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7E" w:rsidRPr="001A4D7E" w:rsidRDefault="001A4D7E" w:rsidP="001A4D7E">
      <w:pPr>
        <w:spacing w:before="161" w:after="161" w:line="384" w:lineRule="atLeast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pt-BR"/>
        </w:rPr>
        <w:t>Atividade de Educação Financeira Ensino Médio</w:t>
      </w:r>
    </w:p>
    <w:p w:rsidR="001A4D7E" w:rsidRPr="001A4D7E" w:rsidRDefault="001A4D7E" w:rsidP="001A4D7E">
      <w:pPr>
        <w:spacing w:before="161" w:after="161" w:line="384" w:lineRule="atLeast"/>
        <w:outlineLvl w:val="0"/>
        <w:rPr>
          <w:rFonts w:eastAsia="Times New Roman" w:cs="Helvetica"/>
          <w:b/>
          <w:bCs/>
          <w:kern w:val="36"/>
          <w:sz w:val="32"/>
          <w:szCs w:val="32"/>
          <w:lang w:eastAsia="pt-BR"/>
        </w:rPr>
      </w:pPr>
      <w:r w:rsidRPr="001A4D7E">
        <w:rPr>
          <w:rFonts w:eastAsia="Times New Roman" w:cs="Helvetica"/>
          <w:b/>
          <w:bCs/>
          <w:kern w:val="36"/>
          <w:sz w:val="32"/>
          <w:szCs w:val="32"/>
          <w:lang w:eastAsia="pt-BR"/>
        </w:rPr>
        <w:t>Juros compostos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 xml:space="preserve">O regime de juros compostos é o mais comum no sistema financeiro, </w:t>
      </w:r>
      <w:proofErr w:type="gramStart"/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sendo portanto</w:t>
      </w:r>
      <w:proofErr w:type="gramEnd"/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 xml:space="preserve"> o mais útil para cálculos de problemas do dia a dia. Os juros gerados a cada período são incorporados ao principal para o cálculo dos juros do período seguinte.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Chamamos de capitalização o momento em que os juros são incorporados ao principal.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Após três meses de capitalização, temos: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1º mês: </w:t>
      </w:r>
      <w:r w:rsidRPr="001A4D7E">
        <w:rPr>
          <w:rFonts w:eastAsia="Times New Roman" w:cs="Helvetica"/>
          <w:b/>
          <w:bCs/>
          <w:color w:val="000000"/>
          <w:sz w:val="24"/>
          <w:szCs w:val="24"/>
          <w:lang w:eastAsia="pt-BR"/>
        </w:rPr>
        <w:t>M =P.(1 + i)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br/>
        <w:t>2º mês: o principal é igual ao montante do mês anterior: </w:t>
      </w:r>
      <w:r w:rsidRPr="001A4D7E">
        <w:rPr>
          <w:rFonts w:eastAsia="Times New Roman" w:cs="Helvetica"/>
          <w:b/>
          <w:bCs/>
          <w:color w:val="000000"/>
          <w:sz w:val="24"/>
          <w:szCs w:val="24"/>
          <w:lang w:eastAsia="pt-BR"/>
        </w:rPr>
        <w:t>M = P.(1 + i).(1 + i)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br/>
        <w:t>3º mês: o principal é igual ao montante do mês anterior: </w:t>
      </w:r>
      <w:r w:rsidRPr="001A4D7E">
        <w:rPr>
          <w:rFonts w:eastAsia="Times New Roman" w:cs="Helvetica"/>
          <w:b/>
          <w:bCs/>
          <w:color w:val="000000"/>
          <w:sz w:val="24"/>
          <w:szCs w:val="24"/>
          <w:lang w:eastAsia="pt-BR"/>
        </w:rPr>
        <w:t>M = P.(1 + i).(1 + i).(1 + i)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Simplificando, obtemos a fórmula:</w:t>
      </w:r>
    </w:p>
    <w:tbl>
      <w:tblPr>
        <w:tblW w:w="2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1"/>
      </w:tblGrid>
      <w:tr w:rsidR="001A4D7E" w:rsidRPr="001A4D7E" w:rsidTr="001A4D7E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D7E" w:rsidRPr="001A4D7E" w:rsidRDefault="001A4D7E" w:rsidP="001A4D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1A4D7E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M = </w:t>
            </w:r>
            <w:proofErr w:type="gramStart"/>
            <w:r w:rsidRPr="001A4D7E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P .</w:t>
            </w:r>
            <w:proofErr w:type="gramEnd"/>
            <w:r w:rsidRPr="001A4D7E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(1 </w:t>
            </w:r>
            <w:proofErr w:type="gramStart"/>
            <w:r w:rsidRPr="001A4D7E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+  i</w:t>
            </w:r>
            <w:proofErr w:type="gramEnd"/>
            <w:r w:rsidRPr="001A4D7E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  <w:r w:rsidRPr="001A4D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pt-BR"/>
              </w:rPr>
              <w:t>n</w:t>
            </w:r>
          </w:p>
        </w:tc>
      </w:tr>
    </w:tbl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u w:val="single"/>
          <w:lang w:eastAsia="pt-BR"/>
        </w:rPr>
        <w:t>Importante: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 a taxa </w:t>
      </w:r>
      <w:r w:rsidRPr="001A4D7E">
        <w:rPr>
          <w:rFonts w:eastAsia="Times New Roman" w:cs="Helvetica"/>
          <w:b/>
          <w:bCs/>
          <w:color w:val="000000"/>
          <w:sz w:val="24"/>
          <w:szCs w:val="24"/>
          <w:lang w:eastAsia="pt-BR"/>
        </w:rPr>
        <w:t>i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 tem que ser expressa na mesma medida de tempo de </w:t>
      </w:r>
      <w:r w:rsidRPr="001A4D7E">
        <w:rPr>
          <w:rFonts w:eastAsia="Times New Roman" w:cs="Helvetica"/>
          <w:b/>
          <w:bCs/>
          <w:color w:val="000000"/>
          <w:sz w:val="24"/>
          <w:szCs w:val="24"/>
          <w:lang w:eastAsia="pt-BR"/>
        </w:rPr>
        <w:t>n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, ou seja, taxa de juros ao mês para n meses.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Para calcularmos apenas os juros, basta diminuir o principal do montante ao final do período:</w:t>
      </w:r>
    </w:p>
    <w:tbl>
      <w:tblPr>
        <w:tblW w:w="1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</w:tblGrid>
      <w:tr w:rsidR="001A4D7E" w:rsidRPr="001A4D7E" w:rsidTr="001A4D7E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D7E" w:rsidRPr="001A4D7E" w:rsidRDefault="001A4D7E" w:rsidP="001A4D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1A4D7E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J = M - P</w:t>
            </w:r>
          </w:p>
        </w:tc>
      </w:tr>
    </w:tbl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pt-BR"/>
        </w:rPr>
        <w:t>Exemplo: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Calcule o montante de um capital de R$ 6.000,00, aplicado a juros compostos, durante 1 ano, à taxa de 3,5% ao mês. (use </w:t>
      </w:r>
      <w:r w:rsidRPr="001A4D7E">
        <w:rPr>
          <w:rFonts w:eastAsia="Times New Roman" w:cs="Helvetica"/>
          <w:i/>
          <w:iCs/>
          <w:color w:val="000000"/>
          <w:sz w:val="24"/>
          <w:szCs w:val="24"/>
          <w:lang w:eastAsia="pt-BR"/>
        </w:rPr>
        <w:t>log 1,035=0,0149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 e </w:t>
      </w:r>
      <w:r w:rsidRPr="001A4D7E">
        <w:rPr>
          <w:rFonts w:eastAsia="Times New Roman" w:cs="Helvetica"/>
          <w:i/>
          <w:iCs/>
          <w:color w:val="000000"/>
          <w:sz w:val="24"/>
          <w:szCs w:val="24"/>
          <w:lang w:eastAsia="pt-BR"/>
        </w:rPr>
        <w:t>log 1,509=0,1788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)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i/>
          <w:iCs/>
          <w:color w:val="000000"/>
          <w:sz w:val="24"/>
          <w:szCs w:val="24"/>
          <w:lang w:eastAsia="pt-BR"/>
        </w:rPr>
        <w:t>Resolução: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P = R$6.000,00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br/>
        <w:t>t = 1 ano = 12 meses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br/>
        <w:t>i = 3,5 % a.m. = 0,035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br/>
        <w:t xml:space="preserve">M </w:t>
      </w:r>
      <w:proofErr w:type="gramStart"/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= ?</w:t>
      </w:r>
      <w:proofErr w:type="gramEnd"/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Usando a fórmula </w:t>
      </w:r>
      <w:r w:rsidRPr="001A4D7E">
        <w:rPr>
          <w:rFonts w:eastAsia="Times New Roman" w:cs="Helvetica"/>
          <w:b/>
          <w:bCs/>
          <w:color w:val="000000"/>
          <w:sz w:val="24"/>
          <w:szCs w:val="24"/>
          <w:lang w:eastAsia="pt-BR"/>
        </w:rPr>
        <w:t>M=P.(1+</w:t>
      </w:r>
      <w:proofErr w:type="gramStart"/>
      <w:r w:rsidRPr="001A4D7E">
        <w:rPr>
          <w:rFonts w:eastAsia="Times New Roman" w:cs="Helvetica"/>
          <w:b/>
          <w:bCs/>
          <w:color w:val="000000"/>
          <w:sz w:val="24"/>
          <w:szCs w:val="24"/>
          <w:lang w:eastAsia="pt-BR"/>
        </w:rPr>
        <w:t>i)</w:t>
      </w:r>
      <w:r w:rsidRPr="001A4D7E">
        <w:rPr>
          <w:rFonts w:eastAsia="Times New Roman" w:cs="Helvetica"/>
          <w:b/>
          <w:bCs/>
          <w:color w:val="000000"/>
          <w:sz w:val="24"/>
          <w:szCs w:val="24"/>
          <w:vertAlign w:val="superscript"/>
          <w:lang w:eastAsia="pt-BR"/>
        </w:rPr>
        <w:t>n</w:t>
      </w:r>
      <w:proofErr w:type="gramEnd"/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, obtemos: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proofErr w:type="gramStart"/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M  =</w:t>
      </w:r>
      <w:proofErr w:type="gramEnd"/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  6000.(1+0,035)</w:t>
      </w:r>
      <w:r w:rsidRPr="001A4D7E">
        <w:rPr>
          <w:rFonts w:eastAsia="Times New Roman" w:cs="Helvetica"/>
          <w:color w:val="000000"/>
          <w:sz w:val="24"/>
          <w:szCs w:val="24"/>
          <w:vertAlign w:val="superscript"/>
          <w:lang w:eastAsia="pt-BR"/>
        </w:rPr>
        <w:t>12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  =  6000. (1,035)</w:t>
      </w:r>
      <w:r w:rsidRPr="001A4D7E">
        <w:rPr>
          <w:rFonts w:eastAsia="Times New Roman" w:cs="Helvetica"/>
          <w:color w:val="000000"/>
          <w:sz w:val="24"/>
          <w:szCs w:val="24"/>
          <w:vertAlign w:val="superscript"/>
          <w:lang w:eastAsia="pt-BR"/>
        </w:rPr>
        <w:t>12</w:t>
      </w: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 = 9066,41</w:t>
      </w:r>
    </w:p>
    <w:p w:rsidR="001A4D7E" w:rsidRPr="001A4D7E" w:rsidRDefault="001A4D7E" w:rsidP="001A4D7E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pt-BR"/>
        </w:rPr>
      </w:pPr>
      <w:r w:rsidRPr="001A4D7E">
        <w:rPr>
          <w:rFonts w:eastAsia="Times New Roman" w:cs="Helvetica"/>
          <w:color w:val="000000"/>
          <w:sz w:val="24"/>
          <w:szCs w:val="24"/>
          <w:lang w:eastAsia="pt-BR"/>
        </w:rPr>
        <w:t>Portanto o montante é R$ 9.066,41.</w:t>
      </w:r>
    </w:p>
    <w:p w:rsidR="001A4D7E" w:rsidRPr="001A4D7E" w:rsidRDefault="001A4D7E" w:rsidP="001A4D7E">
      <w:pPr>
        <w:pStyle w:val="Ttulo1"/>
        <w:spacing w:before="161" w:beforeAutospacing="0" w:after="161" w:afterAutospacing="0" w:line="384" w:lineRule="atLeast"/>
        <w:rPr>
          <w:rFonts w:asciiTheme="minorHAnsi" w:hAnsiTheme="minorHAnsi" w:cs="Helvetica"/>
          <w:sz w:val="32"/>
          <w:szCs w:val="32"/>
        </w:rPr>
      </w:pPr>
      <w:r w:rsidRPr="001A4D7E">
        <w:rPr>
          <w:rFonts w:asciiTheme="minorHAnsi" w:hAnsiTheme="minorHAnsi" w:cs="Helvetica"/>
          <w:sz w:val="32"/>
          <w:szCs w:val="32"/>
        </w:rPr>
        <w:t>Relação entre juros e progressões</w:t>
      </w:r>
    </w:p>
    <w:p w:rsidR="001A4D7E" w:rsidRPr="001A4D7E" w:rsidRDefault="001A4D7E" w:rsidP="001A4D7E">
      <w:pPr>
        <w:pStyle w:val="justificado"/>
        <w:rPr>
          <w:rFonts w:asciiTheme="minorHAnsi" w:hAnsiTheme="minorHAnsi" w:cs="Helvetica"/>
          <w:color w:val="000000"/>
        </w:rPr>
      </w:pPr>
      <w:r w:rsidRPr="001A4D7E">
        <w:rPr>
          <w:rFonts w:asciiTheme="minorHAnsi" w:hAnsiTheme="minorHAnsi" w:cs="Helvetica"/>
          <w:color w:val="000000"/>
        </w:rPr>
        <w:t>No regime de juros simples, o montante é igual a:</w:t>
      </w:r>
      <w:r w:rsidRPr="001A4D7E">
        <w:rPr>
          <w:rFonts w:asciiTheme="minorHAnsi" w:hAnsiTheme="minorHAnsi" w:cs="Helvetica"/>
          <w:color w:val="000000"/>
        </w:rPr>
        <w:br/>
      </w:r>
      <w:r w:rsidRPr="001A4D7E">
        <w:rPr>
          <w:rFonts w:asciiTheme="minorHAnsi" w:hAnsiTheme="minorHAnsi" w:cs="Helvetica"/>
          <w:b/>
          <w:bCs/>
          <w:color w:val="000000"/>
        </w:rPr>
        <w:t xml:space="preserve">M(n) = P + </w:t>
      </w:r>
      <w:proofErr w:type="spellStart"/>
      <w:r w:rsidRPr="001A4D7E">
        <w:rPr>
          <w:rFonts w:asciiTheme="minorHAnsi" w:hAnsiTheme="minorHAnsi" w:cs="Helvetica"/>
          <w:b/>
          <w:bCs/>
          <w:color w:val="000000"/>
        </w:rPr>
        <w:t>P.</w:t>
      </w:r>
      <w:proofErr w:type="gramStart"/>
      <w:r w:rsidRPr="001A4D7E">
        <w:rPr>
          <w:rFonts w:asciiTheme="minorHAnsi" w:hAnsiTheme="minorHAnsi" w:cs="Helvetica"/>
          <w:b/>
          <w:bCs/>
          <w:color w:val="000000"/>
        </w:rPr>
        <w:t>r.n</w:t>
      </w:r>
      <w:proofErr w:type="spellEnd"/>
      <w:proofErr w:type="gramEnd"/>
      <w:r w:rsidRPr="001A4D7E">
        <w:rPr>
          <w:rFonts w:asciiTheme="minorHAnsi" w:hAnsiTheme="minorHAnsi" w:cs="Helvetica"/>
          <w:color w:val="000000"/>
        </w:rPr>
        <w:br/>
      </w:r>
      <w:r w:rsidRPr="001A4D7E">
        <w:rPr>
          <w:rFonts w:asciiTheme="minorHAnsi" w:hAnsiTheme="minorHAnsi" w:cs="Helvetica"/>
          <w:color w:val="000000"/>
        </w:rPr>
        <w:lastRenderedPageBreak/>
        <w:br/>
        <w:t>No regime de juros compostos, o montante é igual a:</w:t>
      </w:r>
      <w:r w:rsidRPr="001A4D7E">
        <w:rPr>
          <w:rFonts w:asciiTheme="minorHAnsi" w:hAnsiTheme="minorHAnsi" w:cs="Helvetica"/>
          <w:color w:val="000000"/>
        </w:rPr>
        <w:br/>
      </w:r>
      <w:r w:rsidRPr="001A4D7E">
        <w:rPr>
          <w:rFonts w:asciiTheme="minorHAnsi" w:hAnsiTheme="minorHAnsi" w:cs="Helvetica"/>
          <w:b/>
          <w:bCs/>
          <w:color w:val="000000"/>
        </w:rPr>
        <w:t>M(n) = P . (1 + r)</w:t>
      </w:r>
      <w:r w:rsidRPr="001A4D7E">
        <w:rPr>
          <w:rFonts w:asciiTheme="minorHAnsi" w:hAnsiTheme="minorHAnsi" w:cs="Helvetica"/>
          <w:b/>
          <w:bCs/>
          <w:color w:val="000000"/>
          <w:vertAlign w:val="superscript"/>
        </w:rPr>
        <w:t> n</w:t>
      </w:r>
    </w:p>
    <w:p w:rsidR="001A4D7E" w:rsidRPr="001A4D7E" w:rsidRDefault="001A4D7E" w:rsidP="001A4D7E">
      <w:pPr>
        <w:pStyle w:val="justificado"/>
        <w:rPr>
          <w:rFonts w:asciiTheme="minorHAnsi" w:hAnsiTheme="minorHAnsi" w:cs="Helvetica"/>
          <w:color w:val="000000"/>
        </w:rPr>
      </w:pPr>
      <w:r w:rsidRPr="001A4D7E">
        <w:rPr>
          <w:rFonts w:asciiTheme="minorHAnsi" w:hAnsiTheme="minorHAnsi" w:cs="Helvetica"/>
          <w:color w:val="000000"/>
        </w:rPr>
        <w:t>Portanto:</w:t>
      </w:r>
    </w:p>
    <w:p w:rsidR="001A4D7E" w:rsidRPr="001A4D7E" w:rsidRDefault="001A4D7E" w:rsidP="001A4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Helvetica"/>
          <w:color w:val="000000"/>
          <w:sz w:val="24"/>
          <w:szCs w:val="24"/>
        </w:rPr>
      </w:pPr>
      <w:r w:rsidRPr="001A4D7E">
        <w:rPr>
          <w:rFonts w:cs="Helvetica"/>
          <w:color w:val="000000"/>
          <w:sz w:val="24"/>
          <w:szCs w:val="24"/>
        </w:rPr>
        <w:t>em um regime de capitalização </w:t>
      </w:r>
      <w:r w:rsidRPr="001A4D7E">
        <w:rPr>
          <w:rFonts w:cs="Helvetica"/>
          <w:b/>
          <w:bCs/>
          <w:color w:val="000000"/>
          <w:sz w:val="24"/>
          <w:szCs w:val="24"/>
        </w:rPr>
        <w:t>a juros simples</w:t>
      </w:r>
      <w:r w:rsidRPr="001A4D7E">
        <w:rPr>
          <w:rFonts w:cs="Helvetica"/>
          <w:color w:val="000000"/>
          <w:sz w:val="24"/>
          <w:szCs w:val="24"/>
        </w:rPr>
        <w:t>, o saldo cresce em </w:t>
      </w:r>
      <w:r w:rsidRPr="001A4D7E">
        <w:rPr>
          <w:rFonts w:cs="Helvetica"/>
          <w:b/>
          <w:bCs/>
          <w:color w:val="000000"/>
          <w:sz w:val="24"/>
          <w:szCs w:val="24"/>
        </w:rPr>
        <w:t>progressão aritmética</w:t>
      </w:r>
      <w:r w:rsidRPr="001A4D7E">
        <w:rPr>
          <w:rFonts w:cs="Helvetica"/>
          <w:color w:val="000000"/>
          <w:sz w:val="24"/>
          <w:szCs w:val="24"/>
        </w:rPr>
        <w:t>.</w:t>
      </w:r>
    </w:p>
    <w:p w:rsidR="001A4D7E" w:rsidRPr="001A4D7E" w:rsidRDefault="001A4D7E" w:rsidP="001A4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Helvetica"/>
          <w:color w:val="000000"/>
          <w:sz w:val="24"/>
          <w:szCs w:val="24"/>
        </w:rPr>
      </w:pPr>
      <w:r w:rsidRPr="001A4D7E">
        <w:rPr>
          <w:rFonts w:cs="Helvetica"/>
          <w:color w:val="000000"/>
          <w:sz w:val="24"/>
          <w:szCs w:val="24"/>
        </w:rPr>
        <w:t>em um regime de capitalização </w:t>
      </w:r>
      <w:r w:rsidRPr="001A4D7E">
        <w:rPr>
          <w:rFonts w:cs="Helvetica"/>
          <w:b/>
          <w:bCs/>
          <w:color w:val="000000"/>
          <w:sz w:val="24"/>
          <w:szCs w:val="24"/>
        </w:rPr>
        <w:t>a juros compostos</w:t>
      </w:r>
      <w:r w:rsidRPr="001A4D7E">
        <w:rPr>
          <w:rFonts w:cs="Helvetica"/>
          <w:color w:val="000000"/>
          <w:sz w:val="24"/>
          <w:szCs w:val="24"/>
        </w:rPr>
        <w:t>, o saldo cresce em </w:t>
      </w:r>
      <w:r w:rsidRPr="001A4D7E">
        <w:rPr>
          <w:rFonts w:cs="Helvetica"/>
          <w:b/>
          <w:bCs/>
          <w:color w:val="000000"/>
          <w:sz w:val="24"/>
          <w:szCs w:val="24"/>
        </w:rPr>
        <w:t>progressão geométrica</w:t>
      </w:r>
      <w:r w:rsidRPr="001A4D7E">
        <w:rPr>
          <w:rFonts w:cs="Helvetica"/>
          <w:color w:val="000000"/>
          <w:sz w:val="24"/>
          <w:szCs w:val="24"/>
        </w:rPr>
        <w:t>.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Da capitalização simples, sabemos que o rendimento se dá de forma linear ou proporcional.  A base de cálculo é sempre o capital inicial.  No regime composto de capitalização, dizemos que o rendimento se dá de forma </w:t>
      </w:r>
      <w:r w:rsidRPr="001A4D7E">
        <w:rPr>
          <w:i/>
          <w:sz w:val="24"/>
          <w:szCs w:val="24"/>
        </w:rPr>
        <w:t>exponencial</w:t>
      </w:r>
      <w:r w:rsidRPr="001A4D7E">
        <w:rPr>
          <w:sz w:val="24"/>
          <w:szCs w:val="24"/>
        </w:rPr>
        <w:t xml:space="preserve">.  Os juros do período, são calculados com base num capital, formando um montante, que será a nova base de cálculo para o período seguinte. 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EXEMPLO: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Na aplicação de R$ 1.000,00 durante 5 meses, à taxa de 2% a.m., temos, contada uma capitalização mensal, 5 períodos de capitalização, ou seja, a aplicação inicial vai render 5 vezes. 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Observando o crescimento do capital a cada período de capitalização, temos:</w:t>
      </w:r>
    </w:p>
    <w:p w:rsidR="001A4D7E" w:rsidRPr="001A4D7E" w:rsidRDefault="001A4D7E" w:rsidP="001A4D7E">
      <w:pPr>
        <w:jc w:val="both"/>
        <w:rPr>
          <w:i/>
          <w:sz w:val="24"/>
          <w:szCs w:val="24"/>
        </w:rPr>
      </w:pPr>
      <w:r w:rsidRPr="001A4D7E">
        <w:rPr>
          <w:i/>
          <w:sz w:val="24"/>
          <w:szCs w:val="24"/>
        </w:rPr>
        <w:t>1º período: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0"/>
      </w:tblGrid>
      <w:tr w:rsidR="001A4D7E" w:rsidRPr="001A4D7E" w:rsidTr="00357E43">
        <w:tc>
          <w:tcPr>
            <w:tcW w:w="709" w:type="dxa"/>
            <w:shd w:val="clear" w:color="auto" w:fill="auto"/>
          </w:tcPr>
          <w:p w:rsidR="001A4D7E" w:rsidRPr="001A4D7E" w:rsidRDefault="001A4D7E" w:rsidP="00357E43">
            <w:pPr>
              <w:snapToGrid w:val="0"/>
              <w:jc w:val="center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1A4D7E" w:rsidRPr="001A4D7E" w:rsidRDefault="001A4D7E" w:rsidP="00357E43">
            <w:pPr>
              <w:snapToGrid w:val="0"/>
              <w:jc w:val="center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R$ 1.000</w:t>
            </w:r>
          </w:p>
        </w:tc>
        <w:tc>
          <w:tcPr>
            <w:tcW w:w="5670" w:type="dxa"/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A4D7E" w:rsidRPr="001A4D7E" w:rsidTr="00357E43">
        <w:tc>
          <w:tcPr>
            <w:tcW w:w="709" w:type="dxa"/>
            <w:shd w:val="clear" w:color="auto" w:fill="auto"/>
          </w:tcPr>
          <w:p w:rsidR="001A4D7E" w:rsidRPr="001A4D7E" w:rsidRDefault="001A4D7E" w:rsidP="00357E43">
            <w:pPr>
              <w:snapToGrid w:val="0"/>
              <w:jc w:val="center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102%</w:t>
            </w:r>
          </w:p>
        </w:tc>
        <w:tc>
          <w:tcPr>
            <w:tcW w:w="992" w:type="dxa"/>
            <w:shd w:val="clear" w:color="auto" w:fill="auto"/>
          </w:tcPr>
          <w:p w:rsidR="001A4D7E" w:rsidRPr="001A4D7E" w:rsidRDefault="001A4D7E" w:rsidP="00357E43">
            <w:pPr>
              <w:snapToGrid w:val="0"/>
              <w:jc w:val="center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M</w:t>
            </w:r>
          </w:p>
        </w:tc>
        <w:tc>
          <w:tcPr>
            <w:tcW w:w="5670" w:type="dxa"/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 M = R$ 1.020,00 (esta é a nova base de cálculo para o período seguinte)</w:t>
            </w:r>
          </w:p>
        </w:tc>
      </w:tr>
    </w:tbl>
    <w:p w:rsidR="001A4D7E" w:rsidRPr="001A4D7E" w:rsidRDefault="001A4D7E" w:rsidP="001A4D7E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721"/>
      </w:tblGrid>
      <w:tr w:rsidR="001A4D7E" w:rsidRPr="001A4D7E" w:rsidTr="00357E4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CAPITAL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MONTANTE</w:t>
            </w:r>
          </w:p>
        </w:tc>
      </w:tr>
      <w:tr w:rsidR="001A4D7E" w:rsidRPr="001A4D7E" w:rsidTr="00357E4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1A4D7E">
              <w:rPr>
                <w:i/>
                <w:sz w:val="24"/>
                <w:szCs w:val="24"/>
              </w:rPr>
              <w:t>2º período: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R$ 1.020,</w:t>
            </w:r>
            <w:proofErr w:type="gramStart"/>
            <w:r w:rsidRPr="001A4D7E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1,02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= R$ 1.040,40</w:t>
            </w:r>
          </w:p>
        </w:tc>
      </w:tr>
      <w:tr w:rsidR="001A4D7E" w:rsidRPr="001A4D7E" w:rsidTr="00357E4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1A4D7E">
              <w:rPr>
                <w:i/>
                <w:sz w:val="24"/>
                <w:szCs w:val="24"/>
              </w:rPr>
              <w:t>3º período: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R$ 1.040,</w:t>
            </w:r>
            <w:proofErr w:type="gramStart"/>
            <w:r w:rsidRPr="001A4D7E"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A4D7E">
              <w:rPr>
                <w:sz w:val="24"/>
                <w:szCs w:val="24"/>
              </w:rPr>
              <w:t>1,02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= R$ 1.061,21</w:t>
            </w:r>
          </w:p>
        </w:tc>
      </w:tr>
      <w:tr w:rsidR="001A4D7E" w:rsidRPr="001A4D7E" w:rsidTr="00357E4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1A4D7E">
              <w:rPr>
                <w:i/>
                <w:sz w:val="24"/>
                <w:szCs w:val="24"/>
              </w:rPr>
              <w:t>4º período: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R$ 1.061,</w:t>
            </w:r>
            <w:proofErr w:type="gramStart"/>
            <w:r w:rsidRPr="001A4D7E">
              <w:rPr>
                <w:sz w:val="24"/>
                <w:szCs w:val="24"/>
              </w:rPr>
              <w:t xml:space="preserve">21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1,02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= R$ 1.082,43</w:t>
            </w:r>
          </w:p>
        </w:tc>
      </w:tr>
      <w:tr w:rsidR="001A4D7E" w:rsidRPr="001A4D7E" w:rsidTr="00357E4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1A4D7E">
              <w:rPr>
                <w:i/>
                <w:sz w:val="24"/>
                <w:szCs w:val="24"/>
              </w:rPr>
              <w:t>5º período: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R$ 1.082,</w:t>
            </w:r>
            <w:proofErr w:type="gramStart"/>
            <w:r w:rsidRPr="001A4D7E">
              <w:rPr>
                <w:sz w:val="24"/>
                <w:szCs w:val="24"/>
              </w:rPr>
              <w:t xml:space="preserve">43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1,02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= R$ 1.104,08</w:t>
            </w:r>
          </w:p>
        </w:tc>
      </w:tr>
    </w:tbl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Portanto, o montante ao final dos 5 meses será R$ 1.104,08. 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lastRenderedPageBreak/>
        <w:t xml:space="preserve">No cálculo, tivemos </w:t>
      </w:r>
    </w:p>
    <w:p w:rsidR="001A4D7E" w:rsidRPr="001A4D7E" w:rsidRDefault="001A4D7E" w:rsidP="001A4D7E">
      <w:pPr>
        <w:pStyle w:val="Cabealho"/>
        <w:tabs>
          <w:tab w:val="clear" w:pos="4320"/>
          <w:tab w:val="clear" w:pos="8640"/>
        </w:tabs>
        <w:jc w:val="both"/>
        <w:rPr>
          <w:rFonts w:asciiTheme="minorHAnsi" w:hAnsiTheme="minorHAnsi"/>
          <w:sz w:val="24"/>
          <w:szCs w:val="24"/>
        </w:rPr>
      </w:pPr>
      <w:r w:rsidRPr="001A4D7E">
        <w:rPr>
          <w:rFonts w:asciiTheme="minorHAnsi" w:hAnsiTheme="minorHAnsi"/>
          <w:sz w:val="24"/>
          <w:szCs w:val="24"/>
        </w:rPr>
        <w:t xml:space="preserve">R$ </w:t>
      </w:r>
      <w:proofErr w:type="gramStart"/>
      <w:r w:rsidRPr="001A4D7E">
        <w:rPr>
          <w:rFonts w:asciiTheme="minorHAnsi" w:hAnsiTheme="minorHAnsi"/>
          <w:sz w:val="24"/>
          <w:szCs w:val="24"/>
        </w:rPr>
        <w:t xml:space="preserve">1.000 </w:t>
      </w:r>
      <w:r>
        <w:rPr>
          <w:rFonts w:asciiTheme="minorHAnsi" w:hAnsiTheme="minorHAnsi"/>
          <w:sz w:val="24"/>
          <w:szCs w:val="24"/>
        </w:rPr>
        <w:t>.</w:t>
      </w:r>
      <w:proofErr w:type="gramEnd"/>
      <w:r w:rsidRPr="001A4D7E">
        <w:rPr>
          <w:rFonts w:asciiTheme="minorHAnsi" w:hAnsiTheme="minorHAnsi"/>
          <w:sz w:val="24"/>
          <w:szCs w:val="24"/>
        </w:rPr>
        <w:t xml:space="preserve"> 1,</w:t>
      </w:r>
      <w:proofErr w:type="gramStart"/>
      <w:r w:rsidRPr="001A4D7E">
        <w:rPr>
          <w:rFonts w:asciiTheme="minorHAnsi" w:hAnsiTheme="minorHAnsi"/>
          <w:sz w:val="24"/>
          <w:szCs w:val="24"/>
        </w:rPr>
        <w:t xml:space="preserve">02 </w:t>
      </w:r>
      <w:r>
        <w:rPr>
          <w:rFonts w:asciiTheme="minorHAnsi" w:hAnsiTheme="minorHAnsi"/>
          <w:sz w:val="24"/>
          <w:szCs w:val="24"/>
        </w:rPr>
        <w:t>.</w:t>
      </w:r>
      <w:proofErr w:type="gramEnd"/>
      <w:r w:rsidRPr="001A4D7E">
        <w:rPr>
          <w:rFonts w:asciiTheme="minorHAnsi" w:hAnsiTheme="minorHAnsi"/>
          <w:sz w:val="24"/>
          <w:szCs w:val="24"/>
        </w:rPr>
        <w:t xml:space="preserve"> 1,</w:t>
      </w:r>
      <w:proofErr w:type="gramStart"/>
      <w:r w:rsidRPr="001A4D7E">
        <w:rPr>
          <w:rFonts w:asciiTheme="minorHAnsi" w:hAnsiTheme="minorHAnsi"/>
          <w:sz w:val="24"/>
          <w:szCs w:val="24"/>
        </w:rPr>
        <w:t xml:space="preserve">02 </w:t>
      </w:r>
      <w:r>
        <w:rPr>
          <w:rFonts w:asciiTheme="minorHAnsi" w:hAnsiTheme="minorHAnsi"/>
          <w:sz w:val="24"/>
          <w:szCs w:val="24"/>
        </w:rPr>
        <w:t>.</w:t>
      </w:r>
      <w:proofErr w:type="gramEnd"/>
      <w:r w:rsidRPr="001A4D7E">
        <w:rPr>
          <w:rFonts w:asciiTheme="minorHAnsi" w:hAnsiTheme="minorHAnsi"/>
          <w:sz w:val="24"/>
          <w:szCs w:val="24"/>
        </w:rPr>
        <w:t xml:space="preserve"> 1,</w:t>
      </w:r>
      <w:proofErr w:type="gramStart"/>
      <w:r w:rsidRPr="001A4D7E">
        <w:rPr>
          <w:rFonts w:asciiTheme="minorHAnsi" w:hAnsiTheme="minorHAnsi"/>
          <w:sz w:val="24"/>
          <w:szCs w:val="24"/>
        </w:rPr>
        <w:t xml:space="preserve">02 </w:t>
      </w:r>
      <w:r>
        <w:rPr>
          <w:rFonts w:asciiTheme="minorHAnsi" w:hAnsiTheme="minorHAnsi"/>
          <w:sz w:val="24"/>
          <w:szCs w:val="24"/>
        </w:rPr>
        <w:t>.</w:t>
      </w:r>
      <w:proofErr w:type="gramEnd"/>
      <w:r w:rsidRPr="001A4D7E">
        <w:rPr>
          <w:rFonts w:asciiTheme="minorHAnsi" w:hAnsiTheme="minorHAnsi"/>
          <w:sz w:val="24"/>
          <w:szCs w:val="24"/>
        </w:rPr>
        <w:t xml:space="preserve"> 1,</w:t>
      </w:r>
      <w:proofErr w:type="gramStart"/>
      <w:r w:rsidRPr="001A4D7E">
        <w:rPr>
          <w:rFonts w:asciiTheme="minorHAnsi" w:hAnsiTheme="minorHAnsi"/>
          <w:sz w:val="24"/>
          <w:szCs w:val="24"/>
        </w:rPr>
        <w:t xml:space="preserve">02 </w:t>
      </w:r>
      <w:r>
        <w:rPr>
          <w:rFonts w:asciiTheme="minorHAnsi" w:hAnsiTheme="minorHAnsi"/>
          <w:sz w:val="24"/>
          <w:szCs w:val="24"/>
        </w:rPr>
        <w:t>.</w:t>
      </w:r>
      <w:proofErr w:type="gramEnd"/>
      <w:r w:rsidRPr="001A4D7E">
        <w:rPr>
          <w:rFonts w:asciiTheme="minorHAnsi" w:hAnsiTheme="minorHAnsi"/>
          <w:sz w:val="24"/>
          <w:szCs w:val="24"/>
        </w:rPr>
        <w:t xml:space="preserve"> 1,02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= R$ </w:t>
      </w:r>
      <w:proofErr w:type="gramStart"/>
      <w:r w:rsidRPr="001A4D7E">
        <w:rPr>
          <w:sz w:val="24"/>
          <w:szCs w:val="24"/>
        </w:rPr>
        <w:t xml:space="preserve">1.000 </w:t>
      </w:r>
      <w:r>
        <w:rPr>
          <w:sz w:val="24"/>
          <w:szCs w:val="24"/>
        </w:rPr>
        <w:t>.</w:t>
      </w:r>
      <w:proofErr w:type="gramEnd"/>
      <w:r w:rsidRPr="001A4D7E">
        <w:rPr>
          <w:sz w:val="24"/>
          <w:szCs w:val="24"/>
        </w:rPr>
        <w:t xml:space="preserve"> (1,02)</w:t>
      </w:r>
      <w:r w:rsidRPr="001A4D7E">
        <w:rPr>
          <w:sz w:val="24"/>
          <w:szCs w:val="24"/>
          <w:vertAlign w:val="superscript"/>
        </w:rPr>
        <w:t>5</w:t>
      </w:r>
      <w:r w:rsidRPr="001A4D7E">
        <w:rPr>
          <w:sz w:val="24"/>
          <w:szCs w:val="24"/>
        </w:rPr>
        <w:t xml:space="preserve">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= R$ </w:t>
      </w:r>
      <w:proofErr w:type="gramStart"/>
      <w:r w:rsidRPr="001A4D7E">
        <w:rPr>
          <w:sz w:val="24"/>
          <w:szCs w:val="24"/>
        </w:rPr>
        <w:t xml:space="preserve">1.000 </w:t>
      </w:r>
      <w:r>
        <w:rPr>
          <w:sz w:val="24"/>
          <w:szCs w:val="24"/>
        </w:rPr>
        <w:t>.</w:t>
      </w:r>
      <w:proofErr w:type="gramEnd"/>
      <w:r w:rsidRPr="001A4D7E">
        <w:rPr>
          <w:sz w:val="24"/>
          <w:szCs w:val="24"/>
        </w:rPr>
        <w:t xml:space="preserve"> 1,10408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= R$ 1.104,08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Observamos o fator (1,02)</w:t>
      </w:r>
      <w:r w:rsidRPr="001A4D7E">
        <w:rPr>
          <w:sz w:val="24"/>
          <w:szCs w:val="24"/>
          <w:vertAlign w:val="superscript"/>
        </w:rPr>
        <w:t>5</w:t>
      </w:r>
      <w:r w:rsidRPr="001A4D7E">
        <w:rPr>
          <w:sz w:val="24"/>
          <w:szCs w:val="24"/>
        </w:rPr>
        <w:t xml:space="preserve">.  Essa potência pode ser calculada com calculadoras científicas </w:t>
      </w:r>
      <w:proofErr w:type="gramStart"/>
      <w:r w:rsidRPr="001A4D7E">
        <w:rPr>
          <w:sz w:val="24"/>
          <w:szCs w:val="24"/>
        </w:rPr>
        <w:t>ou  com</w:t>
      </w:r>
      <w:proofErr w:type="gramEnd"/>
      <w:r w:rsidRPr="001A4D7E">
        <w:rPr>
          <w:sz w:val="24"/>
          <w:szCs w:val="24"/>
        </w:rPr>
        <w:t xml:space="preserve"> auxílio das tabelas financeiras.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Generalizando, o </w:t>
      </w:r>
      <w:proofErr w:type="gramStart"/>
      <w:r w:rsidRPr="001A4D7E">
        <w:rPr>
          <w:sz w:val="24"/>
          <w:szCs w:val="24"/>
        </w:rPr>
        <w:t>cálculo  do</w:t>
      </w:r>
      <w:proofErr w:type="gramEnd"/>
      <w:r w:rsidRPr="001A4D7E">
        <w:rPr>
          <w:sz w:val="24"/>
          <w:szCs w:val="24"/>
        </w:rPr>
        <w:t xml:space="preserve"> montante a juros compostos será dado pela expressão abaixo, na qual </w:t>
      </w:r>
      <w:r w:rsidRPr="001A4D7E">
        <w:rPr>
          <w:b/>
          <w:i/>
          <w:sz w:val="24"/>
          <w:szCs w:val="24"/>
        </w:rPr>
        <w:t>M</w:t>
      </w:r>
      <w:r w:rsidRPr="001A4D7E">
        <w:rPr>
          <w:sz w:val="24"/>
          <w:szCs w:val="24"/>
        </w:rPr>
        <w:t xml:space="preserve"> é o montante, </w:t>
      </w:r>
      <w:r w:rsidRPr="001A4D7E">
        <w:rPr>
          <w:b/>
          <w:i/>
          <w:sz w:val="24"/>
          <w:szCs w:val="24"/>
        </w:rPr>
        <w:t>C</w:t>
      </w:r>
      <w:r w:rsidRPr="001A4D7E">
        <w:rPr>
          <w:sz w:val="24"/>
          <w:szCs w:val="24"/>
        </w:rPr>
        <w:t xml:space="preserve"> o capital, </w:t>
      </w:r>
      <w:r w:rsidRPr="001A4D7E">
        <w:rPr>
          <w:b/>
          <w:i/>
          <w:sz w:val="24"/>
          <w:szCs w:val="24"/>
        </w:rPr>
        <w:t>i</w:t>
      </w:r>
      <w:r w:rsidRPr="001A4D7E">
        <w:rPr>
          <w:sz w:val="24"/>
          <w:szCs w:val="24"/>
        </w:rPr>
        <w:t xml:space="preserve"> é a taxa de juros e </w:t>
      </w:r>
      <w:r w:rsidRPr="001A4D7E">
        <w:rPr>
          <w:b/>
          <w:i/>
          <w:sz w:val="24"/>
          <w:szCs w:val="24"/>
        </w:rPr>
        <w:t>n</w:t>
      </w:r>
      <w:r w:rsidRPr="001A4D7E">
        <w:rPr>
          <w:sz w:val="24"/>
          <w:szCs w:val="24"/>
        </w:rPr>
        <w:t xml:space="preserve"> é a quantidade de capitalizações.</w:t>
      </w:r>
    </w:p>
    <w:p w:rsidR="001A4D7E" w:rsidRPr="001A4D7E" w:rsidRDefault="001A4D7E" w:rsidP="001A4D7E">
      <w:pPr>
        <w:jc w:val="both"/>
        <w:rPr>
          <w:i/>
          <w:sz w:val="24"/>
          <w:szCs w:val="24"/>
        </w:rPr>
      </w:pPr>
    </w:p>
    <w:p w:rsidR="001A4D7E" w:rsidRPr="001A4D7E" w:rsidRDefault="001A4D7E" w:rsidP="001A4D7E">
      <w:pPr>
        <w:jc w:val="center"/>
        <w:rPr>
          <w:i/>
          <w:sz w:val="24"/>
          <w:szCs w:val="24"/>
          <w:vertAlign w:val="superscript"/>
        </w:rPr>
      </w:pPr>
      <w:r w:rsidRPr="001A4D7E">
        <w:rPr>
          <w:i/>
          <w:sz w:val="24"/>
          <w:szCs w:val="24"/>
        </w:rPr>
        <w:t xml:space="preserve">M = C </w:t>
      </w:r>
      <w:r w:rsidRPr="001A4D7E">
        <w:rPr>
          <w:i/>
          <w:sz w:val="24"/>
          <w:szCs w:val="24"/>
        </w:rPr>
        <w:t xml:space="preserve"> (1 + </w:t>
      </w:r>
      <w:proofErr w:type="gramStart"/>
      <w:r w:rsidRPr="001A4D7E">
        <w:rPr>
          <w:i/>
          <w:sz w:val="24"/>
          <w:szCs w:val="24"/>
        </w:rPr>
        <w:t>i)</w:t>
      </w:r>
      <w:r w:rsidRPr="001A4D7E">
        <w:rPr>
          <w:i/>
          <w:sz w:val="24"/>
          <w:szCs w:val="24"/>
          <w:vertAlign w:val="superscript"/>
        </w:rPr>
        <w:t>n</w:t>
      </w:r>
      <w:proofErr w:type="gramEnd"/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Comparando o cálculo composto (exponencial) com o cálculo simples (linear), vemos no cálculo simples: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276"/>
        <w:gridCol w:w="2410"/>
      </w:tblGrid>
      <w:tr w:rsidR="001A4D7E" w:rsidRPr="001A4D7E" w:rsidTr="001A4D7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CAPITAL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JUROS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MONTANTE</w:t>
            </w:r>
          </w:p>
        </w:tc>
      </w:tr>
      <w:tr w:rsidR="001A4D7E" w:rsidRPr="001A4D7E" w:rsidTr="001A4D7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R$ 1.000,</w:t>
            </w:r>
            <w:proofErr w:type="gramStart"/>
            <w:r w:rsidRPr="001A4D7E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pStyle w:val="Cabealho"/>
              <w:tabs>
                <w:tab w:val="clear" w:pos="4320"/>
                <w:tab w:val="clear" w:pos="8640"/>
              </w:tabs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4D7E">
              <w:rPr>
                <w:rFonts w:asciiTheme="minorHAnsi" w:hAnsiTheme="minorHAnsi"/>
                <w:sz w:val="24"/>
                <w:szCs w:val="24"/>
              </w:rPr>
              <w:t xml:space="preserve">= R$ 20,00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 xml:space="preserve"> M = R$ 1.020,00</w:t>
            </w:r>
          </w:p>
        </w:tc>
      </w:tr>
      <w:tr w:rsidR="001A4D7E" w:rsidRPr="001A4D7E" w:rsidTr="001A4D7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R$ 1.000,</w:t>
            </w:r>
            <w:proofErr w:type="gramStart"/>
            <w:r w:rsidRPr="001A4D7E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pStyle w:val="Cabealho"/>
              <w:tabs>
                <w:tab w:val="clear" w:pos="4320"/>
                <w:tab w:val="clear" w:pos="8640"/>
              </w:tabs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4D7E">
              <w:rPr>
                <w:rFonts w:asciiTheme="minorHAnsi" w:hAnsiTheme="minorHAnsi"/>
                <w:sz w:val="24"/>
                <w:szCs w:val="24"/>
              </w:rPr>
              <w:t xml:space="preserve">= R$ 20,00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M = R$ 1.040,00</w:t>
            </w:r>
          </w:p>
        </w:tc>
      </w:tr>
      <w:tr w:rsidR="001A4D7E" w:rsidRPr="001A4D7E" w:rsidTr="001A4D7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R$ 1.000,</w:t>
            </w:r>
            <w:proofErr w:type="gramStart"/>
            <w:r w:rsidRPr="001A4D7E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pStyle w:val="Cabealho"/>
              <w:tabs>
                <w:tab w:val="clear" w:pos="4320"/>
                <w:tab w:val="clear" w:pos="8640"/>
              </w:tabs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4D7E">
              <w:rPr>
                <w:rFonts w:asciiTheme="minorHAnsi" w:hAnsiTheme="minorHAnsi"/>
                <w:sz w:val="24"/>
                <w:szCs w:val="24"/>
              </w:rPr>
              <w:t xml:space="preserve">= R$ 20,00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A4D7E">
              <w:rPr>
                <w:sz w:val="24"/>
                <w:szCs w:val="24"/>
              </w:rPr>
              <w:t>M = R$ 1.060,00</w:t>
            </w:r>
          </w:p>
        </w:tc>
      </w:tr>
      <w:tr w:rsidR="001A4D7E" w:rsidRPr="001A4D7E" w:rsidTr="001A4D7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R$ 1.000,</w:t>
            </w:r>
            <w:proofErr w:type="gramStart"/>
            <w:r w:rsidRPr="001A4D7E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pStyle w:val="Cabealho"/>
              <w:tabs>
                <w:tab w:val="clear" w:pos="4320"/>
                <w:tab w:val="clear" w:pos="8640"/>
              </w:tabs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4D7E">
              <w:rPr>
                <w:rFonts w:asciiTheme="minorHAnsi" w:hAnsiTheme="minorHAnsi"/>
                <w:sz w:val="24"/>
                <w:szCs w:val="24"/>
              </w:rPr>
              <w:t xml:space="preserve">= R$ 20,00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 xml:space="preserve"> M = R$ 1.080,00</w:t>
            </w:r>
          </w:p>
        </w:tc>
      </w:tr>
      <w:tr w:rsidR="001A4D7E" w:rsidRPr="001A4D7E" w:rsidTr="001A4D7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>R$ 1.000,</w:t>
            </w:r>
            <w:proofErr w:type="gramStart"/>
            <w:r w:rsidRPr="001A4D7E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1A4D7E">
              <w:rPr>
                <w:sz w:val="24"/>
                <w:szCs w:val="24"/>
              </w:rPr>
              <w:t xml:space="preserve"> 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pStyle w:val="Cabealho"/>
              <w:tabs>
                <w:tab w:val="clear" w:pos="4320"/>
                <w:tab w:val="clear" w:pos="8640"/>
              </w:tabs>
              <w:snapToGri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A4D7E">
              <w:rPr>
                <w:rFonts w:asciiTheme="minorHAnsi" w:hAnsiTheme="minorHAnsi"/>
                <w:sz w:val="24"/>
                <w:szCs w:val="24"/>
              </w:rPr>
              <w:t xml:space="preserve">= R$ 20,00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D7E" w:rsidRPr="001A4D7E" w:rsidRDefault="001A4D7E" w:rsidP="00357E43">
            <w:pPr>
              <w:snapToGrid w:val="0"/>
              <w:jc w:val="both"/>
              <w:rPr>
                <w:sz w:val="24"/>
                <w:szCs w:val="24"/>
              </w:rPr>
            </w:pPr>
            <w:r w:rsidRPr="001A4D7E">
              <w:rPr>
                <w:sz w:val="24"/>
                <w:szCs w:val="24"/>
              </w:rPr>
              <w:t xml:space="preserve"> M = R$ 1.100,00</w:t>
            </w:r>
          </w:p>
        </w:tc>
      </w:tr>
    </w:tbl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Portanto, o montante simples, ao final dos 5 meses será R$ 1.100,00.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pStyle w:val="Corpodetexto"/>
        <w:rPr>
          <w:rFonts w:asciiTheme="minorHAnsi" w:hAnsiTheme="minorHAnsi"/>
          <w:sz w:val="24"/>
          <w:szCs w:val="24"/>
        </w:rPr>
      </w:pPr>
      <w:r w:rsidRPr="001A4D7E">
        <w:rPr>
          <w:rFonts w:asciiTheme="minorHAnsi" w:hAnsiTheme="minorHAnsi"/>
          <w:sz w:val="24"/>
          <w:szCs w:val="24"/>
        </w:rPr>
        <w:t>Pelas duas tabelas anteriores observamos que ao final do primeiro período de capitalização, os juros compostos e os juros simples, apresentam valores iguais.  A partir daí, o rendimento composto passa a superar o simples.</w:t>
      </w:r>
    </w:p>
    <w:p w:rsidR="001A4D7E" w:rsidRPr="001A4D7E" w:rsidRDefault="001A4D7E" w:rsidP="001A4D7E">
      <w:pPr>
        <w:pStyle w:val="Ttulo4"/>
        <w:keepLines w:val="0"/>
        <w:numPr>
          <w:ilvl w:val="3"/>
          <w:numId w:val="2"/>
        </w:numPr>
        <w:suppressAutoHyphens/>
        <w:spacing w:before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A4D7E" w:rsidRPr="001A4D7E" w:rsidRDefault="001A4D7E" w:rsidP="001A4D7E">
      <w:pPr>
        <w:pStyle w:val="Ttulo4"/>
        <w:keepLines w:val="0"/>
        <w:numPr>
          <w:ilvl w:val="3"/>
          <w:numId w:val="2"/>
        </w:numPr>
        <w:suppressAutoHyphens/>
        <w:spacing w:before="0" w:line="240" w:lineRule="auto"/>
        <w:jc w:val="both"/>
        <w:rPr>
          <w:rFonts w:asciiTheme="minorHAnsi" w:hAnsiTheme="minorHAnsi"/>
          <w:sz w:val="24"/>
          <w:szCs w:val="24"/>
        </w:rPr>
      </w:pPr>
      <w:r w:rsidRPr="001A4D7E">
        <w:rPr>
          <w:rFonts w:asciiTheme="minorHAnsi" w:hAnsiTheme="minorHAnsi"/>
          <w:sz w:val="24"/>
          <w:szCs w:val="24"/>
        </w:rPr>
        <w:t>EXEMPLOS RESOLVIDOS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b/>
          <w:sz w:val="24"/>
          <w:szCs w:val="24"/>
        </w:rPr>
        <w:t>1)</w:t>
      </w:r>
      <w:r w:rsidRPr="001A4D7E">
        <w:rPr>
          <w:sz w:val="24"/>
          <w:szCs w:val="24"/>
        </w:rPr>
        <w:t xml:space="preserve"> Calcular o montante, ao final de um ano de aplicação, do capital R$ 600,00, à taxa composta de 4% ao mês.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i/>
          <w:sz w:val="24"/>
          <w:szCs w:val="24"/>
        </w:rPr>
        <w:t>Resolução</w:t>
      </w:r>
      <w:r w:rsidRPr="001A4D7E">
        <w:rPr>
          <w:sz w:val="24"/>
          <w:szCs w:val="24"/>
        </w:rPr>
        <w:t>: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lastRenderedPageBreak/>
        <w:t>A capitalização é mensal, portanto, no tempo de aplicação considerado teremos 12 capitalizações.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C = R$ 600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i = 4% = 0,04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n = 12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M = </w:t>
      </w:r>
      <w:proofErr w:type="gramStart"/>
      <w:r w:rsidRPr="001A4D7E">
        <w:rPr>
          <w:sz w:val="24"/>
          <w:szCs w:val="24"/>
        </w:rPr>
        <w:t xml:space="preserve">C  </w:t>
      </w:r>
      <w:r w:rsidR="004A5EE8">
        <w:rPr>
          <w:sz w:val="24"/>
          <w:szCs w:val="24"/>
        </w:rPr>
        <w:t>.</w:t>
      </w:r>
      <w:proofErr w:type="gramEnd"/>
      <w:r w:rsidRPr="001A4D7E">
        <w:rPr>
          <w:sz w:val="24"/>
          <w:szCs w:val="24"/>
        </w:rPr>
        <w:t xml:space="preserve"> (1 + </w:t>
      </w:r>
      <w:proofErr w:type="gramStart"/>
      <w:r w:rsidRPr="001A4D7E">
        <w:rPr>
          <w:sz w:val="24"/>
          <w:szCs w:val="24"/>
        </w:rPr>
        <w:t>i)</w:t>
      </w:r>
      <w:r w:rsidRPr="001A4D7E">
        <w:rPr>
          <w:sz w:val="24"/>
          <w:szCs w:val="24"/>
          <w:vertAlign w:val="superscript"/>
        </w:rPr>
        <w:t>n</w:t>
      </w:r>
      <w:proofErr w:type="gramEnd"/>
      <w:r w:rsidRPr="001A4D7E">
        <w:rPr>
          <w:sz w:val="24"/>
          <w:szCs w:val="24"/>
        </w:rPr>
        <w:t xml:space="preserve"> </w:t>
      </w:r>
      <w:r w:rsidR="004A5EE8">
        <w:rPr>
          <w:sz w:val="24"/>
          <w:szCs w:val="24"/>
        </w:rPr>
        <w:t xml:space="preserve"> </w:t>
      </w:r>
      <w:r w:rsidR="004A5EE8">
        <w:rPr>
          <w:rFonts w:ascii="Symbol" w:hAnsi="Symbol"/>
        </w:rPr>
        <w:t></w:t>
      </w:r>
      <w:r w:rsidRPr="001A4D7E">
        <w:rPr>
          <w:sz w:val="24"/>
          <w:szCs w:val="24"/>
        </w:rPr>
        <w:t xml:space="preserve">  M = 600 </w:t>
      </w:r>
      <w:r w:rsidR="004A5EE8">
        <w:rPr>
          <w:sz w:val="24"/>
          <w:szCs w:val="24"/>
        </w:rPr>
        <w:t>.</w:t>
      </w:r>
      <w:r w:rsidRPr="001A4D7E">
        <w:rPr>
          <w:sz w:val="24"/>
          <w:szCs w:val="24"/>
        </w:rPr>
        <w:t xml:space="preserve"> (1 + 0,04)</w:t>
      </w:r>
      <w:proofErr w:type="gramStart"/>
      <w:r w:rsidRPr="001A4D7E">
        <w:rPr>
          <w:sz w:val="24"/>
          <w:szCs w:val="24"/>
          <w:vertAlign w:val="superscript"/>
        </w:rPr>
        <w:t>12</w:t>
      </w:r>
      <w:r w:rsidRPr="001A4D7E">
        <w:rPr>
          <w:sz w:val="24"/>
          <w:szCs w:val="24"/>
        </w:rPr>
        <w:t xml:space="preserve">  </w:t>
      </w:r>
      <w:r w:rsidR="004A5EE8">
        <w:rPr>
          <w:rFonts w:ascii="Symbol" w:hAnsi="Symbol"/>
        </w:rPr>
        <w:t></w:t>
      </w:r>
      <w:proofErr w:type="gramEnd"/>
      <w:r w:rsidRPr="001A4D7E">
        <w:rPr>
          <w:sz w:val="24"/>
          <w:szCs w:val="24"/>
        </w:rPr>
        <w:t xml:space="preserve"> M = 600 </w:t>
      </w:r>
      <w:r w:rsidR="004A5EE8">
        <w:rPr>
          <w:sz w:val="24"/>
          <w:szCs w:val="24"/>
        </w:rPr>
        <w:t>.</w:t>
      </w:r>
      <w:r w:rsidRPr="001A4D7E">
        <w:rPr>
          <w:sz w:val="24"/>
          <w:szCs w:val="24"/>
        </w:rPr>
        <w:t xml:space="preserve"> (1,04)</w:t>
      </w:r>
      <w:r w:rsidRPr="001A4D7E">
        <w:rPr>
          <w:sz w:val="24"/>
          <w:szCs w:val="24"/>
          <w:vertAlign w:val="superscript"/>
        </w:rPr>
        <w:t>12</w:t>
      </w:r>
      <w:r w:rsidRPr="001A4D7E">
        <w:rPr>
          <w:sz w:val="24"/>
          <w:szCs w:val="24"/>
        </w:rPr>
        <w:t xml:space="preserve">  </w:t>
      </w:r>
    </w:p>
    <w:p w:rsidR="001A4D7E" w:rsidRPr="001A4D7E" w:rsidRDefault="004A5EE8" w:rsidP="001A4D7E">
      <w:pPr>
        <w:jc w:val="both"/>
        <w:rPr>
          <w:sz w:val="24"/>
          <w:szCs w:val="24"/>
        </w:rPr>
      </w:pPr>
      <w:r>
        <w:rPr>
          <w:rFonts w:ascii="Symbol" w:hAnsi="Symbol"/>
        </w:rPr>
        <w:t></w:t>
      </w:r>
      <w:r w:rsidR="001A4D7E" w:rsidRPr="001A4D7E">
        <w:rPr>
          <w:sz w:val="24"/>
          <w:szCs w:val="24"/>
        </w:rPr>
        <w:t xml:space="preserve"> M = </w:t>
      </w:r>
      <w:proofErr w:type="gramStart"/>
      <w:r w:rsidR="001A4D7E" w:rsidRPr="001A4D7E">
        <w:rPr>
          <w:sz w:val="24"/>
          <w:szCs w:val="24"/>
        </w:rPr>
        <w:t xml:space="preserve">600 </w:t>
      </w:r>
      <w:r>
        <w:rPr>
          <w:sz w:val="24"/>
          <w:szCs w:val="24"/>
        </w:rPr>
        <w:t>.</w:t>
      </w:r>
      <w:proofErr w:type="gramEnd"/>
      <w:r w:rsidR="001A4D7E" w:rsidRPr="001A4D7E">
        <w:rPr>
          <w:sz w:val="24"/>
          <w:szCs w:val="24"/>
        </w:rPr>
        <w:t xml:space="preserve"> 1,60103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M = R$ 960,62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b/>
          <w:sz w:val="24"/>
          <w:szCs w:val="24"/>
        </w:rPr>
        <w:t>2)</w:t>
      </w:r>
      <w:r w:rsidRPr="001A4D7E">
        <w:rPr>
          <w:sz w:val="24"/>
          <w:szCs w:val="24"/>
        </w:rPr>
        <w:t xml:space="preserve"> O capital R$ 500,00 foi aplicado durante 8 meses à taxa de 5% ao mês.  Qual o valor dos juros compostos produzidos?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i/>
          <w:sz w:val="24"/>
          <w:szCs w:val="24"/>
        </w:rPr>
        <w:t>Resolução</w:t>
      </w:r>
      <w:r w:rsidRPr="001A4D7E">
        <w:rPr>
          <w:sz w:val="24"/>
          <w:szCs w:val="24"/>
        </w:rPr>
        <w:t xml:space="preserve">: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C = R$ 500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i = 5% = 0,05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n = 8 (as capitalizações são mensais)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M = </w:t>
      </w:r>
      <w:proofErr w:type="gramStart"/>
      <w:r w:rsidRPr="001A4D7E">
        <w:rPr>
          <w:sz w:val="24"/>
          <w:szCs w:val="24"/>
        </w:rPr>
        <w:t xml:space="preserve">C  </w:t>
      </w:r>
      <w:r w:rsidR="004A5EE8">
        <w:rPr>
          <w:sz w:val="24"/>
          <w:szCs w:val="24"/>
        </w:rPr>
        <w:t>.</w:t>
      </w:r>
      <w:proofErr w:type="gramEnd"/>
      <w:r w:rsidRPr="001A4D7E">
        <w:rPr>
          <w:sz w:val="24"/>
          <w:szCs w:val="24"/>
        </w:rPr>
        <w:t xml:space="preserve"> (1 + </w:t>
      </w:r>
      <w:proofErr w:type="gramStart"/>
      <w:r w:rsidRPr="001A4D7E">
        <w:rPr>
          <w:sz w:val="24"/>
          <w:szCs w:val="24"/>
        </w:rPr>
        <w:t>i)</w:t>
      </w:r>
      <w:r w:rsidRPr="001A4D7E">
        <w:rPr>
          <w:sz w:val="24"/>
          <w:szCs w:val="24"/>
          <w:vertAlign w:val="superscript"/>
        </w:rPr>
        <w:t>n</w:t>
      </w:r>
      <w:proofErr w:type="gramEnd"/>
      <w:r w:rsidRPr="001A4D7E">
        <w:rPr>
          <w:sz w:val="24"/>
          <w:szCs w:val="24"/>
        </w:rPr>
        <w:t xml:space="preserve">  </w:t>
      </w:r>
      <w:r w:rsidR="004A5EE8">
        <w:rPr>
          <w:rFonts w:ascii="Symbol" w:hAnsi="Symbol"/>
        </w:rPr>
        <w:t></w:t>
      </w:r>
      <w:r w:rsidRPr="001A4D7E">
        <w:rPr>
          <w:sz w:val="24"/>
          <w:szCs w:val="24"/>
        </w:rPr>
        <w:t xml:space="preserve"> M = 500 </w:t>
      </w:r>
      <w:r w:rsidR="004A5EE8">
        <w:rPr>
          <w:sz w:val="24"/>
          <w:szCs w:val="24"/>
        </w:rPr>
        <w:t>.</w:t>
      </w:r>
      <w:r w:rsidRPr="001A4D7E">
        <w:rPr>
          <w:sz w:val="24"/>
          <w:szCs w:val="24"/>
        </w:rPr>
        <w:t xml:space="preserve"> (1,05)</w:t>
      </w:r>
      <w:proofErr w:type="gramStart"/>
      <w:r w:rsidRPr="001A4D7E">
        <w:rPr>
          <w:sz w:val="24"/>
          <w:szCs w:val="24"/>
          <w:vertAlign w:val="superscript"/>
        </w:rPr>
        <w:t>8</w:t>
      </w:r>
      <w:r w:rsidRPr="001A4D7E">
        <w:rPr>
          <w:sz w:val="24"/>
          <w:szCs w:val="24"/>
        </w:rPr>
        <w:t xml:space="preserve">  </w:t>
      </w:r>
      <w:r w:rsidR="004A5EE8">
        <w:rPr>
          <w:rFonts w:ascii="Symbol" w:hAnsi="Symbol"/>
        </w:rPr>
        <w:t></w:t>
      </w:r>
      <w:proofErr w:type="gramEnd"/>
      <w:r w:rsidRPr="001A4D7E">
        <w:rPr>
          <w:sz w:val="24"/>
          <w:szCs w:val="24"/>
        </w:rPr>
        <w:t xml:space="preserve"> M = R$ 738,73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O valor dos juros será: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J = 738,73 – 500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J = R$ 238,73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b/>
          <w:sz w:val="24"/>
          <w:szCs w:val="24"/>
        </w:rPr>
        <w:t>3)</w:t>
      </w:r>
      <w:r w:rsidRPr="001A4D7E">
        <w:rPr>
          <w:sz w:val="24"/>
          <w:szCs w:val="24"/>
        </w:rPr>
        <w:t xml:space="preserve"> Qual a aplicação inicial que, empregada por 1 ano e seis meses, à taxa de juros compostos de 3% ao trimestre, se torna igual a R$ 477,62?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i/>
          <w:sz w:val="24"/>
          <w:szCs w:val="24"/>
        </w:rPr>
        <w:t>Resolução</w:t>
      </w:r>
      <w:r w:rsidRPr="001A4D7E">
        <w:rPr>
          <w:sz w:val="24"/>
          <w:szCs w:val="24"/>
        </w:rPr>
        <w:t>: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M = R$ 477,62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i = 3% = 0,03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n = 6 (as capitalizações são trimestrais)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M = </w:t>
      </w:r>
      <w:proofErr w:type="gramStart"/>
      <w:r w:rsidRPr="001A4D7E">
        <w:rPr>
          <w:sz w:val="24"/>
          <w:szCs w:val="24"/>
        </w:rPr>
        <w:t xml:space="preserve">C  </w:t>
      </w:r>
      <w:r w:rsidR="004A5EE8">
        <w:rPr>
          <w:sz w:val="24"/>
          <w:szCs w:val="24"/>
        </w:rPr>
        <w:t>.</w:t>
      </w:r>
      <w:proofErr w:type="gramEnd"/>
      <w:r w:rsidRPr="001A4D7E">
        <w:rPr>
          <w:sz w:val="24"/>
          <w:szCs w:val="24"/>
        </w:rPr>
        <w:t xml:space="preserve"> (1 + </w:t>
      </w:r>
      <w:proofErr w:type="gramStart"/>
      <w:r w:rsidRPr="001A4D7E">
        <w:rPr>
          <w:sz w:val="24"/>
          <w:szCs w:val="24"/>
        </w:rPr>
        <w:t>i)</w:t>
      </w:r>
      <w:r w:rsidRPr="001A4D7E">
        <w:rPr>
          <w:sz w:val="24"/>
          <w:szCs w:val="24"/>
          <w:vertAlign w:val="superscript"/>
        </w:rPr>
        <w:t>n</w:t>
      </w:r>
      <w:proofErr w:type="gramEnd"/>
      <w:r w:rsidRPr="001A4D7E">
        <w:rPr>
          <w:sz w:val="24"/>
          <w:szCs w:val="24"/>
        </w:rPr>
        <w:t xml:space="preserve">   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477,62 </w:t>
      </w:r>
      <w:proofErr w:type="gramStart"/>
      <w:r w:rsidRPr="001A4D7E">
        <w:rPr>
          <w:sz w:val="24"/>
          <w:szCs w:val="24"/>
        </w:rPr>
        <w:t>=  C</w:t>
      </w:r>
      <w:proofErr w:type="gramEnd"/>
      <w:r w:rsidRPr="001A4D7E">
        <w:rPr>
          <w:sz w:val="24"/>
          <w:szCs w:val="24"/>
        </w:rPr>
        <w:t xml:space="preserve"> </w:t>
      </w:r>
      <w:r w:rsidR="004A5EE8">
        <w:rPr>
          <w:sz w:val="24"/>
          <w:szCs w:val="24"/>
        </w:rPr>
        <w:t>.</w:t>
      </w:r>
      <w:r w:rsidRPr="001A4D7E">
        <w:rPr>
          <w:sz w:val="24"/>
          <w:szCs w:val="24"/>
        </w:rPr>
        <w:t xml:space="preserve"> (1,03)</w:t>
      </w:r>
      <w:r w:rsidRPr="001A4D7E">
        <w:rPr>
          <w:sz w:val="24"/>
          <w:szCs w:val="24"/>
          <w:vertAlign w:val="superscript"/>
        </w:rPr>
        <w:t>6</w:t>
      </w:r>
      <w:r w:rsidRPr="001A4D7E">
        <w:rPr>
          <w:sz w:val="24"/>
          <w:szCs w:val="24"/>
        </w:rPr>
        <w:t xml:space="preserve">  </w:t>
      </w:r>
    </w:p>
    <w:p w:rsidR="001A4D7E" w:rsidRPr="001A4D7E" w:rsidRDefault="001A4D7E" w:rsidP="001A4D7E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 xml:space="preserve">C = </w:t>
      </w:r>
      <w:r w:rsidRPr="001A4D7E">
        <w:rPr>
          <w:position w:val="-19"/>
          <w:sz w:val="24"/>
          <w:szCs w:val="24"/>
        </w:rPr>
        <w:object w:dxaOrig="7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5.25pt;height:29.25pt" o:ole="" filled="t">
            <v:fill color2="black"/>
            <v:imagedata r:id="rId5" o:title=""/>
          </v:shape>
          <o:OLEObject Type="Embed" ProgID="Microsoft" ShapeID="_x0000_i1034" DrawAspect="Content" ObjectID="_1661070904" r:id="rId6"/>
        </w:object>
      </w:r>
    </w:p>
    <w:p w:rsidR="004A5EE8" w:rsidRDefault="001A4D7E" w:rsidP="004A5EE8">
      <w:pPr>
        <w:jc w:val="both"/>
        <w:rPr>
          <w:sz w:val="24"/>
          <w:szCs w:val="24"/>
        </w:rPr>
      </w:pPr>
      <w:r w:rsidRPr="001A4D7E">
        <w:rPr>
          <w:sz w:val="24"/>
          <w:szCs w:val="24"/>
        </w:rPr>
        <w:t>C = R$ 400,00</w:t>
      </w:r>
    </w:p>
    <w:p w:rsidR="001A4D7E" w:rsidRPr="004A5EE8" w:rsidRDefault="004A5EE8" w:rsidP="004A5E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1A4D7E" w:rsidRPr="004A5EE8">
        <w:rPr>
          <w:sz w:val="24"/>
          <w:szCs w:val="24"/>
        </w:rPr>
        <w:t>xercícios</w:t>
      </w:r>
    </w:p>
    <w:p w:rsidR="001A4D7E" w:rsidRPr="001A4D7E" w:rsidRDefault="001A4D7E" w:rsidP="001A4D7E">
      <w:pPr>
        <w:pStyle w:val="Corpodetexto"/>
        <w:rPr>
          <w:rFonts w:asciiTheme="minorHAnsi" w:hAnsiTheme="minorHAnsi"/>
          <w:sz w:val="24"/>
          <w:szCs w:val="24"/>
        </w:rPr>
      </w:pPr>
      <w:r w:rsidRPr="001A4D7E">
        <w:rPr>
          <w:rFonts w:asciiTheme="minorHAnsi" w:hAnsiTheme="minorHAnsi"/>
          <w:b/>
          <w:sz w:val="24"/>
          <w:szCs w:val="24"/>
        </w:rPr>
        <w:t>1)</w:t>
      </w:r>
      <w:r w:rsidRPr="001A4D7E">
        <w:rPr>
          <w:rFonts w:asciiTheme="minorHAnsi" w:hAnsiTheme="minorHAnsi"/>
          <w:sz w:val="24"/>
          <w:szCs w:val="24"/>
        </w:rPr>
        <w:t xml:space="preserve"> Calcular o montante gerado a partir de R$ 1.500,00, quando aplicado à taxa de 5% ao mês com capitalização mensal, durante 1 ano. </w:t>
      </w:r>
    </w:p>
    <w:p w:rsidR="001A4D7E" w:rsidRPr="001A4D7E" w:rsidRDefault="001A4D7E" w:rsidP="001A4D7E">
      <w:pPr>
        <w:pStyle w:val="Corpodetexto"/>
        <w:rPr>
          <w:rFonts w:asciiTheme="minorHAnsi" w:hAnsiTheme="minorHAnsi"/>
          <w:i/>
          <w:sz w:val="24"/>
          <w:szCs w:val="24"/>
        </w:rPr>
      </w:pPr>
    </w:p>
    <w:p w:rsidR="001A4D7E" w:rsidRPr="001A4D7E" w:rsidRDefault="001A4D7E" w:rsidP="001A4D7E">
      <w:pPr>
        <w:pStyle w:val="Corpodetexto"/>
        <w:rPr>
          <w:rFonts w:asciiTheme="minorHAnsi" w:hAnsiTheme="minorHAnsi"/>
          <w:sz w:val="24"/>
          <w:szCs w:val="24"/>
        </w:rPr>
      </w:pPr>
    </w:p>
    <w:p w:rsidR="001A4D7E" w:rsidRPr="001A4D7E" w:rsidRDefault="001A4D7E" w:rsidP="001A4D7E">
      <w:pPr>
        <w:pStyle w:val="Corpodetexto"/>
        <w:rPr>
          <w:rFonts w:asciiTheme="minorHAnsi" w:hAnsiTheme="minorHAnsi"/>
          <w:sz w:val="24"/>
          <w:szCs w:val="24"/>
        </w:rPr>
      </w:pPr>
    </w:p>
    <w:p w:rsidR="001A4D7E" w:rsidRPr="001A4D7E" w:rsidRDefault="001A4D7E" w:rsidP="001A4D7E">
      <w:pPr>
        <w:pStyle w:val="Corpodetexto"/>
        <w:rPr>
          <w:rFonts w:asciiTheme="minorHAnsi" w:hAnsiTheme="minorHAnsi"/>
          <w:sz w:val="24"/>
          <w:szCs w:val="24"/>
        </w:rPr>
      </w:pPr>
      <w:r w:rsidRPr="001A4D7E">
        <w:rPr>
          <w:rFonts w:asciiTheme="minorHAnsi" w:hAnsiTheme="minorHAnsi"/>
          <w:b/>
          <w:sz w:val="24"/>
          <w:szCs w:val="24"/>
        </w:rPr>
        <w:t>2)</w:t>
      </w:r>
      <w:r w:rsidRPr="001A4D7E">
        <w:rPr>
          <w:rFonts w:asciiTheme="minorHAnsi" w:hAnsiTheme="minorHAnsi"/>
          <w:sz w:val="24"/>
          <w:szCs w:val="24"/>
        </w:rPr>
        <w:t xml:space="preserve"> Aplicando R$ 800,00 à taxa de juros de 1% ao </w:t>
      </w:r>
      <w:proofErr w:type="gramStart"/>
      <w:r w:rsidRPr="001A4D7E">
        <w:rPr>
          <w:rFonts w:asciiTheme="minorHAnsi" w:hAnsiTheme="minorHAnsi"/>
          <w:sz w:val="24"/>
          <w:szCs w:val="24"/>
        </w:rPr>
        <w:t>mês,  durante</w:t>
      </w:r>
      <w:proofErr w:type="gramEnd"/>
      <w:r w:rsidRPr="001A4D7E">
        <w:rPr>
          <w:rFonts w:asciiTheme="minorHAnsi" w:hAnsiTheme="minorHAnsi"/>
          <w:sz w:val="24"/>
          <w:szCs w:val="24"/>
        </w:rPr>
        <w:t xml:space="preserve"> um ano e meio, qual o valor do montante?</w:t>
      </w:r>
    </w:p>
    <w:p w:rsidR="001A4D7E" w:rsidRPr="001A4D7E" w:rsidRDefault="001A4D7E" w:rsidP="001A4D7E">
      <w:pPr>
        <w:pStyle w:val="Corpodetexto"/>
        <w:rPr>
          <w:rFonts w:asciiTheme="minorHAnsi" w:hAnsiTheme="minorHAnsi"/>
          <w:sz w:val="24"/>
          <w:szCs w:val="24"/>
        </w:rPr>
      </w:pPr>
    </w:p>
    <w:p w:rsidR="001A4D7E" w:rsidRPr="001A4D7E" w:rsidRDefault="001A4D7E" w:rsidP="001A4D7E">
      <w:pPr>
        <w:pStyle w:val="Corpodetexto"/>
        <w:rPr>
          <w:rFonts w:asciiTheme="minorHAnsi" w:hAnsiTheme="minorHAnsi"/>
          <w:sz w:val="24"/>
          <w:szCs w:val="24"/>
        </w:rPr>
      </w:pPr>
    </w:p>
    <w:p w:rsidR="001A4D7E" w:rsidRPr="001A4D7E" w:rsidRDefault="001A4D7E" w:rsidP="001A4D7E">
      <w:pPr>
        <w:pStyle w:val="Corpodetexto"/>
        <w:numPr>
          <w:ilvl w:val="0"/>
          <w:numId w:val="3"/>
        </w:numPr>
        <w:ind w:left="0" w:firstLine="0"/>
        <w:rPr>
          <w:rFonts w:asciiTheme="minorHAnsi" w:hAnsiTheme="minorHAnsi"/>
          <w:color w:val="000000"/>
          <w:sz w:val="24"/>
          <w:szCs w:val="24"/>
        </w:rPr>
      </w:pPr>
      <w:r w:rsidRPr="001A4D7E">
        <w:rPr>
          <w:rFonts w:asciiTheme="minorHAnsi" w:hAnsiTheme="minorHAnsi"/>
          <w:color w:val="000000"/>
          <w:sz w:val="24"/>
          <w:szCs w:val="24"/>
        </w:rPr>
        <w:t>Um capital de R$ 300,00 foi aplicado em regime de juros compostos com uma taxa de 10% ao mês. Calcule o Montante desta aplicação após dois meses.</w:t>
      </w:r>
    </w:p>
    <w:p w:rsidR="001A4D7E" w:rsidRPr="001A4D7E" w:rsidRDefault="001A4D7E" w:rsidP="001A4D7E">
      <w:pPr>
        <w:pStyle w:val="Corpodetexto"/>
        <w:rPr>
          <w:rFonts w:asciiTheme="minorHAnsi" w:hAnsiTheme="minorHAnsi"/>
          <w:color w:val="000000"/>
          <w:sz w:val="24"/>
          <w:szCs w:val="24"/>
        </w:rPr>
      </w:pPr>
    </w:p>
    <w:p w:rsidR="001A4D7E" w:rsidRPr="001A4D7E" w:rsidRDefault="001A4D7E" w:rsidP="001A4D7E">
      <w:pPr>
        <w:pStyle w:val="Corpodetexto"/>
        <w:numPr>
          <w:ilvl w:val="0"/>
          <w:numId w:val="4"/>
        </w:numPr>
        <w:ind w:left="0" w:firstLine="0"/>
        <w:rPr>
          <w:rFonts w:asciiTheme="minorHAnsi" w:hAnsiTheme="minorHAnsi"/>
          <w:color w:val="000000"/>
          <w:sz w:val="24"/>
          <w:szCs w:val="24"/>
        </w:rPr>
      </w:pPr>
      <w:r w:rsidRPr="001A4D7E">
        <w:rPr>
          <w:rFonts w:asciiTheme="minorHAnsi" w:hAnsiTheme="minorHAnsi"/>
          <w:color w:val="000000"/>
          <w:sz w:val="24"/>
          <w:szCs w:val="24"/>
        </w:rPr>
        <w:t xml:space="preserve">Um dono de empresa consegue um empréstimo de R$ 30.000,00 que deverá ser pago, no fim de um ano, acrescidos de juros compostos de 3% ao mês. Quanto </w:t>
      </w:r>
      <w:proofErr w:type="gramStart"/>
      <w:r w:rsidRPr="001A4D7E">
        <w:rPr>
          <w:rFonts w:asciiTheme="minorHAnsi" w:hAnsiTheme="minorHAnsi"/>
          <w:color w:val="000000"/>
          <w:sz w:val="24"/>
          <w:szCs w:val="24"/>
        </w:rPr>
        <w:t>o  dono</w:t>
      </w:r>
      <w:proofErr w:type="gramEnd"/>
      <w:r w:rsidRPr="001A4D7E">
        <w:rPr>
          <w:rFonts w:asciiTheme="minorHAnsi" w:hAnsiTheme="minorHAnsi"/>
          <w:color w:val="000000"/>
          <w:sz w:val="24"/>
          <w:szCs w:val="24"/>
        </w:rPr>
        <w:t xml:space="preserve"> da empresa deverá pagar ao final do prazo estabelecido.</w:t>
      </w:r>
    </w:p>
    <w:p w:rsidR="001A4D7E" w:rsidRPr="001A4D7E" w:rsidRDefault="001A4D7E" w:rsidP="001A4D7E">
      <w:pPr>
        <w:pStyle w:val="Corpodetexto"/>
        <w:rPr>
          <w:rFonts w:asciiTheme="minorHAnsi" w:hAnsiTheme="minorHAnsi"/>
          <w:color w:val="000000"/>
          <w:sz w:val="24"/>
          <w:szCs w:val="24"/>
        </w:rPr>
      </w:pPr>
    </w:p>
    <w:p w:rsidR="001A4D7E" w:rsidRPr="001A4D7E" w:rsidRDefault="001A4D7E" w:rsidP="001A4D7E">
      <w:pPr>
        <w:pStyle w:val="Corpodetexto"/>
        <w:rPr>
          <w:rFonts w:asciiTheme="minorHAnsi" w:hAnsiTheme="minorHAnsi"/>
          <w:color w:val="000000"/>
          <w:sz w:val="24"/>
          <w:szCs w:val="24"/>
        </w:rPr>
      </w:pPr>
      <w:r w:rsidRPr="001A4D7E">
        <w:rPr>
          <w:rFonts w:asciiTheme="minorHAnsi" w:hAnsiTheme="minorHAnsi"/>
          <w:color w:val="000000"/>
          <w:sz w:val="24"/>
          <w:szCs w:val="24"/>
        </w:rPr>
        <w:t>5) Calcule o capital que aplicado à taxa composta de 4% a.m. dará origem a um montante de R$ 4.650,00 no fim de 08 meses.</w:t>
      </w:r>
    </w:p>
    <w:p w:rsidR="001A4D7E" w:rsidRPr="001A4D7E" w:rsidRDefault="001A4D7E" w:rsidP="001A4D7E">
      <w:pPr>
        <w:pStyle w:val="Corpodetexto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</w:p>
    <w:sectPr w:rsidR="001A4D7E" w:rsidRPr="001A4D7E" w:rsidSect="001A4D7E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B95011"/>
    <w:multiLevelType w:val="multilevel"/>
    <w:tmpl w:val="A728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7E"/>
    <w:rsid w:val="001A4D7E"/>
    <w:rsid w:val="004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3541"/>
  <w15:chartTrackingRefBased/>
  <w15:docId w15:val="{E87192DC-F1DA-4757-A2B8-60AE8667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A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4D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4D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4D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justificado">
    <w:name w:val="justificado"/>
    <w:basedOn w:val="Normal"/>
    <w:rsid w:val="001A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A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4D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4D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rte">
    <w:name w:val="Strong"/>
    <w:qFormat/>
    <w:rsid w:val="001A4D7E"/>
    <w:rPr>
      <w:b/>
      <w:bCs/>
    </w:rPr>
  </w:style>
  <w:style w:type="paragraph" w:styleId="Corpodetexto">
    <w:name w:val="Body Text"/>
    <w:basedOn w:val="Normal"/>
    <w:link w:val="CorpodetextoChar"/>
    <w:rsid w:val="001A4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A4D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1A4D7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A4D7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2020-09-08T14:33:00Z</dcterms:created>
  <dcterms:modified xsi:type="dcterms:W3CDTF">2020-09-08T14:49:00Z</dcterms:modified>
</cp:coreProperties>
</file>