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0263" w:rsidRPr="00640C11" w:rsidRDefault="00490263" w:rsidP="00490263">
      <w:pPr>
        <w:spacing w:after="0" w:line="240" w:lineRule="auto"/>
        <w:jc w:val="center"/>
        <w:rPr>
          <w:rFonts w:ascii="Times New Roman" w:eastAsia="Times New Roman" w:hAnsi="Times New Roman" w:cs="Times New Roman"/>
          <w:sz w:val="28"/>
          <w:szCs w:val="24"/>
          <w:lang w:eastAsia="ru-RU"/>
        </w:rPr>
      </w:pPr>
      <w:r w:rsidRPr="00640C11">
        <w:rPr>
          <w:rFonts w:ascii="Times New Roman" w:eastAsia="Times New Roman" w:hAnsi="Times New Roman" w:cs="Times New Roman"/>
          <w:sz w:val="28"/>
          <w:szCs w:val="24"/>
          <w:lang w:eastAsia="ru-RU"/>
        </w:rPr>
        <w:t>Министерство образования и науки РС (Я)</w:t>
      </w:r>
    </w:p>
    <w:p w:rsidR="00490263" w:rsidRPr="00640C11" w:rsidRDefault="00490263" w:rsidP="00490263">
      <w:pPr>
        <w:spacing w:after="0" w:line="240" w:lineRule="auto"/>
        <w:jc w:val="center"/>
        <w:rPr>
          <w:rFonts w:ascii="Times New Roman" w:eastAsia="Calibri" w:hAnsi="Times New Roman" w:cs="Times New Roman"/>
          <w:sz w:val="28"/>
          <w:szCs w:val="24"/>
        </w:rPr>
      </w:pPr>
      <w:r w:rsidRPr="00640C11">
        <w:rPr>
          <w:rFonts w:ascii="Times New Roman" w:eastAsia="Calibri" w:hAnsi="Times New Roman" w:cs="Times New Roman"/>
          <w:sz w:val="28"/>
          <w:szCs w:val="24"/>
        </w:rPr>
        <w:t>Государственное бюджетное профессионального образовательное учреждение Республики Саха (Якутия)</w:t>
      </w:r>
    </w:p>
    <w:p w:rsidR="00490263" w:rsidRPr="00640C11" w:rsidRDefault="00490263" w:rsidP="00490263">
      <w:pPr>
        <w:spacing w:after="0" w:line="240" w:lineRule="auto"/>
        <w:jc w:val="center"/>
        <w:rPr>
          <w:rFonts w:ascii="Times New Roman" w:eastAsia="Times New Roman" w:hAnsi="Times New Roman" w:cs="Times New Roman"/>
          <w:sz w:val="28"/>
          <w:szCs w:val="24"/>
          <w:lang w:eastAsia="ru-RU"/>
        </w:rPr>
      </w:pPr>
      <w:r w:rsidRPr="00640C11">
        <w:rPr>
          <w:rFonts w:ascii="Times New Roman" w:eastAsia="Times New Roman" w:hAnsi="Times New Roman" w:cs="Times New Roman"/>
          <w:sz w:val="28"/>
          <w:szCs w:val="24"/>
          <w:lang w:eastAsia="ru-RU"/>
        </w:rPr>
        <w:t>ГБПОУ РС (Я) «Вилюйский профессионально-педагогический колледж им. Н. Г. Чернышевского»</w:t>
      </w:r>
    </w:p>
    <w:p w:rsidR="00490263" w:rsidRPr="00640C11" w:rsidRDefault="00490263" w:rsidP="00490263">
      <w:pPr>
        <w:spacing w:after="0" w:line="240" w:lineRule="auto"/>
        <w:jc w:val="center"/>
        <w:rPr>
          <w:rFonts w:ascii="Times New Roman" w:eastAsia="Calibri" w:hAnsi="Times New Roman" w:cs="Times New Roman"/>
          <w:sz w:val="28"/>
          <w:szCs w:val="24"/>
        </w:rPr>
      </w:pPr>
      <w:r w:rsidRPr="00640C11">
        <w:rPr>
          <w:rFonts w:ascii="Times New Roman" w:eastAsia="Calibri" w:hAnsi="Times New Roman" w:cs="Times New Roman"/>
          <w:sz w:val="28"/>
          <w:szCs w:val="24"/>
        </w:rPr>
        <w:t>Отделение подготовки учителей начальных классов</w:t>
      </w:r>
    </w:p>
    <w:p w:rsidR="00490263" w:rsidRPr="00640C11" w:rsidRDefault="00490263" w:rsidP="00490263">
      <w:pPr>
        <w:tabs>
          <w:tab w:val="left" w:pos="6687"/>
        </w:tabs>
        <w:spacing w:after="0"/>
        <w:jc w:val="right"/>
        <w:rPr>
          <w:rFonts w:ascii="Times New Roman" w:hAnsi="Times New Roman" w:cs="Times New Roman"/>
          <w:sz w:val="32"/>
          <w:szCs w:val="28"/>
        </w:rPr>
      </w:pPr>
      <w:r w:rsidRPr="00640C11">
        <w:rPr>
          <w:rFonts w:ascii="Times New Roman" w:hAnsi="Times New Roman" w:cs="Times New Roman"/>
          <w:sz w:val="32"/>
          <w:szCs w:val="28"/>
        </w:rPr>
        <w:t xml:space="preserve">                                                                                                                                    </w:t>
      </w:r>
    </w:p>
    <w:p w:rsidR="00490263" w:rsidRPr="00640C11" w:rsidRDefault="00490263" w:rsidP="00490263">
      <w:pPr>
        <w:tabs>
          <w:tab w:val="left" w:pos="6687"/>
        </w:tabs>
        <w:spacing w:after="0"/>
        <w:jc w:val="center"/>
        <w:rPr>
          <w:rFonts w:ascii="Times New Roman" w:hAnsi="Times New Roman" w:cs="Times New Roman"/>
          <w:sz w:val="28"/>
          <w:szCs w:val="28"/>
        </w:rPr>
      </w:pPr>
    </w:p>
    <w:p w:rsidR="00490263" w:rsidRPr="00640C11" w:rsidRDefault="00490263" w:rsidP="00490263">
      <w:pPr>
        <w:tabs>
          <w:tab w:val="left" w:pos="6687"/>
        </w:tabs>
        <w:spacing w:after="0"/>
        <w:rPr>
          <w:rFonts w:ascii="Times New Roman" w:hAnsi="Times New Roman" w:cs="Times New Roman"/>
          <w:sz w:val="28"/>
          <w:szCs w:val="28"/>
        </w:rPr>
      </w:pPr>
    </w:p>
    <w:p w:rsidR="00490263" w:rsidRPr="00640C11" w:rsidRDefault="00490263" w:rsidP="00490263">
      <w:pPr>
        <w:tabs>
          <w:tab w:val="left" w:pos="6687"/>
        </w:tabs>
        <w:spacing w:after="0"/>
        <w:rPr>
          <w:rFonts w:ascii="Times New Roman" w:hAnsi="Times New Roman" w:cs="Times New Roman"/>
          <w:sz w:val="28"/>
          <w:szCs w:val="28"/>
        </w:rPr>
      </w:pPr>
    </w:p>
    <w:p w:rsidR="00490263" w:rsidRPr="00640C11" w:rsidRDefault="00490263" w:rsidP="00490263">
      <w:pPr>
        <w:tabs>
          <w:tab w:val="left" w:pos="6687"/>
        </w:tabs>
        <w:spacing w:after="0"/>
        <w:jc w:val="center"/>
        <w:rPr>
          <w:rFonts w:ascii="Times New Roman" w:hAnsi="Times New Roman" w:cs="Times New Roman"/>
          <w:sz w:val="28"/>
          <w:szCs w:val="28"/>
        </w:rPr>
      </w:pPr>
    </w:p>
    <w:p w:rsidR="00490263" w:rsidRPr="00640C11" w:rsidRDefault="00490263" w:rsidP="00490263">
      <w:pPr>
        <w:tabs>
          <w:tab w:val="left" w:pos="6687"/>
        </w:tabs>
        <w:spacing w:after="0"/>
        <w:jc w:val="center"/>
        <w:rPr>
          <w:rFonts w:ascii="Times New Roman" w:hAnsi="Times New Roman" w:cs="Times New Roman"/>
          <w:sz w:val="28"/>
          <w:szCs w:val="28"/>
        </w:rPr>
      </w:pPr>
    </w:p>
    <w:p w:rsidR="00490263" w:rsidRPr="00640C11" w:rsidRDefault="00490263" w:rsidP="00490263">
      <w:pPr>
        <w:tabs>
          <w:tab w:val="left" w:pos="6687"/>
        </w:tabs>
        <w:spacing w:after="0"/>
        <w:jc w:val="center"/>
        <w:rPr>
          <w:rFonts w:ascii="Times New Roman" w:hAnsi="Times New Roman" w:cs="Times New Roman"/>
          <w:sz w:val="28"/>
          <w:szCs w:val="28"/>
        </w:rPr>
      </w:pPr>
    </w:p>
    <w:p w:rsidR="00490263" w:rsidRPr="00640C11" w:rsidRDefault="00490263" w:rsidP="00490263">
      <w:pPr>
        <w:tabs>
          <w:tab w:val="left" w:pos="6687"/>
        </w:tabs>
        <w:spacing w:after="0"/>
        <w:jc w:val="center"/>
        <w:rPr>
          <w:rFonts w:ascii="Times New Roman" w:hAnsi="Times New Roman" w:cs="Times New Roman"/>
          <w:sz w:val="28"/>
          <w:szCs w:val="28"/>
        </w:rPr>
      </w:pPr>
    </w:p>
    <w:p w:rsidR="00490263" w:rsidRPr="00640C11" w:rsidRDefault="00490263" w:rsidP="00490263">
      <w:pPr>
        <w:tabs>
          <w:tab w:val="left" w:pos="6687"/>
        </w:tabs>
        <w:spacing w:after="0"/>
        <w:jc w:val="center"/>
        <w:rPr>
          <w:rFonts w:ascii="Times New Roman" w:hAnsi="Times New Roman" w:cs="Times New Roman"/>
          <w:sz w:val="28"/>
          <w:szCs w:val="28"/>
        </w:rPr>
      </w:pPr>
    </w:p>
    <w:p w:rsidR="00490263" w:rsidRPr="00640C11" w:rsidRDefault="00490263" w:rsidP="00490263">
      <w:pPr>
        <w:tabs>
          <w:tab w:val="left" w:pos="6687"/>
        </w:tabs>
        <w:spacing w:after="0"/>
        <w:jc w:val="center"/>
        <w:rPr>
          <w:rFonts w:ascii="Times New Roman" w:hAnsi="Times New Roman" w:cs="Times New Roman"/>
          <w:sz w:val="28"/>
          <w:szCs w:val="28"/>
        </w:rPr>
      </w:pPr>
      <w:r w:rsidRPr="00640C11">
        <w:rPr>
          <w:rFonts w:ascii="Times New Roman" w:hAnsi="Times New Roman" w:cs="Times New Roman"/>
          <w:sz w:val="28"/>
          <w:szCs w:val="28"/>
        </w:rPr>
        <w:t xml:space="preserve">ПОРТФОЛИО УЧЕБНОЙ И ПРОИЗВОДСТВЕННОЙ ПРАКТИКИ ПО </w:t>
      </w:r>
    </w:p>
    <w:p w:rsidR="00490263" w:rsidRPr="00640C11" w:rsidRDefault="00490263" w:rsidP="00490263">
      <w:pPr>
        <w:tabs>
          <w:tab w:val="left" w:pos="6687"/>
        </w:tabs>
        <w:spacing w:after="0"/>
        <w:jc w:val="center"/>
        <w:rPr>
          <w:rFonts w:ascii="Times New Roman" w:hAnsi="Times New Roman" w:cs="Times New Roman"/>
          <w:sz w:val="28"/>
          <w:szCs w:val="28"/>
        </w:rPr>
      </w:pPr>
      <w:r w:rsidRPr="00640C11">
        <w:rPr>
          <w:rFonts w:ascii="Times New Roman" w:hAnsi="Times New Roman" w:cs="Times New Roman"/>
          <w:sz w:val="28"/>
          <w:szCs w:val="28"/>
        </w:rPr>
        <w:t xml:space="preserve">ПМ.04 «Методическое обеспечение образовательного процесса» </w:t>
      </w:r>
    </w:p>
    <w:p w:rsidR="00490263" w:rsidRPr="00640C11" w:rsidRDefault="00490263" w:rsidP="00490263">
      <w:pPr>
        <w:tabs>
          <w:tab w:val="left" w:pos="6687"/>
        </w:tabs>
        <w:spacing w:after="0"/>
        <w:jc w:val="center"/>
        <w:rPr>
          <w:rFonts w:ascii="Times New Roman" w:hAnsi="Times New Roman" w:cs="Times New Roman"/>
          <w:sz w:val="28"/>
          <w:szCs w:val="28"/>
        </w:rPr>
      </w:pPr>
      <w:r w:rsidRPr="00640C11">
        <w:rPr>
          <w:rFonts w:ascii="Times New Roman" w:hAnsi="Times New Roman" w:cs="Times New Roman"/>
          <w:b/>
          <w:sz w:val="28"/>
          <w:szCs w:val="28"/>
        </w:rPr>
        <w:t>Специальность:</w:t>
      </w:r>
      <w:r w:rsidRPr="00640C11">
        <w:rPr>
          <w:rFonts w:ascii="Times New Roman" w:hAnsi="Times New Roman" w:cs="Times New Roman"/>
          <w:sz w:val="28"/>
          <w:szCs w:val="28"/>
        </w:rPr>
        <w:t xml:space="preserve"> 44.02.02 Преподавание в начальных классах</w:t>
      </w:r>
    </w:p>
    <w:p w:rsidR="00490263" w:rsidRPr="00640C11" w:rsidRDefault="00490263" w:rsidP="00490263">
      <w:pPr>
        <w:tabs>
          <w:tab w:val="left" w:pos="6687"/>
        </w:tabs>
        <w:spacing w:after="0"/>
        <w:jc w:val="center"/>
        <w:rPr>
          <w:rFonts w:ascii="Times New Roman" w:hAnsi="Times New Roman" w:cs="Times New Roman"/>
          <w:sz w:val="28"/>
          <w:szCs w:val="28"/>
        </w:rPr>
      </w:pPr>
      <w:r w:rsidRPr="00640C11">
        <w:rPr>
          <w:rFonts w:ascii="Times New Roman" w:hAnsi="Times New Roman" w:cs="Times New Roman"/>
          <w:b/>
          <w:sz w:val="28"/>
          <w:szCs w:val="28"/>
        </w:rPr>
        <w:t>Срок проведения практики:</w:t>
      </w:r>
      <w:r w:rsidRPr="00640C11">
        <w:rPr>
          <w:rFonts w:ascii="Times New Roman" w:hAnsi="Times New Roman" w:cs="Times New Roman"/>
          <w:sz w:val="28"/>
          <w:szCs w:val="28"/>
        </w:rPr>
        <w:t xml:space="preserve"> с 8.02.21 г. по 15.02.21 г.</w:t>
      </w:r>
    </w:p>
    <w:p w:rsidR="00490263" w:rsidRPr="00640C11" w:rsidRDefault="00490263" w:rsidP="00490263">
      <w:pPr>
        <w:tabs>
          <w:tab w:val="left" w:pos="6687"/>
        </w:tabs>
        <w:spacing w:after="0"/>
        <w:jc w:val="center"/>
        <w:rPr>
          <w:rFonts w:ascii="Times New Roman" w:hAnsi="Times New Roman" w:cs="Times New Roman"/>
          <w:sz w:val="28"/>
          <w:szCs w:val="28"/>
        </w:rPr>
      </w:pPr>
      <w:r w:rsidRPr="00640C11">
        <w:rPr>
          <w:rFonts w:ascii="Times New Roman" w:hAnsi="Times New Roman" w:cs="Times New Roman"/>
          <w:b/>
          <w:sz w:val="28"/>
          <w:szCs w:val="28"/>
        </w:rPr>
        <w:t>Объем практики (час):</w:t>
      </w:r>
      <w:r w:rsidRPr="00640C11">
        <w:rPr>
          <w:rFonts w:ascii="Times New Roman" w:hAnsi="Times New Roman" w:cs="Times New Roman"/>
          <w:sz w:val="28"/>
          <w:szCs w:val="28"/>
        </w:rPr>
        <w:t xml:space="preserve"> 30 ч.</w:t>
      </w:r>
    </w:p>
    <w:p w:rsidR="00490263" w:rsidRPr="00640C11" w:rsidRDefault="00490263" w:rsidP="00490263">
      <w:pPr>
        <w:tabs>
          <w:tab w:val="left" w:pos="6687"/>
        </w:tabs>
        <w:spacing w:after="0"/>
        <w:jc w:val="center"/>
        <w:rPr>
          <w:rFonts w:ascii="Times New Roman" w:hAnsi="Times New Roman" w:cs="Times New Roman"/>
          <w:b/>
          <w:sz w:val="28"/>
          <w:szCs w:val="28"/>
        </w:rPr>
      </w:pPr>
      <w:r w:rsidRPr="00640C11">
        <w:rPr>
          <w:rFonts w:ascii="Times New Roman" w:hAnsi="Times New Roman" w:cs="Times New Roman"/>
          <w:b/>
          <w:sz w:val="28"/>
          <w:szCs w:val="28"/>
        </w:rPr>
        <w:t>Место прохождения практики:</w:t>
      </w:r>
    </w:p>
    <w:p w:rsidR="00490263" w:rsidRPr="00640C11" w:rsidRDefault="00490263" w:rsidP="00490263">
      <w:pPr>
        <w:spacing w:after="0" w:line="240" w:lineRule="auto"/>
        <w:jc w:val="center"/>
        <w:rPr>
          <w:rFonts w:ascii="Times New Roman" w:eastAsia="Times New Roman" w:hAnsi="Times New Roman" w:cs="Times New Roman"/>
          <w:sz w:val="28"/>
          <w:szCs w:val="28"/>
          <w:lang w:eastAsia="ru-RU"/>
        </w:rPr>
      </w:pPr>
      <w:r w:rsidRPr="00640C11">
        <w:rPr>
          <w:rFonts w:ascii="Times New Roman" w:eastAsia="Times New Roman" w:hAnsi="Times New Roman" w:cs="Times New Roman"/>
          <w:sz w:val="28"/>
          <w:szCs w:val="28"/>
          <w:lang w:eastAsia="ru-RU"/>
        </w:rPr>
        <w:t>ГБПОУ РС (Я) «Вилюйский профессионально-педагогический колледж»</w:t>
      </w:r>
    </w:p>
    <w:p w:rsidR="00490263" w:rsidRPr="00640C11" w:rsidRDefault="00490263" w:rsidP="00490263">
      <w:pPr>
        <w:tabs>
          <w:tab w:val="left" w:pos="6687"/>
        </w:tabs>
        <w:spacing w:after="0"/>
        <w:jc w:val="center"/>
        <w:rPr>
          <w:rFonts w:ascii="Times New Roman" w:hAnsi="Times New Roman" w:cs="Times New Roman"/>
          <w:sz w:val="28"/>
          <w:szCs w:val="28"/>
        </w:rPr>
      </w:pPr>
    </w:p>
    <w:p w:rsidR="00490263" w:rsidRPr="00640C11" w:rsidRDefault="00490263" w:rsidP="00490263">
      <w:pPr>
        <w:tabs>
          <w:tab w:val="left" w:pos="6687"/>
        </w:tabs>
        <w:spacing w:after="0"/>
        <w:jc w:val="center"/>
        <w:rPr>
          <w:rFonts w:ascii="Times New Roman" w:hAnsi="Times New Roman" w:cs="Times New Roman"/>
          <w:sz w:val="28"/>
          <w:szCs w:val="28"/>
        </w:rPr>
      </w:pPr>
    </w:p>
    <w:p w:rsidR="00490263" w:rsidRPr="00640C11" w:rsidRDefault="00490263" w:rsidP="00490263">
      <w:pPr>
        <w:tabs>
          <w:tab w:val="left" w:pos="6687"/>
        </w:tabs>
        <w:spacing w:after="0"/>
        <w:jc w:val="right"/>
        <w:rPr>
          <w:rFonts w:ascii="Times New Roman" w:hAnsi="Times New Roman" w:cs="Times New Roman"/>
          <w:sz w:val="28"/>
          <w:szCs w:val="28"/>
        </w:rPr>
      </w:pPr>
    </w:p>
    <w:p w:rsidR="00490263" w:rsidRPr="00640C11" w:rsidRDefault="00490263" w:rsidP="00490263">
      <w:pPr>
        <w:tabs>
          <w:tab w:val="left" w:pos="6687"/>
        </w:tabs>
        <w:spacing w:after="0"/>
        <w:jc w:val="right"/>
        <w:rPr>
          <w:rFonts w:ascii="Times New Roman" w:hAnsi="Times New Roman" w:cs="Times New Roman"/>
          <w:sz w:val="28"/>
          <w:szCs w:val="28"/>
        </w:rPr>
      </w:pPr>
    </w:p>
    <w:p w:rsidR="00490263" w:rsidRPr="00640C11" w:rsidRDefault="00490263" w:rsidP="00490263">
      <w:pPr>
        <w:tabs>
          <w:tab w:val="left" w:pos="6687"/>
        </w:tabs>
        <w:spacing w:after="0"/>
        <w:rPr>
          <w:rFonts w:ascii="Times New Roman" w:hAnsi="Times New Roman" w:cs="Times New Roman"/>
          <w:b/>
          <w:sz w:val="32"/>
          <w:szCs w:val="28"/>
        </w:rPr>
      </w:pPr>
    </w:p>
    <w:p w:rsidR="00490263" w:rsidRPr="00640C11" w:rsidRDefault="00490263" w:rsidP="00490263">
      <w:pPr>
        <w:tabs>
          <w:tab w:val="left" w:pos="6687"/>
        </w:tabs>
        <w:spacing w:after="0"/>
        <w:rPr>
          <w:rFonts w:ascii="Times New Roman" w:hAnsi="Times New Roman" w:cs="Times New Roman"/>
          <w:b/>
          <w:sz w:val="32"/>
          <w:szCs w:val="28"/>
        </w:rPr>
      </w:pPr>
    </w:p>
    <w:p w:rsidR="00490263" w:rsidRPr="00640C11" w:rsidRDefault="00490263" w:rsidP="00490263">
      <w:pPr>
        <w:tabs>
          <w:tab w:val="left" w:pos="6687"/>
        </w:tabs>
        <w:spacing w:after="0"/>
        <w:rPr>
          <w:rFonts w:ascii="Times New Roman" w:hAnsi="Times New Roman" w:cs="Times New Roman"/>
          <w:b/>
          <w:sz w:val="32"/>
          <w:szCs w:val="28"/>
        </w:rPr>
      </w:pPr>
    </w:p>
    <w:p w:rsidR="00490263" w:rsidRPr="00640C11" w:rsidRDefault="00490263" w:rsidP="00490263">
      <w:pPr>
        <w:tabs>
          <w:tab w:val="left" w:pos="6687"/>
        </w:tabs>
        <w:spacing w:after="0"/>
        <w:rPr>
          <w:rFonts w:ascii="Times New Roman" w:hAnsi="Times New Roman" w:cs="Times New Roman"/>
          <w:b/>
          <w:sz w:val="32"/>
          <w:szCs w:val="28"/>
        </w:rPr>
      </w:pPr>
    </w:p>
    <w:p w:rsidR="00490263" w:rsidRPr="00640C11" w:rsidRDefault="00490263" w:rsidP="00490263">
      <w:pPr>
        <w:tabs>
          <w:tab w:val="left" w:pos="6687"/>
        </w:tabs>
        <w:spacing w:after="0"/>
        <w:jc w:val="right"/>
        <w:rPr>
          <w:rFonts w:ascii="Times New Roman" w:hAnsi="Times New Roman" w:cs="Times New Roman"/>
          <w:b/>
          <w:sz w:val="28"/>
          <w:szCs w:val="28"/>
        </w:rPr>
      </w:pPr>
    </w:p>
    <w:p w:rsidR="00490263" w:rsidRPr="00640C11" w:rsidRDefault="00490263" w:rsidP="00490263">
      <w:pPr>
        <w:tabs>
          <w:tab w:val="left" w:pos="6687"/>
        </w:tabs>
        <w:spacing w:after="0"/>
        <w:jc w:val="right"/>
        <w:rPr>
          <w:rFonts w:ascii="Times New Roman" w:hAnsi="Times New Roman" w:cs="Times New Roman"/>
          <w:b/>
          <w:sz w:val="28"/>
          <w:szCs w:val="28"/>
        </w:rPr>
      </w:pPr>
      <w:r w:rsidRPr="00640C11">
        <w:rPr>
          <w:rFonts w:ascii="Times New Roman" w:hAnsi="Times New Roman" w:cs="Times New Roman"/>
          <w:b/>
          <w:sz w:val="28"/>
          <w:szCs w:val="28"/>
        </w:rPr>
        <w:t>Выполнил студент 311 группы:</w:t>
      </w:r>
    </w:p>
    <w:p w:rsidR="00490263" w:rsidRPr="00640C11" w:rsidRDefault="00490263" w:rsidP="00490263">
      <w:pPr>
        <w:tabs>
          <w:tab w:val="left" w:pos="6687"/>
        </w:tabs>
        <w:spacing w:after="0"/>
        <w:jc w:val="right"/>
        <w:rPr>
          <w:rFonts w:ascii="Times New Roman" w:hAnsi="Times New Roman" w:cs="Times New Roman"/>
          <w:sz w:val="28"/>
          <w:szCs w:val="28"/>
        </w:rPr>
      </w:pPr>
      <w:r w:rsidRPr="00640C11">
        <w:rPr>
          <w:rFonts w:ascii="Times New Roman" w:hAnsi="Times New Roman" w:cs="Times New Roman"/>
          <w:sz w:val="28"/>
          <w:szCs w:val="28"/>
        </w:rPr>
        <w:t>Федоров Айаал Айаанович</w:t>
      </w:r>
    </w:p>
    <w:p w:rsidR="00490263" w:rsidRPr="00640C11" w:rsidRDefault="00490263" w:rsidP="00490263">
      <w:pPr>
        <w:tabs>
          <w:tab w:val="left" w:pos="3857"/>
        </w:tabs>
        <w:jc w:val="center"/>
        <w:rPr>
          <w:rFonts w:ascii="Times New Roman" w:hAnsi="Times New Roman" w:cs="Times New Roman"/>
          <w:b/>
          <w:sz w:val="24"/>
          <w:szCs w:val="28"/>
        </w:rPr>
      </w:pPr>
    </w:p>
    <w:p w:rsidR="00490263" w:rsidRPr="00640C11" w:rsidRDefault="00490263" w:rsidP="00490263">
      <w:pPr>
        <w:tabs>
          <w:tab w:val="left" w:pos="3857"/>
        </w:tabs>
        <w:jc w:val="center"/>
        <w:rPr>
          <w:rFonts w:ascii="Times New Roman" w:hAnsi="Times New Roman" w:cs="Times New Roman"/>
          <w:b/>
          <w:sz w:val="24"/>
          <w:szCs w:val="28"/>
        </w:rPr>
      </w:pPr>
    </w:p>
    <w:p w:rsidR="00490263" w:rsidRPr="00640C11" w:rsidRDefault="00490263" w:rsidP="00490263">
      <w:pPr>
        <w:tabs>
          <w:tab w:val="left" w:pos="3857"/>
        </w:tabs>
        <w:jc w:val="center"/>
        <w:rPr>
          <w:rFonts w:ascii="Times New Roman" w:hAnsi="Times New Roman" w:cs="Times New Roman"/>
          <w:b/>
          <w:sz w:val="24"/>
          <w:szCs w:val="28"/>
        </w:rPr>
      </w:pPr>
    </w:p>
    <w:p w:rsidR="00490263" w:rsidRPr="00FE1B88" w:rsidRDefault="00490263" w:rsidP="00490263">
      <w:pPr>
        <w:tabs>
          <w:tab w:val="left" w:pos="3857"/>
        </w:tabs>
        <w:jc w:val="center"/>
        <w:rPr>
          <w:rFonts w:ascii="Times New Roman" w:hAnsi="Times New Roman" w:cs="Times New Roman"/>
          <w:sz w:val="24"/>
          <w:szCs w:val="28"/>
        </w:rPr>
      </w:pPr>
    </w:p>
    <w:p w:rsidR="00490263" w:rsidRPr="00FE1B88" w:rsidRDefault="00490263" w:rsidP="00490263">
      <w:pPr>
        <w:tabs>
          <w:tab w:val="left" w:pos="3857"/>
        </w:tabs>
        <w:jc w:val="center"/>
        <w:rPr>
          <w:rFonts w:ascii="Times New Roman" w:hAnsi="Times New Roman" w:cs="Times New Roman"/>
          <w:sz w:val="24"/>
          <w:szCs w:val="28"/>
        </w:rPr>
      </w:pPr>
      <w:r w:rsidRPr="00FE1B88">
        <w:rPr>
          <w:rFonts w:ascii="Times New Roman" w:hAnsi="Times New Roman" w:cs="Times New Roman"/>
          <w:sz w:val="24"/>
          <w:szCs w:val="28"/>
        </w:rPr>
        <w:t>г. Вилюйск, 2021 г.</w:t>
      </w:r>
    </w:p>
    <w:p w:rsidR="00520BB9" w:rsidRPr="00640C11" w:rsidRDefault="00490263" w:rsidP="00490263">
      <w:pPr>
        <w:jc w:val="center"/>
        <w:rPr>
          <w:rFonts w:ascii="Times New Roman" w:hAnsi="Times New Roman" w:cs="Times New Roman"/>
          <w:sz w:val="28"/>
        </w:rPr>
      </w:pPr>
      <w:r w:rsidRPr="00640C11">
        <w:rPr>
          <w:rFonts w:ascii="Times New Roman" w:hAnsi="Times New Roman" w:cs="Times New Roman"/>
          <w:sz w:val="28"/>
        </w:rPr>
        <w:lastRenderedPageBreak/>
        <w:t>Календарно-тематический план</w:t>
      </w:r>
    </w:p>
    <w:tbl>
      <w:tblPr>
        <w:tblStyle w:val="a3"/>
        <w:tblW w:w="10915" w:type="dxa"/>
        <w:tblInd w:w="-1139" w:type="dxa"/>
        <w:tblLook w:val="04A0" w:firstRow="1" w:lastRow="0" w:firstColumn="1" w:lastColumn="0" w:noHBand="0" w:noVBand="1"/>
      </w:tblPr>
      <w:tblGrid>
        <w:gridCol w:w="1843"/>
        <w:gridCol w:w="9072"/>
      </w:tblGrid>
      <w:tr w:rsidR="00490263" w:rsidRPr="00640C11" w:rsidTr="00FE1B88">
        <w:tc>
          <w:tcPr>
            <w:tcW w:w="1843" w:type="dxa"/>
          </w:tcPr>
          <w:p w:rsidR="00490263" w:rsidRPr="00640C11" w:rsidRDefault="00490263" w:rsidP="00490263">
            <w:pPr>
              <w:jc w:val="center"/>
              <w:rPr>
                <w:rFonts w:ascii="Times New Roman" w:hAnsi="Times New Roman" w:cs="Times New Roman"/>
                <w:b/>
                <w:sz w:val="28"/>
              </w:rPr>
            </w:pPr>
            <w:r w:rsidRPr="00640C11">
              <w:rPr>
                <w:rFonts w:ascii="Times New Roman" w:hAnsi="Times New Roman" w:cs="Times New Roman"/>
                <w:b/>
                <w:sz w:val="28"/>
              </w:rPr>
              <w:t>Дата</w:t>
            </w:r>
          </w:p>
        </w:tc>
        <w:tc>
          <w:tcPr>
            <w:tcW w:w="9072" w:type="dxa"/>
          </w:tcPr>
          <w:p w:rsidR="00490263" w:rsidRPr="00640C11" w:rsidRDefault="00490263" w:rsidP="00490263">
            <w:pPr>
              <w:jc w:val="center"/>
              <w:rPr>
                <w:rFonts w:ascii="Times New Roman" w:hAnsi="Times New Roman" w:cs="Times New Roman"/>
                <w:b/>
                <w:sz w:val="28"/>
              </w:rPr>
            </w:pPr>
            <w:r w:rsidRPr="00640C11">
              <w:rPr>
                <w:rFonts w:ascii="Times New Roman" w:hAnsi="Times New Roman" w:cs="Times New Roman"/>
                <w:b/>
                <w:sz w:val="28"/>
              </w:rPr>
              <w:t>Содержание</w:t>
            </w:r>
          </w:p>
        </w:tc>
      </w:tr>
      <w:tr w:rsidR="00490263" w:rsidRPr="00640C11" w:rsidTr="00FE1B88">
        <w:tc>
          <w:tcPr>
            <w:tcW w:w="1843" w:type="dxa"/>
          </w:tcPr>
          <w:p w:rsidR="00490263" w:rsidRPr="00640C11" w:rsidRDefault="00490263" w:rsidP="00490263">
            <w:pPr>
              <w:jc w:val="center"/>
              <w:rPr>
                <w:rFonts w:ascii="Times New Roman" w:hAnsi="Times New Roman" w:cs="Times New Roman"/>
                <w:sz w:val="28"/>
              </w:rPr>
            </w:pPr>
            <w:r w:rsidRPr="00640C11">
              <w:rPr>
                <w:rFonts w:ascii="Times New Roman" w:hAnsi="Times New Roman" w:cs="Times New Roman"/>
                <w:sz w:val="28"/>
              </w:rPr>
              <w:t>8.02.21</w:t>
            </w:r>
          </w:p>
        </w:tc>
        <w:tc>
          <w:tcPr>
            <w:tcW w:w="9072" w:type="dxa"/>
          </w:tcPr>
          <w:p w:rsidR="00490263" w:rsidRPr="00640C11" w:rsidRDefault="00490263" w:rsidP="00640C11">
            <w:pPr>
              <w:jc w:val="both"/>
              <w:rPr>
                <w:rFonts w:ascii="Times New Roman" w:hAnsi="Times New Roman" w:cs="Times New Roman"/>
                <w:sz w:val="28"/>
              </w:rPr>
            </w:pPr>
            <w:r w:rsidRPr="00640C11">
              <w:rPr>
                <w:rFonts w:ascii="Times New Roman" w:hAnsi="Times New Roman" w:cs="Times New Roman"/>
                <w:sz w:val="28"/>
              </w:rPr>
              <w:t>Установочный семинар учебной практики, анализ</w:t>
            </w:r>
            <w:r w:rsidR="00640C11" w:rsidRPr="00640C11">
              <w:rPr>
                <w:rFonts w:ascii="Times New Roman" w:hAnsi="Times New Roman" w:cs="Times New Roman"/>
                <w:sz w:val="28"/>
              </w:rPr>
              <w:t xml:space="preserve"> </w:t>
            </w:r>
            <w:r w:rsidRPr="00640C11">
              <w:rPr>
                <w:rFonts w:ascii="Times New Roman" w:hAnsi="Times New Roman" w:cs="Times New Roman"/>
                <w:sz w:val="28"/>
              </w:rPr>
              <w:t>педсовета, анализ РП</w:t>
            </w:r>
          </w:p>
        </w:tc>
      </w:tr>
      <w:tr w:rsidR="00490263" w:rsidRPr="00640C11" w:rsidTr="00FE1B88">
        <w:tc>
          <w:tcPr>
            <w:tcW w:w="1843" w:type="dxa"/>
          </w:tcPr>
          <w:p w:rsidR="00490263" w:rsidRPr="00640C11" w:rsidRDefault="00490263" w:rsidP="00490263">
            <w:pPr>
              <w:jc w:val="center"/>
              <w:rPr>
                <w:rFonts w:ascii="Times New Roman" w:hAnsi="Times New Roman" w:cs="Times New Roman"/>
                <w:sz w:val="28"/>
              </w:rPr>
            </w:pPr>
            <w:r w:rsidRPr="00640C11">
              <w:rPr>
                <w:rFonts w:ascii="Times New Roman" w:hAnsi="Times New Roman" w:cs="Times New Roman"/>
                <w:sz w:val="28"/>
              </w:rPr>
              <w:t>9.02.21</w:t>
            </w:r>
          </w:p>
        </w:tc>
        <w:tc>
          <w:tcPr>
            <w:tcW w:w="9072" w:type="dxa"/>
          </w:tcPr>
          <w:p w:rsidR="00490263" w:rsidRPr="00640C11" w:rsidRDefault="00490263" w:rsidP="00640C11">
            <w:pPr>
              <w:jc w:val="both"/>
              <w:rPr>
                <w:rFonts w:ascii="Times New Roman" w:hAnsi="Times New Roman" w:cs="Times New Roman"/>
                <w:sz w:val="28"/>
              </w:rPr>
            </w:pPr>
            <w:r w:rsidRPr="00640C11">
              <w:rPr>
                <w:rFonts w:ascii="Times New Roman" w:hAnsi="Times New Roman" w:cs="Times New Roman"/>
                <w:sz w:val="28"/>
              </w:rPr>
              <w:t>План ОЭР</w:t>
            </w:r>
          </w:p>
        </w:tc>
      </w:tr>
      <w:tr w:rsidR="00490263" w:rsidRPr="00640C11" w:rsidTr="00FE1B88">
        <w:tc>
          <w:tcPr>
            <w:tcW w:w="1843" w:type="dxa"/>
          </w:tcPr>
          <w:p w:rsidR="00490263" w:rsidRPr="00640C11" w:rsidRDefault="00490263" w:rsidP="00490263">
            <w:pPr>
              <w:jc w:val="center"/>
              <w:rPr>
                <w:rFonts w:ascii="Times New Roman" w:hAnsi="Times New Roman" w:cs="Times New Roman"/>
                <w:sz w:val="28"/>
              </w:rPr>
            </w:pPr>
            <w:r w:rsidRPr="00640C11">
              <w:rPr>
                <w:rFonts w:ascii="Times New Roman" w:hAnsi="Times New Roman" w:cs="Times New Roman"/>
                <w:sz w:val="28"/>
              </w:rPr>
              <w:t>10.02.21</w:t>
            </w:r>
          </w:p>
        </w:tc>
        <w:tc>
          <w:tcPr>
            <w:tcW w:w="9072" w:type="dxa"/>
          </w:tcPr>
          <w:p w:rsidR="00490263" w:rsidRPr="00640C11" w:rsidRDefault="00490263" w:rsidP="00640C11">
            <w:pPr>
              <w:jc w:val="both"/>
              <w:rPr>
                <w:rFonts w:ascii="Times New Roman" w:hAnsi="Times New Roman" w:cs="Times New Roman"/>
                <w:sz w:val="28"/>
              </w:rPr>
            </w:pPr>
            <w:r w:rsidRPr="00640C11">
              <w:rPr>
                <w:rFonts w:ascii="Times New Roman" w:hAnsi="Times New Roman" w:cs="Times New Roman"/>
                <w:sz w:val="28"/>
              </w:rPr>
              <w:t xml:space="preserve">Установочный семинар производственной практики. Знакомство с методической работой ОУ, работой </w:t>
            </w:r>
            <w:r w:rsidR="00640C11" w:rsidRPr="00640C11">
              <w:rPr>
                <w:rFonts w:ascii="Times New Roman" w:hAnsi="Times New Roman" w:cs="Times New Roman"/>
                <w:sz w:val="28"/>
              </w:rPr>
              <w:t>методического кабинета, плана методического совета школы.</w:t>
            </w:r>
          </w:p>
        </w:tc>
      </w:tr>
      <w:tr w:rsidR="00490263" w:rsidRPr="00640C11" w:rsidTr="00FE1B88">
        <w:tc>
          <w:tcPr>
            <w:tcW w:w="1843" w:type="dxa"/>
          </w:tcPr>
          <w:p w:rsidR="00490263" w:rsidRPr="00640C11" w:rsidRDefault="00490263" w:rsidP="00490263">
            <w:pPr>
              <w:jc w:val="center"/>
              <w:rPr>
                <w:rFonts w:ascii="Times New Roman" w:hAnsi="Times New Roman" w:cs="Times New Roman"/>
                <w:sz w:val="28"/>
              </w:rPr>
            </w:pPr>
            <w:r w:rsidRPr="00640C11">
              <w:rPr>
                <w:rFonts w:ascii="Times New Roman" w:hAnsi="Times New Roman" w:cs="Times New Roman"/>
                <w:sz w:val="28"/>
              </w:rPr>
              <w:t>11.02.21</w:t>
            </w:r>
          </w:p>
        </w:tc>
        <w:tc>
          <w:tcPr>
            <w:tcW w:w="9072" w:type="dxa"/>
          </w:tcPr>
          <w:p w:rsidR="00490263" w:rsidRPr="00640C11" w:rsidRDefault="00640C11" w:rsidP="00640C11">
            <w:pPr>
              <w:jc w:val="both"/>
              <w:rPr>
                <w:rFonts w:ascii="Times New Roman" w:hAnsi="Times New Roman" w:cs="Times New Roman"/>
                <w:sz w:val="28"/>
              </w:rPr>
            </w:pPr>
            <w:r w:rsidRPr="00640C11">
              <w:rPr>
                <w:rFonts w:ascii="Times New Roman" w:hAnsi="Times New Roman" w:cs="Times New Roman"/>
                <w:sz w:val="28"/>
              </w:rPr>
              <w:t>Семинар про «Сетевой город. Образование»</w:t>
            </w:r>
          </w:p>
          <w:p w:rsidR="00640C11" w:rsidRPr="00640C11" w:rsidRDefault="00640C11" w:rsidP="00640C11">
            <w:pPr>
              <w:jc w:val="both"/>
              <w:rPr>
                <w:rFonts w:ascii="Times New Roman" w:hAnsi="Times New Roman" w:cs="Times New Roman"/>
                <w:sz w:val="28"/>
              </w:rPr>
            </w:pPr>
            <w:r w:rsidRPr="00640C11">
              <w:rPr>
                <w:rFonts w:ascii="Times New Roman" w:hAnsi="Times New Roman" w:cs="Times New Roman"/>
                <w:sz w:val="28"/>
              </w:rPr>
              <w:t>Анализ требований по ведению классного журанала. Анализ УМК</w:t>
            </w:r>
          </w:p>
        </w:tc>
      </w:tr>
      <w:tr w:rsidR="00490263" w:rsidRPr="00640C11" w:rsidTr="00FE1B88">
        <w:tc>
          <w:tcPr>
            <w:tcW w:w="1843" w:type="dxa"/>
          </w:tcPr>
          <w:p w:rsidR="00490263" w:rsidRPr="00640C11" w:rsidRDefault="00490263" w:rsidP="00490263">
            <w:pPr>
              <w:jc w:val="center"/>
              <w:rPr>
                <w:rFonts w:ascii="Times New Roman" w:hAnsi="Times New Roman" w:cs="Times New Roman"/>
                <w:sz w:val="28"/>
              </w:rPr>
            </w:pPr>
            <w:r w:rsidRPr="00640C11">
              <w:rPr>
                <w:rFonts w:ascii="Times New Roman" w:hAnsi="Times New Roman" w:cs="Times New Roman"/>
                <w:sz w:val="28"/>
              </w:rPr>
              <w:t>12.02.21</w:t>
            </w:r>
          </w:p>
        </w:tc>
        <w:tc>
          <w:tcPr>
            <w:tcW w:w="9072" w:type="dxa"/>
          </w:tcPr>
          <w:p w:rsidR="00490263" w:rsidRPr="00640C11" w:rsidRDefault="00640C11" w:rsidP="00640C11">
            <w:pPr>
              <w:jc w:val="both"/>
              <w:rPr>
                <w:rFonts w:ascii="Times New Roman" w:hAnsi="Times New Roman" w:cs="Times New Roman"/>
                <w:sz w:val="28"/>
              </w:rPr>
            </w:pPr>
            <w:r w:rsidRPr="00640C11">
              <w:rPr>
                <w:rFonts w:ascii="Times New Roman" w:hAnsi="Times New Roman" w:cs="Times New Roman"/>
                <w:sz w:val="28"/>
              </w:rPr>
              <w:t>Семинар по преддипломной практике</w:t>
            </w:r>
          </w:p>
          <w:p w:rsidR="00640C11" w:rsidRPr="00640C11" w:rsidRDefault="00640C11" w:rsidP="00640C11">
            <w:pPr>
              <w:jc w:val="both"/>
              <w:rPr>
                <w:rFonts w:ascii="Times New Roman" w:hAnsi="Times New Roman" w:cs="Times New Roman"/>
                <w:sz w:val="28"/>
              </w:rPr>
            </w:pPr>
            <w:r w:rsidRPr="00640C11">
              <w:rPr>
                <w:rFonts w:ascii="Times New Roman" w:hAnsi="Times New Roman" w:cs="Times New Roman"/>
                <w:sz w:val="28"/>
              </w:rPr>
              <w:t>Ознакомление с составлением рабочего плана. Разработка рабочего плана</w:t>
            </w:r>
          </w:p>
        </w:tc>
      </w:tr>
      <w:tr w:rsidR="00490263" w:rsidRPr="00640C11" w:rsidTr="00FE1B88">
        <w:tc>
          <w:tcPr>
            <w:tcW w:w="1843" w:type="dxa"/>
          </w:tcPr>
          <w:p w:rsidR="00490263" w:rsidRPr="00640C11" w:rsidRDefault="00490263" w:rsidP="00490263">
            <w:pPr>
              <w:jc w:val="center"/>
              <w:rPr>
                <w:rFonts w:ascii="Times New Roman" w:hAnsi="Times New Roman" w:cs="Times New Roman"/>
                <w:sz w:val="28"/>
              </w:rPr>
            </w:pPr>
            <w:r w:rsidRPr="00640C11">
              <w:rPr>
                <w:rFonts w:ascii="Times New Roman" w:hAnsi="Times New Roman" w:cs="Times New Roman"/>
                <w:sz w:val="28"/>
              </w:rPr>
              <w:t>13.02.21</w:t>
            </w:r>
          </w:p>
        </w:tc>
        <w:tc>
          <w:tcPr>
            <w:tcW w:w="9072" w:type="dxa"/>
          </w:tcPr>
          <w:p w:rsidR="00490263" w:rsidRPr="00640C11" w:rsidRDefault="00640C11" w:rsidP="00640C11">
            <w:pPr>
              <w:jc w:val="both"/>
              <w:rPr>
                <w:rFonts w:ascii="Times New Roman" w:hAnsi="Times New Roman" w:cs="Times New Roman"/>
                <w:sz w:val="28"/>
              </w:rPr>
            </w:pPr>
            <w:r w:rsidRPr="00640C11">
              <w:rPr>
                <w:rFonts w:ascii="Times New Roman" w:hAnsi="Times New Roman" w:cs="Times New Roman"/>
                <w:sz w:val="28"/>
              </w:rPr>
              <w:t>Проект «Школа будущего»</w:t>
            </w:r>
          </w:p>
          <w:p w:rsidR="00640C11" w:rsidRPr="00640C11" w:rsidRDefault="00640C11" w:rsidP="00640C11">
            <w:pPr>
              <w:jc w:val="both"/>
              <w:rPr>
                <w:rFonts w:ascii="Times New Roman" w:hAnsi="Times New Roman" w:cs="Times New Roman"/>
                <w:sz w:val="28"/>
              </w:rPr>
            </w:pPr>
            <w:r w:rsidRPr="00640C11">
              <w:rPr>
                <w:rFonts w:ascii="Times New Roman" w:hAnsi="Times New Roman" w:cs="Times New Roman"/>
                <w:sz w:val="28"/>
              </w:rPr>
              <w:t>Реферат на тему Передовой педагогический опыт»</w:t>
            </w:r>
          </w:p>
        </w:tc>
      </w:tr>
      <w:tr w:rsidR="00490263" w:rsidRPr="00640C11" w:rsidTr="00FE1B88">
        <w:trPr>
          <w:trHeight w:val="109"/>
        </w:trPr>
        <w:tc>
          <w:tcPr>
            <w:tcW w:w="1843" w:type="dxa"/>
          </w:tcPr>
          <w:p w:rsidR="00490263" w:rsidRPr="00640C11" w:rsidRDefault="00490263" w:rsidP="00490263">
            <w:pPr>
              <w:jc w:val="center"/>
              <w:rPr>
                <w:rFonts w:ascii="Times New Roman" w:hAnsi="Times New Roman" w:cs="Times New Roman"/>
                <w:sz w:val="28"/>
              </w:rPr>
            </w:pPr>
            <w:r w:rsidRPr="00640C11">
              <w:rPr>
                <w:rFonts w:ascii="Times New Roman" w:hAnsi="Times New Roman" w:cs="Times New Roman"/>
                <w:sz w:val="28"/>
              </w:rPr>
              <w:t>15.02.21</w:t>
            </w:r>
          </w:p>
        </w:tc>
        <w:tc>
          <w:tcPr>
            <w:tcW w:w="9072" w:type="dxa"/>
          </w:tcPr>
          <w:p w:rsidR="00490263" w:rsidRPr="00640C11" w:rsidRDefault="00640C11" w:rsidP="00640C11">
            <w:pPr>
              <w:jc w:val="both"/>
              <w:rPr>
                <w:rFonts w:ascii="Times New Roman" w:hAnsi="Times New Roman" w:cs="Times New Roman"/>
                <w:sz w:val="28"/>
              </w:rPr>
            </w:pPr>
            <w:r w:rsidRPr="00640C11">
              <w:rPr>
                <w:rFonts w:ascii="Times New Roman" w:hAnsi="Times New Roman" w:cs="Times New Roman"/>
                <w:sz w:val="28"/>
              </w:rPr>
              <w:t>Защита практики</w:t>
            </w:r>
          </w:p>
        </w:tc>
      </w:tr>
    </w:tbl>
    <w:p w:rsidR="00640C11" w:rsidRPr="00640C11" w:rsidRDefault="00640C11" w:rsidP="00490263">
      <w:pPr>
        <w:jc w:val="both"/>
        <w:rPr>
          <w:rFonts w:ascii="Times New Roman" w:hAnsi="Times New Roman" w:cs="Times New Roman"/>
          <w:sz w:val="28"/>
        </w:rPr>
      </w:pPr>
    </w:p>
    <w:p w:rsidR="00640C11" w:rsidRPr="00640C11" w:rsidRDefault="00640C11">
      <w:pPr>
        <w:spacing w:after="160" w:line="259" w:lineRule="auto"/>
        <w:rPr>
          <w:rFonts w:ascii="Times New Roman" w:hAnsi="Times New Roman" w:cs="Times New Roman"/>
          <w:sz w:val="28"/>
        </w:rPr>
      </w:pPr>
      <w:r w:rsidRPr="00640C11">
        <w:rPr>
          <w:rFonts w:ascii="Times New Roman" w:hAnsi="Times New Roman" w:cs="Times New Roman"/>
          <w:sz w:val="28"/>
        </w:rPr>
        <w:br w:type="page"/>
      </w:r>
    </w:p>
    <w:p w:rsidR="00640C11" w:rsidRPr="00640C11" w:rsidRDefault="00640C11" w:rsidP="00640C11">
      <w:pPr>
        <w:spacing w:after="0" w:line="360" w:lineRule="auto"/>
        <w:ind w:firstLine="709"/>
        <w:jc w:val="center"/>
        <w:rPr>
          <w:rFonts w:ascii="Times New Roman" w:hAnsi="Times New Roman" w:cs="Times New Roman"/>
          <w:sz w:val="28"/>
        </w:rPr>
      </w:pPr>
      <w:r w:rsidRPr="00640C11">
        <w:rPr>
          <w:rFonts w:ascii="Times New Roman" w:hAnsi="Times New Roman" w:cs="Times New Roman"/>
          <w:sz w:val="28"/>
        </w:rPr>
        <w:lastRenderedPageBreak/>
        <w:t>АНАЛИЗ ПЕДАГОГИЧЕСКОГО СОВЕТА</w:t>
      </w:r>
    </w:p>
    <w:p w:rsidR="00640C11" w:rsidRPr="00640C11" w:rsidRDefault="00640C11" w:rsidP="00640C11">
      <w:pPr>
        <w:spacing w:after="0" w:line="360" w:lineRule="auto"/>
        <w:ind w:firstLine="709"/>
        <w:jc w:val="center"/>
        <w:rPr>
          <w:rFonts w:ascii="Times New Roman" w:hAnsi="Times New Roman" w:cs="Times New Roman"/>
          <w:sz w:val="28"/>
        </w:rPr>
      </w:pPr>
      <w:r w:rsidRPr="00640C11">
        <w:rPr>
          <w:rFonts w:ascii="Times New Roman" w:hAnsi="Times New Roman" w:cs="Times New Roman"/>
          <w:sz w:val="28"/>
        </w:rPr>
        <w:t>Информационная часть</w:t>
      </w:r>
    </w:p>
    <w:p w:rsidR="00640C11" w:rsidRPr="00640C11" w:rsidRDefault="00640C11" w:rsidP="00640C11">
      <w:pPr>
        <w:spacing w:after="0" w:line="360" w:lineRule="auto"/>
        <w:ind w:firstLine="709"/>
        <w:jc w:val="both"/>
        <w:rPr>
          <w:rFonts w:ascii="Times New Roman" w:hAnsi="Times New Roman" w:cs="Times New Roman"/>
          <w:sz w:val="28"/>
        </w:rPr>
      </w:pPr>
      <w:r w:rsidRPr="00640C11">
        <w:rPr>
          <w:rFonts w:ascii="Times New Roman" w:hAnsi="Times New Roman" w:cs="Times New Roman"/>
          <w:b/>
          <w:sz w:val="28"/>
        </w:rPr>
        <w:t>Тема:</w:t>
      </w:r>
      <w:r w:rsidRPr="00640C11">
        <w:rPr>
          <w:rFonts w:ascii="Times New Roman" w:hAnsi="Times New Roman" w:cs="Times New Roman"/>
          <w:sz w:val="28"/>
        </w:rPr>
        <w:t xml:space="preserve"> деловая игра «Взаимодействия семьи и школы в сохранении и укреплении психо-физиологического здоровья детей».</w:t>
      </w:r>
    </w:p>
    <w:p w:rsidR="00640C11" w:rsidRPr="00640C11" w:rsidRDefault="00640C11" w:rsidP="00640C11">
      <w:pPr>
        <w:spacing w:after="0" w:line="360" w:lineRule="auto"/>
        <w:ind w:firstLine="709"/>
        <w:jc w:val="both"/>
        <w:rPr>
          <w:rFonts w:ascii="Times New Roman" w:hAnsi="Times New Roman" w:cs="Times New Roman"/>
          <w:b/>
          <w:sz w:val="28"/>
        </w:rPr>
      </w:pPr>
      <w:r w:rsidRPr="00640C11">
        <w:rPr>
          <w:rFonts w:ascii="Times New Roman" w:hAnsi="Times New Roman" w:cs="Times New Roman"/>
          <w:b/>
          <w:sz w:val="28"/>
        </w:rPr>
        <w:t xml:space="preserve">Цель игры: </w:t>
      </w:r>
    </w:p>
    <w:p w:rsidR="00640C11" w:rsidRPr="00640C11" w:rsidRDefault="00640C11" w:rsidP="00640C11">
      <w:pPr>
        <w:spacing w:after="0" w:line="360" w:lineRule="auto"/>
        <w:ind w:firstLine="709"/>
        <w:jc w:val="both"/>
        <w:rPr>
          <w:rFonts w:ascii="Times New Roman" w:hAnsi="Times New Roman" w:cs="Times New Roman"/>
          <w:sz w:val="28"/>
        </w:rPr>
      </w:pPr>
      <w:r w:rsidRPr="00640C11">
        <w:rPr>
          <w:rFonts w:ascii="Times New Roman" w:hAnsi="Times New Roman" w:cs="Times New Roman"/>
          <w:sz w:val="28"/>
        </w:rPr>
        <w:t>- развитие управленческих умений по решению конкретных педагогических задач;</w:t>
      </w:r>
    </w:p>
    <w:p w:rsidR="00640C11" w:rsidRPr="00640C11" w:rsidRDefault="00640C11" w:rsidP="00640C11">
      <w:pPr>
        <w:spacing w:after="0" w:line="360" w:lineRule="auto"/>
        <w:ind w:firstLine="709"/>
        <w:jc w:val="both"/>
        <w:rPr>
          <w:rFonts w:ascii="Times New Roman" w:hAnsi="Times New Roman" w:cs="Times New Roman"/>
          <w:sz w:val="28"/>
        </w:rPr>
      </w:pPr>
      <w:r w:rsidRPr="00640C11">
        <w:rPr>
          <w:rFonts w:ascii="Times New Roman" w:hAnsi="Times New Roman" w:cs="Times New Roman"/>
          <w:sz w:val="28"/>
        </w:rPr>
        <w:t>- формирование механизма взаимодействия всех участников образовательного процесса, направленного на сохранение и укрепление здоровья учащихся и учителей.</w:t>
      </w:r>
    </w:p>
    <w:p w:rsidR="00640C11" w:rsidRPr="00640C11" w:rsidRDefault="00640C11" w:rsidP="00640C11">
      <w:pPr>
        <w:spacing w:after="0" w:line="360" w:lineRule="auto"/>
        <w:ind w:firstLine="709"/>
        <w:jc w:val="both"/>
        <w:rPr>
          <w:rFonts w:ascii="Times New Roman" w:hAnsi="Times New Roman" w:cs="Times New Roman"/>
          <w:b/>
          <w:sz w:val="28"/>
        </w:rPr>
      </w:pPr>
      <w:r w:rsidRPr="00640C11">
        <w:rPr>
          <w:rFonts w:ascii="Times New Roman" w:hAnsi="Times New Roman" w:cs="Times New Roman"/>
          <w:b/>
          <w:sz w:val="28"/>
        </w:rPr>
        <w:t xml:space="preserve">Задачи педсовета: </w:t>
      </w:r>
    </w:p>
    <w:p w:rsidR="00640C11" w:rsidRPr="00640C11" w:rsidRDefault="00640C11" w:rsidP="00640C11">
      <w:pPr>
        <w:pStyle w:val="a4"/>
        <w:numPr>
          <w:ilvl w:val="0"/>
          <w:numId w:val="11"/>
        </w:numPr>
        <w:spacing w:after="0" w:line="360" w:lineRule="auto"/>
        <w:ind w:left="0" w:firstLine="709"/>
        <w:jc w:val="both"/>
        <w:rPr>
          <w:rFonts w:ascii="Times New Roman" w:hAnsi="Times New Roman" w:cs="Times New Roman"/>
          <w:sz w:val="28"/>
        </w:rPr>
      </w:pPr>
      <w:r w:rsidRPr="00640C11">
        <w:rPr>
          <w:rFonts w:ascii="Times New Roman" w:hAnsi="Times New Roman" w:cs="Times New Roman"/>
          <w:sz w:val="28"/>
        </w:rPr>
        <w:t>Выявление уровня профессиональной подготовленности педагогов по данному направлению.</w:t>
      </w:r>
    </w:p>
    <w:p w:rsidR="00640C11" w:rsidRPr="00640C11" w:rsidRDefault="00640C11" w:rsidP="00640C11">
      <w:pPr>
        <w:pStyle w:val="a4"/>
        <w:numPr>
          <w:ilvl w:val="0"/>
          <w:numId w:val="11"/>
        </w:numPr>
        <w:spacing w:after="0" w:line="360" w:lineRule="auto"/>
        <w:ind w:left="0" w:firstLine="709"/>
        <w:jc w:val="both"/>
        <w:rPr>
          <w:rFonts w:ascii="Times New Roman" w:hAnsi="Times New Roman" w:cs="Times New Roman"/>
          <w:sz w:val="28"/>
        </w:rPr>
      </w:pPr>
      <w:r w:rsidRPr="00640C11">
        <w:rPr>
          <w:rFonts w:ascii="Times New Roman" w:hAnsi="Times New Roman" w:cs="Times New Roman"/>
          <w:sz w:val="28"/>
        </w:rPr>
        <w:t>Разделение зон ответственности и формирование общих подходов к решению поставленной цели.</w:t>
      </w:r>
    </w:p>
    <w:p w:rsidR="00640C11" w:rsidRPr="00640C11" w:rsidRDefault="00640C11" w:rsidP="00640C11">
      <w:pPr>
        <w:pStyle w:val="a4"/>
        <w:numPr>
          <w:ilvl w:val="0"/>
          <w:numId w:val="11"/>
        </w:numPr>
        <w:spacing w:after="0" w:line="360" w:lineRule="auto"/>
        <w:ind w:left="0" w:firstLine="709"/>
        <w:jc w:val="both"/>
        <w:rPr>
          <w:rFonts w:ascii="Times New Roman" w:hAnsi="Times New Roman" w:cs="Times New Roman"/>
          <w:sz w:val="28"/>
        </w:rPr>
      </w:pPr>
      <w:r w:rsidRPr="00640C11">
        <w:rPr>
          <w:rFonts w:ascii="Times New Roman" w:hAnsi="Times New Roman" w:cs="Times New Roman"/>
          <w:sz w:val="28"/>
        </w:rPr>
        <w:t>Внедрение и использование здоровьесберегающих технологий в педагогическом процесса.</w:t>
      </w:r>
    </w:p>
    <w:p w:rsidR="00640C11" w:rsidRPr="00640C11" w:rsidRDefault="00640C11" w:rsidP="00640C11">
      <w:pPr>
        <w:spacing w:after="0" w:line="360" w:lineRule="auto"/>
        <w:ind w:firstLine="709"/>
        <w:jc w:val="both"/>
        <w:rPr>
          <w:rFonts w:ascii="Times New Roman" w:hAnsi="Times New Roman" w:cs="Times New Roman"/>
          <w:sz w:val="28"/>
        </w:rPr>
      </w:pPr>
      <w:r w:rsidRPr="00640C11">
        <w:rPr>
          <w:rFonts w:ascii="Times New Roman" w:hAnsi="Times New Roman" w:cs="Times New Roman"/>
          <w:b/>
          <w:sz w:val="28"/>
        </w:rPr>
        <w:t>Место проведения:</w:t>
      </w:r>
      <w:r w:rsidRPr="00640C11">
        <w:rPr>
          <w:rFonts w:ascii="Times New Roman" w:hAnsi="Times New Roman" w:cs="Times New Roman"/>
          <w:sz w:val="28"/>
        </w:rPr>
        <w:t xml:space="preserve"> Амвросиевская общеобразовательная школа 1-3 ступеней №6.</w:t>
      </w:r>
    </w:p>
    <w:p w:rsidR="00640C11" w:rsidRPr="00640C11" w:rsidRDefault="00640C11" w:rsidP="00640C11">
      <w:pPr>
        <w:spacing w:after="0" w:line="360" w:lineRule="auto"/>
        <w:ind w:firstLine="709"/>
        <w:jc w:val="both"/>
        <w:rPr>
          <w:rFonts w:ascii="Times New Roman" w:hAnsi="Times New Roman" w:cs="Times New Roman"/>
          <w:sz w:val="28"/>
        </w:rPr>
      </w:pPr>
      <w:r w:rsidRPr="00640C11">
        <w:rPr>
          <w:rFonts w:ascii="Times New Roman" w:hAnsi="Times New Roman" w:cs="Times New Roman"/>
          <w:b/>
          <w:sz w:val="28"/>
        </w:rPr>
        <w:t>Организатор тематического педагогического совета:</w:t>
      </w:r>
      <w:r w:rsidRPr="00640C11">
        <w:rPr>
          <w:rFonts w:ascii="Times New Roman" w:hAnsi="Times New Roman" w:cs="Times New Roman"/>
          <w:sz w:val="28"/>
        </w:rPr>
        <w:t xml:space="preserve"> Юсуфзянова Ирина Васильевна.</w:t>
      </w:r>
    </w:p>
    <w:p w:rsidR="00640C11" w:rsidRPr="00640C11" w:rsidRDefault="00640C11" w:rsidP="00640C11">
      <w:pPr>
        <w:spacing w:after="0" w:line="360" w:lineRule="auto"/>
        <w:ind w:firstLine="709"/>
        <w:jc w:val="both"/>
        <w:rPr>
          <w:rFonts w:ascii="Times New Roman" w:hAnsi="Times New Roman" w:cs="Times New Roman"/>
          <w:b/>
          <w:sz w:val="28"/>
        </w:rPr>
      </w:pPr>
      <w:r w:rsidRPr="00640C11">
        <w:rPr>
          <w:rFonts w:ascii="Times New Roman" w:hAnsi="Times New Roman" w:cs="Times New Roman"/>
          <w:b/>
          <w:sz w:val="28"/>
        </w:rPr>
        <w:t xml:space="preserve">Ссылка на ролик педагогического совета: </w:t>
      </w:r>
      <w:hyperlink r:id="rId5" w:history="1">
        <w:r w:rsidRPr="00640C11">
          <w:rPr>
            <w:rStyle w:val="a5"/>
            <w:rFonts w:ascii="Times New Roman" w:hAnsi="Times New Roman" w:cs="Times New Roman"/>
            <w:sz w:val="28"/>
          </w:rPr>
          <w:t>https://youtu.be/Ka8_K20vpYU</w:t>
        </w:r>
      </w:hyperlink>
    </w:p>
    <w:p w:rsidR="00640C11" w:rsidRPr="00640C11" w:rsidRDefault="00640C11" w:rsidP="00640C11">
      <w:pPr>
        <w:spacing w:after="0" w:line="360" w:lineRule="auto"/>
        <w:ind w:firstLine="709"/>
        <w:jc w:val="center"/>
        <w:rPr>
          <w:rFonts w:ascii="Times New Roman" w:hAnsi="Times New Roman" w:cs="Times New Roman"/>
          <w:sz w:val="28"/>
        </w:rPr>
      </w:pPr>
    </w:p>
    <w:p w:rsidR="00640C11" w:rsidRPr="00640C11" w:rsidRDefault="00640C11" w:rsidP="00640C11">
      <w:pPr>
        <w:spacing w:after="0" w:line="360" w:lineRule="auto"/>
        <w:ind w:firstLine="709"/>
        <w:jc w:val="center"/>
        <w:rPr>
          <w:rFonts w:ascii="Times New Roman" w:hAnsi="Times New Roman" w:cs="Times New Roman"/>
          <w:sz w:val="28"/>
        </w:rPr>
      </w:pPr>
    </w:p>
    <w:p w:rsidR="00640C11" w:rsidRPr="00640C11" w:rsidRDefault="00640C11" w:rsidP="00640C11">
      <w:pPr>
        <w:spacing w:after="0" w:line="360" w:lineRule="auto"/>
        <w:ind w:firstLine="709"/>
        <w:jc w:val="center"/>
        <w:rPr>
          <w:rFonts w:ascii="Times New Roman" w:hAnsi="Times New Roman" w:cs="Times New Roman"/>
          <w:sz w:val="28"/>
        </w:rPr>
      </w:pPr>
    </w:p>
    <w:p w:rsidR="00640C11" w:rsidRPr="00640C11" w:rsidRDefault="00640C11" w:rsidP="00640C11">
      <w:pPr>
        <w:spacing w:after="0" w:line="360" w:lineRule="auto"/>
        <w:ind w:firstLine="709"/>
        <w:jc w:val="center"/>
        <w:rPr>
          <w:rFonts w:ascii="Times New Roman" w:hAnsi="Times New Roman" w:cs="Times New Roman"/>
          <w:sz w:val="28"/>
        </w:rPr>
      </w:pPr>
    </w:p>
    <w:p w:rsidR="00640C11" w:rsidRPr="00640C11" w:rsidRDefault="00640C11" w:rsidP="00640C11">
      <w:pPr>
        <w:spacing w:after="0" w:line="360" w:lineRule="auto"/>
        <w:ind w:firstLine="709"/>
        <w:jc w:val="center"/>
        <w:rPr>
          <w:rFonts w:ascii="Times New Roman" w:hAnsi="Times New Roman" w:cs="Times New Roman"/>
          <w:sz w:val="28"/>
        </w:rPr>
      </w:pPr>
    </w:p>
    <w:p w:rsidR="00640C11" w:rsidRPr="00640C11" w:rsidRDefault="00640C11" w:rsidP="00640C11">
      <w:pPr>
        <w:spacing w:after="0" w:line="360" w:lineRule="auto"/>
        <w:ind w:firstLine="709"/>
        <w:jc w:val="center"/>
        <w:rPr>
          <w:rFonts w:ascii="Times New Roman" w:hAnsi="Times New Roman" w:cs="Times New Roman"/>
          <w:sz w:val="28"/>
        </w:rPr>
      </w:pPr>
    </w:p>
    <w:p w:rsidR="00640C11" w:rsidRPr="00640C11" w:rsidRDefault="00640C11" w:rsidP="00640C11">
      <w:pPr>
        <w:spacing w:after="0" w:line="360" w:lineRule="auto"/>
        <w:ind w:firstLine="709"/>
        <w:jc w:val="center"/>
        <w:rPr>
          <w:rFonts w:ascii="Times New Roman" w:hAnsi="Times New Roman" w:cs="Times New Roman"/>
          <w:sz w:val="28"/>
        </w:rPr>
      </w:pPr>
    </w:p>
    <w:p w:rsidR="00640C11" w:rsidRPr="00640C11" w:rsidRDefault="00640C11" w:rsidP="00640C11">
      <w:pPr>
        <w:spacing w:after="0" w:line="360" w:lineRule="auto"/>
        <w:ind w:firstLine="709"/>
        <w:jc w:val="center"/>
        <w:rPr>
          <w:rFonts w:ascii="Times New Roman" w:hAnsi="Times New Roman" w:cs="Times New Roman"/>
          <w:sz w:val="28"/>
        </w:rPr>
      </w:pPr>
      <w:r w:rsidRPr="00640C11">
        <w:rPr>
          <w:rFonts w:ascii="Times New Roman" w:hAnsi="Times New Roman" w:cs="Times New Roman"/>
          <w:sz w:val="28"/>
        </w:rPr>
        <w:lastRenderedPageBreak/>
        <w:t>Анализ</w:t>
      </w:r>
    </w:p>
    <w:p w:rsidR="00640C11" w:rsidRPr="00640C11" w:rsidRDefault="00640C11" w:rsidP="00640C11">
      <w:pPr>
        <w:spacing w:after="0" w:line="360" w:lineRule="auto"/>
        <w:ind w:firstLine="709"/>
        <w:jc w:val="both"/>
        <w:rPr>
          <w:rFonts w:ascii="Times New Roman" w:hAnsi="Times New Roman" w:cs="Times New Roman"/>
          <w:sz w:val="28"/>
        </w:rPr>
      </w:pPr>
      <w:r w:rsidRPr="00640C11">
        <w:rPr>
          <w:rFonts w:ascii="Times New Roman" w:hAnsi="Times New Roman" w:cs="Times New Roman"/>
          <w:sz w:val="28"/>
        </w:rPr>
        <w:t xml:space="preserve">Начался педсовет в окружении остальных педагогов. все сидят в удобном расположении для проведения педсовета в такой тематике. Ирина Васильевна, начала педсовет с цитаты Великого Конфуция. Цели и задачи педсовета оглашена и показана остальным участникам. Так же ознакомила с правилами игры педсовета. </w:t>
      </w:r>
    </w:p>
    <w:p w:rsidR="00640C11" w:rsidRPr="00640C11" w:rsidRDefault="00640C11" w:rsidP="00640C11">
      <w:pPr>
        <w:spacing w:after="0" w:line="360" w:lineRule="auto"/>
        <w:ind w:firstLine="709"/>
        <w:jc w:val="both"/>
        <w:rPr>
          <w:rFonts w:ascii="Times New Roman" w:hAnsi="Times New Roman" w:cs="Times New Roman"/>
          <w:sz w:val="28"/>
        </w:rPr>
      </w:pPr>
      <w:r w:rsidRPr="00640C11">
        <w:rPr>
          <w:rFonts w:ascii="Times New Roman" w:hAnsi="Times New Roman" w:cs="Times New Roman"/>
          <w:sz w:val="28"/>
        </w:rPr>
        <w:t>После чего представила других участников игры, так же экспертную группу. К организации педагогического совета помогли учитель физкультуры, журналист и педагог дополнительного образования.</w:t>
      </w:r>
    </w:p>
    <w:p w:rsidR="00640C11" w:rsidRPr="00640C11" w:rsidRDefault="00640C11" w:rsidP="00640C11">
      <w:pPr>
        <w:spacing w:after="0" w:line="360" w:lineRule="auto"/>
        <w:ind w:firstLine="709"/>
        <w:jc w:val="both"/>
        <w:rPr>
          <w:rFonts w:ascii="Times New Roman" w:hAnsi="Times New Roman" w:cs="Times New Roman"/>
          <w:sz w:val="28"/>
        </w:rPr>
      </w:pPr>
      <w:r w:rsidRPr="00640C11">
        <w:rPr>
          <w:rFonts w:ascii="Times New Roman" w:hAnsi="Times New Roman" w:cs="Times New Roman"/>
          <w:sz w:val="28"/>
        </w:rPr>
        <w:t xml:space="preserve">Начался педагогической совет с легкой разминки, где все встали в круг и выполняют показываемые упражнения для ясности мысли и укрепления связей между друг другом. </w:t>
      </w:r>
    </w:p>
    <w:p w:rsidR="00640C11" w:rsidRPr="00640C11" w:rsidRDefault="00640C11" w:rsidP="00640C11">
      <w:pPr>
        <w:spacing w:after="0" w:line="360" w:lineRule="auto"/>
        <w:ind w:firstLine="709"/>
        <w:jc w:val="both"/>
        <w:rPr>
          <w:rFonts w:ascii="Times New Roman" w:hAnsi="Times New Roman" w:cs="Times New Roman"/>
          <w:sz w:val="28"/>
        </w:rPr>
      </w:pPr>
      <w:r w:rsidRPr="00640C11">
        <w:rPr>
          <w:rFonts w:ascii="Times New Roman" w:hAnsi="Times New Roman" w:cs="Times New Roman"/>
          <w:sz w:val="28"/>
        </w:rPr>
        <w:t>К основной части Ирина Васильевна, повторно огласила цели и задачи игры. После этого включается журналистка, которая записывает репортаж – Валентина Петровна, так же помогает с опросом по деловой игре. У каждого учителя спрашивают «путь к здоровью это…?», где учителя дают различные ответы. Затем на доске показывается девиз педсовета, все учителя хором читают данный девиз.</w:t>
      </w:r>
    </w:p>
    <w:p w:rsidR="00640C11" w:rsidRPr="00640C11" w:rsidRDefault="00640C11" w:rsidP="00640C11">
      <w:pPr>
        <w:spacing w:after="0" w:line="360" w:lineRule="auto"/>
        <w:ind w:firstLine="709"/>
        <w:jc w:val="both"/>
        <w:rPr>
          <w:rFonts w:ascii="Times New Roman" w:hAnsi="Times New Roman" w:cs="Times New Roman"/>
          <w:sz w:val="28"/>
        </w:rPr>
      </w:pPr>
      <w:r w:rsidRPr="00640C11">
        <w:rPr>
          <w:rFonts w:ascii="Times New Roman" w:hAnsi="Times New Roman" w:cs="Times New Roman"/>
          <w:sz w:val="28"/>
        </w:rPr>
        <w:t>Такой вид педагогического совета имеет свои познавательные аспекты, где учителя все участвуют и в какой-то мере восполняются дополнительными знаниями. Так же, такой способ проведения подсовета улучшает сплочённость коллектива, повышая активность в рабочей деятельности.</w:t>
      </w:r>
    </w:p>
    <w:p w:rsidR="00640C11" w:rsidRPr="00640C11" w:rsidRDefault="00640C11" w:rsidP="00640C11">
      <w:pPr>
        <w:spacing w:after="0" w:line="360" w:lineRule="auto"/>
        <w:ind w:firstLine="709"/>
        <w:jc w:val="both"/>
        <w:rPr>
          <w:rFonts w:ascii="Times New Roman" w:hAnsi="Times New Roman" w:cs="Times New Roman"/>
          <w:sz w:val="28"/>
        </w:rPr>
      </w:pPr>
      <w:r w:rsidRPr="00640C11">
        <w:rPr>
          <w:rFonts w:ascii="Times New Roman" w:hAnsi="Times New Roman" w:cs="Times New Roman"/>
          <w:sz w:val="28"/>
        </w:rPr>
        <w:t xml:space="preserve">К игровой части раздели участников по три человека в четыре команды.. Для приветствия каждая команда придумывает приветственные слова для других команд, что активизирует рабочую обстановку. Команды разделена по ролям: это учителя, дети, родители и администрация. Затем каждой команде даются задания, где ответы они должны придумать молниеносно. </w:t>
      </w:r>
    </w:p>
    <w:p w:rsidR="00640C11" w:rsidRPr="00640C11" w:rsidRDefault="00640C11" w:rsidP="00640C11">
      <w:pPr>
        <w:spacing w:after="0" w:line="360" w:lineRule="auto"/>
        <w:ind w:firstLine="709"/>
        <w:jc w:val="both"/>
        <w:rPr>
          <w:rFonts w:ascii="Times New Roman" w:hAnsi="Times New Roman" w:cs="Times New Roman"/>
          <w:sz w:val="28"/>
        </w:rPr>
      </w:pPr>
      <w:r w:rsidRPr="00640C11">
        <w:rPr>
          <w:rFonts w:ascii="Times New Roman" w:hAnsi="Times New Roman" w:cs="Times New Roman"/>
          <w:sz w:val="28"/>
        </w:rPr>
        <w:t>Ответы команд оценивает экспертная группа из трёх человек, это журналистка, учитель физкультуры и педагог дополнительного образования.</w:t>
      </w:r>
    </w:p>
    <w:p w:rsidR="00640C11" w:rsidRPr="00640C11" w:rsidRDefault="00640C11" w:rsidP="00640C11">
      <w:pPr>
        <w:spacing w:after="0" w:line="360" w:lineRule="auto"/>
        <w:ind w:firstLine="709"/>
        <w:jc w:val="both"/>
        <w:rPr>
          <w:rFonts w:ascii="Times New Roman" w:hAnsi="Times New Roman" w:cs="Times New Roman"/>
          <w:sz w:val="28"/>
        </w:rPr>
      </w:pPr>
      <w:r w:rsidRPr="00640C11">
        <w:rPr>
          <w:rFonts w:ascii="Times New Roman" w:hAnsi="Times New Roman" w:cs="Times New Roman"/>
          <w:sz w:val="28"/>
        </w:rPr>
        <w:lastRenderedPageBreak/>
        <w:t xml:space="preserve">Данный вид педагогического совета даёт представление об их работе, где, что думают родители, учащиеся и администрация школы - это очень хороший ход со стороны организации такого рода педсовета. Видно, что Ирина Васильевна очень тщательно подготовилась к такому роду мероприятия. </w:t>
      </w:r>
    </w:p>
    <w:p w:rsidR="00640C11" w:rsidRPr="00640C11" w:rsidRDefault="00640C11" w:rsidP="00640C11">
      <w:pPr>
        <w:spacing w:after="0" w:line="360" w:lineRule="auto"/>
        <w:ind w:firstLine="709"/>
        <w:jc w:val="both"/>
        <w:rPr>
          <w:rFonts w:ascii="Times New Roman" w:hAnsi="Times New Roman" w:cs="Times New Roman"/>
          <w:sz w:val="28"/>
        </w:rPr>
      </w:pPr>
      <w:r w:rsidRPr="00640C11">
        <w:rPr>
          <w:rFonts w:ascii="Times New Roman" w:hAnsi="Times New Roman" w:cs="Times New Roman"/>
          <w:sz w:val="28"/>
        </w:rPr>
        <w:t>Хочется отметить, что учителя очень активные и компетентные.</w:t>
      </w:r>
    </w:p>
    <w:p w:rsidR="00640C11" w:rsidRPr="00640C11" w:rsidRDefault="00640C11" w:rsidP="00640C11">
      <w:pPr>
        <w:spacing w:after="0" w:line="360" w:lineRule="auto"/>
        <w:ind w:firstLine="709"/>
        <w:jc w:val="both"/>
        <w:rPr>
          <w:rFonts w:ascii="Times New Roman" w:hAnsi="Times New Roman" w:cs="Times New Roman"/>
          <w:sz w:val="28"/>
        </w:rPr>
      </w:pPr>
      <w:r w:rsidRPr="00640C11">
        <w:rPr>
          <w:rFonts w:ascii="Times New Roman" w:hAnsi="Times New Roman" w:cs="Times New Roman"/>
          <w:sz w:val="28"/>
        </w:rPr>
        <w:t>Атмосфера в кабинете спокойная, рабочая и склонна к взаимоуважению.</w:t>
      </w:r>
    </w:p>
    <w:p w:rsidR="00640C11" w:rsidRPr="00640C11" w:rsidRDefault="00640C11" w:rsidP="00640C11">
      <w:pPr>
        <w:spacing w:after="0" w:line="360" w:lineRule="auto"/>
        <w:ind w:firstLine="709"/>
        <w:jc w:val="both"/>
        <w:rPr>
          <w:rFonts w:ascii="Times New Roman" w:hAnsi="Times New Roman" w:cs="Times New Roman"/>
          <w:sz w:val="28"/>
        </w:rPr>
      </w:pPr>
      <w:r w:rsidRPr="00640C11">
        <w:rPr>
          <w:rFonts w:ascii="Times New Roman" w:hAnsi="Times New Roman" w:cs="Times New Roman"/>
          <w:sz w:val="28"/>
        </w:rPr>
        <w:t xml:space="preserve">Думаю, что такого рода педсовет необходим в каждой школе, потому что включается эффективность и сплочение коллектива, а это необходимо для педагогического коллектива. </w:t>
      </w:r>
    </w:p>
    <w:p w:rsidR="00640C11" w:rsidRPr="00640C11" w:rsidRDefault="00640C11" w:rsidP="00640C11">
      <w:pPr>
        <w:spacing w:after="0" w:line="360" w:lineRule="auto"/>
        <w:ind w:firstLine="709"/>
        <w:jc w:val="both"/>
        <w:rPr>
          <w:rFonts w:ascii="Times New Roman" w:hAnsi="Times New Roman" w:cs="Times New Roman"/>
          <w:sz w:val="28"/>
        </w:rPr>
      </w:pPr>
      <w:r w:rsidRPr="00640C11">
        <w:rPr>
          <w:rFonts w:ascii="Times New Roman" w:hAnsi="Times New Roman" w:cs="Times New Roman"/>
          <w:sz w:val="28"/>
        </w:rPr>
        <w:t>Экспертная группа дала оценки очень правильно, не выявила победителей, а отметила, что все активно и эффективно участвовали, и нет цели объявлять победителей.</w:t>
      </w:r>
    </w:p>
    <w:p w:rsidR="00640C11" w:rsidRPr="00640C11" w:rsidRDefault="00640C11" w:rsidP="00640C11">
      <w:pPr>
        <w:spacing w:after="0" w:line="360" w:lineRule="auto"/>
        <w:ind w:firstLine="709"/>
        <w:jc w:val="both"/>
        <w:rPr>
          <w:rFonts w:ascii="Times New Roman" w:hAnsi="Times New Roman" w:cs="Times New Roman"/>
          <w:sz w:val="28"/>
        </w:rPr>
      </w:pPr>
      <w:r w:rsidRPr="00640C11">
        <w:rPr>
          <w:rFonts w:ascii="Times New Roman" w:hAnsi="Times New Roman" w:cs="Times New Roman"/>
          <w:sz w:val="28"/>
        </w:rPr>
        <w:t>После объявления итогов каждая группа заполняла дерево здоровья своими пожеланиями. Это отличный ход для завершения творческого педсовета. Каждый педагог, я думаю, познал и открыл для себя что-то новое в данной деловой игре.</w:t>
      </w:r>
    </w:p>
    <w:p w:rsidR="00640C11" w:rsidRPr="00640C11" w:rsidRDefault="00640C11" w:rsidP="00640C11">
      <w:pPr>
        <w:spacing w:after="0" w:line="360" w:lineRule="auto"/>
        <w:ind w:firstLine="709"/>
        <w:jc w:val="both"/>
        <w:rPr>
          <w:rFonts w:ascii="Times New Roman" w:hAnsi="Times New Roman" w:cs="Times New Roman"/>
          <w:sz w:val="28"/>
        </w:rPr>
      </w:pPr>
      <w:r w:rsidRPr="00640C11">
        <w:rPr>
          <w:rFonts w:ascii="Times New Roman" w:hAnsi="Times New Roman" w:cs="Times New Roman"/>
          <w:sz w:val="28"/>
        </w:rPr>
        <w:t>Все цели и задачи педагогического совета, поставленные Ириной Васильевной успешно реализованы.</w:t>
      </w:r>
    </w:p>
    <w:p w:rsidR="00640C11" w:rsidRPr="00640C11" w:rsidRDefault="00640C11" w:rsidP="00640C11">
      <w:pPr>
        <w:spacing w:after="0" w:line="360" w:lineRule="auto"/>
        <w:ind w:firstLine="709"/>
        <w:jc w:val="both"/>
        <w:rPr>
          <w:rFonts w:ascii="Times New Roman" w:hAnsi="Times New Roman" w:cs="Times New Roman"/>
          <w:sz w:val="28"/>
        </w:rPr>
      </w:pPr>
    </w:p>
    <w:p w:rsidR="00640C11" w:rsidRPr="00640C11" w:rsidRDefault="00640C11" w:rsidP="00640C11">
      <w:pPr>
        <w:spacing w:after="0" w:line="360" w:lineRule="auto"/>
        <w:ind w:firstLine="709"/>
        <w:jc w:val="both"/>
        <w:rPr>
          <w:rFonts w:ascii="Times New Roman" w:hAnsi="Times New Roman" w:cs="Times New Roman"/>
          <w:sz w:val="28"/>
        </w:rPr>
      </w:pPr>
      <w:r w:rsidRPr="00640C11">
        <w:rPr>
          <w:rFonts w:ascii="Times New Roman" w:hAnsi="Times New Roman" w:cs="Times New Roman"/>
          <w:b/>
          <w:sz w:val="28"/>
        </w:rPr>
        <w:t>Анализировал:</w:t>
      </w:r>
      <w:r w:rsidRPr="00640C11">
        <w:rPr>
          <w:rFonts w:ascii="Times New Roman" w:hAnsi="Times New Roman" w:cs="Times New Roman"/>
          <w:sz w:val="28"/>
        </w:rPr>
        <w:t xml:space="preserve"> студент 311 группы Федоров Айаал Айаанович.</w:t>
      </w:r>
    </w:p>
    <w:p w:rsidR="00640C11" w:rsidRPr="00640C11" w:rsidRDefault="00640C11" w:rsidP="00640C11">
      <w:pPr>
        <w:spacing w:after="0" w:line="360" w:lineRule="auto"/>
        <w:ind w:firstLine="709"/>
        <w:jc w:val="both"/>
        <w:rPr>
          <w:rFonts w:ascii="Times New Roman" w:hAnsi="Times New Roman" w:cs="Times New Roman"/>
          <w:sz w:val="28"/>
        </w:rPr>
      </w:pPr>
    </w:p>
    <w:p w:rsidR="00640C11" w:rsidRPr="00640C11" w:rsidRDefault="00640C11">
      <w:pPr>
        <w:spacing w:after="160" w:line="259" w:lineRule="auto"/>
        <w:rPr>
          <w:rFonts w:ascii="Times New Roman" w:hAnsi="Times New Roman" w:cs="Times New Roman"/>
          <w:sz w:val="28"/>
        </w:rPr>
      </w:pPr>
      <w:r w:rsidRPr="00640C11">
        <w:rPr>
          <w:rFonts w:ascii="Times New Roman" w:hAnsi="Times New Roman" w:cs="Times New Roman"/>
          <w:sz w:val="28"/>
        </w:rPr>
        <w:br w:type="page"/>
      </w:r>
    </w:p>
    <w:p w:rsidR="00640C11" w:rsidRPr="00640C11" w:rsidRDefault="00640C11" w:rsidP="00640C11">
      <w:pPr>
        <w:shd w:val="clear" w:color="auto" w:fill="FFFFFF"/>
        <w:spacing w:line="360" w:lineRule="auto"/>
        <w:jc w:val="center"/>
        <w:rPr>
          <w:rFonts w:ascii="Times New Roman" w:hAnsi="Times New Roman" w:cs="Times New Roman"/>
          <w:sz w:val="28"/>
          <w:szCs w:val="28"/>
        </w:rPr>
      </w:pPr>
      <w:r w:rsidRPr="00640C11">
        <w:rPr>
          <w:rFonts w:ascii="Times New Roman" w:hAnsi="Times New Roman" w:cs="Times New Roman"/>
          <w:sz w:val="28"/>
          <w:szCs w:val="28"/>
        </w:rPr>
        <w:lastRenderedPageBreak/>
        <w:t>Министерство образования и науки Республики Саха (Якутия)</w:t>
      </w:r>
    </w:p>
    <w:p w:rsidR="00640C11" w:rsidRPr="00640C11" w:rsidRDefault="00640C11" w:rsidP="00640C11">
      <w:pPr>
        <w:shd w:val="clear" w:color="auto" w:fill="FFFFFF"/>
        <w:spacing w:line="360" w:lineRule="auto"/>
        <w:jc w:val="center"/>
        <w:rPr>
          <w:rFonts w:ascii="Times New Roman" w:hAnsi="Times New Roman" w:cs="Times New Roman"/>
          <w:sz w:val="28"/>
          <w:szCs w:val="28"/>
        </w:rPr>
      </w:pPr>
      <w:r w:rsidRPr="00640C11">
        <w:rPr>
          <w:rFonts w:ascii="Times New Roman" w:hAnsi="Times New Roman" w:cs="Times New Roman"/>
          <w:sz w:val="28"/>
          <w:szCs w:val="28"/>
        </w:rPr>
        <w:t xml:space="preserve">Государственное бюджетное профессиональное образовательное учреждение Республики Саха (Якутия) </w:t>
      </w:r>
    </w:p>
    <w:p w:rsidR="00640C11" w:rsidRPr="00640C11" w:rsidRDefault="00640C11" w:rsidP="00640C11">
      <w:pPr>
        <w:shd w:val="clear" w:color="auto" w:fill="FFFFFF"/>
        <w:spacing w:line="360" w:lineRule="auto"/>
        <w:jc w:val="center"/>
        <w:rPr>
          <w:rFonts w:ascii="Times New Roman" w:hAnsi="Times New Roman" w:cs="Times New Roman"/>
          <w:sz w:val="28"/>
          <w:szCs w:val="28"/>
        </w:rPr>
      </w:pPr>
      <w:r w:rsidRPr="00640C11">
        <w:rPr>
          <w:rFonts w:ascii="Times New Roman" w:hAnsi="Times New Roman" w:cs="Times New Roman"/>
          <w:sz w:val="28"/>
          <w:szCs w:val="28"/>
        </w:rPr>
        <w:t xml:space="preserve">«Вилюйский профессионально-педагогический колледж имени </w:t>
      </w:r>
    </w:p>
    <w:p w:rsidR="00640C11" w:rsidRPr="00640C11" w:rsidRDefault="00640C11" w:rsidP="00640C11">
      <w:pPr>
        <w:shd w:val="clear" w:color="auto" w:fill="FFFFFF"/>
        <w:spacing w:line="360" w:lineRule="auto"/>
        <w:jc w:val="center"/>
        <w:rPr>
          <w:rFonts w:ascii="Times New Roman" w:hAnsi="Times New Roman" w:cs="Times New Roman"/>
          <w:sz w:val="28"/>
          <w:szCs w:val="28"/>
        </w:rPr>
      </w:pPr>
      <w:r w:rsidRPr="00640C11">
        <w:rPr>
          <w:rFonts w:ascii="Times New Roman" w:hAnsi="Times New Roman" w:cs="Times New Roman"/>
          <w:sz w:val="28"/>
          <w:szCs w:val="28"/>
        </w:rPr>
        <w:t>Н.Г. Чернышевского»</w:t>
      </w:r>
    </w:p>
    <w:p w:rsidR="00640C11" w:rsidRPr="00640C11" w:rsidRDefault="00640C11" w:rsidP="00640C11">
      <w:pPr>
        <w:rPr>
          <w:rFonts w:ascii="Times New Roman" w:hAnsi="Times New Roman" w:cs="Times New Roman"/>
          <w:b/>
          <w:sz w:val="28"/>
          <w:szCs w:val="28"/>
        </w:rPr>
      </w:pPr>
    </w:p>
    <w:p w:rsidR="00640C11" w:rsidRPr="00640C11" w:rsidRDefault="00640C11" w:rsidP="00640C11">
      <w:pPr>
        <w:rPr>
          <w:rFonts w:ascii="Times New Roman" w:hAnsi="Times New Roman" w:cs="Times New Roman"/>
          <w:b/>
          <w:sz w:val="28"/>
          <w:szCs w:val="28"/>
        </w:rPr>
      </w:pPr>
    </w:p>
    <w:p w:rsidR="00640C11" w:rsidRPr="00640C11" w:rsidRDefault="00640C11" w:rsidP="00640C11">
      <w:pPr>
        <w:jc w:val="center"/>
        <w:rPr>
          <w:rFonts w:ascii="Times New Roman" w:hAnsi="Times New Roman" w:cs="Times New Roman"/>
          <w:b/>
          <w:sz w:val="28"/>
          <w:szCs w:val="28"/>
        </w:rPr>
      </w:pPr>
    </w:p>
    <w:p w:rsidR="00640C11" w:rsidRPr="00640C11" w:rsidRDefault="00640C11" w:rsidP="00640C11">
      <w:pPr>
        <w:jc w:val="center"/>
        <w:rPr>
          <w:rFonts w:ascii="Times New Roman" w:hAnsi="Times New Roman" w:cs="Times New Roman"/>
          <w:sz w:val="32"/>
          <w:szCs w:val="28"/>
        </w:rPr>
      </w:pPr>
    </w:p>
    <w:p w:rsidR="00640C11" w:rsidRPr="00640C11" w:rsidRDefault="00640C11" w:rsidP="00640C11">
      <w:pPr>
        <w:jc w:val="center"/>
        <w:rPr>
          <w:rFonts w:ascii="Times New Roman" w:hAnsi="Times New Roman" w:cs="Times New Roman"/>
          <w:sz w:val="32"/>
          <w:szCs w:val="28"/>
        </w:rPr>
      </w:pPr>
      <w:r w:rsidRPr="00640C11">
        <w:rPr>
          <w:rFonts w:ascii="Times New Roman" w:hAnsi="Times New Roman" w:cs="Times New Roman"/>
          <w:sz w:val="32"/>
          <w:szCs w:val="28"/>
        </w:rPr>
        <w:t xml:space="preserve">РАБОЧАЯ ПРОГРАММА И </w:t>
      </w:r>
    </w:p>
    <w:p w:rsidR="00640C11" w:rsidRPr="00640C11" w:rsidRDefault="00640C11" w:rsidP="00640C11">
      <w:pPr>
        <w:jc w:val="center"/>
        <w:rPr>
          <w:rFonts w:ascii="Times New Roman" w:hAnsi="Times New Roman" w:cs="Times New Roman"/>
          <w:sz w:val="32"/>
          <w:szCs w:val="28"/>
        </w:rPr>
      </w:pPr>
      <w:r w:rsidRPr="00640C11">
        <w:rPr>
          <w:rFonts w:ascii="Times New Roman" w:hAnsi="Times New Roman" w:cs="Times New Roman"/>
          <w:sz w:val="32"/>
          <w:szCs w:val="28"/>
        </w:rPr>
        <w:t>АНАЛИЗ РАБОЧЕЙ ПРОГРАММЫ</w:t>
      </w:r>
    </w:p>
    <w:p w:rsidR="00640C11" w:rsidRPr="00640C11" w:rsidRDefault="00640C11" w:rsidP="00640C11">
      <w:pPr>
        <w:jc w:val="right"/>
        <w:rPr>
          <w:rFonts w:ascii="Times New Roman" w:hAnsi="Times New Roman" w:cs="Times New Roman"/>
          <w:sz w:val="28"/>
          <w:szCs w:val="28"/>
        </w:rPr>
      </w:pPr>
    </w:p>
    <w:p w:rsidR="00640C11" w:rsidRDefault="00640C11" w:rsidP="00640C11">
      <w:pPr>
        <w:jc w:val="right"/>
        <w:rPr>
          <w:rFonts w:ascii="Times New Roman" w:hAnsi="Times New Roman" w:cs="Times New Roman"/>
          <w:sz w:val="28"/>
          <w:szCs w:val="28"/>
        </w:rPr>
      </w:pPr>
    </w:p>
    <w:p w:rsidR="00640C11" w:rsidRDefault="00640C11" w:rsidP="00640C11">
      <w:pPr>
        <w:jc w:val="right"/>
        <w:rPr>
          <w:rFonts w:ascii="Times New Roman" w:hAnsi="Times New Roman" w:cs="Times New Roman"/>
          <w:sz w:val="28"/>
          <w:szCs w:val="28"/>
        </w:rPr>
      </w:pPr>
    </w:p>
    <w:p w:rsidR="00640C11" w:rsidRDefault="00640C11" w:rsidP="00640C11">
      <w:pPr>
        <w:jc w:val="right"/>
        <w:rPr>
          <w:rFonts w:ascii="Times New Roman" w:hAnsi="Times New Roman" w:cs="Times New Roman"/>
          <w:sz w:val="28"/>
          <w:szCs w:val="28"/>
        </w:rPr>
      </w:pPr>
    </w:p>
    <w:p w:rsidR="00640C11" w:rsidRPr="00640C11" w:rsidRDefault="00640C11" w:rsidP="00640C11">
      <w:pPr>
        <w:jc w:val="right"/>
        <w:rPr>
          <w:rFonts w:ascii="Times New Roman" w:hAnsi="Times New Roman" w:cs="Times New Roman"/>
          <w:b/>
          <w:sz w:val="28"/>
          <w:szCs w:val="28"/>
        </w:rPr>
      </w:pPr>
      <w:r w:rsidRPr="00640C11">
        <w:rPr>
          <w:rFonts w:ascii="Times New Roman" w:hAnsi="Times New Roman" w:cs="Times New Roman"/>
          <w:sz w:val="28"/>
          <w:szCs w:val="28"/>
        </w:rPr>
        <w:t xml:space="preserve"> </w:t>
      </w:r>
      <w:r w:rsidRPr="00640C11">
        <w:rPr>
          <w:rFonts w:ascii="Times New Roman" w:hAnsi="Times New Roman" w:cs="Times New Roman"/>
          <w:b/>
          <w:sz w:val="28"/>
          <w:szCs w:val="28"/>
        </w:rPr>
        <w:t>Выполнил студент:</w:t>
      </w:r>
    </w:p>
    <w:p w:rsidR="00640C11" w:rsidRPr="00640C11" w:rsidRDefault="00640C11" w:rsidP="00640C11">
      <w:pPr>
        <w:jc w:val="right"/>
        <w:rPr>
          <w:rFonts w:ascii="Times New Roman" w:hAnsi="Times New Roman" w:cs="Times New Roman"/>
          <w:sz w:val="28"/>
          <w:szCs w:val="28"/>
        </w:rPr>
      </w:pPr>
      <w:r w:rsidRPr="00640C11">
        <w:rPr>
          <w:rFonts w:ascii="Times New Roman" w:hAnsi="Times New Roman" w:cs="Times New Roman"/>
          <w:sz w:val="28"/>
          <w:szCs w:val="28"/>
          <w:lang w:val="sah-RU"/>
        </w:rPr>
        <w:t>311 гр. ОПУНК</w:t>
      </w:r>
    </w:p>
    <w:p w:rsidR="00640C11" w:rsidRPr="00640C11" w:rsidRDefault="00640C11" w:rsidP="00640C11">
      <w:pPr>
        <w:jc w:val="right"/>
        <w:rPr>
          <w:rFonts w:ascii="Times New Roman" w:hAnsi="Times New Roman" w:cs="Times New Roman"/>
          <w:sz w:val="28"/>
          <w:szCs w:val="28"/>
        </w:rPr>
      </w:pPr>
      <w:r w:rsidRPr="00640C11">
        <w:rPr>
          <w:rFonts w:ascii="Times New Roman" w:hAnsi="Times New Roman" w:cs="Times New Roman"/>
          <w:sz w:val="28"/>
          <w:szCs w:val="28"/>
        </w:rPr>
        <w:t xml:space="preserve">Федоров Айаал Айаанович                                                                          </w:t>
      </w:r>
    </w:p>
    <w:p w:rsidR="00640C11" w:rsidRPr="00640C11" w:rsidRDefault="00640C11" w:rsidP="00640C11">
      <w:pPr>
        <w:jc w:val="right"/>
        <w:rPr>
          <w:rFonts w:ascii="Times New Roman" w:hAnsi="Times New Roman" w:cs="Times New Roman"/>
          <w:sz w:val="28"/>
          <w:szCs w:val="28"/>
        </w:rPr>
      </w:pPr>
      <w:r w:rsidRPr="00640C11">
        <w:rPr>
          <w:rFonts w:ascii="Times New Roman" w:hAnsi="Times New Roman" w:cs="Times New Roman"/>
          <w:b/>
          <w:sz w:val="28"/>
          <w:szCs w:val="28"/>
        </w:rPr>
        <w:t>Проверил:</w:t>
      </w:r>
      <w:r w:rsidRPr="00640C11">
        <w:rPr>
          <w:rFonts w:ascii="Times New Roman" w:hAnsi="Times New Roman" w:cs="Times New Roman"/>
          <w:sz w:val="28"/>
          <w:szCs w:val="28"/>
        </w:rPr>
        <w:t xml:space="preserve"> Комаров А.И.</w:t>
      </w:r>
    </w:p>
    <w:p w:rsidR="00640C11" w:rsidRPr="00640C11" w:rsidRDefault="00640C11" w:rsidP="00640C11">
      <w:pPr>
        <w:jc w:val="right"/>
        <w:rPr>
          <w:rFonts w:ascii="Times New Roman" w:hAnsi="Times New Roman" w:cs="Times New Roman"/>
          <w:sz w:val="28"/>
          <w:szCs w:val="28"/>
        </w:rPr>
      </w:pPr>
    </w:p>
    <w:p w:rsidR="00640C11" w:rsidRPr="00640C11" w:rsidRDefault="00640C11" w:rsidP="00640C11">
      <w:pPr>
        <w:jc w:val="right"/>
        <w:rPr>
          <w:rFonts w:ascii="Times New Roman" w:hAnsi="Times New Roman" w:cs="Times New Roman"/>
          <w:sz w:val="28"/>
          <w:szCs w:val="28"/>
        </w:rPr>
      </w:pPr>
    </w:p>
    <w:p w:rsidR="00640C11" w:rsidRPr="00640C11" w:rsidRDefault="00640C11" w:rsidP="00640C11">
      <w:pPr>
        <w:jc w:val="right"/>
        <w:rPr>
          <w:rFonts w:ascii="Times New Roman" w:hAnsi="Times New Roman" w:cs="Times New Roman"/>
          <w:sz w:val="28"/>
          <w:szCs w:val="28"/>
        </w:rPr>
      </w:pPr>
    </w:p>
    <w:p w:rsidR="00640C11" w:rsidRPr="00640C11" w:rsidRDefault="00640C11" w:rsidP="00640C11">
      <w:pPr>
        <w:rPr>
          <w:rFonts w:ascii="Times New Roman" w:hAnsi="Times New Roman" w:cs="Times New Roman"/>
          <w:sz w:val="28"/>
          <w:szCs w:val="28"/>
        </w:rPr>
      </w:pPr>
    </w:p>
    <w:p w:rsidR="00640C11" w:rsidRPr="00640C11" w:rsidRDefault="00640C11" w:rsidP="00640C11">
      <w:pPr>
        <w:rPr>
          <w:rFonts w:ascii="Times New Roman" w:hAnsi="Times New Roman" w:cs="Times New Roman"/>
          <w:sz w:val="28"/>
          <w:szCs w:val="28"/>
        </w:rPr>
      </w:pPr>
    </w:p>
    <w:p w:rsidR="00640C11" w:rsidRPr="00640C11" w:rsidRDefault="00640C11" w:rsidP="00640C11">
      <w:pPr>
        <w:jc w:val="center"/>
        <w:rPr>
          <w:rFonts w:ascii="Times New Roman" w:hAnsi="Times New Roman" w:cs="Times New Roman"/>
          <w:sz w:val="28"/>
          <w:szCs w:val="28"/>
        </w:rPr>
      </w:pPr>
      <w:r w:rsidRPr="00640C11">
        <w:rPr>
          <w:rFonts w:ascii="Times New Roman" w:hAnsi="Times New Roman" w:cs="Times New Roman"/>
          <w:sz w:val="28"/>
          <w:szCs w:val="28"/>
        </w:rPr>
        <w:t>Вилюйск, 2021 г.</w:t>
      </w:r>
    </w:p>
    <w:p w:rsidR="00640C11" w:rsidRPr="00640C11" w:rsidRDefault="00640C11" w:rsidP="00640C11">
      <w:pPr>
        <w:spacing w:line="360" w:lineRule="auto"/>
        <w:ind w:firstLine="709"/>
        <w:jc w:val="both"/>
        <w:rPr>
          <w:rFonts w:ascii="Times New Roman" w:hAnsi="Times New Roman" w:cs="Times New Roman"/>
          <w:sz w:val="28"/>
          <w:szCs w:val="28"/>
        </w:rPr>
      </w:pPr>
      <w:r w:rsidRPr="00640C11">
        <w:rPr>
          <w:rFonts w:ascii="Times New Roman" w:hAnsi="Times New Roman" w:cs="Times New Roman"/>
          <w:sz w:val="28"/>
          <w:szCs w:val="28"/>
        </w:rPr>
        <w:lastRenderedPageBreak/>
        <w:t>Я, Федоров Айаал Айаанович –студент 311 группы ОПУНК в ГБПОУ «ВППК им. Н.Г. Чернышевского». Для анализа рабочей программы использовала рабочую программу, взятую из интернет-ресурсов. Автором данной рабочей программы является учитель начальных классов высшей квалификационной категории Мусафирова М. Е. Муниципальное общеобразовательное учреждение «Средняя общеобразовательная школа № 8» ХМАО пос. Радужный, 2018 г.</w:t>
      </w:r>
    </w:p>
    <w:p w:rsidR="00640C11" w:rsidRPr="00640C11" w:rsidRDefault="00640C11" w:rsidP="00640C11">
      <w:pPr>
        <w:spacing w:line="360" w:lineRule="auto"/>
        <w:ind w:firstLine="709"/>
        <w:jc w:val="both"/>
        <w:rPr>
          <w:rFonts w:ascii="Times New Roman" w:hAnsi="Times New Roman" w:cs="Times New Roman"/>
          <w:sz w:val="28"/>
          <w:szCs w:val="28"/>
        </w:rPr>
      </w:pPr>
      <w:r w:rsidRPr="00640C11">
        <w:rPr>
          <w:rFonts w:ascii="Times New Roman" w:hAnsi="Times New Roman" w:cs="Times New Roman"/>
          <w:sz w:val="28"/>
          <w:szCs w:val="28"/>
        </w:rPr>
        <w:t>Анализ выполнен 8 февраля 2021 года.</w:t>
      </w:r>
    </w:p>
    <w:p w:rsidR="00640C11" w:rsidRPr="00640C11" w:rsidRDefault="00640C11" w:rsidP="00640C11">
      <w:pPr>
        <w:spacing w:line="360" w:lineRule="auto"/>
        <w:ind w:firstLine="709"/>
        <w:jc w:val="both"/>
        <w:rPr>
          <w:rFonts w:ascii="Times New Roman" w:hAnsi="Times New Roman" w:cs="Times New Roman"/>
          <w:sz w:val="28"/>
          <w:szCs w:val="28"/>
        </w:rPr>
      </w:pPr>
      <w:r w:rsidRPr="00640C11">
        <w:rPr>
          <w:rFonts w:ascii="Times New Roman" w:hAnsi="Times New Roman" w:cs="Times New Roman"/>
          <w:sz w:val="28"/>
          <w:szCs w:val="28"/>
        </w:rPr>
        <w:t xml:space="preserve">                                 </w:t>
      </w:r>
    </w:p>
    <w:p w:rsidR="00640C11" w:rsidRPr="00640C11" w:rsidRDefault="00640C11" w:rsidP="00640C11">
      <w:pPr>
        <w:jc w:val="center"/>
        <w:rPr>
          <w:rFonts w:ascii="Times New Roman" w:hAnsi="Times New Roman" w:cs="Times New Roman"/>
          <w:sz w:val="28"/>
          <w:szCs w:val="28"/>
        </w:rPr>
      </w:pPr>
      <w:r w:rsidRPr="00640C11">
        <w:rPr>
          <w:rFonts w:ascii="Times New Roman" w:hAnsi="Times New Roman" w:cs="Times New Roman"/>
          <w:sz w:val="28"/>
          <w:szCs w:val="28"/>
        </w:rPr>
        <w:br w:type="page"/>
      </w:r>
      <w:r w:rsidRPr="00640C11">
        <w:rPr>
          <w:rFonts w:ascii="Times New Roman" w:hAnsi="Times New Roman" w:cs="Times New Roman"/>
          <w:sz w:val="28"/>
          <w:szCs w:val="28"/>
        </w:rPr>
        <w:lastRenderedPageBreak/>
        <w:t>АНАЛИЗ РАБОЧЕЙ ПРОГРАММЫ</w:t>
      </w:r>
    </w:p>
    <w:p w:rsidR="00640C11" w:rsidRPr="00640C11" w:rsidRDefault="00640C11" w:rsidP="00640C11">
      <w:pPr>
        <w:jc w:val="center"/>
        <w:rPr>
          <w:rFonts w:ascii="Times New Roman" w:hAnsi="Times New Roman" w:cs="Times New Roman"/>
          <w:sz w:val="28"/>
          <w:szCs w:val="28"/>
          <w:u w:val="single"/>
        </w:rPr>
      </w:pPr>
      <w:r w:rsidRPr="00640C11">
        <w:rPr>
          <w:rFonts w:ascii="Times New Roman" w:hAnsi="Times New Roman" w:cs="Times New Roman"/>
          <w:sz w:val="28"/>
          <w:szCs w:val="28"/>
        </w:rPr>
        <w:t>(Нормативные аспекты)</w:t>
      </w:r>
    </w:p>
    <w:p w:rsidR="00640C11" w:rsidRPr="00640C11" w:rsidRDefault="00640C11" w:rsidP="00640C11">
      <w:pPr>
        <w:rPr>
          <w:rFonts w:ascii="Times New Roman" w:hAnsi="Times New Roman" w:cs="Times New Roman"/>
          <w:sz w:val="28"/>
          <w:szCs w:val="28"/>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12"/>
        <w:gridCol w:w="9"/>
        <w:gridCol w:w="10"/>
        <w:gridCol w:w="10"/>
        <w:gridCol w:w="5997"/>
        <w:gridCol w:w="21"/>
        <w:gridCol w:w="9"/>
        <w:gridCol w:w="18"/>
        <w:gridCol w:w="33"/>
        <w:gridCol w:w="10"/>
        <w:gridCol w:w="3217"/>
      </w:tblGrid>
      <w:tr w:rsidR="00640C11" w:rsidRPr="00640C11" w:rsidTr="00C55CA5">
        <w:tc>
          <w:tcPr>
            <w:tcW w:w="9873" w:type="dxa"/>
            <w:gridSpan w:val="12"/>
            <w:shd w:val="clear" w:color="auto" w:fill="auto"/>
          </w:tcPr>
          <w:p w:rsidR="00640C11" w:rsidRPr="00640C11" w:rsidRDefault="00640C11" w:rsidP="00C55CA5">
            <w:pPr>
              <w:jc w:val="center"/>
              <w:rPr>
                <w:rFonts w:ascii="Times New Roman" w:hAnsi="Times New Roman" w:cs="Times New Roman"/>
                <w:b/>
                <w:sz w:val="28"/>
                <w:szCs w:val="28"/>
              </w:rPr>
            </w:pPr>
            <w:r w:rsidRPr="00640C11">
              <w:rPr>
                <w:rFonts w:ascii="Times New Roman" w:hAnsi="Times New Roman" w:cs="Times New Roman"/>
                <w:b/>
                <w:sz w:val="28"/>
                <w:szCs w:val="28"/>
              </w:rPr>
              <w:t>Титульный лист</w:t>
            </w:r>
          </w:p>
        </w:tc>
      </w:tr>
      <w:tr w:rsidR="00640C11" w:rsidRPr="00640C11" w:rsidTr="00C55CA5">
        <w:tc>
          <w:tcPr>
            <w:tcW w:w="578" w:type="dxa"/>
            <w:gridSpan w:val="2"/>
            <w:shd w:val="clear" w:color="auto" w:fill="auto"/>
          </w:tcPr>
          <w:p w:rsidR="00640C11" w:rsidRPr="00640C11" w:rsidRDefault="00640C11" w:rsidP="00C55CA5">
            <w:pPr>
              <w:jc w:val="both"/>
              <w:rPr>
                <w:rFonts w:ascii="Times New Roman" w:hAnsi="Times New Roman" w:cs="Times New Roman"/>
                <w:sz w:val="28"/>
                <w:szCs w:val="28"/>
              </w:rPr>
            </w:pPr>
            <w:r w:rsidRPr="00640C11">
              <w:rPr>
                <w:rFonts w:ascii="Times New Roman" w:hAnsi="Times New Roman" w:cs="Times New Roman"/>
                <w:sz w:val="28"/>
                <w:szCs w:val="28"/>
              </w:rPr>
              <w:t>1.</w:t>
            </w:r>
          </w:p>
        </w:tc>
        <w:tc>
          <w:tcPr>
            <w:tcW w:w="5214" w:type="dxa"/>
            <w:gridSpan w:val="5"/>
            <w:shd w:val="clear" w:color="auto" w:fill="auto"/>
          </w:tcPr>
          <w:p w:rsidR="00640C11" w:rsidRPr="00640C11" w:rsidRDefault="00640C11" w:rsidP="00C55CA5">
            <w:pPr>
              <w:rPr>
                <w:rFonts w:ascii="Times New Roman" w:hAnsi="Times New Roman" w:cs="Times New Roman"/>
                <w:sz w:val="28"/>
                <w:szCs w:val="28"/>
              </w:rPr>
            </w:pPr>
            <w:r w:rsidRPr="00640C11">
              <w:rPr>
                <w:rFonts w:ascii="Times New Roman" w:hAnsi="Times New Roman" w:cs="Times New Roman"/>
                <w:sz w:val="28"/>
                <w:szCs w:val="28"/>
              </w:rPr>
              <w:t>Полное наименование образовательного учреждения</w:t>
            </w:r>
          </w:p>
        </w:tc>
        <w:tc>
          <w:tcPr>
            <w:tcW w:w="4081" w:type="dxa"/>
            <w:gridSpan w:val="5"/>
            <w:shd w:val="clear" w:color="auto" w:fill="auto"/>
          </w:tcPr>
          <w:p w:rsidR="00640C11" w:rsidRPr="00640C11" w:rsidRDefault="00640C11" w:rsidP="00C55CA5">
            <w:pPr>
              <w:jc w:val="center"/>
              <w:rPr>
                <w:rFonts w:ascii="Times New Roman" w:hAnsi="Times New Roman" w:cs="Times New Roman"/>
                <w:sz w:val="28"/>
                <w:szCs w:val="28"/>
              </w:rPr>
            </w:pPr>
            <w:r w:rsidRPr="00640C11">
              <w:rPr>
                <w:rFonts w:ascii="Times New Roman" w:hAnsi="Times New Roman" w:cs="Times New Roman"/>
                <w:sz w:val="28"/>
                <w:szCs w:val="28"/>
              </w:rPr>
              <w:t>Наименование ОУ отображено не в полной мере</w:t>
            </w:r>
          </w:p>
        </w:tc>
      </w:tr>
      <w:tr w:rsidR="00640C11" w:rsidRPr="00640C11" w:rsidTr="00C55CA5">
        <w:tc>
          <w:tcPr>
            <w:tcW w:w="578" w:type="dxa"/>
            <w:gridSpan w:val="2"/>
            <w:shd w:val="clear" w:color="auto" w:fill="auto"/>
          </w:tcPr>
          <w:p w:rsidR="00640C11" w:rsidRPr="00640C11" w:rsidRDefault="00640C11" w:rsidP="00C55CA5">
            <w:pPr>
              <w:jc w:val="both"/>
              <w:rPr>
                <w:rFonts w:ascii="Times New Roman" w:hAnsi="Times New Roman" w:cs="Times New Roman"/>
                <w:sz w:val="28"/>
                <w:szCs w:val="28"/>
              </w:rPr>
            </w:pPr>
            <w:r w:rsidRPr="00640C11">
              <w:rPr>
                <w:rFonts w:ascii="Times New Roman" w:hAnsi="Times New Roman" w:cs="Times New Roman"/>
                <w:sz w:val="28"/>
                <w:szCs w:val="28"/>
              </w:rPr>
              <w:t>2.</w:t>
            </w:r>
          </w:p>
        </w:tc>
        <w:tc>
          <w:tcPr>
            <w:tcW w:w="5214" w:type="dxa"/>
            <w:gridSpan w:val="5"/>
            <w:shd w:val="clear" w:color="auto" w:fill="auto"/>
          </w:tcPr>
          <w:p w:rsidR="00640C11" w:rsidRPr="00640C11" w:rsidRDefault="00640C11" w:rsidP="00C55CA5">
            <w:pPr>
              <w:rPr>
                <w:rFonts w:ascii="Times New Roman" w:hAnsi="Times New Roman" w:cs="Times New Roman"/>
                <w:sz w:val="28"/>
                <w:szCs w:val="28"/>
              </w:rPr>
            </w:pPr>
            <w:r w:rsidRPr="00640C11">
              <w:rPr>
                <w:rFonts w:ascii="Times New Roman" w:hAnsi="Times New Roman" w:cs="Times New Roman"/>
                <w:sz w:val="28"/>
                <w:szCs w:val="28"/>
              </w:rPr>
              <w:t>Гриф утверждения/согласования  программы с указанием дат</w:t>
            </w:r>
          </w:p>
        </w:tc>
        <w:tc>
          <w:tcPr>
            <w:tcW w:w="4081" w:type="dxa"/>
            <w:gridSpan w:val="5"/>
            <w:shd w:val="clear" w:color="auto" w:fill="auto"/>
          </w:tcPr>
          <w:p w:rsidR="00640C11" w:rsidRPr="00640C11" w:rsidRDefault="00640C11" w:rsidP="00C55CA5">
            <w:pPr>
              <w:jc w:val="center"/>
              <w:rPr>
                <w:rFonts w:ascii="Times New Roman" w:hAnsi="Times New Roman" w:cs="Times New Roman"/>
                <w:sz w:val="28"/>
                <w:szCs w:val="28"/>
              </w:rPr>
            </w:pPr>
            <w:r w:rsidRPr="00640C11">
              <w:rPr>
                <w:rFonts w:ascii="Times New Roman" w:hAnsi="Times New Roman" w:cs="Times New Roman"/>
                <w:sz w:val="28"/>
                <w:szCs w:val="28"/>
              </w:rPr>
              <w:t>Присутствует</w:t>
            </w:r>
          </w:p>
        </w:tc>
      </w:tr>
      <w:tr w:rsidR="00640C11" w:rsidRPr="00640C11" w:rsidTr="00C55CA5">
        <w:tc>
          <w:tcPr>
            <w:tcW w:w="578" w:type="dxa"/>
            <w:gridSpan w:val="2"/>
            <w:shd w:val="clear" w:color="auto" w:fill="auto"/>
          </w:tcPr>
          <w:p w:rsidR="00640C11" w:rsidRPr="00640C11" w:rsidRDefault="00640C11" w:rsidP="00C55CA5">
            <w:pPr>
              <w:jc w:val="both"/>
              <w:rPr>
                <w:rFonts w:ascii="Times New Roman" w:hAnsi="Times New Roman" w:cs="Times New Roman"/>
                <w:sz w:val="28"/>
                <w:szCs w:val="28"/>
              </w:rPr>
            </w:pPr>
            <w:r w:rsidRPr="00640C11">
              <w:rPr>
                <w:rFonts w:ascii="Times New Roman" w:hAnsi="Times New Roman" w:cs="Times New Roman"/>
                <w:sz w:val="28"/>
                <w:szCs w:val="28"/>
              </w:rPr>
              <w:t>3.</w:t>
            </w:r>
          </w:p>
        </w:tc>
        <w:tc>
          <w:tcPr>
            <w:tcW w:w="5214" w:type="dxa"/>
            <w:gridSpan w:val="5"/>
            <w:shd w:val="clear" w:color="auto" w:fill="auto"/>
          </w:tcPr>
          <w:p w:rsidR="00640C11" w:rsidRPr="00640C11" w:rsidRDefault="00640C11" w:rsidP="00C55CA5">
            <w:pPr>
              <w:rPr>
                <w:rFonts w:ascii="Times New Roman" w:hAnsi="Times New Roman" w:cs="Times New Roman"/>
                <w:sz w:val="28"/>
                <w:szCs w:val="28"/>
              </w:rPr>
            </w:pPr>
            <w:r w:rsidRPr="00640C11">
              <w:rPr>
                <w:rFonts w:ascii="Times New Roman" w:hAnsi="Times New Roman" w:cs="Times New Roman"/>
                <w:sz w:val="28"/>
                <w:szCs w:val="28"/>
              </w:rPr>
              <w:t>Название учебного курса, для изучения которого написана программа</w:t>
            </w:r>
          </w:p>
        </w:tc>
        <w:tc>
          <w:tcPr>
            <w:tcW w:w="4081" w:type="dxa"/>
            <w:gridSpan w:val="5"/>
            <w:shd w:val="clear" w:color="auto" w:fill="auto"/>
          </w:tcPr>
          <w:p w:rsidR="00640C11" w:rsidRPr="00640C11" w:rsidRDefault="00640C11" w:rsidP="00C55CA5">
            <w:pPr>
              <w:jc w:val="center"/>
              <w:rPr>
                <w:rFonts w:ascii="Times New Roman" w:hAnsi="Times New Roman" w:cs="Times New Roman"/>
                <w:sz w:val="28"/>
                <w:szCs w:val="28"/>
              </w:rPr>
            </w:pPr>
            <w:r w:rsidRPr="00640C11">
              <w:rPr>
                <w:rFonts w:ascii="Times New Roman" w:hAnsi="Times New Roman" w:cs="Times New Roman"/>
                <w:sz w:val="28"/>
                <w:szCs w:val="28"/>
              </w:rPr>
              <w:t>Присутствует</w:t>
            </w:r>
          </w:p>
        </w:tc>
      </w:tr>
      <w:tr w:rsidR="00640C11" w:rsidRPr="00640C11" w:rsidTr="00C55CA5">
        <w:tc>
          <w:tcPr>
            <w:tcW w:w="578" w:type="dxa"/>
            <w:gridSpan w:val="2"/>
            <w:shd w:val="clear" w:color="auto" w:fill="auto"/>
          </w:tcPr>
          <w:p w:rsidR="00640C11" w:rsidRPr="00640C11" w:rsidRDefault="00640C11" w:rsidP="00C55CA5">
            <w:pPr>
              <w:jc w:val="both"/>
              <w:rPr>
                <w:rFonts w:ascii="Times New Roman" w:hAnsi="Times New Roman" w:cs="Times New Roman"/>
                <w:sz w:val="28"/>
                <w:szCs w:val="28"/>
              </w:rPr>
            </w:pPr>
            <w:r w:rsidRPr="00640C11">
              <w:rPr>
                <w:rFonts w:ascii="Times New Roman" w:hAnsi="Times New Roman" w:cs="Times New Roman"/>
                <w:sz w:val="28"/>
                <w:szCs w:val="28"/>
              </w:rPr>
              <w:t>4.</w:t>
            </w:r>
          </w:p>
        </w:tc>
        <w:tc>
          <w:tcPr>
            <w:tcW w:w="5214" w:type="dxa"/>
            <w:gridSpan w:val="5"/>
            <w:shd w:val="clear" w:color="auto" w:fill="auto"/>
          </w:tcPr>
          <w:p w:rsidR="00640C11" w:rsidRPr="00640C11" w:rsidRDefault="00640C11" w:rsidP="00C55CA5">
            <w:pPr>
              <w:jc w:val="both"/>
              <w:rPr>
                <w:rFonts w:ascii="Times New Roman" w:hAnsi="Times New Roman" w:cs="Times New Roman"/>
                <w:sz w:val="28"/>
                <w:szCs w:val="28"/>
              </w:rPr>
            </w:pPr>
            <w:r w:rsidRPr="00640C11">
              <w:rPr>
                <w:rFonts w:ascii="Times New Roman" w:hAnsi="Times New Roman" w:cs="Times New Roman"/>
                <w:sz w:val="28"/>
                <w:szCs w:val="28"/>
              </w:rPr>
              <w:t>Указание параллели, класса, где реализуется  программа</w:t>
            </w:r>
          </w:p>
        </w:tc>
        <w:tc>
          <w:tcPr>
            <w:tcW w:w="4081" w:type="dxa"/>
            <w:gridSpan w:val="5"/>
            <w:shd w:val="clear" w:color="auto" w:fill="auto"/>
          </w:tcPr>
          <w:p w:rsidR="00640C11" w:rsidRPr="00640C11" w:rsidRDefault="00640C11" w:rsidP="00C55CA5">
            <w:pPr>
              <w:jc w:val="center"/>
              <w:rPr>
                <w:rFonts w:ascii="Times New Roman" w:hAnsi="Times New Roman" w:cs="Times New Roman"/>
                <w:sz w:val="28"/>
                <w:szCs w:val="28"/>
              </w:rPr>
            </w:pPr>
            <w:r w:rsidRPr="00640C11">
              <w:rPr>
                <w:rFonts w:ascii="Times New Roman" w:hAnsi="Times New Roman" w:cs="Times New Roman"/>
                <w:sz w:val="28"/>
                <w:szCs w:val="28"/>
              </w:rPr>
              <w:t>Присутствует</w:t>
            </w:r>
          </w:p>
        </w:tc>
      </w:tr>
      <w:tr w:rsidR="00640C11" w:rsidRPr="00640C11" w:rsidTr="00C55CA5">
        <w:tc>
          <w:tcPr>
            <w:tcW w:w="578" w:type="dxa"/>
            <w:gridSpan w:val="2"/>
            <w:shd w:val="clear" w:color="auto" w:fill="auto"/>
          </w:tcPr>
          <w:p w:rsidR="00640C11" w:rsidRPr="00640C11" w:rsidRDefault="00640C11" w:rsidP="00C55CA5">
            <w:pPr>
              <w:jc w:val="both"/>
              <w:rPr>
                <w:rFonts w:ascii="Times New Roman" w:hAnsi="Times New Roman" w:cs="Times New Roman"/>
                <w:sz w:val="28"/>
                <w:szCs w:val="28"/>
              </w:rPr>
            </w:pPr>
            <w:r w:rsidRPr="00640C11">
              <w:rPr>
                <w:rFonts w:ascii="Times New Roman" w:hAnsi="Times New Roman" w:cs="Times New Roman"/>
                <w:sz w:val="28"/>
                <w:szCs w:val="28"/>
              </w:rPr>
              <w:t>5.</w:t>
            </w:r>
          </w:p>
        </w:tc>
        <w:tc>
          <w:tcPr>
            <w:tcW w:w="5214" w:type="dxa"/>
            <w:gridSpan w:val="5"/>
            <w:shd w:val="clear" w:color="auto" w:fill="auto"/>
          </w:tcPr>
          <w:p w:rsidR="00640C11" w:rsidRPr="00640C11" w:rsidRDefault="00640C11" w:rsidP="00C55CA5">
            <w:pPr>
              <w:tabs>
                <w:tab w:val="left" w:pos="851"/>
              </w:tabs>
              <w:rPr>
                <w:rFonts w:ascii="Times New Roman" w:hAnsi="Times New Roman" w:cs="Times New Roman"/>
                <w:sz w:val="28"/>
                <w:szCs w:val="28"/>
              </w:rPr>
            </w:pPr>
            <w:r w:rsidRPr="00640C11">
              <w:rPr>
                <w:rFonts w:ascii="Times New Roman" w:hAnsi="Times New Roman" w:cs="Times New Roman"/>
                <w:sz w:val="28"/>
                <w:szCs w:val="28"/>
              </w:rPr>
              <w:t>Фамилию, имя и отчество разработчика программы (одного или нескольких), должность, место работы,  квалификационная категория, телефон (личный/служебный)</w:t>
            </w:r>
          </w:p>
        </w:tc>
        <w:tc>
          <w:tcPr>
            <w:tcW w:w="4081" w:type="dxa"/>
            <w:gridSpan w:val="5"/>
            <w:shd w:val="clear" w:color="auto" w:fill="auto"/>
          </w:tcPr>
          <w:p w:rsidR="00640C11" w:rsidRPr="00640C11" w:rsidRDefault="00640C11" w:rsidP="00C55CA5">
            <w:pPr>
              <w:jc w:val="center"/>
              <w:rPr>
                <w:rFonts w:ascii="Times New Roman" w:hAnsi="Times New Roman" w:cs="Times New Roman"/>
                <w:sz w:val="28"/>
                <w:szCs w:val="28"/>
              </w:rPr>
            </w:pPr>
            <w:r w:rsidRPr="00640C11">
              <w:rPr>
                <w:rFonts w:ascii="Times New Roman" w:hAnsi="Times New Roman" w:cs="Times New Roman"/>
                <w:sz w:val="28"/>
                <w:szCs w:val="28"/>
              </w:rPr>
              <w:t>Присутствует не в полной мере (отсутствует  место работы и телефон)</w:t>
            </w:r>
          </w:p>
        </w:tc>
      </w:tr>
      <w:tr w:rsidR="00640C11" w:rsidRPr="00640C11" w:rsidTr="00C55CA5">
        <w:tc>
          <w:tcPr>
            <w:tcW w:w="578" w:type="dxa"/>
            <w:gridSpan w:val="2"/>
            <w:shd w:val="clear" w:color="auto" w:fill="auto"/>
          </w:tcPr>
          <w:p w:rsidR="00640C11" w:rsidRPr="00640C11" w:rsidRDefault="00640C11" w:rsidP="00C55CA5">
            <w:pPr>
              <w:jc w:val="both"/>
              <w:rPr>
                <w:rFonts w:ascii="Times New Roman" w:hAnsi="Times New Roman" w:cs="Times New Roman"/>
                <w:sz w:val="28"/>
                <w:szCs w:val="28"/>
              </w:rPr>
            </w:pPr>
            <w:r w:rsidRPr="00640C11">
              <w:rPr>
                <w:rFonts w:ascii="Times New Roman" w:hAnsi="Times New Roman" w:cs="Times New Roman"/>
                <w:sz w:val="28"/>
                <w:szCs w:val="28"/>
              </w:rPr>
              <w:t>6.</w:t>
            </w:r>
          </w:p>
        </w:tc>
        <w:tc>
          <w:tcPr>
            <w:tcW w:w="5214" w:type="dxa"/>
            <w:gridSpan w:val="5"/>
            <w:shd w:val="clear" w:color="auto" w:fill="auto"/>
          </w:tcPr>
          <w:p w:rsidR="00640C11" w:rsidRPr="00640C11" w:rsidRDefault="00640C11" w:rsidP="00C55CA5">
            <w:pPr>
              <w:rPr>
                <w:rFonts w:ascii="Times New Roman" w:hAnsi="Times New Roman" w:cs="Times New Roman"/>
                <w:sz w:val="28"/>
                <w:szCs w:val="28"/>
              </w:rPr>
            </w:pPr>
            <w:r w:rsidRPr="00640C11">
              <w:rPr>
                <w:rFonts w:ascii="Times New Roman" w:hAnsi="Times New Roman" w:cs="Times New Roman"/>
                <w:sz w:val="28"/>
                <w:szCs w:val="28"/>
              </w:rPr>
              <w:t>Название города, населенного пункта</w:t>
            </w:r>
          </w:p>
        </w:tc>
        <w:tc>
          <w:tcPr>
            <w:tcW w:w="4081" w:type="dxa"/>
            <w:gridSpan w:val="5"/>
            <w:shd w:val="clear" w:color="auto" w:fill="auto"/>
          </w:tcPr>
          <w:p w:rsidR="00640C11" w:rsidRPr="00640C11" w:rsidRDefault="00640C11" w:rsidP="00C55CA5">
            <w:pPr>
              <w:jc w:val="center"/>
              <w:rPr>
                <w:rFonts w:ascii="Times New Roman" w:hAnsi="Times New Roman" w:cs="Times New Roman"/>
                <w:sz w:val="28"/>
                <w:szCs w:val="28"/>
              </w:rPr>
            </w:pPr>
            <w:r w:rsidRPr="00640C11">
              <w:rPr>
                <w:rFonts w:ascii="Times New Roman" w:hAnsi="Times New Roman" w:cs="Times New Roman"/>
                <w:sz w:val="28"/>
                <w:szCs w:val="28"/>
              </w:rPr>
              <w:t>Присутствует</w:t>
            </w:r>
          </w:p>
        </w:tc>
      </w:tr>
      <w:tr w:rsidR="00640C11" w:rsidRPr="00640C11" w:rsidTr="00C55CA5">
        <w:tc>
          <w:tcPr>
            <w:tcW w:w="578" w:type="dxa"/>
            <w:gridSpan w:val="2"/>
            <w:shd w:val="clear" w:color="auto" w:fill="auto"/>
          </w:tcPr>
          <w:p w:rsidR="00640C11" w:rsidRPr="00640C11" w:rsidRDefault="00640C11" w:rsidP="00C55CA5">
            <w:pPr>
              <w:jc w:val="both"/>
              <w:rPr>
                <w:rFonts w:ascii="Times New Roman" w:hAnsi="Times New Roman" w:cs="Times New Roman"/>
                <w:sz w:val="28"/>
                <w:szCs w:val="28"/>
              </w:rPr>
            </w:pPr>
            <w:r w:rsidRPr="00640C11">
              <w:rPr>
                <w:rFonts w:ascii="Times New Roman" w:hAnsi="Times New Roman" w:cs="Times New Roman"/>
                <w:sz w:val="28"/>
                <w:szCs w:val="28"/>
              </w:rPr>
              <w:t>7.</w:t>
            </w:r>
          </w:p>
        </w:tc>
        <w:tc>
          <w:tcPr>
            <w:tcW w:w="5214" w:type="dxa"/>
            <w:gridSpan w:val="5"/>
            <w:shd w:val="clear" w:color="auto" w:fill="auto"/>
          </w:tcPr>
          <w:p w:rsidR="00640C11" w:rsidRPr="00640C11" w:rsidRDefault="00640C11" w:rsidP="00C55CA5">
            <w:pPr>
              <w:tabs>
                <w:tab w:val="left" w:pos="851"/>
              </w:tabs>
              <w:rPr>
                <w:rFonts w:ascii="Times New Roman" w:hAnsi="Times New Roman" w:cs="Times New Roman"/>
                <w:sz w:val="28"/>
                <w:szCs w:val="28"/>
              </w:rPr>
            </w:pPr>
            <w:r w:rsidRPr="00640C11">
              <w:rPr>
                <w:rFonts w:ascii="Times New Roman" w:hAnsi="Times New Roman" w:cs="Times New Roman"/>
                <w:sz w:val="28"/>
                <w:szCs w:val="28"/>
              </w:rPr>
              <w:t>Год разработки программы</w:t>
            </w:r>
          </w:p>
        </w:tc>
        <w:tc>
          <w:tcPr>
            <w:tcW w:w="4081" w:type="dxa"/>
            <w:gridSpan w:val="5"/>
            <w:shd w:val="clear" w:color="auto" w:fill="auto"/>
          </w:tcPr>
          <w:p w:rsidR="00640C11" w:rsidRPr="00640C11" w:rsidRDefault="00640C11" w:rsidP="00C55CA5">
            <w:pPr>
              <w:jc w:val="center"/>
              <w:rPr>
                <w:rFonts w:ascii="Times New Roman" w:hAnsi="Times New Roman" w:cs="Times New Roman"/>
                <w:sz w:val="28"/>
                <w:szCs w:val="28"/>
              </w:rPr>
            </w:pPr>
            <w:r w:rsidRPr="00640C11">
              <w:rPr>
                <w:rFonts w:ascii="Times New Roman" w:hAnsi="Times New Roman" w:cs="Times New Roman"/>
                <w:sz w:val="28"/>
                <w:szCs w:val="28"/>
              </w:rPr>
              <w:t>Присутствует</w:t>
            </w:r>
          </w:p>
        </w:tc>
      </w:tr>
      <w:tr w:rsidR="00640C11" w:rsidRPr="00640C11" w:rsidTr="00C55CA5">
        <w:tblPrEx>
          <w:tblLook w:val="0000" w:firstRow="0" w:lastRow="0" w:firstColumn="0" w:lastColumn="0" w:noHBand="0" w:noVBand="0"/>
        </w:tblPrEx>
        <w:trPr>
          <w:trHeight w:val="516"/>
        </w:trPr>
        <w:tc>
          <w:tcPr>
            <w:tcW w:w="9873" w:type="dxa"/>
            <w:gridSpan w:val="12"/>
            <w:shd w:val="clear" w:color="auto" w:fill="auto"/>
          </w:tcPr>
          <w:p w:rsidR="00640C11" w:rsidRPr="00640C11" w:rsidRDefault="00640C11" w:rsidP="00C55CA5">
            <w:pPr>
              <w:jc w:val="center"/>
              <w:rPr>
                <w:rFonts w:ascii="Times New Roman" w:hAnsi="Times New Roman" w:cs="Times New Roman"/>
                <w:b/>
                <w:sz w:val="28"/>
                <w:szCs w:val="28"/>
              </w:rPr>
            </w:pPr>
            <w:r w:rsidRPr="00640C11">
              <w:rPr>
                <w:rFonts w:ascii="Times New Roman" w:hAnsi="Times New Roman" w:cs="Times New Roman"/>
                <w:b/>
                <w:sz w:val="28"/>
                <w:szCs w:val="28"/>
              </w:rPr>
              <w:t>Пояснительная записка</w:t>
            </w:r>
          </w:p>
        </w:tc>
      </w:tr>
      <w:tr w:rsidR="00640C11" w:rsidRPr="00640C11" w:rsidTr="00C55CA5">
        <w:tblPrEx>
          <w:tblLook w:val="0000" w:firstRow="0" w:lastRow="0" w:firstColumn="0" w:lastColumn="0" w:noHBand="0" w:noVBand="0"/>
        </w:tblPrEx>
        <w:trPr>
          <w:trHeight w:val="570"/>
        </w:trPr>
        <w:tc>
          <w:tcPr>
            <w:tcW w:w="578" w:type="dxa"/>
            <w:gridSpan w:val="2"/>
            <w:shd w:val="clear" w:color="auto" w:fill="auto"/>
          </w:tcPr>
          <w:p w:rsidR="00640C11" w:rsidRPr="00640C11" w:rsidRDefault="00640C11" w:rsidP="00C55CA5">
            <w:pPr>
              <w:jc w:val="both"/>
              <w:rPr>
                <w:rFonts w:ascii="Times New Roman" w:hAnsi="Times New Roman" w:cs="Times New Roman"/>
                <w:sz w:val="28"/>
                <w:szCs w:val="28"/>
              </w:rPr>
            </w:pPr>
            <w:r w:rsidRPr="00640C11">
              <w:rPr>
                <w:rFonts w:ascii="Times New Roman" w:hAnsi="Times New Roman" w:cs="Times New Roman"/>
                <w:sz w:val="28"/>
                <w:szCs w:val="28"/>
              </w:rPr>
              <w:t>1.</w:t>
            </w:r>
          </w:p>
        </w:tc>
        <w:tc>
          <w:tcPr>
            <w:tcW w:w="5198" w:type="dxa"/>
            <w:gridSpan w:val="4"/>
            <w:shd w:val="clear" w:color="auto" w:fill="auto"/>
          </w:tcPr>
          <w:p w:rsidR="00640C11" w:rsidRPr="00640C11" w:rsidRDefault="00640C11" w:rsidP="00C55CA5">
            <w:pPr>
              <w:jc w:val="both"/>
              <w:rPr>
                <w:rFonts w:ascii="Times New Roman" w:hAnsi="Times New Roman" w:cs="Times New Roman"/>
                <w:sz w:val="28"/>
                <w:szCs w:val="28"/>
              </w:rPr>
            </w:pPr>
            <w:r w:rsidRPr="00640C11">
              <w:rPr>
                <w:rFonts w:ascii="Times New Roman" w:hAnsi="Times New Roman" w:cs="Times New Roman"/>
                <w:sz w:val="28"/>
                <w:szCs w:val="28"/>
              </w:rPr>
              <w:t xml:space="preserve">Конкретизация </w:t>
            </w:r>
            <w:r w:rsidRPr="00640C11">
              <w:rPr>
                <w:rFonts w:ascii="Times New Roman" w:hAnsi="Times New Roman" w:cs="Times New Roman"/>
                <w:bCs/>
                <w:sz w:val="28"/>
                <w:szCs w:val="28"/>
              </w:rPr>
              <w:t xml:space="preserve">общий цели </w:t>
            </w:r>
            <w:r w:rsidRPr="00640C11">
              <w:rPr>
                <w:rFonts w:ascii="Times New Roman" w:hAnsi="Times New Roman" w:cs="Times New Roman"/>
                <w:sz w:val="28"/>
                <w:szCs w:val="28"/>
              </w:rPr>
              <w:t>образования с учётом специфики учебного предмета</w:t>
            </w:r>
          </w:p>
        </w:tc>
        <w:tc>
          <w:tcPr>
            <w:tcW w:w="4097" w:type="dxa"/>
            <w:gridSpan w:val="6"/>
            <w:shd w:val="clear" w:color="auto" w:fill="auto"/>
          </w:tcPr>
          <w:p w:rsidR="00640C11" w:rsidRPr="00640C11" w:rsidRDefault="00640C11" w:rsidP="00C55CA5">
            <w:pPr>
              <w:jc w:val="center"/>
              <w:rPr>
                <w:rFonts w:ascii="Times New Roman" w:hAnsi="Times New Roman" w:cs="Times New Roman"/>
                <w:sz w:val="28"/>
                <w:szCs w:val="28"/>
              </w:rPr>
            </w:pPr>
            <w:r w:rsidRPr="00640C11">
              <w:rPr>
                <w:rFonts w:ascii="Times New Roman" w:hAnsi="Times New Roman" w:cs="Times New Roman"/>
                <w:sz w:val="28"/>
                <w:szCs w:val="28"/>
              </w:rPr>
              <w:t>Цель присутствует</w:t>
            </w:r>
          </w:p>
        </w:tc>
      </w:tr>
      <w:tr w:rsidR="00640C11" w:rsidRPr="00640C11" w:rsidTr="00C55CA5">
        <w:tblPrEx>
          <w:tblLook w:val="0000" w:firstRow="0" w:lastRow="0" w:firstColumn="0" w:lastColumn="0" w:noHBand="0" w:noVBand="0"/>
        </w:tblPrEx>
        <w:trPr>
          <w:trHeight w:val="448"/>
        </w:trPr>
        <w:tc>
          <w:tcPr>
            <w:tcW w:w="578" w:type="dxa"/>
            <w:gridSpan w:val="2"/>
            <w:shd w:val="clear" w:color="auto" w:fill="auto"/>
          </w:tcPr>
          <w:p w:rsidR="00640C11" w:rsidRPr="00640C11" w:rsidRDefault="00640C11" w:rsidP="00C55CA5">
            <w:pPr>
              <w:jc w:val="both"/>
              <w:rPr>
                <w:rFonts w:ascii="Times New Roman" w:hAnsi="Times New Roman" w:cs="Times New Roman"/>
                <w:sz w:val="28"/>
                <w:szCs w:val="28"/>
              </w:rPr>
            </w:pPr>
            <w:r w:rsidRPr="00640C11">
              <w:rPr>
                <w:rFonts w:ascii="Times New Roman" w:hAnsi="Times New Roman" w:cs="Times New Roman"/>
                <w:sz w:val="28"/>
                <w:szCs w:val="28"/>
              </w:rPr>
              <w:t>2.</w:t>
            </w:r>
          </w:p>
        </w:tc>
        <w:tc>
          <w:tcPr>
            <w:tcW w:w="5198" w:type="dxa"/>
            <w:gridSpan w:val="4"/>
            <w:shd w:val="clear" w:color="auto" w:fill="auto"/>
          </w:tcPr>
          <w:p w:rsidR="00640C11" w:rsidRPr="00640C11" w:rsidRDefault="00640C11" w:rsidP="00C55CA5">
            <w:pPr>
              <w:rPr>
                <w:rFonts w:ascii="Times New Roman" w:hAnsi="Times New Roman" w:cs="Times New Roman"/>
                <w:sz w:val="28"/>
                <w:szCs w:val="28"/>
              </w:rPr>
            </w:pPr>
            <w:r w:rsidRPr="00640C11">
              <w:rPr>
                <w:rFonts w:ascii="Times New Roman" w:hAnsi="Times New Roman" w:cs="Times New Roman"/>
                <w:sz w:val="28"/>
                <w:szCs w:val="28"/>
              </w:rPr>
              <w:t>Качество и количество задач</w:t>
            </w:r>
          </w:p>
        </w:tc>
        <w:tc>
          <w:tcPr>
            <w:tcW w:w="4097" w:type="dxa"/>
            <w:gridSpan w:val="6"/>
            <w:shd w:val="clear" w:color="auto" w:fill="auto"/>
          </w:tcPr>
          <w:p w:rsidR="00640C11" w:rsidRPr="00640C11" w:rsidRDefault="00640C11" w:rsidP="00C55CA5">
            <w:pPr>
              <w:jc w:val="center"/>
              <w:rPr>
                <w:rFonts w:ascii="Times New Roman" w:hAnsi="Times New Roman" w:cs="Times New Roman"/>
                <w:sz w:val="28"/>
                <w:szCs w:val="28"/>
              </w:rPr>
            </w:pPr>
            <w:r w:rsidRPr="00640C11">
              <w:rPr>
                <w:rFonts w:ascii="Times New Roman" w:hAnsi="Times New Roman" w:cs="Times New Roman"/>
                <w:sz w:val="28"/>
                <w:szCs w:val="28"/>
              </w:rPr>
              <w:t>Присутствуют три задачи</w:t>
            </w:r>
          </w:p>
        </w:tc>
      </w:tr>
      <w:tr w:rsidR="00640C11" w:rsidRPr="00640C11" w:rsidTr="00C55CA5">
        <w:tblPrEx>
          <w:tblLook w:val="0000" w:firstRow="0" w:lastRow="0" w:firstColumn="0" w:lastColumn="0" w:noHBand="0" w:noVBand="0"/>
        </w:tblPrEx>
        <w:trPr>
          <w:trHeight w:val="909"/>
        </w:trPr>
        <w:tc>
          <w:tcPr>
            <w:tcW w:w="578" w:type="dxa"/>
            <w:gridSpan w:val="2"/>
            <w:shd w:val="clear" w:color="auto" w:fill="auto"/>
          </w:tcPr>
          <w:p w:rsidR="00640C11" w:rsidRPr="00640C11" w:rsidRDefault="00640C11" w:rsidP="00C55CA5">
            <w:pPr>
              <w:jc w:val="both"/>
              <w:rPr>
                <w:rFonts w:ascii="Times New Roman" w:hAnsi="Times New Roman" w:cs="Times New Roman"/>
                <w:sz w:val="28"/>
                <w:szCs w:val="28"/>
              </w:rPr>
            </w:pPr>
            <w:r w:rsidRPr="00640C11">
              <w:rPr>
                <w:rFonts w:ascii="Times New Roman" w:hAnsi="Times New Roman" w:cs="Times New Roman"/>
                <w:sz w:val="28"/>
                <w:szCs w:val="28"/>
              </w:rPr>
              <w:t>3.</w:t>
            </w:r>
          </w:p>
        </w:tc>
        <w:tc>
          <w:tcPr>
            <w:tcW w:w="5198" w:type="dxa"/>
            <w:gridSpan w:val="4"/>
            <w:shd w:val="clear" w:color="auto" w:fill="auto"/>
          </w:tcPr>
          <w:p w:rsidR="00640C11" w:rsidRPr="00640C11" w:rsidRDefault="00640C11" w:rsidP="00C55CA5">
            <w:pPr>
              <w:rPr>
                <w:rFonts w:ascii="Times New Roman" w:hAnsi="Times New Roman" w:cs="Times New Roman"/>
                <w:sz w:val="28"/>
                <w:szCs w:val="28"/>
              </w:rPr>
            </w:pPr>
            <w:r w:rsidRPr="00640C11">
              <w:rPr>
                <w:rFonts w:ascii="Times New Roman" w:hAnsi="Times New Roman" w:cs="Times New Roman"/>
                <w:sz w:val="28"/>
                <w:szCs w:val="28"/>
              </w:rPr>
              <w:t>Рабочая программа разработана на основе образовательной программы образовательного учреждения</w:t>
            </w:r>
          </w:p>
        </w:tc>
        <w:tc>
          <w:tcPr>
            <w:tcW w:w="4097" w:type="dxa"/>
            <w:gridSpan w:val="6"/>
            <w:shd w:val="clear" w:color="auto" w:fill="auto"/>
          </w:tcPr>
          <w:p w:rsidR="00640C11" w:rsidRPr="00640C11" w:rsidRDefault="00640C11" w:rsidP="00C55CA5">
            <w:pPr>
              <w:jc w:val="center"/>
              <w:rPr>
                <w:rFonts w:ascii="Times New Roman" w:hAnsi="Times New Roman" w:cs="Times New Roman"/>
                <w:sz w:val="28"/>
                <w:szCs w:val="28"/>
              </w:rPr>
            </w:pPr>
            <w:r w:rsidRPr="00640C11">
              <w:rPr>
                <w:rFonts w:ascii="Times New Roman" w:hAnsi="Times New Roman" w:cs="Times New Roman"/>
                <w:sz w:val="28"/>
                <w:szCs w:val="28"/>
              </w:rPr>
              <w:t>Присутствует</w:t>
            </w:r>
          </w:p>
        </w:tc>
      </w:tr>
      <w:tr w:rsidR="00640C11" w:rsidRPr="00640C11" w:rsidTr="00C55CA5">
        <w:tblPrEx>
          <w:tblLook w:val="0000" w:firstRow="0" w:lastRow="0" w:firstColumn="0" w:lastColumn="0" w:noHBand="0" w:noVBand="0"/>
        </w:tblPrEx>
        <w:trPr>
          <w:trHeight w:val="475"/>
        </w:trPr>
        <w:tc>
          <w:tcPr>
            <w:tcW w:w="9873" w:type="dxa"/>
            <w:gridSpan w:val="12"/>
            <w:shd w:val="clear" w:color="auto" w:fill="auto"/>
          </w:tcPr>
          <w:p w:rsidR="00640C11" w:rsidRPr="00640C11" w:rsidRDefault="00640C11" w:rsidP="00C55CA5">
            <w:pPr>
              <w:jc w:val="center"/>
              <w:rPr>
                <w:rFonts w:ascii="Times New Roman" w:hAnsi="Times New Roman" w:cs="Times New Roman"/>
                <w:b/>
                <w:sz w:val="28"/>
                <w:szCs w:val="28"/>
              </w:rPr>
            </w:pPr>
            <w:r w:rsidRPr="00640C11">
              <w:rPr>
                <w:rFonts w:ascii="Times New Roman" w:hAnsi="Times New Roman" w:cs="Times New Roman"/>
                <w:b/>
                <w:sz w:val="28"/>
                <w:szCs w:val="28"/>
              </w:rPr>
              <w:t>Общая характеристика предмета</w:t>
            </w:r>
          </w:p>
        </w:tc>
      </w:tr>
      <w:tr w:rsidR="00640C11" w:rsidRPr="00640C11" w:rsidTr="00C55CA5">
        <w:tblPrEx>
          <w:tblLook w:val="0000" w:firstRow="0" w:lastRow="0" w:firstColumn="0" w:lastColumn="0" w:noHBand="0" w:noVBand="0"/>
        </w:tblPrEx>
        <w:trPr>
          <w:trHeight w:val="1005"/>
        </w:trPr>
        <w:tc>
          <w:tcPr>
            <w:tcW w:w="591" w:type="dxa"/>
            <w:gridSpan w:val="4"/>
            <w:shd w:val="clear" w:color="auto" w:fill="auto"/>
          </w:tcPr>
          <w:p w:rsidR="00640C11" w:rsidRPr="00640C11" w:rsidRDefault="00640C11" w:rsidP="00C55CA5">
            <w:pPr>
              <w:jc w:val="center"/>
              <w:rPr>
                <w:rFonts w:ascii="Times New Roman" w:hAnsi="Times New Roman" w:cs="Times New Roman"/>
                <w:sz w:val="28"/>
                <w:szCs w:val="28"/>
              </w:rPr>
            </w:pPr>
            <w:r w:rsidRPr="00640C11">
              <w:rPr>
                <w:rFonts w:ascii="Times New Roman" w:hAnsi="Times New Roman" w:cs="Times New Roman"/>
                <w:sz w:val="28"/>
                <w:szCs w:val="28"/>
              </w:rPr>
              <w:t>1.</w:t>
            </w:r>
          </w:p>
        </w:tc>
        <w:tc>
          <w:tcPr>
            <w:tcW w:w="5208" w:type="dxa"/>
            <w:gridSpan w:val="4"/>
            <w:shd w:val="clear" w:color="auto" w:fill="auto"/>
          </w:tcPr>
          <w:p w:rsidR="00640C11" w:rsidRPr="00640C11" w:rsidRDefault="00640C11" w:rsidP="00C55CA5">
            <w:pPr>
              <w:rPr>
                <w:rFonts w:ascii="Times New Roman" w:hAnsi="Times New Roman" w:cs="Times New Roman"/>
                <w:b/>
                <w:sz w:val="28"/>
                <w:szCs w:val="28"/>
              </w:rPr>
            </w:pPr>
            <w:r w:rsidRPr="00640C11">
              <w:rPr>
                <w:rFonts w:ascii="Times New Roman" w:hAnsi="Times New Roman" w:cs="Times New Roman"/>
                <w:sz w:val="28"/>
                <w:szCs w:val="28"/>
              </w:rPr>
              <w:t xml:space="preserve">Сведения об учебном курсе (к какой предметной области относится, структура </w:t>
            </w:r>
            <w:r w:rsidRPr="00640C11">
              <w:rPr>
                <w:rFonts w:ascii="Times New Roman" w:hAnsi="Times New Roman" w:cs="Times New Roman"/>
                <w:sz w:val="28"/>
                <w:szCs w:val="28"/>
              </w:rPr>
              <w:lastRenderedPageBreak/>
              <w:t>курса, последовательность  изучения содержания курса)</w:t>
            </w:r>
          </w:p>
        </w:tc>
        <w:tc>
          <w:tcPr>
            <w:tcW w:w="4074" w:type="dxa"/>
            <w:gridSpan w:val="4"/>
            <w:shd w:val="clear" w:color="auto" w:fill="auto"/>
          </w:tcPr>
          <w:p w:rsidR="00640C11" w:rsidRPr="00640C11" w:rsidRDefault="00640C11" w:rsidP="00C55CA5">
            <w:pPr>
              <w:jc w:val="center"/>
              <w:rPr>
                <w:rFonts w:ascii="Times New Roman" w:hAnsi="Times New Roman" w:cs="Times New Roman"/>
                <w:sz w:val="28"/>
                <w:szCs w:val="28"/>
              </w:rPr>
            </w:pPr>
            <w:r w:rsidRPr="00640C11">
              <w:rPr>
                <w:rFonts w:ascii="Times New Roman" w:hAnsi="Times New Roman" w:cs="Times New Roman"/>
                <w:sz w:val="28"/>
                <w:szCs w:val="28"/>
              </w:rPr>
              <w:lastRenderedPageBreak/>
              <w:t>Присутствует частично</w:t>
            </w:r>
          </w:p>
        </w:tc>
      </w:tr>
      <w:tr w:rsidR="00640C11" w:rsidRPr="00640C11" w:rsidTr="00C55CA5">
        <w:tblPrEx>
          <w:tblLook w:val="0000" w:firstRow="0" w:lastRow="0" w:firstColumn="0" w:lastColumn="0" w:noHBand="0" w:noVBand="0"/>
        </w:tblPrEx>
        <w:trPr>
          <w:trHeight w:val="1005"/>
        </w:trPr>
        <w:tc>
          <w:tcPr>
            <w:tcW w:w="591" w:type="dxa"/>
            <w:gridSpan w:val="4"/>
            <w:shd w:val="clear" w:color="auto" w:fill="auto"/>
          </w:tcPr>
          <w:p w:rsidR="00640C11" w:rsidRPr="00640C11" w:rsidRDefault="00640C11" w:rsidP="00C55CA5">
            <w:pPr>
              <w:jc w:val="center"/>
              <w:rPr>
                <w:rFonts w:ascii="Times New Roman" w:hAnsi="Times New Roman" w:cs="Times New Roman"/>
                <w:sz w:val="28"/>
                <w:szCs w:val="28"/>
              </w:rPr>
            </w:pPr>
            <w:r w:rsidRPr="00640C11">
              <w:rPr>
                <w:rFonts w:ascii="Times New Roman" w:hAnsi="Times New Roman" w:cs="Times New Roman"/>
                <w:sz w:val="28"/>
                <w:szCs w:val="28"/>
              </w:rPr>
              <w:t>2.</w:t>
            </w:r>
          </w:p>
        </w:tc>
        <w:tc>
          <w:tcPr>
            <w:tcW w:w="5208" w:type="dxa"/>
            <w:gridSpan w:val="4"/>
            <w:shd w:val="clear" w:color="auto" w:fill="auto"/>
          </w:tcPr>
          <w:p w:rsidR="00640C11" w:rsidRPr="00640C11" w:rsidRDefault="00640C11" w:rsidP="00C55CA5">
            <w:pPr>
              <w:rPr>
                <w:rFonts w:ascii="Times New Roman" w:hAnsi="Times New Roman" w:cs="Times New Roman"/>
                <w:sz w:val="28"/>
                <w:szCs w:val="28"/>
              </w:rPr>
            </w:pPr>
            <w:r w:rsidRPr="00640C11">
              <w:rPr>
                <w:rFonts w:ascii="Times New Roman" w:hAnsi="Times New Roman" w:cs="Times New Roman"/>
                <w:sz w:val="28"/>
                <w:szCs w:val="28"/>
              </w:rPr>
              <w:t>Сведения о названии, авторе и годе издания конкретной   программы (примерной, авторской)  на основе которой разработана рабочая программа</w:t>
            </w:r>
          </w:p>
        </w:tc>
        <w:tc>
          <w:tcPr>
            <w:tcW w:w="4074" w:type="dxa"/>
            <w:gridSpan w:val="4"/>
            <w:shd w:val="clear" w:color="auto" w:fill="auto"/>
          </w:tcPr>
          <w:p w:rsidR="00640C11" w:rsidRPr="00640C11" w:rsidRDefault="00640C11" w:rsidP="00C55CA5">
            <w:pPr>
              <w:jc w:val="center"/>
              <w:rPr>
                <w:rFonts w:ascii="Times New Roman" w:hAnsi="Times New Roman" w:cs="Times New Roman"/>
                <w:sz w:val="28"/>
                <w:szCs w:val="28"/>
              </w:rPr>
            </w:pPr>
            <w:r w:rsidRPr="00640C11">
              <w:rPr>
                <w:rFonts w:ascii="Times New Roman" w:hAnsi="Times New Roman" w:cs="Times New Roman"/>
                <w:sz w:val="28"/>
                <w:szCs w:val="28"/>
              </w:rPr>
              <w:t>Присутствует частично</w:t>
            </w:r>
          </w:p>
        </w:tc>
      </w:tr>
      <w:tr w:rsidR="00640C11" w:rsidRPr="00640C11" w:rsidTr="00C55CA5">
        <w:tblPrEx>
          <w:tblLook w:val="0000" w:firstRow="0" w:lastRow="0" w:firstColumn="0" w:lastColumn="0" w:noHBand="0" w:noVBand="0"/>
        </w:tblPrEx>
        <w:trPr>
          <w:trHeight w:val="720"/>
        </w:trPr>
        <w:tc>
          <w:tcPr>
            <w:tcW w:w="591" w:type="dxa"/>
            <w:gridSpan w:val="4"/>
            <w:shd w:val="clear" w:color="auto" w:fill="auto"/>
          </w:tcPr>
          <w:p w:rsidR="00640C11" w:rsidRPr="00640C11" w:rsidRDefault="00640C11" w:rsidP="00C55CA5">
            <w:pPr>
              <w:jc w:val="center"/>
              <w:rPr>
                <w:rFonts w:ascii="Times New Roman" w:hAnsi="Times New Roman" w:cs="Times New Roman"/>
                <w:sz w:val="28"/>
                <w:szCs w:val="28"/>
              </w:rPr>
            </w:pPr>
            <w:r w:rsidRPr="00640C11">
              <w:rPr>
                <w:rFonts w:ascii="Times New Roman" w:hAnsi="Times New Roman" w:cs="Times New Roman"/>
                <w:sz w:val="28"/>
                <w:szCs w:val="28"/>
              </w:rPr>
              <w:t>3.</w:t>
            </w:r>
          </w:p>
        </w:tc>
        <w:tc>
          <w:tcPr>
            <w:tcW w:w="5208" w:type="dxa"/>
            <w:gridSpan w:val="4"/>
            <w:shd w:val="clear" w:color="auto" w:fill="auto"/>
          </w:tcPr>
          <w:p w:rsidR="00640C11" w:rsidRPr="00640C11" w:rsidRDefault="00640C11" w:rsidP="00C55CA5">
            <w:pPr>
              <w:rPr>
                <w:rFonts w:ascii="Times New Roman" w:hAnsi="Times New Roman" w:cs="Times New Roman"/>
                <w:sz w:val="28"/>
                <w:szCs w:val="28"/>
              </w:rPr>
            </w:pPr>
            <w:r w:rsidRPr="00640C11">
              <w:rPr>
                <w:rFonts w:ascii="Times New Roman" w:hAnsi="Times New Roman" w:cs="Times New Roman"/>
                <w:sz w:val="28"/>
                <w:szCs w:val="28"/>
              </w:rPr>
              <w:t>Сведения об обосновании выбора программы для разработки Рабочей программы, внесенных изменений</w:t>
            </w:r>
          </w:p>
        </w:tc>
        <w:tc>
          <w:tcPr>
            <w:tcW w:w="4074" w:type="dxa"/>
            <w:gridSpan w:val="4"/>
            <w:shd w:val="clear" w:color="auto" w:fill="auto"/>
          </w:tcPr>
          <w:p w:rsidR="00640C11" w:rsidRPr="00640C11" w:rsidRDefault="00640C11" w:rsidP="00C55CA5">
            <w:pPr>
              <w:jc w:val="center"/>
              <w:rPr>
                <w:rFonts w:ascii="Times New Roman" w:hAnsi="Times New Roman" w:cs="Times New Roman"/>
                <w:sz w:val="28"/>
                <w:szCs w:val="28"/>
              </w:rPr>
            </w:pPr>
            <w:r w:rsidRPr="00640C11">
              <w:rPr>
                <w:rFonts w:ascii="Times New Roman" w:hAnsi="Times New Roman" w:cs="Times New Roman"/>
                <w:sz w:val="28"/>
                <w:szCs w:val="28"/>
              </w:rPr>
              <w:t>Отсутствуют</w:t>
            </w:r>
          </w:p>
        </w:tc>
      </w:tr>
      <w:tr w:rsidR="00640C11" w:rsidRPr="00640C11" w:rsidTr="00C55CA5">
        <w:tblPrEx>
          <w:tblLook w:val="0000" w:firstRow="0" w:lastRow="0" w:firstColumn="0" w:lastColumn="0" w:noHBand="0" w:noVBand="0"/>
        </w:tblPrEx>
        <w:trPr>
          <w:trHeight w:val="720"/>
        </w:trPr>
        <w:tc>
          <w:tcPr>
            <w:tcW w:w="591" w:type="dxa"/>
            <w:gridSpan w:val="4"/>
            <w:shd w:val="clear" w:color="auto" w:fill="auto"/>
          </w:tcPr>
          <w:p w:rsidR="00640C11" w:rsidRPr="00640C11" w:rsidRDefault="00640C11" w:rsidP="00C55CA5">
            <w:pPr>
              <w:jc w:val="center"/>
              <w:rPr>
                <w:rFonts w:ascii="Times New Roman" w:hAnsi="Times New Roman" w:cs="Times New Roman"/>
                <w:sz w:val="28"/>
                <w:szCs w:val="28"/>
              </w:rPr>
            </w:pPr>
            <w:r w:rsidRPr="00640C11">
              <w:rPr>
                <w:rFonts w:ascii="Times New Roman" w:hAnsi="Times New Roman" w:cs="Times New Roman"/>
                <w:sz w:val="28"/>
                <w:szCs w:val="28"/>
              </w:rPr>
              <w:t>4.</w:t>
            </w:r>
          </w:p>
        </w:tc>
        <w:tc>
          <w:tcPr>
            <w:tcW w:w="5208" w:type="dxa"/>
            <w:gridSpan w:val="4"/>
            <w:shd w:val="clear" w:color="auto" w:fill="auto"/>
          </w:tcPr>
          <w:p w:rsidR="00640C11" w:rsidRPr="00640C11" w:rsidRDefault="00640C11" w:rsidP="00C55CA5">
            <w:pPr>
              <w:rPr>
                <w:rFonts w:ascii="Times New Roman" w:hAnsi="Times New Roman" w:cs="Times New Roman"/>
                <w:sz w:val="28"/>
                <w:szCs w:val="28"/>
              </w:rPr>
            </w:pPr>
            <w:r w:rsidRPr="00640C11">
              <w:rPr>
                <w:rFonts w:ascii="Times New Roman" w:hAnsi="Times New Roman" w:cs="Times New Roman"/>
                <w:sz w:val="28"/>
                <w:szCs w:val="28"/>
              </w:rPr>
              <w:t>Характеристику места учебного предмета в решении общих целей и задач на конкретной ступени общего образования</w:t>
            </w:r>
          </w:p>
        </w:tc>
        <w:tc>
          <w:tcPr>
            <w:tcW w:w="4074" w:type="dxa"/>
            <w:gridSpan w:val="4"/>
            <w:shd w:val="clear" w:color="auto" w:fill="auto"/>
          </w:tcPr>
          <w:p w:rsidR="00640C11" w:rsidRPr="00640C11" w:rsidRDefault="00640C11" w:rsidP="00C55CA5">
            <w:pPr>
              <w:jc w:val="center"/>
              <w:rPr>
                <w:rFonts w:ascii="Times New Roman" w:hAnsi="Times New Roman" w:cs="Times New Roman"/>
                <w:sz w:val="28"/>
                <w:szCs w:val="28"/>
              </w:rPr>
            </w:pPr>
            <w:r w:rsidRPr="00640C11">
              <w:rPr>
                <w:rFonts w:ascii="Times New Roman" w:hAnsi="Times New Roman" w:cs="Times New Roman"/>
                <w:sz w:val="28"/>
                <w:szCs w:val="28"/>
              </w:rPr>
              <w:t>Присутствует не в полной мере</w:t>
            </w:r>
          </w:p>
        </w:tc>
      </w:tr>
      <w:tr w:rsidR="00640C11" w:rsidRPr="00640C11" w:rsidTr="00C55CA5">
        <w:tblPrEx>
          <w:tblLook w:val="0000" w:firstRow="0" w:lastRow="0" w:firstColumn="0" w:lastColumn="0" w:noHBand="0" w:noVBand="0"/>
        </w:tblPrEx>
        <w:trPr>
          <w:trHeight w:val="591"/>
        </w:trPr>
        <w:tc>
          <w:tcPr>
            <w:tcW w:w="591" w:type="dxa"/>
            <w:gridSpan w:val="4"/>
            <w:shd w:val="clear" w:color="auto" w:fill="auto"/>
          </w:tcPr>
          <w:p w:rsidR="00640C11" w:rsidRPr="00640C11" w:rsidRDefault="00640C11" w:rsidP="00C55CA5">
            <w:pPr>
              <w:jc w:val="center"/>
              <w:rPr>
                <w:rFonts w:ascii="Times New Roman" w:hAnsi="Times New Roman" w:cs="Times New Roman"/>
                <w:sz w:val="28"/>
                <w:szCs w:val="28"/>
              </w:rPr>
            </w:pPr>
            <w:r w:rsidRPr="00640C11">
              <w:rPr>
                <w:rFonts w:ascii="Times New Roman" w:hAnsi="Times New Roman" w:cs="Times New Roman"/>
                <w:sz w:val="28"/>
                <w:szCs w:val="28"/>
              </w:rPr>
              <w:t>5.</w:t>
            </w:r>
          </w:p>
        </w:tc>
        <w:tc>
          <w:tcPr>
            <w:tcW w:w="5208" w:type="dxa"/>
            <w:gridSpan w:val="4"/>
            <w:shd w:val="clear" w:color="auto" w:fill="auto"/>
          </w:tcPr>
          <w:p w:rsidR="00640C11" w:rsidRPr="00640C11" w:rsidRDefault="00640C11" w:rsidP="00C55CA5">
            <w:pPr>
              <w:rPr>
                <w:rFonts w:ascii="Times New Roman" w:hAnsi="Times New Roman" w:cs="Times New Roman"/>
                <w:sz w:val="28"/>
                <w:szCs w:val="28"/>
              </w:rPr>
            </w:pPr>
            <w:r w:rsidRPr="00640C11">
              <w:rPr>
                <w:rFonts w:ascii="Times New Roman" w:hAnsi="Times New Roman" w:cs="Times New Roman"/>
                <w:sz w:val="28"/>
                <w:szCs w:val="28"/>
              </w:rPr>
              <w:t>Формулировку цели и задачи реализации учебного предмета</w:t>
            </w:r>
          </w:p>
        </w:tc>
        <w:tc>
          <w:tcPr>
            <w:tcW w:w="4074" w:type="dxa"/>
            <w:gridSpan w:val="4"/>
            <w:shd w:val="clear" w:color="auto" w:fill="auto"/>
          </w:tcPr>
          <w:p w:rsidR="00640C11" w:rsidRPr="00640C11" w:rsidRDefault="00640C11" w:rsidP="00C55CA5">
            <w:pPr>
              <w:jc w:val="center"/>
              <w:rPr>
                <w:rFonts w:ascii="Times New Roman" w:hAnsi="Times New Roman" w:cs="Times New Roman"/>
                <w:sz w:val="28"/>
                <w:szCs w:val="28"/>
              </w:rPr>
            </w:pPr>
            <w:r w:rsidRPr="00640C11">
              <w:rPr>
                <w:rFonts w:ascii="Times New Roman" w:hAnsi="Times New Roman" w:cs="Times New Roman"/>
                <w:sz w:val="28"/>
                <w:szCs w:val="28"/>
              </w:rPr>
              <w:t>Присутствует</w:t>
            </w:r>
          </w:p>
          <w:p w:rsidR="00640C11" w:rsidRPr="00640C11" w:rsidRDefault="00640C11" w:rsidP="00C55CA5">
            <w:pPr>
              <w:jc w:val="center"/>
              <w:rPr>
                <w:rFonts w:ascii="Times New Roman" w:hAnsi="Times New Roman" w:cs="Times New Roman"/>
                <w:sz w:val="28"/>
                <w:szCs w:val="28"/>
              </w:rPr>
            </w:pPr>
          </w:p>
        </w:tc>
      </w:tr>
      <w:tr w:rsidR="00640C11" w:rsidRPr="00640C11" w:rsidTr="00C55CA5">
        <w:tblPrEx>
          <w:tblLook w:val="0000" w:firstRow="0" w:lastRow="0" w:firstColumn="0" w:lastColumn="0" w:noHBand="0" w:noVBand="0"/>
        </w:tblPrEx>
        <w:trPr>
          <w:trHeight w:val="461"/>
        </w:trPr>
        <w:tc>
          <w:tcPr>
            <w:tcW w:w="591" w:type="dxa"/>
            <w:gridSpan w:val="4"/>
            <w:shd w:val="clear" w:color="auto" w:fill="auto"/>
          </w:tcPr>
          <w:p w:rsidR="00640C11" w:rsidRPr="00640C11" w:rsidRDefault="00640C11" w:rsidP="00C55CA5">
            <w:pPr>
              <w:jc w:val="center"/>
              <w:rPr>
                <w:rFonts w:ascii="Times New Roman" w:hAnsi="Times New Roman" w:cs="Times New Roman"/>
                <w:sz w:val="28"/>
                <w:szCs w:val="28"/>
              </w:rPr>
            </w:pPr>
            <w:r w:rsidRPr="00640C11">
              <w:rPr>
                <w:rFonts w:ascii="Times New Roman" w:hAnsi="Times New Roman" w:cs="Times New Roman"/>
                <w:sz w:val="28"/>
                <w:szCs w:val="28"/>
              </w:rPr>
              <w:t>6.</w:t>
            </w:r>
          </w:p>
        </w:tc>
        <w:tc>
          <w:tcPr>
            <w:tcW w:w="5208" w:type="dxa"/>
            <w:gridSpan w:val="4"/>
            <w:shd w:val="clear" w:color="auto" w:fill="auto"/>
          </w:tcPr>
          <w:p w:rsidR="00640C11" w:rsidRPr="00640C11" w:rsidRDefault="00640C11" w:rsidP="00C55CA5">
            <w:pPr>
              <w:rPr>
                <w:rFonts w:ascii="Times New Roman" w:hAnsi="Times New Roman" w:cs="Times New Roman"/>
                <w:sz w:val="28"/>
                <w:szCs w:val="28"/>
              </w:rPr>
            </w:pPr>
            <w:r w:rsidRPr="00640C11">
              <w:rPr>
                <w:rFonts w:ascii="Times New Roman" w:hAnsi="Times New Roman" w:cs="Times New Roman"/>
                <w:sz w:val="28"/>
                <w:szCs w:val="28"/>
              </w:rPr>
              <w:t>Сведения об особенностях учебной дисциплины и подходах к ее изучению</w:t>
            </w:r>
          </w:p>
        </w:tc>
        <w:tc>
          <w:tcPr>
            <w:tcW w:w="4074" w:type="dxa"/>
            <w:gridSpan w:val="4"/>
            <w:shd w:val="clear" w:color="auto" w:fill="auto"/>
          </w:tcPr>
          <w:p w:rsidR="00640C11" w:rsidRPr="00640C11" w:rsidRDefault="00640C11" w:rsidP="00C55CA5">
            <w:pPr>
              <w:jc w:val="center"/>
              <w:rPr>
                <w:rFonts w:ascii="Times New Roman" w:hAnsi="Times New Roman" w:cs="Times New Roman"/>
                <w:sz w:val="28"/>
                <w:szCs w:val="28"/>
              </w:rPr>
            </w:pPr>
            <w:r w:rsidRPr="00640C11">
              <w:rPr>
                <w:rFonts w:ascii="Times New Roman" w:hAnsi="Times New Roman" w:cs="Times New Roman"/>
                <w:sz w:val="28"/>
                <w:szCs w:val="28"/>
              </w:rPr>
              <w:t>Присутствуют частично</w:t>
            </w:r>
          </w:p>
          <w:p w:rsidR="00640C11" w:rsidRPr="00640C11" w:rsidRDefault="00640C11" w:rsidP="00C55CA5">
            <w:pPr>
              <w:jc w:val="center"/>
              <w:rPr>
                <w:rFonts w:ascii="Times New Roman" w:hAnsi="Times New Roman" w:cs="Times New Roman"/>
                <w:sz w:val="28"/>
                <w:szCs w:val="28"/>
              </w:rPr>
            </w:pPr>
          </w:p>
        </w:tc>
      </w:tr>
      <w:tr w:rsidR="00640C11" w:rsidRPr="00640C11" w:rsidTr="00C55CA5">
        <w:tblPrEx>
          <w:tblLook w:val="0000" w:firstRow="0" w:lastRow="0" w:firstColumn="0" w:lastColumn="0" w:noHBand="0" w:noVBand="0"/>
        </w:tblPrEx>
        <w:trPr>
          <w:trHeight w:val="1080"/>
        </w:trPr>
        <w:tc>
          <w:tcPr>
            <w:tcW w:w="591" w:type="dxa"/>
            <w:gridSpan w:val="4"/>
            <w:shd w:val="clear" w:color="auto" w:fill="auto"/>
          </w:tcPr>
          <w:p w:rsidR="00640C11" w:rsidRPr="00640C11" w:rsidRDefault="00640C11" w:rsidP="00C55CA5">
            <w:pPr>
              <w:jc w:val="center"/>
              <w:rPr>
                <w:rFonts w:ascii="Times New Roman" w:hAnsi="Times New Roman" w:cs="Times New Roman"/>
                <w:sz w:val="28"/>
                <w:szCs w:val="28"/>
              </w:rPr>
            </w:pPr>
            <w:r w:rsidRPr="00640C11">
              <w:rPr>
                <w:rFonts w:ascii="Times New Roman" w:hAnsi="Times New Roman" w:cs="Times New Roman"/>
                <w:sz w:val="28"/>
                <w:szCs w:val="28"/>
              </w:rPr>
              <w:t>7.</w:t>
            </w:r>
          </w:p>
        </w:tc>
        <w:tc>
          <w:tcPr>
            <w:tcW w:w="5208" w:type="dxa"/>
            <w:gridSpan w:val="4"/>
            <w:shd w:val="clear" w:color="auto" w:fill="auto"/>
          </w:tcPr>
          <w:p w:rsidR="00640C11" w:rsidRPr="00640C11" w:rsidRDefault="00640C11" w:rsidP="00C55CA5">
            <w:pPr>
              <w:rPr>
                <w:rFonts w:ascii="Times New Roman" w:hAnsi="Times New Roman" w:cs="Times New Roman"/>
                <w:sz w:val="28"/>
                <w:szCs w:val="28"/>
              </w:rPr>
            </w:pPr>
            <w:r w:rsidRPr="00640C11">
              <w:rPr>
                <w:rFonts w:ascii="Times New Roman" w:hAnsi="Times New Roman" w:cs="Times New Roman"/>
                <w:sz w:val="28"/>
                <w:szCs w:val="28"/>
              </w:rPr>
              <w:t>Сведения о логических и содержательных  связях данной учебной дисциплине с остальными дисциплинами (разделами) учебного (образовательного) плана</w:t>
            </w:r>
          </w:p>
        </w:tc>
        <w:tc>
          <w:tcPr>
            <w:tcW w:w="4074" w:type="dxa"/>
            <w:gridSpan w:val="4"/>
            <w:shd w:val="clear" w:color="auto" w:fill="auto"/>
          </w:tcPr>
          <w:p w:rsidR="00640C11" w:rsidRPr="00640C11" w:rsidRDefault="00640C11" w:rsidP="00C55CA5">
            <w:pPr>
              <w:jc w:val="center"/>
              <w:rPr>
                <w:rFonts w:ascii="Times New Roman" w:hAnsi="Times New Roman" w:cs="Times New Roman"/>
                <w:sz w:val="28"/>
                <w:szCs w:val="28"/>
              </w:rPr>
            </w:pPr>
            <w:r w:rsidRPr="00640C11">
              <w:rPr>
                <w:rFonts w:ascii="Times New Roman" w:hAnsi="Times New Roman" w:cs="Times New Roman"/>
                <w:sz w:val="28"/>
                <w:szCs w:val="28"/>
              </w:rPr>
              <w:t>Присутствует логические и содержательные связи</w:t>
            </w:r>
          </w:p>
          <w:p w:rsidR="00640C11" w:rsidRPr="00640C11" w:rsidRDefault="00640C11" w:rsidP="00C55CA5">
            <w:pPr>
              <w:jc w:val="center"/>
              <w:rPr>
                <w:rFonts w:ascii="Times New Roman" w:hAnsi="Times New Roman" w:cs="Times New Roman"/>
                <w:sz w:val="28"/>
                <w:szCs w:val="28"/>
              </w:rPr>
            </w:pPr>
          </w:p>
          <w:p w:rsidR="00640C11" w:rsidRPr="00640C11" w:rsidRDefault="00640C11" w:rsidP="00C55CA5">
            <w:pPr>
              <w:jc w:val="center"/>
              <w:rPr>
                <w:rFonts w:ascii="Times New Roman" w:hAnsi="Times New Roman" w:cs="Times New Roman"/>
                <w:sz w:val="28"/>
                <w:szCs w:val="28"/>
              </w:rPr>
            </w:pPr>
          </w:p>
        </w:tc>
      </w:tr>
      <w:tr w:rsidR="00640C11" w:rsidRPr="00640C11" w:rsidTr="00C55CA5">
        <w:tblPrEx>
          <w:tblLook w:val="0000" w:firstRow="0" w:lastRow="0" w:firstColumn="0" w:lastColumn="0" w:noHBand="0" w:noVBand="0"/>
        </w:tblPrEx>
        <w:trPr>
          <w:trHeight w:val="804"/>
        </w:trPr>
        <w:tc>
          <w:tcPr>
            <w:tcW w:w="591" w:type="dxa"/>
            <w:gridSpan w:val="4"/>
            <w:shd w:val="clear" w:color="auto" w:fill="auto"/>
          </w:tcPr>
          <w:p w:rsidR="00640C11" w:rsidRPr="00640C11" w:rsidRDefault="00640C11" w:rsidP="00C55CA5">
            <w:pPr>
              <w:jc w:val="center"/>
              <w:rPr>
                <w:rFonts w:ascii="Times New Roman" w:hAnsi="Times New Roman" w:cs="Times New Roman"/>
                <w:sz w:val="28"/>
                <w:szCs w:val="28"/>
              </w:rPr>
            </w:pPr>
            <w:r w:rsidRPr="00640C11">
              <w:rPr>
                <w:rFonts w:ascii="Times New Roman" w:hAnsi="Times New Roman" w:cs="Times New Roman"/>
                <w:sz w:val="28"/>
                <w:szCs w:val="28"/>
              </w:rPr>
              <w:t>8.</w:t>
            </w:r>
          </w:p>
        </w:tc>
        <w:tc>
          <w:tcPr>
            <w:tcW w:w="5208" w:type="dxa"/>
            <w:gridSpan w:val="4"/>
            <w:shd w:val="clear" w:color="auto" w:fill="auto"/>
          </w:tcPr>
          <w:p w:rsidR="00640C11" w:rsidRPr="00640C11" w:rsidRDefault="00640C11" w:rsidP="00C55CA5">
            <w:pPr>
              <w:rPr>
                <w:rFonts w:ascii="Times New Roman" w:hAnsi="Times New Roman" w:cs="Times New Roman"/>
                <w:sz w:val="28"/>
                <w:szCs w:val="28"/>
              </w:rPr>
            </w:pPr>
            <w:r w:rsidRPr="00640C11">
              <w:rPr>
                <w:rFonts w:ascii="Times New Roman" w:hAnsi="Times New Roman" w:cs="Times New Roman"/>
                <w:sz w:val="28"/>
                <w:szCs w:val="28"/>
              </w:rPr>
              <w:t>Характеристику учебного процесса в целом: формы, методы, средства и технологии обучения</w:t>
            </w:r>
          </w:p>
        </w:tc>
        <w:tc>
          <w:tcPr>
            <w:tcW w:w="4074" w:type="dxa"/>
            <w:gridSpan w:val="4"/>
            <w:shd w:val="clear" w:color="auto" w:fill="auto"/>
          </w:tcPr>
          <w:p w:rsidR="00640C11" w:rsidRPr="00640C11" w:rsidRDefault="00640C11" w:rsidP="00C55CA5">
            <w:pPr>
              <w:jc w:val="center"/>
              <w:rPr>
                <w:rFonts w:ascii="Times New Roman" w:hAnsi="Times New Roman" w:cs="Times New Roman"/>
                <w:sz w:val="28"/>
                <w:szCs w:val="28"/>
              </w:rPr>
            </w:pPr>
            <w:r w:rsidRPr="00640C11">
              <w:rPr>
                <w:rFonts w:ascii="Times New Roman" w:hAnsi="Times New Roman" w:cs="Times New Roman"/>
                <w:sz w:val="28"/>
                <w:szCs w:val="28"/>
              </w:rPr>
              <w:t>Отсутствуют</w:t>
            </w:r>
          </w:p>
          <w:p w:rsidR="00640C11" w:rsidRPr="00640C11" w:rsidRDefault="00640C11" w:rsidP="00C55CA5">
            <w:pPr>
              <w:jc w:val="center"/>
              <w:rPr>
                <w:rFonts w:ascii="Times New Roman" w:hAnsi="Times New Roman" w:cs="Times New Roman"/>
                <w:sz w:val="28"/>
                <w:szCs w:val="28"/>
              </w:rPr>
            </w:pPr>
          </w:p>
          <w:p w:rsidR="00640C11" w:rsidRPr="00640C11" w:rsidRDefault="00640C11" w:rsidP="00C55CA5">
            <w:pPr>
              <w:jc w:val="center"/>
              <w:rPr>
                <w:rFonts w:ascii="Times New Roman" w:hAnsi="Times New Roman" w:cs="Times New Roman"/>
                <w:sz w:val="28"/>
                <w:szCs w:val="28"/>
              </w:rPr>
            </w:pPr>
          </w:p>
        </w:tc>
      </w:tr>
      <w:tr w:rsidR="00640C11" w:rsidRPr="00640C11" w:rsidTr="00C55CA5">
        <w:tblPrEx>
          <w:tblLook w:val="0000" w:firstRow="0" w:lastRow="0" w:firstColumn="0" w:lastColumn="0" w:noHBand="0" w:noVBand="0"/>
        </w:tblPrEx>
        <w:trPr>
          <w:trHeight w:val="1412"/>
        </w:trPr>
        <w:tc>
          <w:tcPr>
            <w:tcW w:w="591" w:type="dxa"/>
            <w:gridSpan w:val="4"/>
            <w:shd w:val="clear" w:color="auto" w:fill="auto"/>
          </w:tcPr>
          <w:p w:rsidR="00640C11" w:rsidRPr="00640C11" w:rsidRDefault="00640C11" w:rsidP="00C55CA5">
            <w:pPr>
              <w:jc w:val="center"/>
              <w:rPr>
                <w:rFonts w:ascii="Times New Roman" w:hAnsi="Times New Roman" w:cs="Times New Roman"/>
                <w:sz w:val="28"/>
                <w:szCs w:val="28"/>
              </w:rPr>
            </w:pPr>
            <w:r w:rsidRPr="00640C11">
              <w:rPr>
                <w:rFonts w:ascii="Times New Roman" w:hAnsi="Times New Roman" w:cs="Times New Roman"/>
                <w:sz w:val="28"/>
                <w:szCs w:val="28"/>
              </w:rPr>
              <w:t>9.</w:t>
            </w:r>
          </w:p>
        </w:tc>
        <w:tc>
          <w:tcPr>
            <w:tcW w:w="5208" w:type="dxa"/>
            <w:gridSpan w:val="4"/>
            <w:shd w:val="clear" w:color="auto" w:fill="auto"/>
          </w:tcPr>
          <w:p w:rsidR="00640C11" w:rsidRPr="00640C11" w:rsidRDefault="00640C11" w:rsidP="00C55CA5">
            <w:pPr>
              <w:rPr>
                <w:rFonts w:ascii="Times New Roman" w:hAnsi="Times New Roman" w:cs="Times New Roman"/>
                <w:sz w:val="28"/>
                <w:szCs w:val="28"/>
              </w:rPr>
            </w:pPr>
            <w:r w:rsidRPr="00640C11">
              <w:rPr>
                <w:rFonts w:ascii="Times New Roman" w:hAnsi="Times New Roman" w:cs="Times New Roman"/>
                <w:sz w:val="28"/>
                <w:szCs w:val="28"/>
              </w:rPr>
              <w:t>Учебно-методический комплект, согласно перечню учебников, утвержденных приказом Минобрнауки РФ, используемый для достижения поставленной цели в соответствии с образовательной программой учреждения</w:t>
            </w:r>
          </w:p>
        </w:tc>
        <w:tc>
          <w:tcPr>
            <w:tcW w:w="4074" w:type="dxa"/>
            <w:gridSpan w:val="4"/>
            <w:shd w:val="clear" w:color="auto" w:fill="auto"/>
          </w:tcPr>
          <w:p w:rsidR="00640C11" w:rsidRPr="00640C11" w:rsidRDefault="00640C11" w:rsidP="00C55CA5">
            <w:pPr>
              <w:jc w:val="center"/>
              <w:rPr>
                <w:rFonts w:ascii="Times New Roman" w:hAnsi="Times New Roman" w:cs="Times New Roman"/>
                <w:sz w:val="28"/>
                <w:szCs w:val="28"/>
              </w:rPr>
            </w:pPr>
            <w:r w:rsidRPr="00640C11">
              <w:rPr>
                <w:rFonts w:ascii="Times New Roman" w:hAnsi="Times New Roman" w:cs="Times New Roman"/>
                <w:sz w:val="28"/>
                <w:szCs w:val="28"/>
              </w:rPr>
              <w:t>Присутствует</w:t>
            </w:r>
          </w:p>
        </w:tc>
      </w:tr>
      <w:tr w:rsidR="00640C11" w:rsidRPr="00640C11" w:rsidTr="00C55CA5">
        <w:tblPrEx>
          <w:tblLook w:val="0000" w:firstRow="0" w:lastRow="0" w:firstColumn="0" w:lastColumn="0" w:noHBand="0" w:noVBand="0"/>
        </w:tblPrEx>
        <w:trPr>
          <w:trHeight w:val="1521"/>
        </w:trPr>
        <w:tc>
          <w:tcPr>
            <w:tcW w:w="591" w:type="dxa"/>
            <w:gridSpan w:val="4"/>
            <w:shd w:val="clear" w:color="auto" w:fill="auto"/>
          </w:tcPr>
          <w:p w:rsidR="00640C11" w:rsidRPr="00640C11" w:rsidRDefault="00640C11" w:rsidP="00C55CA5">
            <w:pPr>
              <w:jc w:val="center"/>
              <w:rPr>
                <w:rFonts w:ascii="Times New Roman" w:hAnsi="Times New Roman" w:cs="Times New Roman"/>
                <w:sz w:val="28"/>
                <w:szCs w:val="28"/>
              </w:rPr>
            </w:pPr>
            <w:r w:rsidRPr="00640C11">
              <w:rPr>
                <w:rFonts w:ascii="Times New Roman" w:hAnsi="Times New Roman" w:cs="Times New Roman"/>
                <w:sz w:val="28"/>
                <w:szCs w:val="28"/>
              </w:rPr>
              <w:lastRenderedPageBreak/>
              <w:t>10.</w:t>
            </w:r>
          </w:p>
        </w:tc>
        <w:tc>
          <w:tcPr>
            <w:tcW w:w="5208" w:type="dxa"/>
            <w:gridSpan w:val="4"/>
            <w:shd w:val="clear" w:color="auto" w:fill="auto"/>
          </w:tcPr>
          <w:p w:rsidR="00640C11" w:rsidRPr="00640C11" w:rsidRDefault="00640C11" w:rsidP="00C55CA5">
            <w:pPr>
              <w:rPr>
                <w:rFonts w:ascii="Times New Roman" w:hAnsi="Times New Roman" w:cs="Times New Roman"/>
                <w:sz w:val="28"/>
                <w:szCs w:val="28"/>
              </w:rPr>
            </w:pPr>
            <w:r w:rsidRPr="00640C11">
              <w:rPr>
                <w:rFonts w:ascii="Times New Roman" w:hAnsi="Times New Roman" w:cs="Times New Roman"/>
                <w:sz w:val="28"/>
                <w:szCs w:val="28"/>
              </w:rPr>
              <w:t xml:space="preserve">Обоснование возможностей учебного предмета в формировании и развитии универсальных учебных действия; решении задач духовно-нравственного развития и воспитания обучающихся </w:t>
            </w:r>
          </w:p>
        </w:tc>
        <w:tc>
          <w:tcPr>
            <w:tcW w:w="4074" w:type="dxa"/>
            <w:gridSpan w:val="4"/>
            <w:shd w:val="clear" w:color="auto" w:fill="auto"/>
          </w:tcPr>
          <w:p w:rsidR="00640C11" w:rsidRPr="00640C11" w:rsidRDefault="00640C11" w:rsidP="00C55CA5">
            <w:pPr>
              <w:jc w:val="center"/>
              <w:rPr>
                <w:rFonts w:ascii="Times New Roman" w:hAnsi="Times New Roman" w:cs="Times New Roman"/>
                <w:sz w:val="28"/>
                <w:szCs w:val="28"/>
              </w:rPr>
            </w:pPr>
            <w:r w:rsidRPr="00640C11">
              <w:rPr>
                <w:rFonts w:ascii="Times New Roman" w:hAnsi="Times New Roman" w:cs="Times New Roman"/>
                <w:sz w:val="28"/>
                <w:szCs w:val="28"/>
              </w:rPr>
              <w:t>Присутствуют УУД</w:t>
            </w:r>
          </w:p>
          <w:p w:rsidR="00640C11" w:rsidRPr="00640C11" w:rsidRDefault="00640C11" w:rsidP="00C55CA5">
            <w:pPr>
              <w:jc w:val="center"/>
              <w:rPr>
                <w:rFonts w:ascii="Times New Roman" w:hAnsi="Times New Roman" w:cs="Times New Roman"/>
                <w:sz w:val="28"/>
                <w:szCs w:val="28"/>
              </w:rPr>
            </w:pPr>
            <w:r w:rsidRPr="00640C11">
              <w:rPr>
                <w:rFonts w:ascii="Times New Roman" w:hAnsi="Times New Roman" w:cs="Times New Roman"/>
                <w:sz w:val="28"/>
                <w:szCs w:val="28"/>
              </w:rPr>
              <w:t xml:space="preserve">Решение задач духовно-нравственного развития и воспитания обучающихся </w:t>
            </w:r>
            <w:r w:rsidRPr="00640C11">
              <w:rPr>
                <w:rFonts w:ascii="Times New Roman" w:hAnsi="Times New Roman" w:cs="Times New Roman"/>
                <w:i/>
                <w:sz w:val="28"/>
                <w:szCs w:val="28"/>
                <w:u w:val="single"/>
              </w:rPr>
              <w:t>присутствуют</w:t>
            </w:r>
            <w:r w:rsidRPr="00640C11">
              <w:rPr>
                <w:rFonts w:ascii="Times New Roman" w:hAnsi="Times New Roman" w:cs="Times New Roman"/>
                <w:sz w:val="28"/>
                <w:szCs w:val="28"/>
              </w:rPr>
              <w:t xml:space="preserve"> в УУД</w:t>
            </w:r>
          </w:p>
          <w:p w:rsidR="00640C11" w:rsidRPr="00640C11" w:rsidRDefault="00640C11" w:rsidP="00C55CA5">
            <w:pPr>
              <w:jc w:val="center"/>
              <w:rPr>
                <w:rFonts w:ascii="Times New Roman" w:hAnsi="Times New Roman" w:cs="Times New Roman"/>
                <w:sz w:val="28"/>
                <w:szCs w:val="28"/>
              </w:rPr>
            </w:pPr>
          </w:p>
        </w:tc>
      </w:tr>
      <w:tr w:rsidR="00640C11" w:rsidRPr="00640C11" w:rsidTr="00C55CA5">
        <w:tblPrEx>
          <w:tblLook w:val="0000" w:firstRow="0" w:lastRow="0" w:firstColumn="0" w:lastColumn="0" w:noHBand="0" w:noVBand="0"/>
        </w:tblPrEx>
        <w:trPr>
          <w:trHeight w:val="605"/>
        </w:trPr>
        <w:tc>
          <w:tcPr>
            <w:tcW w:w="591" w:type="dxa"/>
            <w:gridSpan w:val="4"/>
            <w:shd w:val="clear" w:color="auto" w:fill="auto"/>
          </w:tcPr>
          <w:p w:rsidR="00640C11" w:rsidRPr="00640C11" w:rsidRDefault="00640C11" w:rsidP="00C55CA5">
            <w:pPr>
              <w:jc w:val="center"/>
              <w:rPr>
                <w:rFonts w:ascii="Times New Roman" w:hAnsi="Times New Roman" w:cs="Times New Roman"/>
                <w:sz w:val="28"/>
                <w:szCs w:val="28"/>
              </w:rPr>
            </w:pPr>
            <w:r w:rsidRPr="00640C11">
              <w:rPr>
                <w:rFonts w:ascii="Times New Roman" w:hAnsi="Times New Roman" w:cs="Times New Roman"/>
                <w:sz w:val="28"/>
                <w:szCs w:val="28"/>
              </w:rPr>
              <w:t>11.</w:t>
            </w:r>
          </w:p>
        </w:tc>
        <w:tc>
          <w:tcPr>
            <w:tcW w:w="5208" w:type="dxa"/>
            <w:gridSpan w:val="4"/>
            <w:shd w:val="clear" w:color="auto" w:fill="auto"/>
          </w:tcPr>
          <w:p w:rsidR="00640C11" w:rsidRPr="00640C11" w:rsidRDefault="00640C11" w:rsidP="00C55CA5">
            <w:pPr>
              <w:rPr>
                <w:rFonts w:ascii="Times New Roman" w:hAnsi="Times New Roman" w:cs="Times New Roman"/>
                <w:sz w:val="28"/>
                <w:szCs w:val="28"/>
              </w:rPr>
            </w:pPr>
            <w:r w:rsidRPr="00640C11">
              <w:rPr>
                <w:rFonts w:ascii="Times New Roman" w:hAnsi="Times New Roman" w:cs="Times New Roman"/>
                <w:sz w:val="28"/>
                <w:szCs w:val="28"/>
              </w:rPr>
              <w:t>Механизмы формирования ключевых компетенций обучающихся</w:t>
            </w:r>
          </w:p>
        </w:tc>
        <w:tc>
          <w:tcPr>
            <w:tcW w:w="4074" w:type="dxa"/>
            <w:gridSpan w:val="4"/>
            <w:shd w:val="clear" w:color="auto" w:fill="auto"/>
          </w:tcPr>
          <w:p w:rsidR="00640C11" w:rsidRPr="00640C11" w:rsidRDefault="00640C11" w:rsidP="00C55CA5">
            <w:pPr>
              <w:jc w:val="center"/>
              <w:rPr>
                <w:rFonts w:ascii="Times New Roman" w:hAnsi="Times New Roman" w:cs="Times New Roman"/>
                <w:sz w:val="28"/>
                <w:szCs w:val="28"/>
              </w:rPr>
            </w:pPr>
            <w:r w:rsidRPr="00640C11">
              <w:rPr>
                <w:rFonts w:ascii="Times New Roman" w:hAnsi="Times New Roman" w:cs="Times New Roman"/>
                <w:sz w:val="28"/>
                <w:szCs w:val="28"/>
              </w:rPr>
              <w:t>Присутствуют</w:t>
            </w:r>
          </w:p>
          <w:p w:rsidR="00640C11" w:rsidRPr="00640C11" w:rsidRDefault="00640C11" w:rsidP="00C55CA5">
            <w:pPr>
              <w:jc w:val="center"/>
              <w:rPr>
                <w:rFonts w:ascii="Times New Roman" w:hAnsi="Times New Roman" w:cs="Times New Roman"/>
                <w:sz w:val="28"/>
                <w:szCs w:val="28"/>
              </w:rPr>
            </w:pPr>
          </w:p>
        </w:tc>
      </w:tr>
      <w:tr w:rsidR="00640C11" w:rsidRPr="00640C11" w:rsidTr="00C55CA5">
        <w:tblPrEx>
          <w:tblLook w:val="0000" w:firstRow="0" w:lastRow="0" w:firstColumn="0" w:lastColumn="0" w:noHBand="0" w:noVBand="0"/>
        </w:tblPrEx>
        <w:trPr>
          <w:trHeight w:val="1725"/>
        </w:trPr>
        <w:tc>
          <w:tcPr>
            <w:tcW w:w="591" w:type="dxa"/>
            <w:gridSpan w:val="4"/>
            <w:shd w:val="clear" w:color="auto" w:fill="auto"/>
          </w:tcPr>
          <w:p w:rsidR="00640C11" w:rsidRPr="00640C11" w:rsidRDefault="00640C11" w:rsidP="00C55CA5">
            <w:pPr>
              <w:jc w:val="center"/>
              <w:rPr>
                <w:rFonts w:ascii="Times New Roman" w:hAnsi="Times New Roman" w:cs="Times New Roman"/>
                <w:sz w:val="28"/>
                <w:szCs w:val="28"/>
              </w:rPr>
            </w:pPr>
            <w:r w:rsidRPr="00640C11">
              <w:rPr>
                <w:rFonts w:ascii="Times New Roman" w:hAnsi="Times New Roman" w:cs="Times New Roman"/>
                <w:sz w:val="28"/>
                <w:szCs w:val="28"/>
              </w:rPr>
              <w:t>12.</w:t>
            </w:r>
          </w:p>
        </w:tc>
        <w:tc>
          <w:tcPr>
            <w:tcW w:w="5208" w:type="dxa"/>
            <w:gridSpan w:val="4"/>
            <w:shd w:val="clear" w:color="auto" w:fill="auto"/>
          </w:tcPr>
          <w:p w:rsidR="00640C11" w:rsidRPr="00640C11" w:rsidRDefault="00640C11" w:rsidP="00C55CA5">
            <w:pPr>
              <w:rPr>
                <w:rFonts w:ascii="Times New Roman" w:hAnsi="Times New Roman" w:cs="Times New Roman"/>
                <w:sz w:val="28"/>
                <w:szCs w:val="28"/>
              </w:rPr>
            </w:pPr>
            <w:r w:rsidRPr="00640C11">
              <w:rPr>
                <w:rFonts w:ascii="Times New Roman" w:hAnsi="Times New Roman" w:cs="Times New Roman"/>
                <w:sz w:val="28"/>
                <w:szCs w:val="28"/>
              </w:rPr>
              <w:t>Особенности, предпочтительные формы организации учебного процесса и их сочетание, а также преобладающие формы текущего контроля (согласно Уставу и (или) локальному акту образовательного учреждения)</w:t>
            </w:r>
          </w:p>
        </w:tc>
        <w:tc>
          <w:tcPr>
            <w:tcW w:w="4074" w:type="dxa"/>
            <w:gridSpan w:val="4"/>
            <w:shd w:val="clear" w:color="auto" w:fill="auto"/>
          </w:tcPr>
          <w:p w:rsidR="00640C11" w:rsidRPr="00640C11" w:rsidRDefault="00640C11" w:rsidP="00C55CA5">
            <w:pPr>
              <w:jc w:val="center"/>
              <w:rPr>
                <w:rFonts w:ascii="Times New Roman" w:hAnsi="Times New Roman" w:cs="Times New Roman"/>
                <w:sz w:val="28"/>
                <w:szCs w:val="28"/>
              </w:rPr>
            </w:pPr>
            <w:r w:rsidRPr="00640C11">
              <w:rPr>
                <w:rFonts w:ascii="Times New Roman" w:hAnsi="Times New Roman" w:cs="Times New Roman"/>
                <w:sz w:val="28"/>
                <w:szCs w:val="28"/>
              </w:rPr>
              <w:t>Присутствуют</w:t>
            </w:r>
          </w:p>
          <w:p w:rsidR="00640C11" w:rsidRPr="00640C11" w:rsidRDefault="00640C11" w:rsidP="00C55CA5">
            <w:pPr>
              <w:jc w:val="center"/>
              <w:rPr>
                <w:rFonts w:ascii="Times New Roman" w:hAnsi="Times New Roman" w:cs="Times New Roman"/>
                <w:sz w:val="28"/>
                <w:szCs w:val="28"/>
              </w:rPr>
            </w:pPr>
          </w:p>
          <w:p w:rsidR="00640C11" w:rsidRPr="00640C11" w:rsidRDefault="00640C11" w:rsidP="00C55CA5">
            <w:pPr>
              <w:rPr>
                <w:rFonts w:ascii="Times New Roman" w:hAnsi="Times New Roman" w:cs="Times New Roman"/>
                <w:sz w:val="28"/>
                <w:szCs w:val="28"/>
              </w:rPr>
            </w:pPr>
          </w:p>
        </w:tc>
      </w:tr>
      <w:tr w:rsidR="00640C11" w:rsidRPr="00640C11" w:rsidTr="00C55CA5">
        <w:tblPrEx>
          <w:tblLook w:val="0000" w:firstRow="0" w:lastRow="0" w:firstColumn="0" w:lastColumn="0" w:noHBand="0" w:noVBand="0"/>
        </w:tblPrEx>
        <w:trPr>
          <w:trHeight w:val="1969"/>
        </w:trPr>
        <w:tc>
          <w:tcPr>
            <w:tcW w:w="591" w:type="dxa"/>
            <w:gridSpan w:val="4"/>
            <w:shd w:val="clear" w:color="auto" w:fill="auto"/>
          </w:tcPr>
          <w:p w:rsidR="00640C11" w:rsidRPr="00640C11" w:rsidRDefault="00640C11" w:rsidP="00C55CA5">
            <w:pPr>
              <w:jc w:val="center"/>
              <w:rPr>
                <w:rFonts w:ascii="Times New Roman" w:hAnsi="Times New Roman" w:cs="Times New Roman"/>
                <w:sz w:val="28"/>
                <w:szCs w:val="28"/>
              </w:rPr>
            </w:pPr>
            <w:r w:rsidRPr="00640C11">
              <w:rPr>
                <w:rFonts w:ascii="Times New Roman" w:hAnsi="Times New Roman" w:cs="Times New Roman"/>
                <w:sz w:val="28"/>
                <w:szCs w:val="28"/>
              </w:rPr>
              <w:t>13.</w:t>
            </w:r>
          </w:p>
        </w:tc>
        <w:tc>
          <w:tcPr>
            <w:tcW w:w="5208" w:type="dxa"/>
            <w:gridSpan w:val="4"/>
            <w:shd w:val="clear" w:color="auto" w:fill="auto"/>
          </w:tcPr>
          <w:p w:rsidR="00640C11" w:rsidRPr="00640C11" w:rsidRDefault="00640C11" w:rsidP="00C55CA5">
            <w:pPr>
              <w:rPr>
                <w:rFonts w:ascii="Times New Roman" w:hAnsi="Times New Roman" w:cs="Times New Roman"/>
                <w:sz w:val="28"/>
                <w:szCs w:val="28"/>
              </w:rPr>
            </w:pPr>
            <w:r w:rsidRPr="00640C11">
              <w:rPr>
                <w:rFonts w:ascii="Times New Roman" w:hAnsi="Times New Roman" w:cs="Times New Roman"/>
                <w:sz w:val="28"/>
                <w:szCs w:val="28"/>
              </w:rPr>
              <w:t>Планируемый уровень подготовки выпускников на конец учебного года (ступени) в соответствии с требованиями, установленными Федеральным государственным образовательным стандартом, основной образовательной программой образовательного учреждения</w:t>
            </w:r>
          </w:p>
        </w:tc>
        <w:tc>
          <w:tcPr>
            <w:tcW w:w="4074" w:type="dxa"/>
            <w:gridSpan w:val="4"/>
            <w:shd w:val="clear" w:color="auto" w:fill="auto"/>
          </w:tcPr>
          <w:p w:rsidR="00640C11" w:rsidRPr="00640C11" w:rsidRDefault="00640C11" w:rsidP="00C55CA5">
            <w:pPr>
              <w:jc w:val="center"/>
              <w:rPr>
                <w:rFonts w:ascii="Times New Roman" w:hAnsi="Times New Roman" w:cs="Times New Roman"/>
                <w:sz w:val="28"/>
                <w:szCs w:val="28"/>
              </w:rPr>
            </w:pPr>
            <w:r w:rsidRPr="00640C11">
              <w:rPr>
                <w:rFonts w:ascii="Times New Roman" w:hAnsi="Times New Roman" w:cs="Times New Roman"/>
                <w:sz w:val="28"/>
                <w:szCs w:val="28"/>
              </w:rPr>
              <w:t>Присутствует частично</w:t>
            </w:r>
          </w:p>
        </w:tc>
      </w:tr>
      <w:tr w:rsidR="00640C11" w:rsidRPr="00640C11" w:rsidTr="00C55CA5">
        <w:tblPrEx>
          <w:tblLook w:val="0000" w:firstRow="0" w:lastRow="0" w:firstColumn="0" w:lastColumn="0" w:noHBand="0" w:noVBand="0"/>
        </w:tblPrEx>
        <w:trPr>
          <w:trHeight w:val="324"/>
        </w:trPr>
        <w:tc>
          <w:tcPr>
            <w:tcW w:w="591" w:type="dxa"/>
            <w:gridSpan w:val="4"/>
            <w:shd w:val="clear" w:color="auto" w:fill="auto"/>
          </w:tcPr>
          <w:p w:rsidR="00640C11" w:rsidRPr="00640C11" w:rsidRDefault="00640C11" w:rsidP="00C55CA5">
            <w:pPr>
              <w:jc w:val="center"/>
              <w:rPr>
                <w:rFonts w:ascii="Times New Roman" w:hAnsi="Times New Roman" w:cs="Times New Roman"/>
                <w:sz w:val="28"/>
                <w:szCs w:val="28"/>
              </w:rPr>
            </w:pPr>
            <w:r w:rsidRPr="00640C11">
              <w:rPr>
                <w:rFonts w:ascii="Times New Roman" w:hAnsi="Times New Roman" w:cs="Times New Roman"/>
                <w:sz w:val="28"/>
                <w:szCs w:val="28"/>
              </w:rPr>
              <w:t>14.</w:t>
            </w:r>
          </w:p>
        </w:tc>
        <w:tc>
          <w:tcPr>
            <w:tcW w:w="5208" w:type="dxa"/>
            <w:gridSpan w:val="4"/>
            <w:shd w:val="clear" w:color="auto" w:fill="auto"/>
          </w:tcPr>
          <w:p w:rsidR="00640C11" w:rsidRPr="00640C11" w:rsidRDefault="00640C11" w:rsidP="00C55CA5">
            <w:pPr>
              <w:rPr>
                <w:rFonts w:ascii="Times New Roman" w:hAnsi="Times New Roman" w:cs="Times New Roman"/>
                <w:sz w:val="28"/>
                <w:szCs w:val="28"/>
              </w:rPr>
            </w:pPr>
            <w:r w:rsidRPr="00640C11">
              <w:rPr>
                <w:rFonts w:ascii="Times New Roman" w:hAnsi="Times New Roman" w:cs="Times New Roman"/>
                <w:sz w:val="28"/>
                <w:szCs w:val="28"/>
              </w:rPr>
              <w:t>Инструментарий для оценивания результатов</w:t>
            </w:r>
          </w:p>
        </w:tc>
        <w:tc>
          <w:tcPr>
            <w:tcW w:w="4074" w:type="dxa"/>
            <w:gridSpan w:val="4"/>
            <w:shd w:val="clear" w:color="auto" w:fill="auto"/>
          </w:tcPr>
          <w:p w:rsidR="00640C11" w:rsidRPr="00640C11" w:rsidRDefault="00640C11" w:rsidP="00C55CA5">
            <w:pPr>
              <w:jc w:val="center"/>
              <w:rPr>
                <w:rFonts w:ascii="Times New Roman" w:hAnsi="Times New Roman" w:cs="Times New Roman"/>
                <w:sz w:val="28"/>
                <w:szCs w:val="28"/>
              </w:rPr>
            </w:pPr>
            <w:r w:rsidRPr="00640C11">
              <w:rPr>
                <w:rFonts w:ascii="Times New Roman" w:hAnsi="Times New Roman" w:cs="Times New Roman"/>
                <w:sz w:val="28"/>
                <w:szCs w:val="28"/>
              </w:rPr>
              <w:t>Присутствует</w:t>
            </w:r>
          </w:p>
        </w:tc>
      </w:tr>
      <w:tr w:rsidR="00640C11" w:rsidRPr="00640C11" w:rsidTr="00C55CA5">
        <w:tblPrEx>
          <w:tblLook w:val="0000" w:firstRow="0" w:lastRow="0" w:firstColumn="0" w:lastColumn="0" w:noHBand="0" w:noVBand="0"/>
        </w:tblPrEx>
        <w:trPr>
          <w:trHeight w:val="619"/>
        </w:trPr>
        <w:tc>
          <w:tcPr>
            <w:tcW w:w="591" w:type="dxa"/>
            <w:gridSpan w:val="4"/>
            <w:shd w:val="clear" w:color="auto" w:fill="auto"/>
          </w:tcPr>
          <w:p w:rsidR="00640C11" w:rsidRPr="00640C11" w:rsidRDefault="00640C11" w:rsidP="00C55CA5">
            <w:pPr>
              <w:jc w:val="center"/>
              <w:rPr>
                <w:rFonts w:ascii="Times New Roman" w:hAnsi="Times New Roman" w:cs="Times New Roman"/>
                <w:sz w:val="28"/>
                <w:szCs w:val="28"/>
              </w:rPr>
            </w:pPr>
            <w:r w:rsidRPr="00640C11">
              <w:rPr>
                <w:rFonts w:ascii="Times New Roman" w:hAnsi="Times New Roman" w:cs="Times New Roman"/>
                <w:sz w:val="28"/>
                <w:szCs w:val="28"/>
              </w:rPr>
              <w:t>15.</w:t>
            </w:r>
          </w:p>
        </w:tc>
        <w:tc>
          <w:tcPr>
            <w:tcW w:w="5208" w:type="dxa"/>
            <w:gridSpan w:val="4"/>
            <w:shd w:val="clear" w:color="auto" w:fill="auto"/>
          </w:tcPr>
          <w:p w:rsidR="00640C11" w:rsidRPr="00640C11" w:rsidRDefault="00640C11" w:rsidP="00C55CA5">
            <w:pPr>
              <w:rPr>
                <w:rFonts w:ascii="Times New Roman" w:hAnsi="Times New Roman" w:cs="Times New Roman"/>
                <w:sz w:val="28"/>
                <w:szCs w:val="28"/>
              </w:rPr>
            </w:pPr>
            <w:r w:rsidRPr="00640C11">
              <w:rPr>
                <w:rFonts w:ascii="Times New Roman" w:hAnsi="Times New Roman" w:cs="Times New Roman"/>
                <w:sz w:val="28"/>
                <w:szCs w:val="28"/>
              </w:rPr>
              <w:t>Используемая в тексте программы систему условных обозначений</w:t>
            </w:r>
          </w:p>
        </w:tc>
        <w:tc>
          <w:tcPr>
            <w:tcW w:w="4074" w:type="dxa"/>
            <w:gridSpan w:val="4"/>
            <w:shd w:val="clear" w:color="auto" w:fill="auto"/>
          </w:tcPr>
          <w:p w:rsidR="00640C11" w:rsidRPr="00640C11" w:rsidRDefault="00640C11" w:rsidP="00C55CA5">
            <w:pPr>
              <w:jc w:val="center"/>
              <w:rPr>
                <w:rFonts w:ascii="Times New Roman" w:hAnsi="Times New Roman" w:cs="Times New Roman"/>
                <w:sz w:val="28"/>
                <w:szCs w:val="28"/>
              </w:rPr>
            </w:pPr>
            <w:r w:rsidRPr="00640C11">
              <w:rPr>
                <w:rFonts w:ascii="Times New Roman" w:hAnsi="Times New Roman" w:cs="Times New Roman"/>
                <w:sz w:val="28"/>
                <w:szCs w:val="28"/>
              </w:rPr>
              <w:t>Присутствует частично</w:t>
            </w:r>
          </w:p>
          <w:p w:rsidR="00640C11" w:rsidRPr="00640C11" w:rsidRDefault="00640C11" w:rsidP="00C55CA5">
            <w:pPr>
              <w:jc w:val="center"/>
              <w:rPr>
                <w:rFonts w:ascii="Times New Roman" w:hAnsi="Times New Roman" w:cs="Times New Roman"/>
                <w:sz w:val="28"/>
                <w:szCs w:val="28"/>
              </w:rPr>
            </w:pPr>
          </w:p>
        </w:tc>
      </w:tr>
      <w:tr w:rsidR="00640C11" w:rsidRPr="00640C11" w:rsidTr="00C55CA5">
        <w:tblPrEx>
          <w:tblLook w:val="0000" w:firstRow="0" w:lastRow="0" w:firstColumn="0" w:lastColumn="0" w:noHBand="0" w:noVBand="0"/>
        </w:tblPrEx>
        <w:trPr>
          <w:trHeight w:val="570"/>
        </w:trPr>
        <w:tc>
          <w:tcPr>
            <w:tcW w:w="9873" w:type="dxa"/>
            <w:gridSpan w:val="12"/>
            <w:shd w:val="clear" w:color="auto" w:fill="auto"/>
          </w:tcPr>
          <w:p w:rsidR="00640C11" w:rsidRPr="00640C11" w:rsidRDefault="00640C11" w:rsidP="00C55CA5">
            <w:pPr>
              <w:jc w:val="center"/>
              <w:rPr>
                <w:rFonts w:ascii="Times New Roman" w:hAnsi="Times New Roman" w:cs="Times New Roman"/>
                <w:sz w:val="28"/>
                <w:szCs w:val="28"/>
              </w:rPr>
            </w:pPr>
            <w:r w:rsidRPr="00640C11">
              <w:rPr>
                <w:rFonts w:ascii="Times New Roman" w:hAnsi="Times New Roman" w:cs="Times New Roman"/>
                <w:b/>
                <w:sz w:val="28"/>
                <w:szCs w:val="28"/>
              </w:rPr>
              <w:t>Особенности курса</w:t>
            </w:r>
          </w:p>
          <w:p w:rsidR="00640C11" w:rsidRPr="00640C11" w:rsidRDefault="00640C11" w:rsidP="00C55CA5">
            <w:pPr>
              <w:jc w:val="center"/>
              <w:rPr>
                <w:rFonts w:ascii="Times New Roman" w:hAnsi="Times New Roman" w:cs="Times New Roman"/>
                <w:sz w:val="28"/>
                <w:szCs w:val="28"/>
              </w:rPr>
            </w:pPr>
          </w:p>
        </w:tc>
      </w:tr>
      <w:tr w:rsidR="00640C11" w:rsidRPr="00640C11" w:rsidTr="00C55CA5">
        <w:tblPrEx>
          <w:tblLook w:val="0000" w:firstRow="0" w:lastRow="0" w:firstColumn="0" w:lastColumn="0" w:noHBand="0" w:noVBand="0"/>
        </w:tblPrEx>
        <w:trPr>
          <w:trHeight w:val="434"/>
        </w:trPr>
        <w:tc>
          <w:tcPr>
            <w:tcW w:w="566" w:type="dxa"/>
            <w:shd w:val="clear" w:color="auto" w:fill="auto"/>
          </w:tcPr>
          <w:p w:rsidR="00640C11" w:rsidRPr="00640C11" w:rsidRDefault="00640C11" w:rsidP="00C55CA5">
            <w:pPr>
              <w:jc w:val="center"/>
              <w:rPr>
                <w:rFonts w:ascii="Times New Roman" w:hAnsi="Times New Roman" w:cs="Times New Roman"/>
                <w:sz w:val="28"/>
                <w:szCs w:val="28"/>
              </w:rPr>
            </w:pPr>
            <w:r w:rsidRPr="00640C11">
              <w:rPr>
                <w:rFonts w:ascii="Times New Roman" w:hAnsi="Times New Roman" w:cs="Times New Roman"/>
                <w:sz w:val="28"/>
                <w:szCs w:val="28"/>
              </w:rPr>
              <w:t>1.</w:t>
            </w:r>
          </w:p>
        </w:tc>
        <w:tc>
          <w:tcPr>
            <w:tcW w:w="5251" w:type="dxa"/>
            <w:gridSpan w:val="8"/>
            <w:shd w:val="clear" w:color="auto" w:fill="auto"/>
          </w:tcPr>
          <w:p w:rsidR="00640C11" w:rsidRPr="00640C11" w:rsidRDefault="00640C11" w:rsidP="00C55CA5">
            <w:pPr>
              <w:rPr>
                <w:rFonts w:ascii="Times New Roman" w:hAnsi="Times New Roman" w:cs="Times New Roman"/>
                <w:sz w:val="28"/>
                <w:szCs w:val="28"/>
              </w:rPr>
            </w:pPr>
            <w:r w:rsidRPr="00640C11">
              <w:rPr>
                <w:rFonts w:ascii="Times New Roman" w:hAnsi="Times New Roman" w:cs="Times New Roman"/>
                <w:sz w:val="28"/>
                <w:szCs w:val="28"/>
              </w:rPr>
              <w:t xml:space="preserve">Основание для введения курса </w:t>
            </w:r>
          </w:p>
        </w:tc>
        <w:tc>
          <w:tcPr>
            <w:tcW w:w="4056" w:type="dxa"/>
            <w:gridSpan w:val="3"/>
            <w:shd w:val="clear" w:color="auto" w:fill="auto"/>
          </w:tcPr>
          <w:p w:rsidR="00640C11" w:rsidRPr="00640C11" w:rsidRDefault="00640C11" w:rsidP="00C55CA5">
            <w:pPr>
              <w:spacing w:after="100"/>
              <w:jc w:val="center"/>
              <w:rPr>
                <w:rFonts w:ascii="Times New Roman" w:hAnsi="Times New Roman" w:cs="Times New Roman"/>
                <w:sz w:val="28"/>
                <w:szCs w:val="28"/>
              </w:rPr>
            </w:pPr>
            <w:r w:rsidRPr="00640C11">
              <w:rPr>
                <w:rFonts w:ascii="Times New Roman" w:hAnsi="Times New Roman" w:cs="Times New Roman"/>
                <w:sz w:val="28"/>
                <w:szCs w:val="28"/>
              </w:rPr>
              <w:t>Отсутствуют</w:t>
            </w:r>
          </w:p>
        </w:tc>
      </w:tr>
      <w:tr w:rsidR="00640C11" w:rsidRPr="00640C11" w:rsidTr="00C55CA5">
        <w:tblPrEx>
          <w:tblLook w:val="0000" w:firstRow="0" w:lastRow="0" w:firstColumn="0" w:lastColumn="0" w:noHBand="0" w:noVBand="0"/>
        </w:tblPrEx>
        <w:trPr>
          <w:trHeight w:val="1368"/>
        </w:trPr>
        <w:tc>
          <w:tcPr>
            <w:tcW w:w="566" w:type="dxa"/>
            <w:shd w:val="clear" w:color="auto" w:fill="auto"/>
          </w:tcPr>
          <w:p w:rsidR="00640C11" w:rsidRPr="00640C11" w:rsidRDefault="00640C11" w:rsidP="00C55CA5">
            <w:pPr>
              <w:jc w:val="center"/>
              <w:rPr>
                <w:rFonts w:ascii="Times New Roman" w:hAnsi="Times New Roman" w:cs="Times New Roman"/>
                <w:sz w:val="28"/>
                <w:szCs w:val="28"/>
              </w:rPr>
            </w:pPr>
            <w:r w:rsidRPr="00640C11">
              <w:rPr>
                <w:rFonts w:ascii="Times New Roman" w:hAnsi="Times New Roman" w:cs="Times New Roman"/>
                <w:sz w:val="28"/>
                <w:szCs w:val="28"/>
              </w:rPr>
              <w:t>2.</w:t>
            </w:r>
          </w:p>
        </w:tc>
        <w:tc>
          <w:tcPr>
            <w:tcW w:w="5251" w:type="dxa"/>
            <w:gridSpan w:val="8"/>
            <w:shd w:val="clear" w:color="auto" w:fill="auto"/>
          </w:tcPr>
          <w:p w:rsidR="00640C11" w:rsidRPr="00640C11" w:rsidRDefault="00640C11" w:rsidP="00C55CA5">
            <w:pPr>
              <w:rPr>
                <w:rFonts w:ascii="Times New Roman" w:hAnsi="Times New Roman" w:cs="Times New Roman"/>
                <w:sz w:val="28"/>
                <w:szCs w:val="28"/>
              </w:rPr>
            </w:pPr>
            <w:r w:rsidRPr="00640C11">
              <w:rPr>
                <w:rFonts w:ascii="Times New Roman" w:hAnsi="Times New Roman" w:cs="Times New Roman"/>
                <w:sz w:val="28"/>
                <w:szCs w:val="28"/>
              </w:rPr>
              <w:t>Адресат курса (кому адресована программа: тип учебной организации, определение класса обучающихся, количество учащихся в классе)</w:t>
            </w:r>
          </w:p>
        </w:tc>
        <w:tc>
          <w:tcPr>
            <w:tcW w:w="4056" w:type="dxa"/>
            <w:gridSpan w:val="3"/>
            <w:shd w:val="clear" w:color="auto" w:fill="auto"/>
          </w:tcPr>
          <w:p w:rsidR="00640C11" w:rsidRPr="00640C11" w:rsidRDefault="00640C11" w:rsidP="00C55CA5">
            <w:pPr>
              <w:jc w:val="center"/>
              <w:rPr>
                <w:rFonts w:ascii="Times New Roman" w:hAnsi="Times New Roman" w:cs="Times New Roman"/>
                <w:sz w:val="28"/>
                <w:szCs w:val="28"/>
              </w:rPr>
            </w:pPr>
            <w:r w:rsidRPr="00640C11">
              <w:rPr>
                <w:rFonts w:ascii="Times New Roman" w:hAnsi="Times New Roman" w:cs="Times New Roman"/>
                <w:sz w:val="28"/>
                <w:szCs w:val="28"/>
              </w:rPr>
              <w:t xml:space="preserve">Присутствует тип учебной организации, определение класса обучающихся </w:t>
            </w:r>
          </w:p>
          <w:p w:rsidR="00640C11" w:rsidRPr="00640C11" w:rsidRDefault="00640C11" w:rsidP="00C55CA5">
            <w:pPr>
              <w:jc w:val="center"/>
              <w:rPr>
                <w:rFonts w:ascii="Times New Roman" w:hAnsi="Times New Roman" w:cs="Times New Roman"/>
                <w:sz w:val="28"/>
                <w:szCs w:val="28"/>
              </w:rPr>
            </w:pPr>
            <w:r w:rsidRPr="00640C11">
              <w:rPr>
                <w:rFonts w:ascii="Times New Roman" w:hAnsi="Times New Roman" w:cs="Times New Roman"/>
                <w:sz w:val="28"/>
                <w:szCs w:val="28"/>
              </w:rPr>
              <w:lastRenderedPageBreak/>
              <w:t>Отсутствует количество учащихся в классе</w:t>
            </w:r>
          </w:p>
        </w:tc>
      </w:tr>
      <w:tr w:rsidR="00640C11" w:rsidRPr="00640C11" w:rsidTr="00C55CA5">
        <w:tblPrEx>
          <w:tblLook w:val="0000" w:firstRow="0" w:lastRow="0" w:firstColumn="0" w:lastColumn="0" w:noHBand="0" w:noVBand="0"/>
        </w:tblPrEx>
        <w:trPr>
          <w:trHeight w:val="1059"/>
        </w:trPr>
        <w:tc>
          <w:tcPr>
            <w:tcW w:w="566" w:type="dxa"/>
            <w:shd w:val="clear" w:color="auto" w:fill="auto"/>
          </w:tcPr>
          <w:p w:rsidR="00640C11" w:rsidRPr="00640C11" w:rsidRDefault="00640C11" w:rsidP="00C55CA5">
            <w:pPr>
              <w:jc w:val="center"/>
              <w:rPr>
                <w:rFonts w:ascii="Times New Roman" w:hAnsi="Times New Roman" w:cs="Times New Roman"/>
                <w:sz w:val="28"/>
                <w:szCs w:val="28"/>
              </w:rPr>
            </w:pPr>
            <w:r w:rsidRPr="00640C11">
              <w:rPr>
                <w:rFonts w:ascii="Times New Roman" w:hAnsi="Times New Roman" w:cs="Times New Roman"/>
                <w:sz w:val="28"/>
                <w:szCs w:val="28"/>
              </w:rPr>
              <w:lastRenderedPageBreak/>
              <w:t>3.</w:t>
            </w:r>
          </w:p>
        </w:tc>
        <w:tc>
          <w:tcPr>
            <w:tcW w:w="5251" w:type="dxa"/>
            <w:gridSpan w:val="8"/>
            <w:shd w:val="clear" w:color="auto" w:fill="auto"/>
          </w:tcPr>
          <w:p w:rsidR="00640C11" w:rsidRPr="00640C11" w:rsidRDefault="00640C11" w:rsidP="00C55CA5">
            <w:pPr>
              <w:rPr>
                <w:rFonts w:ascii="Times New Roman" w:hAnsi="Times New Roman" w:cs="Times New Roman"/>
                <w:sz w:val="28"/>
                <w:szCs w:val="28"/>
              </w:rPr>
            </w:pPr>
            <w:r w:rsidRPr="00640C11">
              <w:rPr>
                <w:rFonts w:ascii="Times New Roman" w:hAnsi="Times New Roman" w:cs="Times New Roman"/>
                <w:sz w:val="28"/>
                <w:szCs w:val="28"/>
              </w:rPr>
              <w:t>Ядро курса (базовая,   основная  часть   курса   (основные темы курса), изучение которых для всех обязательно)</w:t>
            </w:r>
          </w:p>
        </w:tc>
        <w:tc>
          <w:tcPr>
            <w:tcW w:w="4056" w:type="dxa"/>
            <w:gridSpan w:val="3"/>
            <w:shd w:val="clear" w:color="auto" w:fill="auto"/>
          </w:tcPr>
          <w:p w:rsidR="00640C11" w:rsidRPr="00640C11" w:rsidRDefault="00640C11" w:rsidP="00C55CA5">
            <w:pPr>
              <w:spacing w:after="100" w:afterAutospacing="1"/>
              <w:jc w:val="center"/>
              <w:rPr>
                <w:rFonts w:ascii="Times New Roman" w:hAnsi="Times New Roman" w:cs="Times New Roman"/>
                <w:sz w:val="28"/>
                <w:szCs w:val="28"/>
              </w:rPr>
            </w:pPr>
            <w:r w:rsidRPr="00640C11">
              <w:rPr>
                <w:rFonts w:ascii="Times New Roman" w:hAnsi="Times New Roman" w:cs="Times New Roman"/>
                <w:sz w:val="28"/>
                <w:szCs w:val="28"/>
              </w:rPr>
              <w:t>Присутствуют темы курса для всех обязательно</w:t>
            </w:r>
          </w:p>
          <w:p w:rsidR="00640C11" w:rsidRPr="00640C11" w:rsidRDefault="00640C11" w:rsidP="00C55CA5">
            <w:pPr>
              <w:jc w:val="center"/>
              <w:rPr>
                <w:rFonts w:ascii="Times New Roman" w:hAnsi="Times New Roman" w:cs="Times New Roman"/>
                <w:sz w:val="28"/>
                <w:szCs w:val="28"/>
              </w:rPr>
            </w:pPr>
          </w:p>
        </w:tc>
      </w:tr>
      <w:tr w:rsidR="00640C11" w:rsidRPr="00640C11" w:rsidTr="00C55CA5">
        <w:tblPrEx>
          <w:tblLook w:val="0000" w:firstRow="0" w:lastRow="0" w:firstColumn="0" w:lastColumn="0" w:noHBand="0" w:noVBand="0"/>
        </w:tblPrEx>
        <w:trPr>
          <w:trHeight w:val="1114"/>
        </w:trPr>
        <w:tc>
          <w:tcPr>
            <w:tcW w:w="566" w:type="dxa"/>
            <w:shd w:val="clear" w:color="auto" w:fill="auto"/>
          </w:tcPr>
          <w:p w:rsidR="00640C11" w:rsidRPr="00640C11" w:rsidRDefault="00640C11" w:rsidP="00C55CA5">
            <w:pPr>
              <w:jc w:val="center"/>
              <w:rPr>
                <w:rFonts w:ascii="Times New Roman" w:hAnsi="Times New Roman" w:cs="Times New Roman"/>
                <w:sz w:val="28"/>
                <w:szCs w:val="28"/>
              </w:rPr>
            </w:pPr>
            <w:r w:rsidRPr="00640C11">
              <w:rPr>
                <w:rFonts w:ascii="Times New Roman" w:hAnsi="Times New Roman" w:cs="Times New Roman"/>
                <w:sz w:val="28"/>
                <w:szCs w:val="28"/>
              </w:rPr>
              <w:t>4.</w:t>
            </w:r>
          </w:p>
        </w:tc>
        <w:tc>
          <w:tcPr>
            <w:tcW w:w="5251" w:type="dxa"/>
            <w:gridSpan w:val="8"/>
            <w:shd w:val="clear" w:color="auto" w:fill="auto"/>
          </w:tcPr>
          <w:p w:rsidR="00640C11" w:rsidRPr="00640C11" w:rsidRDefault="00640C11" w:rsidP="00C55CA5">
            <w:pPr>
              <w:rPr>
                <w:rFonts w:ascii="Times New Roman" w:hAnsi="Times New Roman" w:cs="Times New Roman"/>
                <w:sz w:val="28"/>
                <w:szCs w:val="28"/>
              </w:rPr>
            </w:pPr>
            <w:r w:rsidRPr="00640C11">
              <w:rPr>
                <w:rFonts w:ascii="Times New Roman" w:hAnsi="Times New Roman" w:cs="Times New Roman"/>
                <w:sz w:val="28"/>
                <w:szCs w:val="28"/>
              </w:rPr>
              <w:t>Принципы отбора материала, логика структуры программы, включая связи основного и дополнительного образования по данному предмету (при наличии таковых)</w:t>
            </w:r>
          </w:p>
        </w:tc>
        <w:tc>
          <w:tcPr>
            <w:tcW w:w="4056" w:type="dxa"/>
            <w:gridSpan w:val="3"/>
            <w:shd w:val="clear" w:color="auto" w:fill="auto"/>
          </w:tcPr>
          <w:p w:rsidR="00640C11" w:rsidRPr="00640C11" w:rsidRDefault="00640C11" w:rsidP="00C55CA5">
            <w:pPr>
              <w:jc w:val="center"/>
              <w:rPr>
                <w:rFonts w:ascii="Times New Roman" w:hAnsi="Times New Roman" w:cs="Times New Roman"/>
                <w:sz w:val="28"/>
                <w:szCs w:val="28"/>
              </w:rPr>
            </w:pPr>
            <w:r w:rsidRPr="00640C11">
              <w:rPr>
                <w:rFonts w:ascii="Times New Roman" w:hAnsi="Times New Roman" w:cs="Times New Roman"/>
                <w:sz w:val="28"/>
                <w:szCs w:val="28"/>
              </w:rPr>
              <w:t>Отсутствуют принципы отбора материала</w:t>
            </w:r>
          </w:p>
          <w:p w:rsidR="00640C11" w:rsidRPr="00640C11" w:rsidRDefault="00640C11" w:rsidP="00C55CA5">
            <w:pPr>
              <w:jc w:val="center"/>
              <w:rPr>
                <w:rFonts w:ascii="Times New Roman" w:hAnsi="Times New Roman" w:cs="Times New Roman"/>
                <w:sz w:val="28"/>
                <w:szCs w:val="28"/>
              </w:rPr>
            </w:pPr>
            <w:r w:rsidRPr="00640C11">
              <w:rPr>
                <w:rFonts w:ascii="Times New Roman" w:hAnsi="Times New Roman" w:cs="Times New Roman"/>
                <w:sz w:val="28"/>
                <w:szCs w:val="28"/>
              </w:rPr>
              <w:t>Присутствует логика структуры</w:t>
            </w:r>
          </w:p>
          <w:p w:rsidR="00640C11" w:rsidRPr="00640C11" w:rsidRDefault="00640C11" w:rsidP="00C55CA5">
            <w:pPr>
              <w:jc w:val="center"/>
              <w:rPr>
                <w:rFonts w:ascii="Times New Roman" w:hAnsi="Times New Roman" w:cs="Times New Roman"/>
                <w:sz w:val="28"/>
                <w:szCs w:val="28"/>
              </w:rPr>
            </w:pPr>
          </w:p>
        </w:tc>
      </w:tr>
      <w:tr w:rsidR="00640C11" w:rsidRPr="00640C11" w:rsidTr="00C55CA5">
        <w:tblPrEx>
          <w:tblLook w:val="0000" w:firstRow="0" w:lastRow="0" w:firstColumn="0" w:lastColumn="0" w:noHBand="0" w:noVBand="0"/>
        </w:tblPrEx>
        <w:trPr>
          <w:trHeight w:val="2499"/>
        </w:trPr>
        <w:tc>
          <w:tcPr>
            <w:tcW w:w="566" w:type="dxa"/>
            <w:shd w:val="clear" w:color="auto" w:fill="auto"/>
          </w:tcPr>
          <w:p w:rsidR="00640C11" w:rsidRPr="00640C11" w:rsidRDefault="00640C11" w:rsidP="00C55CA5">
            <w:pPr>
              <w:jc w:val="center"/>
              <w:rPr>
                <w:rFonts w:ascii="Times New Roman" w:hAnsi="Times New Roman" w:cs="Times New Roman"/>
                <w:sz w:val="28"/>
                <w:szCs w:val="28"/>
              </w:rPr>
            </w:pPr>
            <w:r w:rsidRPr="00640C11">
              <w:rPr>
                <w:rFonts w:ascii="Times New Roman" w:hAnsi="Times New Roman" w:cs="Times New Roman"/>
                <w:sz w:val="28"/>
                <w:szCs w:val="28"/>
              </w:rPr>
              <w:t>5.</w:t>
            </w:r>
          </w:p>
        </w:tc>
        <w:tc>
          <w:tcPr>
            <w:tcW w:w="5251" w:type="dxa"/>
            <w:gridSpan w:val="8"/>
            <w:shd w:val="clear" w:color="auto" w:fill="auto"/>
          </w:tcPr>
          <w:p w:rsidR="00640C11" w:rsidRPr="00640C11" w:rsidRDefault="00640C11" w:rsidP="00C55CA5">
            <w:pPr>
              <w:rPr>
                <w:rFonts w:ascii="Times New Roman" w:hAnsi="Times New Roman" w:cs="Times New Roman"/>
                <w:sz w:val="28"/>
                <w:szCs w:val="28"/>
              </w:rPr>
            </w:pPr>
            <w:r w:rsidRPr="00640C11">
              <w:rPr>
                <w:rFonts w:ascii="Times New Roman" w:hAnsi="Times New Roman" w:cs="Times New Roman"/>
                <w:sz w:val="28"/>
                <w:szCs w:val="28"/>
              </w:rPr>
              <w:t>Требования к уровню начальной подготовке, необходимые для усвоения курса (знание конкретных курсов или разделов курсов (перечень) образовательной программы; математическая подготовка; опыт работы на ПК, информационная грамотность,     знание   определенного программного обеспечения,     языковая или физическая подготовка;   и т.д.)</w:t>
            </w:r>
          </w:p>
        </w:tc>
        <w:tc>
          <w:tcPr>
            <w:tcW w:w="4056" w:type="dxa"/>
            <w:gridSpan w:val="3"/>
            <w:shd w:val="clear" w:color="auto" w:fill="auto"/>
          </w:tcPr>
          <w:p w:rsidR="00640C11" w:rsidRPr="00640C11" w:rsidRDefault="00640C11" w:rsidP="00C55CA5">
            <w:pPr>
              <w:jc w:val="center"/>
              <w:rPr>
                <w:rFonts w:ascii="Times New Roman" w:hAnsi="Times New Roman" w:cs="Times New Roman"/>
                <w:sz w:val="28"/>
                <w:szCs w:val="28"/>
              </w:rPr>
            </w:pPr>
            <w:r w:rsidRPr="00640C11">
              <w:rPr>
                <w:rFonts w:ascii="Times New Roman" w:hAnsi="Times New Roman" w:cs="Times New Roman"/>
                <w:sz w:val="28"/>
                <w:szCs w:val="28"/>
              </w:rPr>
              <w:t>Присутствуют частично</w:t>
            </w:r>
          </w:p>
          <w:p w:rsidR="00640C11" w:rsidRPr="00640C11" w:rsidRDefault="00640C11" w:rsidP="00C55CA5">
            <w:pPr>
              <w:jc w:val="center"/>
              <w:rPr>
                <w:rFonts w:ascii="Times New Roman" w:hAnsi="Times New Roman" w:cs="Times New Roman"/>
                <w:sz w:val="28"/>
                <w:szCs w:val="28"/>
              </w:rPr>
            </w:pPr>
          </w:p>
          <w:p w:rsidR="00640C11" w:rsidRPr="00640C11" w:rsidRDefault="00640C11" w:rsidP="00C55CA5">
            <w:pPr>
              <w:jc w:val="center"/>
              <w:rPr>
                <w:rFonts w:ascii="Times New Roman" w:hAnsi="Times New Roman" w:cs="Times New Roman"/>
                <w:sz w:val="28"/>
                <w:szCs w:val="28"/>
              </w:rPr>
            </w:pPr>
          </w:p>
          <w:p w:rsidR="00640C11" w:rsidRPr="00640C11" w:rsidRDefault="00640C11" w:rsidP="00C55CA5">
            <w:pPr>
              <w:jc w:val="center"/>
              <w:rPr>
                <w:rFonts w:ascii="Times New Roman" w:hAnsi="Times New Roman" w:cs="Times New Roman"/>
                <w:sz w:val="28"/>
                <w:szCs w:val="28"/>
              </w:rPr>
            </w:pPr>
          </w:p>
          <w:p w:rsidR="00640C11" w:rsidRPr="00640C11" w:rsidRDefault="00640C11" w:rsidP="00C55CA5">
            <w:pPr>
              <w:jc w:val="center"/>
              <w:rPr>
                <w:rFonts w:ascii="Times New Roman" w:hAnsi="Times New Roman" w:cs="Times New Roman"/>
                <w:sz w:val="28"/>
                <w:szCs w:val="28"/>
              </w:rPr>
            </w:pPr>
          </w:p>
          <w:p w:rsidR="00640C11" w:rsidRPr="00640C11" w:rsidRDefault="00640C11" w:rsidP="00C55CA5">
            <w:pPr>
              <w:jc w:val="center"/>
              <w:rPr>
                <w:rFonts w:ascii="Times New Roman" w:hAnsi="Times New Roman" w:cs="Times New Roman"/>
                <w:sz w:val="28"/>
                <w:szCs w:val="28"/>
              </w:rPr>
            </w:pPr>
          </w:p>
          <w:p w:rsidR="00640C11" w:rsidRPr="00640C11" w:rsidRDefault="00640C11" w:rsidP="00C55CA5">
            <w:pPr>
              <w:jc w:val="center"/>
              <w:rPr>
                <w:rFonts w:ascii="Times New Roman" w:hAnsi="Times New Roman" w:cs="Times New Roman"/>
                <w:sz w:val="28"/>
                <w:szCs w:val="28"/>
              </w:rPr>
            </w:pPr>
          </w:p>
          <w:p w:rsidR="00640C11" w:rsidRPr="00640C11" w:rsidRDefault="00640C11" w:rsidP="00C55CA5">
            <w:pPr>
              <w:jc w:val="center"/>
              <w:rPr>
                <w:rFonts w:ascii="Times New Roman" w:hAnsi="Times New Roman" w:cs="Times New Roman"/>
                <w:sz w:val="28"/>
                <w:szCs w:val="28"/>
              </w:rPr>
            </w:pPr>
          </w:p>
          <w:p w:rsidR="00640C11" w:rsidRPr="00640C11" w:rsidRDefault="00640C11" w:rsidP="00C55CA5">
            <w:pPr>
              <w:jc w:val="center"/>
              <w:rPr>
                <w:rFonts w:ascii="Times New Roman" w:hAnsi="Times New Roman" w:cs="Times New Roman"/>
                <w:sz w:val="28"/>
                <w:szCs w:val="28"/>
              </w:rPr>
            </w:pPr>
          </w:p>
        </w:tc>
      </w:tr>
      <w:tr w:rsidR="00640C11" w:rsidRPr="00640C11" w:rsidTr="00C55CA5">
        <w:tblPrEx>
          <w:tblLook w:val="0000" w:firstRow="0" w:lastRow="0" w:firstColumn="0" w:lastColumn="0" w:noHBand="0" w:noVBand="0"/>
        </w:tblPrEx>
        <w:trPr>
          <w:trHeight w:val="1433"/>
        </w:trPr>
        <w:tc>
          <w:tcPr>
            <w:tcW w:w="566" w:type="dxa"/>
            <w:shd w:val="clear" w:color="auto" w:fill="auto"/>
          </w:tcPr>
          <w:p w:rsidR="00640C11" w:rsidRPr="00640C11" w:rsidRDefault="00640C11" w:rsidP="00C55CA5">
            <w:pPr>
              <w:jc w:val="center"/>
              <w:rPr>
                <w:rFonts w:ascii="Times New Roman" w:hAnsi="Times New Roman" w:cs="Times New Roman"/>
                <w:sz w:val="28"/>
                <w:szCs w:val="28"/>
              </w:rPr>
            </w:pPr>
            <w:r w:rsidRPr="00640C11">
              <w:rPr>
                <w:rFonts w:ascii="Times New Roman" w:hAnsi="Times New Roman" w:cs="Times New Roman"/>
                <w:sz w:val="28"/>
                <w:szCs w:val="28"/>
              </w:rPr>
              <w:t>6.</w:t>
            </w:r>
          </w:p>
        </w:tc>
        <w:tc>
          <w:tcPr>
            <w:tcW w:w="5251" w:type="dxa"/>
            <w:gridSpan w:val="8"/>
            <w:shd w:val="clear" w:color="auto" w:fill="auto"/>
          </w:tcPr>
          <w:p w:rsidR="00640C11" w:rsidRPr="00640C11" w:rsidRDefault="00640C11" w:rsidP="00C55CA5">
            <w:pPr>
              <w:rPr>
                <w:rFonts w:ascii="Times New Roman" w:hAnsi="Times New Roman" w:cs="Times New Roman"/>
                <w:sz w:val="28"/>
                <w:szCs w:val="28"/>
              </w:rPr>
            </w:pPr>
            <w:r w:rsidRPr="00640C11">
              <w:rPr>
                <w:rFonts w:ascii="Times New Roman" w:hAnsi="Times New Roman" w:cs="Times New Roman"/>
                <w:sz w:val="28"/>
                <w:szCs w:val="28"/>
              </w:rPr>
              <w:t>Объем курса в часах (с учётом лекционных, практических, самостоятельных  занятий, урочной и внеурочной деятельности, учебной и внеучебной, формальной и неформальной деятельности и т.п.)</w:t>
            </w:r>
          </w:p>
        </w:tc>
        <w:tc>
          <w:tcPr>
            <w:tcW w:w="4056" w:type="dxa"/>
            <w:gridSpan w:val="3"/>
            <w:shd w:val="clear" w:color="auto" w:fill="auto"/>
          </w:tcPr>
          <w:p w:rsidR="00640C11" w:rsidRPr="00640C11" w:rsidRDefault="00640C11" w:rsidP="00C55CA5">
            <w:pPr>
              <w:jc w:val="center"/>
              <w:rPr>
                <w:rFonts w:ascii="Times New Roman" w:hAnsi="Times New Roman" w:cs="Times New Roman"/>
                <w:sz w:val="28"/>
                <w:szCs w:val="28"/>
              </w:rPr>
            </w:pPr>
            <w:r w:rsidRPr="00640C11">
              <w:rPr>
                <w:rFonts w:ascii="Times New Roman" w:hAnsi="Times New Roman" w:cs="Times New Roman"/>
                <w:sz w:val="28"/>
                <w:szCs w:val="28"/>
              </w:rPr>
              <w:t>Присутствует</w:t>
            </w:r>
          </w:p>
          <w:p w:rsidR="00640C11" w:rsidRPr="00640C11" w:rsidRDefault="00640C11" w:rsidP="00C55CA5">
            <w:pPr>
              <w:jc w:val="center"/>
              <w:rPr>
                <w:rFonts w:ascii="Times New Roman" w:hAnsi="Times New Roman" w:cs="Times New Roman"/>
                <w:sz w:val="28"/>
                <w:szCs w:val="28"/>
              </w:rPr>
            </w:pPr>
          </w:p>
          <w:p w:rsidR="00640C11" w:rsidRPr="00640C11" w:rsidRDefault="00640C11" w:rsidP="00C55CA5">
            <w:pPr>
              <w:jc w:val="center"/>
              <w:rPr>
                <w:rFonts w:ascii="Times New Roman" w:hAnsi="Times New Roman" w:cs="Times New Roman"/>
                <w:sz w:val="28"/>
                <w:szCs w:val="28"/>
              </w:rPr>
            </w:pPr>
          </w:p>
          <w:p w:rsidR="00640C11" w:rsidRPr="00640C11" w:rsidRDefault="00640C11" w:rsidP="00C55CA5">
            <w:pPr>
              <w:jc w:val="center"/>
              <w:rPr>
                <w:rFonts w:ascii="Times New Roman" w:hAnsi="Times New Roman" w:cs="Times New Roman"/>
                <w:sz w:val="28"/>
                <w:szCs w:val="28"/>
              </w:rPr>
            </w:pPr>
          </w:p>
          <w:p w:rsidR="00640C11" w:rsidRPr="00640C11" w:rsidRDefault="00640C11" w:rsidP="00C55CA5">
            <w:pPr>
              <w:jc w:val="center"/>
              <w:rPr>
                <w:rFonts w:ascii="Times New Roman" w:hAnsi="Times New Roman" w:cs="Times New Roman"/>
                <w:sz w:val="28"/>
                <w:szCs w:val="28"/>
              </w:rPr>
            </w:pPr>
          </w:p>
        </w:tc>
      </w:tr>
      <w:tr w:rsidR="00640C11" w:rsidRPr="00640C11" w:rsidTr="00C55CA5">
        <w:tblPrEx>
          <w:tblLook w:val="0000" w:firstRow="0" w:lastRow="0" w:firstColumn="0" w:lastColumn="0" w:noHBand="0" w:noVBand="0"/>
        </w:tblPrEx>
        <w:trPr>
          <w:trHeight w:val="953"/>
        </w:trPr>
        <w:tc>
          <w:tcPr>
            <w:tcW w:w="566" w:type="dxa"/>
            <w:shd w:val="clear" w:color="auto" w:fill="auto"/>
          </w:tcPr>
          <w:p w:rsidR="00640C11" w:rsidRPr="00640C11" w:rsidRDefault="00640C11" w:rsidP="00C55CA5">
            <w:pPr>
              <w:jc w:val="center"/>
              <w:rPr>
                <w:rFonts w:ascii="Times New Roman" w:hAnsi="Times New Roman" w:cs="Times New Roman"/>
                <w:sz w:val="28"/>
                <w:szCs w:val="28"/>
              </w:rPr>
            </w:pPr>
            <w:r w:rsidRPr="00640C11">
              <w:rPr>
                <w:rFonts w:ascii="Times New Roman" w:hAnsi="Times New Roman" w:cs="Times New Roman"/>
                <w:sz w:val="28"/>
                <w:szCs w:val="28"/>
              </w:rPr>
              <w:lastRenderedPageBreak/>
              <w:t>7.</w:t>
            </w:r>
          </w:p>
        </w:tc>
        <w:tc>
          <w:tcPr>
            <w:tcW w:w="5251" w:type="dxa"/>
            <w:gridSpan w:val="8"/>
            <w:shd w:val="clear" w:color="auto" w:fill="auto"/>
          </w:tcPr>
          <w:p w:rsidR="00640C11" w:rsidRPr="00640C11" w:rsidRDefault="00640C11" w:rsidP="00C55CA5">
            <w:pPr>
              <w:rPr>
                <w:rFonts w:ascii="Times New Roman" w:hAnsi="Times New Roman" w:cs="Times New Roman"/>
                <w:sz w:val="28"/>
                <w:szCs w:val="28"/>
              </w:rPr>
            </w:pPr>
            <w:r w:rsidRPr="00640C11">
              <w:rPr>
                <w:rFonts w:ascii="Times New Roman" w:hAnsi="Times New Roman" w:cs="Times New Roman"/>
                <w:sz w:val="28"/>
                <w:szCs w:val="28"/>
              </w:rPr>
              <w:t>Обеспечение взаимосвязи с предшествующими и последующими дисциплинами образовательной   программы</w:t>
            </w:r>
          </w:p>
        </w:tc>
        <w:tc>
          <w:tcPr>
            <w:tcW w:w="4056" w:type="dxa"/>
            <w:gridSpan w:val="3"/>
            <w:shd w:val="clear" w:color="auto" w:fill="auto"/>
          </w:tcPr>
          <w:p w:rsidR="00640C11" w:rsidRPr="00640C11" w:rsidRDefault="00640C11" w:rsidP="00C55CA5">
            <w:pPr>
              <w:jc w:val="center"/>
              <w:rPr>
                <w:rFonts w:ascii="Times New Roman" w:hAnsi="Times New Roman" w:cs="Times New Roman"/>
                <w:sz w:val="28"/>
                <w:szCs w:val="28"/>
              </w:rPr>
            </w:pPr>
            <w:r w:rsidRPr="00640C11">
              <w:rPr>
                <w:rFonts w:ascii="Times New Roman" w:hAnsi="Times New Roman" w:cs="Times New Roman"/>
                <w:sz w:val="28"/>
                <w:szCs w:val="28"/>
              </w:rPr>
              <w:t>Присутствуют в межпредметных результатах</w:t>
            </w:r>
          </w:p>
          <w:p w:rsidR="00640C11" w:rsidRPr="00640C11" w:rsidRDefault="00640C11" w:rsidP="00C55CA5">
            <w:pPr>
              <w:rPr>
                <w:rFonts w:ascii="Times New Roman" w:hAnsi="Times New Roman" w:cs="Times New Roman"/>
                <w:sz w:val="28"/>
                <w:szCs w:val="28"/>
              </w:rPr>
            </w:pPr>
          </w:p>
        </w:tc>
      </w:tr>
      <w:tr w:rsidR="00640C11" w:rsidRPr="00640C11" w:rsidTr="00C55CA5">
        <w:tblPrEx>
          <w:tblLook w:val="0000" w:firstRow="0" w:lastRow="0" w:firstColumn="0" w:lastColumn="0" w:noHBand="0" w:noVBand="0"/>
        </w:tblPrEx>
        <w:trPr>
          <w:trHeight w:val="976"/>
        </w:trPr>
        <w:tc>
          <w:tcPr>
            <w:tcW w:w="566" w:type="dxa"/>
            <w:shd w:val="clear" w:color="auto" w:fill="auto"/>
          </w:tcPr>
          <w:p w:rsidR="00640C11" w:rsidRPr="00640C11" w:rsidRDefault="00640C11" w:rsidP="00C55CA5">
            <w:pPr>
              <w:jc w:val="center"/>
              <w:rPr>
                <w:rFonts w:ascii="Times New Roman" w:hAnsi="Times New Roman" w:cs="Times New Roman"/>
                <w:sz w:val="28"/>
                <w:szCs w:val="28"/>
              </w:rPr>
            </w:pPr>
            <w:r w:rsidRPr="00640C11">
              <w:rPr>
                <w:rFonts w:ascii="Times New Roman" w:hAnsi="Times New Roman" w:cs="Times New Roman"/>
                <w:sz w:val="28"/>
                <w:szCs w:val="28"/>
              </w:rPr>
              <w:t>8.</w:t>
            </w:r>
          </w:p>
        </w:tc>
        <w:tc>
          <w:tcPr>
            <w:tcW w:w="5251" w:type="dxa"/>
            <w:gridSpan w:val="8"/>
            <w:shd w:val="clear" w:color="auto" w:fill="auto"/>
          </w:tcPr>
          <w:p w:rsidR="00640C11" w:rsidRPr="00640C11" w:rsidRDefault="00640C11" w:rsidP="00C55CA5">
            <w:pPr>
              <w:rPr>
                <w:rFonts w:ascii="Times New Roman" w:hAnsi="Times New Roman" w:cs="Times New Roman"/>
                <w:sz w:val="28"/>
                <w:szCs w:val="28"/>
              </w:rPr>
            </w:pPr>
            <w:r w:rsidRPr="00640C11">
              <w:rPr>
                <w:rFonts w:ascii="Times New Roman" w:hAnsi="Times New Roman" w:cs="Times New Roman"/>
                <w:sz w:val="28"/>
                <w:szCs w:val="28"/>
              </w:rPr>
              <w:t>Практическая часть курса (краткая характеристика основных видов практической работы)</w:t>
            </w:r>
          </w:p>
        </w:tc>
        <w:tc>
          <w:tcPr>
            <w:tcW w:w="4056" w:type="dxa"/>
            <w:gridSpan w:val="3"/>
            <w:shd w:val="clear" w:color="auto" w:fill="auto"/>
          </w:tcPr>
          <w:p w:rsidR="00640C11" w:rsidRPr="00640C11" w:rsidRDefault="00640C11" w:rsidP="00C55CA5">
            <w:pPr>
              <w:jc w:val="center"/>
              <w:rPr>
                <w:rFonts w:ascii="Times New Roman" w:hAnsi="Times New Roman" w:cs="Times New Roman"/>
                <w:sz w:val="28"/>
                <w:szCs w:val="28"/>
              </w:rPr>
            </w:pPr>
            <w:r w:rsidRPr="00640C11">
              <w:rPr>
                <w:rFonts w:ascii="Times New Roman" w:hAnsi="Times New Roman" w:cs="Times New Roman"/>
                <w:sz w:val="28"/>
                <w:szCs w:val="28"/>
              </w:rPr>
              <w:t>Присутствует не в полной мере</w:t>
            </w:r>
          </w:p>
        </w:tc>
      </w:tr>
      <w:tr w:rsidR="00640C11" w:rsidRPr="00640C11" w:rsidTr="00C55CA5">
        <w:tblPrEx>
          <w:tblLook w:val="0000" w:firstRow="0" w:lastRow="0" w:firstColumn="0" w:lastColumn="0" w:noHBand="0" w:noVBand="0"/>
        </w:tblPrEx>
        <w:trPr>
          <w:trHeight w:val="2513"/>
        </w:trPr>
        <w:tc>
          <w:tcPr>
            <w:tcW w:w="566" w:type="dxa"/>
            <w:shd w:val="clear" w:color="auto" w:fill="auto"/>
          </w:tcPr>
          <w:p w:rsidR="00640C11" w:rsidRPr="00640C11" w:rsidRDefault="00640C11" w:rsidP="00C55CA5">
            <w:pPr>
              <w:jc w:val="center"/>
              <w:rPr>
                <w:rFonts w:ascii="Times New Roman" w:hAnsi="Times New Roman" w:cs="Times New Roman"/>
                <w:sz w:val="28"/>
                <w:szCs w:val="28"/>
              </w:rPr>
            </w:pPr>
            <w:r w:rsidRPr="00640C11">
              <w:rPr>
                <w:rFonts w:ascii="Times New Roman" w:hAnsi="Times New Roman" w:cs="Times New Roman"/>
                <w:sz w:val="28"/>
                <w:szCs w:val="28"/>
              </w:rPr>
              <w:t>9.</w:t>
            </w:r>
          </w:p>
        </w:tc>
        <w:tc>
          <w:tcPr>
            <w:tcW w:w="5251" w:type="dxa"/>
            <w:gridSpan w:val="8"/>
            <w:shd w:val="clear" w:color="auto" w:fill="auto"/>
          </w:tcPr>
          <w:p w:rsidR="00640C11" w:rsidRPr="00640C11" w:rsidRDefault="00640C11" w:rsidP="00C55CA5">
            <w:pPr>
              <w:rPr>
                <w:rFonts w:ascii="Times New Roman" w:hAnsi="Times New Roman" w:cs="Times New Roman"/>
                <w:sz w:val="28"/>
                <w:szCs w:val="28"/>
              </w:rPr>
            </w:pPr>
            <w:r w:rsidRPr="00640C11">
              <w:rPr>
                <w:rFonts w:ascii="Times New Roman" w:hAnsi="Times New Roman" w:cs="Times New Roman"/>
                <w:sz w:val="28"/>
                <w:szCs w:val="28"/>
              </w:rPr>
              <w:t xml:space="preserve">Учет     индивидуальных особенностей обучающихся,  реализация права выбора способа учения (выбор индивидуальной образовательной траектории, возможность работать в своем темпе,  подбор индивидуальных заданий разного уровня сложности,  учет типа памяти и ведущего полушария, учёт психологических, физиологических иных особенностей) </w:t>
            </w:r>
          </w:p>
        </w:tc>
        <w:tc>
          <w:tcPr>
            <w:tcW w:w="4056" w:type="dxa"/>
            <w:gridSpan w:val="3"/>
            <w:shd w:val="clear" w:color="auto" w:fill="auto"/>
          </w:tcPr>
          <w:p w:rsidR="00640C11" w:rsidRPr="00640C11" w:rsidRDefault="00640C11" w:rsidP="00C55CA5">
            <w:pPr>
              <w:jc w:val="center"/>
              <w:rPr>
                <w:rFonts w:ascii="Times New Roman" w:hAnsi="Times New Roman" w:cs="Times New Roman"/>
                <w:sz w:val="28"/>
                <w:szCs w:val="28"/>
              </w:rPr>
            </w:pPr>
            <w:r w:rsidRPr="00640C11">
              <w:rPr>
                <w:rFonts w:ascii="Times New Roman" w:hAnsi="Times New Roman" w:cs="Times New Roman"/>
                <w:sz w:val="28"/>
                <w:szCs w:val="28"/>
              </w:rPr>
              <w:t>Отсутствует</w:t>
            </w:r>
          </w:p>
          <w:p w:rsidR="00640C11" w:rsidRPr="00640C11" w:rsidRDefault="00640C11" w:rsidP="00C55CA5">
            <w:pPr>
              <w:jc w:val="center"/>
              <w:rPr>
                <w:rFonts w:ascii="Times New Roman" w:hAnsi="Times New Roman" w:cs="Times New Roman"/>
                <w:sz w:val="28"/>
                <w:szCs w:val="28"/>
              </w:rPr>
            </w:pPr>
          </w:p>
          <w:p w:rsidR="00640C11" w:rsidRPr="00640C11" w:rsidRDefault="00640C11" w:rsidP="00C55CA5">
            <w:pPr>
              <w:jc w:val="center"/>
              <w:rPr>
                <w:rFonts w:ascii="Times New Roman" w:hAnsi="Times New Roman" w:cs="Times New Roman"/>
                <w:sz w:val="28"/>
                <w:szCs w:val="28"/>
              </w:rPr>
            </w:pPr>
          </w:p>
          <w:p w:rsidR="00640C11" w:rsidRPr="00640C11" w:rsidRDefault="00640C11" w:rsidP="00C55CA5">
            <w:pPr>
              <w:jc w:val="center"/>
              <w:rPr>
                <w:rFonts w:ascii="Times New Roman" w:hAnsi="Times New Roman" w:cs="Times New Roman"/>
                <w:sz w:val="28"/>
                <w:szCs w:val="28"/>
              </w:rPr>
            </w:pPr>
          </w:p>
          <w:p w:rsidR="00640C11" w:rsidRPr="00640C11" w:rsidRDefault="00640C11" w:rsidP="00C55CA5">
            <w:pPr>
              <w:jc w:val="center"/>
              <w:rPr>
                <w:rFonts w:ascii="Times New Roman" w:hAnsi="Times New Roman" w:cs="Times New Roman"/>
                <w:sz w:val="28"/>
                <w:szCs w:val="28"/>
              </w:rPr>
            </w:pPr>
          </w:p>
          <w:p w:rsidR="00640C11" w:rsidRPr="00640C11" w:rsidRDefault="00640C11" w:rsidP="00C55CA5">
            <w:pPr>
              <w:jc w:val="center"/>
              <w:rPr>
                <w:rFonts w:ascii="Times New Roman" w:hAnsi="Times New Roman" w:cs="Times New Roman"/>
                <w:sz w:val="28"/>
                <w:szCs w:val="28"/>
              </w:rPr>
            </w:pPr>
          </w:p>
          <w:p w:rsidR="00640C11" w:rsidRPr="00640C11" w:rsidRDefault="00640C11" w:rsidP="00C55CA5">
            <w:pPr>
              <w:jc w:val="center"/>
              <w:rPr>
                <w:rFonts w:ascii="Times New Roman" w:hAnsi="Times New Roman" w:cs="Times New Roman"/>
                <w:sz w:val="28"/>
                <w:szCs w:val="28"/>
              </w:rPr>
            </w:pPr>
          </w:p>
          <w:p w:rsidR="00640C11" w:rsidRPr="00640C11" w:rsidRDefault="00640C11" w:rsidP="00C55CA5">
            <w:pPr>
              <w:jc w:val="center"/>
              <w:rPr>
                <w:rFonts w:ascii="Times New Roman" w:hAnsi="Times New Roman" w:cs="Times New Roman"/>
                <w:sz w:val="28"/>
                <w:szCs w:val="28"/>
              </w:rPr>
            </w:pPr>
          </w:p>
          <w:p w:rsidR="00640C11" w:rsidRPr="00640C11" w:rsidRDefault="00640C11" w:rsidP="00C55CA5">
            <w:pPr>
              <w:jc w:val="center"/>
              <w:rPr>
                <w:rFonts w:ascii="Times New Roman" w:hAnsi="Times New Roman" w:cs="Times New Roman"/>
                <w:sz w:val="28"/>
                <w:szCs w:val="28"/>
              </w:rPr>
            </w:pPr>
          </w:p>
        </w:tc>
      </w:tr>
      <w:tr w:rsidR="00640C11" w:rsidRPr="00640C11" w:rsidTr="00C55CA5">
        <w:tblPrEx>
          <w:tblLook w:val="0000" w:firstRow="0" w:lastRow="0" w:firstColumn="0" w:lastColumn="0" w:noHBand="0" w:noVBand="0"/>
        </w:tblPrEx>
        <w:trPr>
          <w:trHeight w:val="605"/>
        </w:trPr>
        <w:tc>
          <w:tcPr>
            <w:tcW w:w="566" w:type="dxa"/>
            <w:shd w:val="clear" w:color="auto" w:fill="auto"/>
          </w:tcPr>
          <w:p w:rsidR="00640C11" w:rsidRPr="00640C11" w:rsidRDefault="00640C11" w:rsidP="00C55CA5">
            <w:pPr>
              <w:jc w:val="center"/>
              <w:rPr>
                <w:rFonts w:ascii="Times New Roman" w:hAnsi="Times New Roman" w:cs="Times New Roman"/>
                <w:sz w:val="28"/>
                <w:szCs w:val="28"/>
              </w:rPr>
            </w:pPr>
            <w:r w:rsidRPr="00640C11">
              <w:rPr>
                <w:rFonts w:ascii="Times New Roman" w:hAnsi="Times New Roman" w:cs="Times New Roman"/>
                <w:sz w:val="28"/>
                <w:szCs w:val="28"/>
              </w:rPr>
              <w:t>10.</w:t>
            </w:r>
          </w:p>
        </w:tc>
        <w:tc>
          <w:tcPr>
            <w:tcW w:w="5251" w:type="dxa"/>
            <w:gridSpan w:val="8"/>
            <w:shd w:val="clear" w:color="auto" w:fill="auto"/>
          </w:tcPr>
          <w:p w:rsidR="00640C11" w:rsidRPr="00640C11" w:rsidRDefault="00640C11" w:rsidP="00C55CA5">
            <w:pPr>
              <w:rPr>
                <w:rFonts w:ascii="Times New Roman" w:hAnsi="Times New Roman" w:cs="Times New Roman"/>
                <w:sz w:val="28"/>
                <w:szCs w:val="28"/>
              </w:rPr>
            </w:pPr>
            <w:r w:rsidRPr="00640C11">
              <w:rPr>
                <w:rFonts w:ascii="Times New Roman" w:hAnsi="Times New Roman" w:cs="Times New Roman"/>
                <w:sz w:val="28"/>
                <w:szCs w:val="28"/>
              </w:rPr>
              <w:t>Учебно-методическое обеспечение курса (индивидуальные разработки)</w:t>
            </w:r>
          </w:p>
        </w:tc>
        <w:tc>
          <w:tcPr>
            <w:tcW w:w="4056" w:type="dxa"/>
            <w:gridSpan w:val="3"/>
            <w:shd w:val="clear" w:color="auto" w:fill="auto"/>
          </w:tcPr>
          <w:p w:rsidR="00640C11" w:rsidRPr="00640C11" w:rsidRDefault="00640C11" w:rsidP="00C55CA5">
            <w:pPr>
              <w:jc w:val="center"/>
              <w:rPr>
                <w:rFonts w:ascii="Times New Roman" w:hAnsi="Times New Roman" w:cs="Times New Roman"/>
                <w:sz w:val="28"/>
                <w:szCs w:val="28"/>
              </w:rPr>
            </w:pPr>
            <w:r w:rsidRPr="00640C11">
              <w:rPr>
                <w:rFonts w:ascii="Times New Roman" w:hAnsi="Times New Roman" w:cs="Times New Roman"/>
                <w:sz w:val="28"/>
                <w:szCs w:val="28"/>
              </w:rPr>
              <w:t>Присутствует не в полной мере</w:t>
            </w:r>
          </w:p>
          <w:p w:rsidR="00640C11" w:rsidRPr="00640C11" w:rsidRDefault="00640C11" w:rsidP="00C55CA5">
            <w:pPr>
              <w:jc w:val="center"/>
              <w:rPr>
                <w:rFonts w:ascii="Times New Roman" w:hAnsi="Times New Roman" w:cs="Times New Roman"/>
                <w:sz w:val="28"/>
                <w:szCs w:val="28"/>
              </w:rPr>
            </w:pPr>
          </w:p>
        </w:tc>
      </w:tr>
      <w:tr w:rsidR="00640C11" w:rsidRPr="00640C11" w:rsidTr="00C55CA5">
        <w:tblPrEx>
          <w:tblLook w:val="0000" w:firstRow="0" w:lastRow="0" w:firstColumn="0" w:lastColumn="0" w:noHBand="0" w:noVBand="0"/>
        </w:tblPrEx>
        <w:trPr>
          <w:trHeight w:val="855"/>
        </w:trPr>
        <w:tc>
          <w:tcPr>
            <w:tcW w:w="566" w:type="dxa"/>
            <w:shd w:val="clear" w:color="auto" w:fill="auto"/>
          </w:tcPr>
          <w:p w:rsidR="00640C11" w:rsidRPr="00640C11" w:rsidRDefault="00640C11" w:rsidP="00C55CA5">
            <w:pPr>
              <w:jc w:val="center"/>
              <w:rPr>
                <w:rFonts w:ascii="Times New Roman" w:hAnsi="Times New Roman" w:cs="Times New Roman"/>
                <w:sz w:val="28"/>
                <w:szCs w:val="28"/>
              </w:rPr>
            </w:pPr>
            <w:r w:rsidRPr="00640C11">
              <w:rPr>
                <w:rFonts w:ascii="Times New Roman" w:hAnsi="Times New Roman" w:cs="Times New Roman"/>
                <w:sz w:val="28"/>
                <w:szCs w:val="28"/>
              </w:rPr>
              <w:t>11.</w:t>
            </w:r>
          </w:p>
        </w:tc>
        <w:tc>
          <w:tcPr>
            <w:tcW w:w="5251" w:type="dxa"/>
            <w:gridSpan w:val="8"/>
            <w:shd w:val="clear" w:color="auto" w:fill="auto"/>
          </w:tcPr>
          <w:p w:rsidR="00640C11" w:rsidRPr="00640C11" w:rsidRDefault="00640C11" w:rsidP="00C55CA5">
            <w:pPr>
              <w:rPr>
                <w:rFonts w:ascii="Times New Roman" w:hAnsi="Times New Roman" w:cs="Times New Roman"/>
                <w:sz w:val="28"/>
                <w:szCs w:val="28"/>
              </w:rPr>
            </w:pPr>
            <w:r w:rsidRPr="00640C11">
              <w:rPr>
                <w:rFonts w:ascii="Times New Roman" w:hAnsi="Times New Roman" w:cs="Times New Roman"/>
                <w:sz w:val="28"/>
                <w:szCs w:val="28"/>
              </w:rPr>
              <w:t>Направленность   курса на развитие личностных и метапредметных результатов (описание конкретных результатов)</w:t>
            </w:r>
          </w:p>
        </w:tc>
        <w:tc>
          <w:tcPr>
            <w:tcW w:w="4056" w:type="dxa"/>
            <w:gridSpan w:val="3"/>
            <w:shd w:val="clear" w:color="auto" w:fill="auto"/>
          </w:tcPr>
          <w:p w:rsidR="00640C11" w:rsidRPr="00640C11" w:rsidRDefault="00640C11" w:rsidP="00C55CA5">
            <w:pPr>
              <w:jc w:val="center"/>
              <w:rPr>
                <w:rFonts w:ascii="Times New Roman" w:hAnsi="Times New Roman" w:cs="Times New Roman"/>
                <w:sz w:val="28"/>
                <w:szCs w:val="28"/>
              </w:rPr>
            </w:pPr>
            <w:r w:rsidRPr="00640C11">
              <w:rPr>
                <w:rFonts w:ascii="Times New Roman" w:hAnsi="Times New Roman" w:cs="Times New Roman"/>
                <w:sz w:val="28"/>
                <w:szCs w:val="28"/>
              </w:rPr>
              <w:t>Присутствуют</w:t>
            </w:r>
          </w:p>
          <w:p w:rsidR="00640C11" w:rsidRPr="00640C11" w:rsidRDefault="00640C11" w:rsidP="00C55CA5">
            <w:pPr>
              <w:jc w:val="center"/>
              <w:rPr>
                <w:rFonts w:ascii="Times New Roman" w:hAnsi="Times New Roman" w:cs="Times New Roman"/>
                <w:sz w:val="28"/>
                <w:szCs w:val="28"/>
              </w:rPr>
            </w:pPr>
          </w:p>
          <w:p w:rsidR="00640C11" w:rsidRPr="00640C11" w:rsidRDefault="00640C11" w:rsidP="00C55CA5">
            <w:pPr>
              <w:jc w:val="center"/>
              <w:rPr>
                <w:rFonts w:ascii="Times New Roman" w:hAnsi="Times New Roman" w:cs="Times New Roman"/>
                <w:sz w:val="28"/>
                <w:szCs w:val="28"/>
              </w:rPr>
            </w:pPr>
          </w:p>
        </w:tc>
      </w:tr>
      <w:tr w:rsidR="00640C11" w:rsidRPr="00640C11" w:rsidTr="00C55CA5">
        <w:tblPrEx>
          <w:tblLook w:val="0000" w:firstRow="0" w:lastRow="0" w:firstColumn="0" w:lastColumn="0" w:noHBand="0" w:noVBand="0"/>
        </w:tblPrEx>
        <w:trPr>
          <w:trHeight w:val="407"/>
        </w:trPr>
        <w:tc>
          <w:tcPr>
            <w:tcW w:w="566" w:type="dxa"/>
            <w:shd w:val="clear" w:color="auto" w:fill="auto"/>
          </w:tcPr>
          <w:p w:rsidR="00640C11" w:rsidRPr="00640C11" w:rsidRDefault="00640C11" w:rsidP="00C55CA5">
            <w:pPr>
              <w:jc w:val="center"/>
              <w:rPr>
                <w:rFonts w:ascii="Times New Roman" w:hAnsi="Times New Roman" w:cs="Times New Roman"/>
                <w:sz w:val="28"/>
                <w:szCs w:val="28"/>
              </w:rPr>
            </w:pPr>
            <w:r w:rsidRPr="00640C11">
              <w:rPr>
                <w:rFonts w:ascii="Times New Roman" w:hAnsi="Times New Roman" w:cs="Times New Roman"/>
                <w:sz w:val="28"/>
                <w:szCs w:val="28"/>
              </w:rPr>
              <w:t>12.</w:t>
            </w:r>
          </w:p>
        </w:tc>
        <w:tc>
          <w:tcPr>
            <w:tcW w:w="5251" w:type="dxa"/>
            <w:gridSpan w:val="8"/>
            <w:shd w:val="clear" w:color="auto" w:fill="auto"/>
          </w:tcPr>
          <w:p w:rsidR="00640C11" w:rsidRPr="00640C11" w:rsidRDefault="00640C11" w:rsidP="00C55CA5">
            <w:pPr>
              <w:rPr>
                <w:rFonts w:ascii="Times New Roman" w:hAnsi="Times New Roman" w:cs="Times New Roman"/>
                <w:sz w:val="28"/>
                <w:szCs w:val="28"/>
              </w:rPr>
            </w:pPr>
            <w:r w:rsidRPr="00640C11">
              <w:rPr>
                <w:rFonts w:ascii="Times New Roman" w:hAnsi="Times New Roman" w:cs="Times New Roman"/>
                <w:sz w:val="28"/>
                <w:szCs w:val="28"/>
              </w:rPr>
              <w:t>Педагогические технологии</w:t>
            </w:r>
          </w:p>
        </w:tc>
        <w:tc>
          <w:tcPr>
            <w:tcW w:w="4056" w:type="dxa"/>
            <w:gridSpan w:val="3"/>
            <w:shd w:val="clear" w:color="auto" w:fill="auto"/>
          </w:tcPr>
          <w:p w:rsidR="00640C11" w:rsidRPr="00640C11" w:rsidRDefault="00640C11" w:rsidP="00C55CA5">
            <w:pPr>
              <w:jc w:val="center"/>
              <w:rPr>
                <w:rFonts w:ascii="Times New Roman" w:hAnsi="Times New Roman" w:cs="Times New Roman"/>
                <w:sz w:val="28"/>
                <w:szCs w:val="28"/>
              </w:rPr>
            </w:pPr>
            <w:r w:rsidRPr="00640C11">
              <w:rPr>
                <w:rFonts w:ascii="Times New Roman" w:hAnsi="Times New Roman" w:cs="Times New Roman"/>
                <w:sz w:val="28"/>
                <w:szCs w:val="28"/>
              </w:rPr>
              <w:t>Отсутствуют</w:t>
            </w:r>
          </w:p>
        </w:tc>
      </w:tr>
      <w:tr w:rsidR="00640C11" w:rsidRPr="00640C11" w:rsidTr="00C55CA5">
        <w:tblPrEx>
          <w:tblLook w:val="0000" w:firstRow="0" w:lastRow="0" w:firstColumn="0" w:lastColumn="0" w:noHBand="0" w:noVBand="0"/>
        </w:tblPrEx>
        <w:trPr>
          <w:trHeight w:val="608"/>
        </w:trPr>
        <w:tc>
          <w:tcPr>
            <w:tcW w:w="566" w:type="dxa"/>
            <w:shd w:val="clear" w:color="auto" w:fill="auto"/>
          </w:tcPr>
          <w:p w:rsidR="00640C11" w:rsidRPr="00640C11" w:rsidRDefault="00640C11" w:rsidP="00C55CA5">
            <w:pPr>
              <w:jc w:val="center"/>
              <w:rPr>
                <w:rFonts w:ascii="Times New Roman" w:hAnsi="Times New Roman" w:cs="Times New Roman"/>
                <w:sz w:val="28"/>
                <w:szCs w:val="28"/>
              </w:rPr>
            </w:pPr>
            <w:r w:rsidRPr="00640C11">
              <w:rPr>
                <w:rFonts w:ascii="Times New Roman" w:hAnsi="Times New Roman" w:cs="Times New Roman"/>
                <w:sz w:val="28"/>
                <w:szCs w:val="28"/>
              </w:rPr>
              <w:t>13.</w:t>
            </w:r>
          </w:p>
        </w:tc>
        <w:tc>
          <w:tcPr>
            <w:tcW w:w="5251" w:type="dxa"/>
            <w:gridSpan w:val="8"/>
            <w:shd w:val="clear" w:color="auto" w:fill="auto"/>
          </w:tcPr>
          <w:p w:rsidR="00640C11" w:rsidRPr="00640C11" w:rsidRDefault="00640C11" w:rsidP="00C55CA5">
            <w:pPr>
              <w:rPr>
                <w:rFonts w:ascii="Times New Roman" w:hAnsi="Times New Roman" w:cs="Times New Roman"/>
                <w:sz w:val="28"/>
                <w:szCs w:val="28"/>
              </w:rPr>
            </w:pPr>
            <w:r w:rsidRPr="00640C11">
              <w:rPr>
                <w:rFonts w:ascii="Times New Roman" w:hAnsi="Times New Roman" w:cs="Times New Roman"/>
                <w:sz w:val="28"/>
                <w:szCs w:val="28"/>
              </w:rPr>
              <w:t xml:space="preserve">Технология организации учебного процесса по курсу (лекционно-семинарская) </w:t>
            </w:r>
          </w:p>
        </w:tc>
        <w:tc>
          <w:tcPr>
            <w:tcW w:w="4056" w:type="dxa"/>
            <w:gridSpan w:val="3"/>
            <w:shd w:val="clear" w:color="auto" w:fill="auto"/>
          </w:tcPr>
          <w:p w:rsidR="00640C11" w:rsidRPr="00640C11" w:rsidRDefault="00640C11" w:rsidP="00C55CA5">
            <w:pPr>
              <w:jc w:val="center"/>
              <w:rPr>
                <w:rFonts w:ascii="Times New Roman" w:hAnsi="Times New Roman" w:cs="Times New Roman"/>
                <w:sz w:val="28"/>
                <w:szCs w:val="28"/>
              </w:rPr>
            </w:pPr>
            <w:r w:rsidRPr="00640C11">
              <w:rPr>
                <w:rFonts w:ascii="Times New Roman" w:hAnsi="Times New Roman" w:cs="Times New Roman"/>
                <w:sz w:val="28"/>
                <w:szCs w:val="28"/>
              </w:rPr>
              <w:t>Отсутствует</w:t>
            </w:r>
          </w:p>
          <w:p w:rsidR="00640C11" w:rsidRPr="00640C11" w:rsidRDefault="00640C11" w:rsidP="00C55CA5">
            <w:pPr>
              <w:jc w:val="center"/>
              <w:rPr>
                <w:rFonts w:ascii="Times New Roman" w:hAnsi="Times New Roman" w:cs="Times New Roman"/>
                <w:sz w:val="28"/>
                <w:szCs w:val="28"/>
              </w:rPr>
            </w:pPr>
          </w:p>
        </w:tc>
      </w:tr>
      <w:tr w:rsidR="00640C11" w:rsidRPr="00640C11" w:rsidTr="00C55CA5">
        <w:tblPrEx>
          <w:tblLook w:val="0000" w:firstRow="0" w:lastRow="0" w:firstColumn="0" w:lastColumn="0" w:noHBand="0" w:noVBand="0"/>
        </w:tblPrEx>
        <w:trPr>
          <w:trHeight w:val="1766"/>
        </w:trPr>
        <w:tc>
          <w:tcPr>
            <w:tcW w:w="566" w:type="dxa"/>
            <w:shd w:val="clear" w:color="auto" w:fill="auto"/>
          </w:tcPr>
          <w:p w:rsidR="00640C11" w:rsidRPr="00640C11" w:rsidRDefault="00640C11" w:rsidP="00C55CA5">
            <w:pPr>
              <w:jc w:val="center"/>
              <w:rPr>
                <w:rFonts w:ascii="Times New Roman" w:hAnsi="Times New Roman" w:cs="Times New Roman"/>
                <w:sz w:val="28"/>
                <w:szCs w:val="28"/>
              </w:rPr>
            </w:pPr>
            <w:r w:rsidRPr="00640C11">
              <w:rPr>
                <w:rFonts w:ascii="Times New Roman" w:hAnsi="Times New Roman" w:cs="Times New Roman"/>
                <w:sz w:val="28"/>
                <w:szCs w:val="28"/>
              </w:rPr>
              <w:lastRenderedPageBreak/>
              <w:t>14.</w:t>
            </w:r>
          </w:p>
        </w:tc>
        <w:tc>
          <w:tcPr>
            <w:tcW w:w="5251" w:type="dxa"/>
            <w:gridSpan w:val="8"/>
            <w:shd w:val="clear" w:color="auto" w:fill="auto"/>
          </w:tcPr>
          <w:p w:rsidR="00640C11" w:rsidRPr="00640C11" w:rsidRDefault="00640C11" w:rsidP="00C55CA5">
            <w:pPr>
              <w:rPr>
                <w:rFonts w:ascii="Times New Roman" w:hAnsi="Times New Roman" w:cs="Times New Roman"/>
                <w:sz w:val="28"/>
                <w:szCs w:val="28"/>
              </w:rPr>
            </w:pPr>
            <w:r w:rsidRPr="00640C11">
              <w:rPr>
                <w:rFonts w:ascii="Times New Roman" w:hAnsi="Times New Roman" w:cs="Times New Roman"/>
                <w:sz w:val="28"/>
                <w:szCs w:val="28"/>
              </w:rPr>
              <w:t>Организация  контроля (контроль начального уровня подготовки, промежуточный   контроль  (контрольные работы,   домашние   задания, и т.д.),    итоговый    контроль   (зачет,   экзамен   и форма их проведения)</w:t>
            </w:r>
          </w:p>
        </w:tc>
        <w:tc>
          <w:tcPr>
            <w:tcW w:w="4056" w:type="dxa"/>
            <w:gridSpan w:val="3"/>
            <w:shd w:val="clear" w:color="auto" w:fill="auto"/>
          </w:tcPr>
          <w:p w:rsidR="00640C11" w:rsidRPr="00640C11" w:rsidRDefault="00640C11" w:rsidP="00C55CA5">
            <w:pPr>
              <w:jc w:val="center"/>
              <w:rPr>
                <w:rFonts w:ascii="Times New Roman" w:hAnsi="Times New Roman" w:cs="Times New Roman"/>
                <w:sz w:val="28"/>
                <w:szCs w:val="28"/>
              </w:rPr>
            </w:pPr>
            <w:r w:rsidRPr="00640C11">
              <w:rPr>
                <w:rFonts w:ascii="Times New Roman" w:hAnsi="Times New Roman" w:cs="Times New Roman"/>
                <w:sz w:val="28"/>
                <w:szCs w:val="28"/>
              </w:rPr>
              <w:t>Присутствует частично</w:t>
            </w:r>
          </w:p>
          <w:p w:rsidR="00640C11" w:rsidRPr="00640C11" w:rsidRDefault="00640C11" w:rsidP="00C55CA5">
            <w:pPr>
              <w:jc w:val="center"/>
              <w:rPr>
                <w:rFonts w:ascii="Times New Roman" w:hAnsi="Times New Roman" w:cs="Times New Roman"/>
                <w:sz w:val="28"/>
                <w:szCs w:val="28"/>
              </w:rPr>
            </w:pPr>
          </w:p>
          <w:p w:rsidR="00640C11" w:rsidRPr="00640C11" w:rsidRDefault="00640C11" w:rsidP="00C55CA5">
            <w:pPr>
              <w:jc w:val="center"/>
              <w:rPr>
                <w:rFonts w:ascii="Times New Roman" w:hAnsi="Times New Roman" w:cs="Times New Roman"/>
                <w:sz w:val="28"/>
                <w:szCs w:val="28"/>
              </w:rPr>
            </w:pPr>
          </w:p>
          <w:p w:rsidR="00640C11" w:rsidRPr="00640C11" w:rsidRDefault="00640C11" w:rsidP="00C55CA5">
            <w:pPr>
              <w:jc w:val="center"/>
              <w:rPr>
                <w:rFonts w:ascii="Times New Roman" w:hAnsi="Times New Roman" w:cs="Times New Roman"/>
                <w:sz w:val="28"/>
                <w:szCs w:val="28"/>
              </w:rPr>
            </w:pPr>
          </w:p>
          <w:p w:rsidR="00640C11" w:rsidRPr="00640C11" w:rsidRDefault="00640C11" w:rsidP="00C55CA5">
            <w:pPr>
              <w:jc w:val="center"/>
              <w:rPr>
                <w:rFonts w:ascii="Times New Roman" w:hAnsi="Times New Roman" w:cs="Times New Roman"/>
                <w:sz w:val="28"/>
                <w:szCs w:val="28"/>
              </w:rPr>
            </w:pPr>
          </w:p>
          <w:p w:rsidR="00640C11" w:rsidRPr="00640C11" w:rsidRDefault="00640C11" w:rsidP="00C55CA5">
            <w:pPr>
              <w:rPr>
                <w:rFonts w:ascii="Times New Roman" w:hAnsi="Times New Roman" w:cs="Times New Roman"/>
                <w:sz w:val="28"/>
                <w:szCs w:val="28"/>
              </w:rPr>
            </w:pPr>
          </w:p>
        </w:tc>
      </w:tr>
      <w:tr w:rsidR="00640C11" w:rsidRPr="00640C11" w:rsidTr="00C55CA5">
        <w:tblPrEx>
          <w:tblLook w:val="0000" w:firstRow="0" w:lastRow="0" w:firstColumn="0" w:lastColumn="0" w:noHBand="0" w:noVBand="0"/>
        </w:tblPrEx>
        <w:trPr>
          <w:trHeight w:val="869"/>
        </w:trPr>
        <w:tc>
          <w:tcPr>
            <w:tcW w:w="566" w:type="dxa"/>
            <w:shd w:val="clear" w:color="auto" w:fill="auto"/>
          </w:tcPr>
          <w:p w:rsidR="00640C11" w:rsidRPr="00640C11" w:rsidRDefault="00640C11" w:rsidP="00C55CA5">
            <w:pPr>
              <w:jc w:val="center"/>
              <w:rPr>
                <w:rFonts w:ascii="Times New Roman" w:hAnsi="Times New Roman" w:cs="Times New Roman"/>
                <w:sz w:val="28"/>
                <w:szCs w:val="28"/>
              </w:rPr>
            </w:pPr>
            <w:r w:rsidRPr="00640C11">
              <w:rPr>
                <w:rFonts w:ascii="Times New Roman" w:hAnsi="Times New Roman" w:cs="Times New Roman"/>
                <w:sz w:val="28"/>
                <w:szCs w:val="28"/>
              </w:rPr>
              <w:t>15.</w:t>
            </w:r>
          </w:p>
        </w:tc>
        <w:tc>
          <w:tcPr>
            <w:tcW w:w="5251" w:type="dxa"/>
            <w:gridSpan w:val="8"/>
            <w:shd w:val="clear" w:color="auto" w:fill="auto"/>
          </w:tcPr>
          <w:p w:rsidR="00640C11" w:rsidRPr="00640C11" w:rsidRDefault="00640C11" w:rsidP="00C55CA5">
            <w:pPr>
              <w:rPr>
                <w:rFonts w:ascii="Times New Roman" w:hAnsi="Times New Roman" w:cs="Times New Roman"/>
                <w:sz w:val="28"/>
                <w:szCs w:val="28"/>
              </w:rPr>
            </w:pPr>
            <w:r w:rsidRPr="00640C11">
              <w:rPr>
                <w:rFonts w:ascii="Times New Roman" w:hAnsi="Times New Roman" w:cs="Times New Roman"/>
                <w:sz w:val="28"/>
                <w:szCs w:val="28"/>
              </w:rPr>
              <w:t>Учебный курс и современные  информационные технологии (какие технологии и используются, какие программные продукты; и среды)</w:t>
            </w:r>
          </w:p>
        </w:tc>
        <w:tc>
          <w:tcPr>
            <w:tcW w:w="4056" w:type="dxa"/>
            <w:gridSpan w:val="3"/>
            <w:shd w:val="clear" w:color="auto" w:fill="auto"/>
          </w:tcPr>
          <w:p w:rsidR="00640C11" w:rsidRPr="00640C11" w:rsidRDefault="00640C11" w:rsidP="00C55CA5">
            <w:pPr>
              <w:jc w:val="center"/>
              <w:rPr>
                <w:rFonts w:ascii="Times New Roman" w:hAnsi="Times New Roman" w:cs="Times New Roman"/>
                <w:sz w:val="28"/>
                <w:szCs w:val="28"/>
              </w:rPr>
            </w:pPr>
            <w:r w:rsidRPr="00640C11">
              <w:rPr>
                <w:rFonts w:ascii="Times New Roman" w:hAnsi="Times New Roman" w:cs="Times New Roman"/>
                <w:sz w:val="28"/>
                <w:szCs w:val="28"/>
              </w:rPr>
              <w:t>Отсутствуют</w:t>
            </w:r>
          </w:p>
          <w:p w:rsidR="00640C11" w:rsidRPr="00640C11" w:rsidRDefault="00640C11" w:rsidP="00C55CA5">
            <w:pPr>
              <w:jc w:val="center"/>
              <w:rPr>
                <w:rFonts w:ascii="Times New Roman" w:hAnsi="Times New Roman" w:cs="Times New Roman"/>
                <w:sz w:val="28"/>
                <w:szCs w:val="28"/>
              </w:rPr>
            </w:pPr>
          </w:p>
          <w:p w:rsidR="00640C11" w:rsidRPr="00640C11" w:rsidRDefault="00640C11" w:rsidP="00C55CA5">
            <w:pPr>
              <w:jc w:val="center"/>
              <w:rPr>
                <w:rFonts w:ascii="Times New Roman" w:hAnsi="Times New Roman" w:cs="Times New Roman"/>
                <w:sz w:val="28"/>
                <w:szCs w:val="28"/>
              </w:rPr>
            </w:pPr>
          </w:p>
        </w:tc>
      </w:tr>
      <w:tr w:rsidR="00640C11" w:rsidRPr="00640C11" w:rsidTr="00C55CA5">
        <w:tblPrEx>
          <w:tblLook w:val="0000" w:firstRow="0" w:lastRow="0" w:firstColumn="0" w:lastColumn="0" w:noHBand="0" w:noVBand="0"/>
        </w:tblPrEx>
        <w:trPr>
          <w:trHeight w:val="663"/>
        </w:trPr>
        <w:tc>
          <w:tcPr>
            <w:tcW w:w="566" w:type="dxa"/>
            <w:shd w:val="clear" w:color="auto" w:fill="auto"/>
          </w:tcPr>
          <w:p w:rsidR="00640C11" w:rsidRPr="00640C11" w:rsidRDefault="00640C11" w:rsidP="00C55CA5">
            <w:pPr>
              <w:jc w:val="center"/>
              <w:rPr>
                <w:rFonts w:ascii="Times New Roman" w:hAnsi="Times New Roman" w:cs="Times New Roman"/>
                <w:sz w:val="28"/>
                <w:szCs w:val="28"/>
              </w:rPr>
            </w:pPr>
            <w:r w:rsidRPr="00640C11">
              <w:rPr>
                <w:rFonts w:ascii="Times New Roman" w:hAnsi="Times New Roman" w:cs="Times New Roman"/>
                <w:sz w:val="28"/>
                <w:szCs w:val="28"/>
              </w:rPr>
              <w:t>16.</w:t>
            </w:r>
          </w:p>
        </w:tc>
        <w:tc>
          <w:tcPr>
            <w:tcW w:w="5251" w:type="dxa"/>
            <w:gridSpan w:val="8"/>
            <w:shd w:val="clear" w:color="auto" w:fill="auto"/>
          </w:tcPr>
          <w:p w:rsidR="00640C11" w:rsidRPr="00640C11" w:rsidRDefault="00640C11" w:rsidP="00C55CA5">
            <w:pPr>
              <w:rPr>
                <w:rFonts w:ascii="Times New Roman" w:hAnsi="Times New Roman" w:cs="Times New Roman"/>
                <w:sz w:val="28"/>
                <w:szCs w:val="28"/>
              </w:rPr>
            </w:pPr>
            <w:r w:rsidRPr="00640C11">
              <w:rPr>
                <w:rFonts w:ascii="Times New Roman" w:hAnsi="Times New Roman" w:cs="Times New Roman"/>
                <w:sz w:val="28"/>
                <w:szCs w:val="28"/>
              </w:rPr>
              <w:t>Форма получения образования (дистанционное, экстернат, семейное)</w:t>
            </w:r>
          </w:p>
        </w:tc>
        <w:tc>
          <w:tcPr>
            <w:tcW w:w="4056" w:type="dxa"/>
            <w:gridSpan w:val="3"/>
            <w:shd w:val="clear" w:color="auto" w:fill="auto"/>
          </w:tcPr>
          <w:p w:rsidR="00640C11" w:rsidRPr="00640C11" w:rsidRDefault="00640C11" w:rsidP="00C55CA5">
            <w:pPr>
              <w:jc w:val="center"/>
              <w:rPr>
                <w:rFonts w:ascii="Times New Roman" w:hAnsi="Times New Roman" w:cs="Times New Roman"/>
                <w:sz w:val="28"/>
                <w:szCs w:val="28"/>
              </w:rPr>
            </w:pPr>
            <w:r w:rsidRPr="00640C11">
              <w:rPr>
                <w:rFonts w:ascii="Times New Roman" w:hAnsi="Times New Roman" w:cs="Times New Roman"/>
                <w:sz w:val="28"/>
                <w:szCs w:val="28"/>
              </w:rPr>
              <w:t>Отсутствует</w:t>
            </w:r>
          </w:p>
        </w:tc>
      </w:tr>
      <w:tr w:rsidR="00640C11" w:rsidRPr="00640C11" w:rsidTr="00C55CA5">
        <w:tblPrEx>
          <w:tblLook w:val="0000" w:firstRow="0" w:lastRow="0" w:firstColumn="0" w:lastColumn="0" w:noHBand="0" w:noVBand="0"/>
        </w:tblPrEx>
        <w:trPr>
          <w:trHeight w:val="614"/>
        </w:trPr>
        <w:tc>
          <w:tcPr>
            <w:tcW w:w="9873" w:type="dxa"/>
            <w:gridSpan w:val="12"/>
            <w:shd w:val="clear" w:color="auto" w:fill="auto"/>
          </w:tcPr>
          <w:p w:rsidR="00640C11" w:rsidRPr="00640C11" w:rsidRDefault="00640C11" w:rsidP="00C55CA5">
            <w:pPr>
              <w:jc w:val="center"/>
              <w:rPr>
                <w:rFonts w:ascii="Times New Roman" w:hAnsi="Times New Roman" w:cs="Times New Roman"/>
                <w:sz w:val="28"/>
                <w:szCs w:val="28"/>
              </w:rPr>
            </w:pPr>
            <w:r w:rsidRPr="00640C11">
              <w:rPr>
                <w:rFonts w:ascii="Times New Roman" w:hAnsi="Times New Roman" w:cs="Times New Roman"/>
                <w:b/>
                <w:bCs/>
                <w:sz w:val="28"/>
                <w:szCs w:val="28"/>
              </w:rPr>
              <w:t>Описание места учебного предмета, курса в учебном плане/ образовательной программе</w:t>
            </w:r>
          </w:p>
        </w:tc>
      </w:tr>
      <w:tr w:rsidR="00640C11" w:rsidRPr="00640C11" w:rsidTr="00C55CA5">
        <w:tblPrEx>
          <w:tblLook w:val="0000" w:firstRow="0" w:lastRow="0" w:firstColumn="0" w:lastColumn="0" w:noHBand="0" w:noVBand="0"/>
        </w:tblPrEx>
        <w:trPr>
          <w:trHeight w:val="505"/>
        </w:trPr>
        <w:tc>
          <w:tcPr>
            <w:tcW w:w="598" w:type="dxa"/>
            <w:gridSpan w:val="5"/>
            <w:shd w:val="clear" w:color="auto" w:fill="auto"/>
          </w:tcPr>
          <w:p w:rsidR="00640C11" w:rsidRPr="00640C11" w:rsidRDefault="00640C11" w:rsidP="00C55CA5">
            <w:pPr>
              <w:jc w:val="center"/>
              <w:rPr>
                <w:rFonts w:ascii="Times New Roman" w:hAnsi="Times New Roman" w:cs="Times New Roman"/>
                <w:sz w:val="28"/>
                <w:szCs w:val="28"/>
              </w:rPr>
            </w:pPr>
            <w:r w:rsidRPr="00640C11">
              <w:rPr>
                <w:rFonts w:ascii="Times New Roman" w:hAnsi="Times New Roman" w:cs="Times New Roman"/>
                <w:sz w:val="28"/>
                <w:szCs w:val="28"/>
              </w:rPr>
              <w:t>1.</w:t>
            </w:r>
          </w:p>
          <w:p w:rsidR="00640C11" w:rsidRPr="00640C11" w:rsidRDefault="00640C11" w:rsidP="00C55CA5">
            <w:pPr>
              <w:jc w:val="center"/>
              <w:rPr>
                <w:rFonts w:ascii="Times New Roman" w:hAnsi="Times New Roman" w:cs="Times New Roman"/>
                <w:b/>
                <w:bCs/>
                <w:sz w:val="28"/>
                <w:szCs w:val="28"/>
              </w:rPr>
            </w:pPr>
          </w:p>
        </w:tc>
        <w:tc>
          <w:tcPr>
            <w:tcW w:w="5271" w:type="dxa"/>
            <w:gridSpan w:val="5"/>
            <w:shd w:val="clear" w:color="auto" w:fill="auto"/>
          </w:tcPr>
          <w:p w:rsidR="00640C11" w:rsidRPr="00640C11" w:rsidRDefault="00640C11" w:rsidP="00C55CA5">
            <w:pPr>
              <w:rPr>
                <w:rFonts w:ascii="Times New Roman" w:hAnsi="Times New Roman" w:cs="Times New Roman"/>
                <w:bCs/>
                <w:sz w:val="28"/>
                <w:szCs w:val="28"/>
              </w:rPr>
            </w:pPr>
            <w:r w:rsidRPr="00640C11">
              <w:rPr>
                <w:rFonts w:ascii="Times New Roman" w:hAnsi="Times New Roman" w:cs="Times New Roman"/>
                <w:sz w:val="28"/>
                <w:szCs w:val="28"/>
              </w:rPr>
              <w:t>Указана часть учебного плана, раздел (подпрограмма)  образовательной программы, к которой относится дисциплина</w:t>
            </w:r>
          </w:p>
        </w:tc>
        <w:tc>
          <w:tcPr>
            <w:tcW w:w="4004" w:type="dxa"/>
            <w:gridSpan w:val="2"/>
            <w:shd w:val="clear" w:color="auto" w:fill="auto"/>
          </w:tcPr>
          <w:p w:rsidR="00640C11" w:rsidRPr="00640C11" w:rsidRDefault="00640C11" w:rsidP="00C55CA5">
            <w:pPr>
              <w:jc w:val="center"/>
              <w:rPr>
                <w:rFonts w:ascii="Times New Roman" w:hAnsi="Times New Roman" w:cs="Times New Roman"/>
                <w:bCs/>
                <w:sz w:val="28"/>
                <w:szCs w:val="28"/>
              </w:rPr>
            </w:pPr>
            <w:r w:rsidRPr="00640C11">
              <w:rPr>
                <w:rFonts w:ascii="Times New Roman" w:hAnsi="Times New Roman" w:cs="Times New Roman"/>
                <w:bCs/>
                <w:sz w:val="28"/>
                <w:szCs w:val="28"/>
              </w:rPr>
              <w:t>Присутствует</w:t>
            </w:r>
          </w:p>
        </w:tc>
      </w:tr>
      <w:tr w:rsidR="00640C11" w:rsidRPr="00640C11" w:rsidTr="00C55CA5">
        <w:tblPrEx>
          <w:tblLook w:val="0000" w:firstRow="0" w:lastRow="0" w:firstColumn="0" w:lastColumn="0" w:noHBand="0" w:noVBand="0"/>
        </w:tblPrEx>
        <w:trPr>
          <w:trHeight w:val="570"/>
        </w:trPr>
        <w:tc>
          <w:tcPr>
            <w:tcW w:w="598" w:type="dxa"/>
            <w:gridSpan w:val="5"/>
            <w:shd w:val="clear" w:color="auto" w:fill="auto"/>
          </w:tcPr>
          <w:p w:rsidR="00640C11" w:rsidRPr="00640C11" w:rsidRDefault="00640C11" w:rsidP="00C55CA5">
            <w:pPr>
              <w:jc w:val="center"/>
              <w:rPr>
                <w:rFonts w:ascii="Times New Roman" w:hAnsi="Times New Roman" w:cs="Times New Roman"/>
                <w:sz w:val="28"/>
                <w:szCs w:val="28"/>
              </w:rPr>
            </w:pPr>
            <w:r w:rsidRPr="00640C11">
              <w:rPr>
                <w:rFonts w:ascii="Times New Roman" w:hAnsi="Times New Roman" w:cs="Times New Roman"/>
                <w:sz w:val="28"/>
                <w:szCs w:val="28"/>
              </w:rPr>
              <w:t>2.</w:t>
            </w:r>
          </w:p>
          <w:p w:rsidR="00640C11" w:rsidRPr="00640C11" w:rsidRDefault="00640C11" w:rsidP="00C55CA5">
            <w:pPr>
              <w:jc w:val="center"/>
              <w:rPr>
                <w:rFonts w:ascii="Times New Roman" w:hAnsi="Times New Roman" w:cs="Times New Roman"/>
                <w:sz w:val="28"/>
                <w:szCs w:val="28"/>
              </w:rPr>
            </w:pPr>
          </w:p>
        </w:tc>
        <w:tc>
          <w:tcPr>
            <w:tcW w:w="5271" w:type="dxa"/>
            <w:gridSpan w:val="5"/>
            <w:shd w:val="clear" w:color="auto" w:fill="auto"/>
          </w:tcPr>
          <w:p w:rsidR="00640C11" w:rsidRPr="00640C11" w:rsidRDefault="00640C11" w:rsidP="00C55CA5">
            <w:pPr>
              <w:rPr>
                <w:rFonts w:ascii="Times New Roman" w:hAnsi="Times New Roman" w:cs="Times New Roman"/>
                <w:sz w:val="28"/>
                <w:szCs w:val="28"/>
              </w:rPr>
            </w:pPr>
            <w:r w:rsidRPr="00640C11">
              <w:rPr>
                <w:rFonts w:ascii="Times New Roman" w:hAnsi="Times New Roman" w:cs="Times New Roman"/>
                <w:sz w:val="28"/>
                <w:szCs w:val="28"/>
              </w:rPr>
              <w:t>Формулировка требований к входным знаниям, умениям учащегося, необходимые для ее изучения</w:t>
            </w:r>
          </w:p>
        </w:tc>
        <w:tc>
          <w:tcPr>
            <w:tcW w:w="4004" w:type="dxa"/>
            <w:gridSpan w:val="2"/>
            <w:shd w:val="clear" w:color="auto" w:fill="auto"/>
          </w:tcPr>
          <w:p w:rsidR="00640C11" w:rsidRPr="00640C11" w:rsidRDefault="00640C11" w:rsidP="00C55CA5">
            <w:pPr>
              <w:jc w:val="center"/>
              <w:rPr>
                <w:rFonts w:ascii="Times New Roman" w:hAnsi="Times New Roman" w:cs="Times New Roman"/>
                <w:bCs/>
                <w:sz w:val="28"/>
                <w:szCs w:val="28"/>
              </w:rPr>
            </w:pPr>
            <w:r w:rsidRPr="00640C11">
              <w:rPr>
                <w:rFonts w:ascii="Times New Roman" w:hAnsi="Times New Roman" w:cs="Times New Roman"/>
                <w:bCs/>
                <w:sz w:val="28"/>
                <w:szCs w:val="28"/>
              </w:rPr>
              <w:t>Присутствуют частично</w:t>
            </w:r>
          </w:p>
        </w:tc>
      </w:tr>
      <w:tr w:rsidR="00640C11" w:rsidRPr="00640C11" w:rsidTr="00C55CA5">
        <w:tblPrEx>
          <w:tblLook w:val="0000" w:firstRow="0" w:lastRow="0" w:firstColumn="0" w:lastColumn="0" w:noHBand="0" w:noVBand="0"/>
        </w:tblPrEx>
        <w:trPr>
          <w:trHeight w:val="543"/>
        </w:trPr>
        <w:tc>
          <w:tcPr>
            <w:tcW w:w="598" w:type="dxa"/>
            <w:gridSpan w:val="5"/>
            <w:shd w:val="clear" w:color="auto" w:fill="auto"/>
          </w:tcPr>
          <w:p w:rsidR="00640C11" w:rsidRPr="00640C11" w:rsidRDefault="00640C11" w:rsidP="00C55CA5">
            <w:pPr>
              <w:jc w:val="center"/>
              <w:rPr>
                <w:rFonts w:ascii="Times New Roman" w:hAnsi="Times New Roman" w:cs="Times New Roman"/>
                <w:sz w:val="28"/>
                <w:szCs w:val="28"/>
              </w:rPr>
            </w:pPr>
            <w:r w:rsidRPr="00640C11">
              <w:rPr>
                <w:rFonts w:ascii="Times New Roman" w:hAnsi="Times New Roman" w:cs="Times New Roman"/>
                <w:sz w:val="28"/>
                <w:szCs w:val="28"/>
              </w:rPr>
              <w:t>3.</w:t>
            </w:r>
          </w:p>
          <w:p w:rsidR="00640C11" w:rsidRPr="00640C11" w:rsidRDefault="00640C11" w:rsidP="00C55CA5">
            <w:pPr>
              <w:jc w:val="center"/>
              <w:rPr>
                <w:rFonts w:ascii="Times New Roman" w:hAnsi="Times New Roman" w:cs="Times New Roman"/>
                <w:sz w:val="28"/>
                <w:szCs w:val="28"/>
              </w:rPr>
            </w:pPr>
          </w:p>
        </w:tc>
        <w:tc>
          <w:tcPr>
            <w:tcW w:w="5271" w:type="dxa"/>
            <w:gridSpan w:val="5"/>
            <w:shd w:val="clear" w:color="auto" w:fill="auto"/>
          </w:tcPr>
          <w:p w:rsidR="00640C11" w:rsidRPr="00640C11" w:rsidRDefault="00640C11" w:rsidP="00C55CA5">
            <w:pPr>
              <w:rPr>
                <w:rFonts w:ascii="Times New Roman" w:hAnsi="Times New Roman" w:cs="Times New Roman"/>
                <w:sz w:val="28"/>
                <w:szCs w:val="28"/>
              </w:rPr>
            </w:pPr>
            <w:r w:rsidRPr="00640C11">
              <w:rPr>
                <w:rFonts w:ascii="Times New Roman" w:hAnsi="Times New Roman" w:cs="Times New Roman"/>
                <w:sz w:val="28"/>
                <w:szCs w:val="28"/>
              </w:rPr>
              <w:t>Указываются учебные дисциплины, для которых данная дисциплина является предшествующей и последующей)</w:t>
            </w:r>
          </w:p>
        </w:tc>
        <w:tc>
          <w:tcPr>
            <w:tcW w:w="4004" w:type="dxa"/>
            <w:gridSpan w:val="2"/>
            <w:shd w:val="clear" w:color="auto" w:fill="auto"/>
          </w:tcPr>
          <w:p w:rsidR="00640C11" w:rsidRPr="00640C11" w:rsidRDefault="00640C11" w:rsidP="00C55CA5">
            <w:pPr>
              <w:jc w:val="center"/>
              <w:rPr>
                <w:rFonts w:ascii="Times New Roman" w:hAnsi="Times New Roman" w:cs="Times New Roman"/>
                <w:bCs/>
                <w:sz w:val="28"/>
                <w:szCs w:val="28"/>
              </w:rPr>
            </w:pPr>
            <w:r w:rsidRPr="00640C11">
              <w:rPr>
                <w:rFonts w:ascii="Times New Roman" w:hAnsi="Times New Roman" w:cs="Times New Roman"/>
                <w:bCs/>
                <w:sz w:val="28"/>
                <w:szCs w:val="28"/>
              </w:rPr>
              <w:t>Отсутствуют</w:t>
            </w:r>
          </w:p>
        </w:tc>
      </w:tr>
      <w:tr w:rsidR="00640C11" w:rsidRPr="00640C11" w:rsidTr="00C55CA5">
        <w:tblPrEx>
          <w:tblLook w:val="0000" w:firstRow="0" w:lastRow="0" w:firstColumn="0" w:lastColumn="0" w:noHBand="0" w:noVBand="0"/>
        </w:tblPrEx>
        <w:trPr>
          <w:trHeight w:val="462"/>
        </w:trPr>
        <w:tc>
          <w:tcPr>
            <w:tcW w:w="598" w:type="dxa"/>
            <w:gridSpan w:val="5"/>
            <w:shd w:val="clear" w:color="auto" w:fill="auto"/>
          </w:tcPr>
          <w:p w:rsidR="00640C11" w:rsidRPr="00640C11" w:rsidRDefault="00640C11" w:rsidP="00C55CA5">
            <w:pPr>
              <w:jc w:val="center"/>
              <w:rPr>
                <w:rFonts w:ascii="Times New Roman" w:hAnsi="Times New Roman" w:cs="Times New Roman"/>
                <w:sz w:val="28"/>
                <w:szCs w:val="28"/>
              </w:rPr>
            </w:pPr>
            <w:r w:rsidRPr="00640C11">
              <w:rPr>
                <w:rFonts w:ascii="Times New Roman" w:hAnsi="Times New Roman" w:cs="Times New Roman"/>
                <w:sz w:val="28"/>
                <w:szCs w:val="28"/>
              </w:rPr>
              <w:t>4.</w:t>
            </w:r>
          </w:p>
          <w:p w:rsidR="00640C11" w:rsidRPr="00640C11" w:rsidRDefault="00640C11" w:rsidP="00C55CA5">
            <w:pPr>
              <w:jc w:val="center"/>
              <w:rPr>
                <w:rFonts w:ascii="Times New Roman" w:hAnsi="Times New Roman" w:cs="Times New Roman"/>
                <w:sz w:val="28"/>
                <w:szCs w:val="28"/>
              </w:rPr>
            </w:pPr>
          </w:p>
        </w:tc>
        <w:tc>
          <w:tcPr>
            <w:tcW w:w="5271" w:type="dxa"/>
            <w:gridSpan w:val="5"/>
            <w:shd w:val="clear" w:color="auto" w:fill="auto"/>
          </w:tcPr>
          <w:p w:rsidR="00640C11" w:rsidRPr="00640C11" w:rsidRDefault="00640C11" w:rsidP="00C55CA5">
            <w:pPr>
              <w:tabs>
                <w:tab w:val="left" w:pos="998"/>
              </w:tabs>
              <w:contextualSpacing/>
              <w:rPr>
                <w:rFonts w:ascii="Times New Roman" w:eastAsia="Calibri" w:hAnsi="Times New Roman" w:cs="Times New Roman"/>
                <w:sz w:val="28"/>
                <w:szCs w:val="28"/>
              </w:rPr>
            </w:pPr>
            <w:r w:rsidRPr="00640C11">
              <w:rPr>
                <w:rFonts w:ascii="Times New Roman" w:eastAsia="Calibri" w:hAnsi="Times New Roman" w:cs="Times New Roman"/>
                <w:sz w:val="28"/>
                <w:szCs w:val="28"/>
              </w:rPr>
              <w:t>Указывается объем учебной дисциплины и виды учебной работы (общая трудоемкость дисциплины составляет___часов)</w:t>
            </w:r>
          </w:p>
        </w:tc>
        <w:tc>
          <w:tcPr>
            <w:tcW w:w="4004" w:type="dxa"/>
            <w:gridSpan w:val="2"/>
            <w:shd w:val="clear" w:color="auto" w:fill="auto"/>
          </w:tcPr>
          <w:p w:rsidR="00640C11" w:rsidRPr="00640C11" w:rsidRDefault="00640C11" w:rsidP="00C55CA5">
            <w:pPr>
              <w:jc w:val="center"/>
              <w:rPr>
                <w:rFonts w:ascii="Times New Roman" w:hAnsi="Times New Roman" w:cs="Times New Roman"/>
                <w:bCs/>
                <w:sz w:val="28"/>
                <w:szCs w:val="28"/>
              </w:rPr>
            </w:pPr>
            <w:r w:rsidRPr="00640C11">
              <w:rPr>
                <w:rFonts w:ascii="Times New Roman" w:hAnsi="Times New Roman" w:cs="Times New Roman"/>
                <w:bCs/>
                <w:sz w:val="28"/>
                <w:szCs w:val="28"/>
              </w:rPr>
              <w:t>Присутствует объём учебной дисциплины</w:t>
            </w:r>
          </w:p>
          <w:p w:rsidR="00640C11" w:rsidRPr="00640C11" w:rsidRDefault="00640C11" w:rsidP="00C55CA5">
            <w:pPr>
              <w:jc w:val="center"/>
              <w:rPr>
                <w:rFonts w:ascii="Times New Roman" w:hAnsi="Times New Roman" w:cs="Times New Roman"/>
                <w:bCs/>
                <w:sz w:val="28"/>
                <w:szCs w:val="28"/>
              </w:rPr>
            </w:pPr>
            <w:r w:rsidRPr="00640C11">
              <w:rPr>
                <w:rFonts w:ascii="Times New Roman" w:hAnsi="Times New Roman" w:cs="Times New Roman"/>
                <w:bCs/>
                <w:sz w:val="28"/>
                <w:szCs w:val="28"/>
              </w:rPr>
              <w:t>Отсутствуют виды учебной работы</w:t>
            </w:r>
          </w:p>
        </w:tc>
      </w:tr>
      <w:tr w:rsidR="00640C11" w:rsidRPr="00640C11" w:rsidTr="00C55CA5">
        <w:tblPrEx>
          <w:tblLook w:val="0000" w:firstRow="0" w:lastRow="0" w:firstColumn="0" w:lastColumn="0" w:noHBand="0" w:noVBand="0"/>
        </w:tblPrEx>
        <w:trPr>
          <w:trHeight w:val="434"/>
        </w:trPr>
        <w:tc>
          <w:tcPr>
            <w:tcW w:w="9873" w:type="dxa"/>
            <w:gridSpan w:val="12"/>
            <w:shd w:val="clear" w:color="auto" w:fill="auto"/>
          </w:tcPr>
          <w:p w:rsidR="00640C11" w:rsidRPr="00640C11" w:rsidRDefault="00640C11" w:rsidP="00C55CA5">
            <w:pPr>
              <w:jc w:val="center"/>
              <w:rPr>
                <w:rFonts w:ascii="Times New Roman" w:hAnsi="Times New Roman" w:cs="Times New Roman"/>
                <w:b/>
                <w:bCs/>
                <w:sz w:val="28"/>
                <w:szCs w:val="28"/>
              </w:rPr>
            </w:pPr>
            <w:r w:rsidRPr="00640C11">
              <w:rPr>
                <w:rFonts w:ascii="Times New Roman" w:hAnsi="Times New Roman" w:cs="Times New Roman"/>
                <w:b/>
                <w:bCs/>
                <w:sz w:val="28"/>
                <w:szCs w:val="28"/>
              </w:rPr>
              <w:t>Личностные, метапредметные и предметные результаты освоения конкретного учебного предмета, курса</w:t>
            </w:r>
          </w:p>
        </w:tc>
      </w:tr>
      <w:tr w:rsidR="00640C11" w:rsidRPr="00640C11" w:rsidTr="00C55CA5">
        <w:tblPrEx>
          <w:tblLook w:val="0000" w:firstRow="0" w:lastRow="0" w:firstColumn="0" w:lastColumn="0" w:noHBand="0" w:noVBand="0"/>
        </w:tblPrEx>
        <w:trPr>
          <w:trHeight w:val="516"/>
        </w:trPr>
        <w:tc>
          <w:tcPr>
            <w:tcW w:w="598" w:type="dxa"/>
            <w:gridSpan w:val="5"/>
            <w:shd w:val="clear" w:color="auto" w:fill="auto"/>
          </w:tcPr>
          <w:p w:rsidR="00640C11" w:rsidRPr="00640C11" w:rsidRDefault="00640C11" w:rsidP="00C55CA5">
            <w:pPr>
              <w:jc w:val="center"/>
              <w:rPr>
                <w:rFonts w:ascii="Times New Roman" w:hAnsi="Times New Roman" w:cs="Times New Roman"/>
                <w:sz w:val="28"/>
                <w:szCs w:val="28"/>
              </w:rPr>
            </w:pPr>
            <w:r w:rsidRPr="00640C11">
              <w:rPr>
                <w:rFonts w:ascii="Times New Roman" w:hAnsi="Times New Roman" w:cs="Times New Roman"/>
                <w:sz w:val="28"/>
                <w:szCs w:val="28"/>
              </w:rPr>
              <w:t>1.</w:t>
            </w:r>
          </w:p>
        </w:tc>
        <w:tc>
          <w:tcPr>
            <w:tcW w:w="5271" w:type="dxa"/>
            <w:gridSpan w:val="5"/>
            <w:shd w:val="clear" w:color="auto" w:fill="auto"/>
          </w:tcPr>
          <w:p w:rsidR="00640C11" w:rsidRPr="00640C11" w:rsidRDefault="00640C11" w:rsidP="00C55CA5">
            <w:pPr>
              <w:rPr>
                <w:rFonts w:ascii="Times New Roman" w:hAnsi="Times New Roman" w:cs="Times New Roman"/>
                <w:sz w:val="28"/>
                <w:szCs w:val="28"/>
              </w:rPr>
            </w:pPr>
            <w:r w:rsidRPr="00640C11">
              <w:rPr>
                <w:rFonts w:ascii="Times New Roman" w:hAnsi="Times New Roman" w:cs="Times New Roman"/>
                <w:sz w:val="28"/>
                <w:szCs w:val="28"/>
              </w:rPr>
              <w:t>Метапредметные (Регулятивные УУД)</w:t>
            </w:r>
          </w:p>
        </w:tc>
        <w:tc>
          <w:tcPr>
            <w:tcW w:w="4004" w:type="dxa"/>
            <w:gridSpan w:val="2"/>
            <w:shd w:val="clear" w:color="auto" w:fill="auto"/>
          </w:tcPr>
          <w:p w:rsidR="00640C11" w:rsidRPr="00640C11" w:rsidRDefault="00640C11" w:rsidP="00C55CA5">
            <w:pPr>
              <w:jc w:val="center"/>
              <w:rPr>
                <w:rFonts w:ascii="Times New Roman" w:hAnsi="Times New Roman" w:cs="Times New Roman"/>
                <w:bCs/>
                <w:sz w:val="28"/>
                <w:szCs w:val="28"/>
              </w:rPr>
            </w:pPr>
            <w:r w:rsidRPr="00640C11">
              <w:rPr>
                <w:rFonts w:ascii="Times New Roman" w:hAnsi="Times New Roman" w:cs="Times New Roman"/>
                <w:bCs/>
                <w:sz w:val="28"/>
                <w:szCs w:val="28"/>
              </w:rPr>
              <w:t>Присутствуют</w:t>
            </w:r>
          </w:p>
        </w:tc>
      </w:tr>
      <w:tr w:rsidR="00640C11" w:rsidRPr="00640C11" w:rsidTr="00C55CA5">
        <w:tblPrEx>
          <w:tblLook w:val="0000" w:firstRow="0" w:lastRow="0" w:firstColumn="0" w:lastColumn="0" w:noHBand="0" w:noVBand="0"/>
        </w:tblPrEx>
        <w:trPr>
          <w:trHeight w:val="380"/>
        </w:trPr>
        <w:tc>
          <w:tcPr>
            <w:tcW w:w="598" w:type="dxa"/>
            <w:gridSpan w:val="5"/>
            <w:shd w:val="clear" w:color="auto" w:fill="auto"/>
          </w:tcPr>
          <w:p w:rsidR="00640C11" w:rsidRPr="00640C11" w:rsidRDefault="00640C11" w:rsidP="00C55CA5">
            <w:pPr>
              <w:jc w:val="center"/>
              <w:rPr>
                <w:rFonts w:ascii="Times New Roman" w:hAnsi="Times New Roman" w:cs="Times New Roman"/>
                <w:sz w:val="28"/>
                <w:szCs w:val="28"/>
              </w:rPr>
            </w:pPr>
            <w:r w:rsidRPr="00640C11">
              <w:rPr>
                <w:rFonts w:ascii="Times New Roman" w:hAnsi="Times New Roman" w:cs="Times New Roman"/>
                <w:sz w:val="28"/>
                <w:szCs w:val="28"/>
              </w:rPr>
              <w:lastRenderedPageBreak/>
              <w:t>2.</w:t>
            </w:r>
          </w:p>
        </w:tc>
        <w:tc>
          <w:tcPr>
            <w:tcW w:w="5271" w:type="dxa"/>
            <w:gridSpan w:val="5"/>
            <w:shd w:val="clear" w:color="auto" w:fill="auto"/>
          </w:tcPr>
          <w:p w:rsidR="00640C11" w:rsidRPr="00640C11" w:rsidRDefault="00640C11" w:rsidP="00C55CA5">
            <w:pPr>
              <w:rPr>
                <w:rFonts w:ascii="Times New Roman" w:hAnsi="Times New Roman" w:cs="Times New Roman"/>
                <w:sz w:val="28"/>
                <w:szCs w:val="28"/>
              </w:rPr>
            </w:pPr>
            <w:r w:rsidRPr="00640C11">
              <w:rPr>
                <w:rFonts w:ascii="Times New Roman" w:hAnsi="Times New Roman" w:cs="Times New Roman"/>
                <w:sz w:val="28"/>
                <w:szCs w:val="28"/>
              </w:rPr>
              <w:t>Метапредметные (Познавательные УУД)</w:t>
            </w:r>
          </w:p>
        </w:tc>
        <w:tc>
          <w:tcPr>
            <w:tcW w:w="4004" w:type="dxa"/>
            <w:gridSpan w:val="2"/>
            <w:shd w:val="clear" w:color="auto" w:fill="auto"/>
          </w:tcPr>
          <w:p w:rsidR="00640C11" w:rsidRPr="00640C11" w:rsidRDefault="00640C11" w:rsidP="00C55CA5">
            <w:pPr>
              <w:jc w:val="center"/>
              <w:rPr>
                <w:rFonts w:ascii="Times New Roman" w:hAnsi="Times New Roman" w:cs="Times New Roman"/>
                <w:bCs/>
                <w:sz w:val="28"/>
                <w:szCs w:val="28"/>
              </w:rPr>
            </w:pPr>
            <w:r w:rsidRPr="00640C11">
              <w:rPr>
                <w:rFonts w:ascii="Times New Roman" w:hAnsi="Times New Roman" w:cs="Times New Roman"/>
                <w:bCs/>
                <w:sz w:val="28"/>
                <w:szCs w:val="28"/>
              </w:rPr>
              <w:t>Присутствуют</w:t>
            </w:r>
          </w:p>
        </w:tc>
      </w:tr>
      <w:tr w:rsidR="00640C11" w:rsidRPr="00640C11" w:rsidTr="00C55CA5">
        <w:tblPrEx>
          <w:tblLook w:val="0000" w:firstRow="0" w:lastRow="0" w:firstColumn="0" w:lastColumn="0" w:noHBand="0" w:noVBand="0"/>
        </w:tblPrEx>
        <w:trPr>
          <w:trHeight w:val="421"/>
        </w:trPr>
        <w:tc>
          <w:tcPr>
            <w:tcW w:w="598" w:type="dxa"/>
            <w:gridSpan w:val="5"/>
            <w:shd w:val="clear" w:color="auto" w:fill="auto"/>
          </w:tcPr>
          <w:p w:rsidR="00640C11" w:rsidRPr="00640C11" w:rsidRDefault="00640C11" w:rsidP="00C55CA5">
            <w:pPr>
              <w:jc w:val="center"/>
              <w:rPr>
                <w:rFonts w:ascii="Times New Roman" w:hAnsi="Times New Roman" w:cs="Times New Roman"/>
                <w:sz w:val="28"/>
                <w:szCs w:val="28"/>
              </w:rPr>
            </w:pPr>
            <w:r w:rsidRPr="00640C11">
              <w:rPr>
                <w:rFonts w:ascii="Times New Roman" w:hAnsi="Times New Roman" w:cs="Times New Roman"/>
                <w:sz w:val="28"/>
                <w:szCs w:val="28"/>
              </w:rPr>
              <w:t>3.</w:t>
            </w:r>
          </w:p>
        </w:tc>
        <w:tc>
          <w:tcPr>
            <w:tcW w:w="5271" w:type="dxa"/>
            <w:gridSpan w:val="5"/>
            <w:shd w:val="clear" w:color="auto" w:fill="auto"/>
          </w:tcPr>
          <w:p w:rsidR="00640C11" w:rsidRPr="00640C11" w:rsidRDefault="00640C11" w:rsidP="00C55CA5">
            <w:pPr>
              <w:rPr>
                <w:rFonts w:ascii="Times New Roman" w:hAnsi="Times New Roman" w:cs="Times New Roman"/>
                <w:sz w:val="28"/>
                <w:szCs w:val="28"/>
              </w:rPr>
            </w:pPr>
            <w:r w:rsidRPr="00640C11">
              <w:rPr>
                <w:rFonts w:ascii="Times New Roman" w:hAnsi="Times New Roman" w:cs="Times New Roman"/>
                <w:sz w:val="28"/>
                <w:szCs w:val="28"/>
              </w:rPr>
              <w:t>Метапредметные (Коммуникативные УУД)</w:t>
            </w:r>
          </w:p>
        </w:tc>
        <w:tc>
          <w:tcPr>
            <w:tcW w:w="4004" w:type="dxa"/>
            <w:gridSpan w:val="2"/>
            <w:shd w:val="clear" w:color="auto" w:fill="auto"/>
          </w:tcPr>
          <w:p w:rsidR="00640C11" w:rsidRPr="00640C11" w:rsidRDefault="00640C11" w:rsidP="00C55CA5">
            <w:pPr>
              <w:jc w:val="center"/>
              <w:rPr>
                <w:rFonts w:ascii="Times New Roman" w:hAnsi="Times New Roman" w:cs="Times New Roman"/>
                <w:bCs/>
                <w:sz w:val="28"/>
                <w:szCs w:val="28"/>
              </w:rPr>
            </w:pPr>
            <w:r w:rsidRPr="00640C11">
              <w:rPr>
                <w:rFonts w:ascii="Times New Roman" w:hAnsi="Times New Roman" w:cs="Times New Roman"/>
                <w:bCs/>
                <w:sz w:val="28"/>
                <w:szCs w:val="28"/>
              </w:rPr>
              <w:t>Присутствуют</w:t>
            </w:r>
          </w:p>
        </w:tc>
      </w:tr>
      <w:tr w:rsidR="00640C11" w:rsidRPr="00640C11" w:rsidTr="00C55CA5">
        <w:tblPrEx>
          <w:tblLook w:val="0000" w:firstRow="0" w:lastRow="0" w:firstColumn="0" w:lastColumn="0" w:noHBand="0" w:noVBand="0"/>
        </w:tblPrEx>
        <w:trPr>
          <w:trHeight w:val="407"/>
        </w:trPr>
        <w:tc>
          <w:tcPr>
            <w:tcW w:w="598" w:type="dxa"/>
            <w:gridSpan w:val="5"/>
            <w:shd w:val="clear" w:color="auto" w:fill="auto"/>
          </w:tcPr>
          <w:p w:rsidR="00640C11" w:rsidRPr="00640C11" w:rsidRDefault="00640C11" w:rsidP="00C55CA5">
            <w:pPr>
              <w:jc w:val="center"/>
              <w:rPr>
                <w:rFonts w:ascii="Times New Roman" w:hAnsi="Times New Roman" w:cs="Times New Roman"/>
                <w:sz w:val="28"/>
                <w:szCs w:val="28"/>
              </w:rPr>
            </w:pPr>
            <w:r w:rsidRPr="00640C11">
              <w:rPr>
                <w:rFonts w:ascii="Times New Roman" w:hAnsi="Times New Roman" w:cs="Times New Roman"/>
                <w:sz w:val="28"/>
                <w:szCs w:val="28"/>
              </w:rPr>
              <w:t>4.</w:t>
            </w:r>
          </w:p>
        </w:tc>
        <w:tc>
          <w:tcPr>
            <w:tcW w:w="5271" w:type="dxa"/>
            <w:gridSpan w:val="5"/>
            <w:shd w:val="clear" w:color="auto" w:fill="auto"/>
          </w:tcPr>
          <w:p w:rsidR="00640C11" w:rsidRPr="00640C11" w:rsidRDefault="00640C11" w:rsidP="00C55CA5">
            <w:pPr>
              <w:rPr>
                <w:rFonts w:ascii="Times New Roman" w:hAnsi="Times New Roman" w:cs="Times New Roman"/>
                <w:sz w:val="28"/>
                <w:szCs w:val="28"/>
              </w:rPr>
            </w:pPr>
            <w:r w:rsidRPr="00640C11">
              <w:rPr>
                <w:rFonts w:ascii="Times New Roman" w:hAnsi="Times New Roman" w:cs="Times New Roman"/>
                <w:sz w:val="28"/>
                <w:szCs w:val="28"/>
              </w:rPr>
              <w:t>Личностные</w:t>
            </w:r>
          </w:p>
        </w:tc>
        <w:tc>
          <w:tcPr>
            <w:tcW w:w="4004" w:type="dxa"/>
            <w:gridSpan w:val="2"/>
            <w:shd w:val="clear" w:color="auto" w:fill="auto"/>
          </w:tcPr>
          <w:p w:rsidR="00640C11" w:rsidRPr="00640C11" w:rsidRDefault="00640C11" w:rsidP="00C55CA5">
            <w:pPr>
              <w:jc w:val="center"/>
              <w:rPr>
                <w:rFonts w:ascii="Times New Roman" w:hAnsi="Times New Roman" w:cs="Times New Roman"/>
                <w:bCs/>
                <w:sz w:val="28"/>
                <w:szCs w:val="28"/>
              </w:rPr>
            </w:pPr>
            <w:r w:rsidRPr="00640C11">
              <w:rPr>
                <w:rFonts w:ascii="Times New Roman" w:hAnsi="Times New Roman" w:cs="Times New Roman"/>
                <w:bCs/>
                <w:sz w:val="28"/>
                <w:szCs w:val="28"/>
              </w:rPr>
              <w:t>Присутствуют</w:t>
            </w:r>
          </w:p>
        </w:tc>
      </w:tr>
      <w:tr w:rsidR="00640C11" w:rsidRPr="00640C11" w:rsidTr="00C55CA5">
        <w:tblPrEx>
          <w:tblLook w:val="0000" w:firstRow="0" w:lastRow="0" w:firstColumn="0" w:lastColumn="0" w:noHBand="0" w:noVBand="0"/>
        </w:tblPrEx>
        <w:trPr>
          <w:trHeight w:val="339"/>
        </w:trPr>
        <w:tc>
          <w:tcPr>
            <w:tcW w:w="9873" w:type="dxa"/>
            <w:gridSpan w:val="12"/>
            <w:shd w:val="clear" w:color="auto" w:fill="auto"/>
          </w:tcPr>
          <w:p w:rsidR="00640C11" w:rsidRPr="00640C11" w:rsidRDefault="00640C11" w:rsidP="00C55CA5">
            <w:pPr>
              <w:jc w:val="center"/>
              <w:rPr>
                <w:rFonts w:ascii="Times New Roman" w:hAnsi="Times New Roman" w:cs="Times New Roman"/>
                <w:b/>
                <w:sz w:val="28"/>
                <w:szCs w:val="28"/>
              </w:rPr>
            </w:pPr>
            <w:r w:rsidRPr="00640C11">
              <w:rPr>
                <w:rFonts w:ascii="Times New Roman" w:hAnsi="Times New Roman" w:cs="Times New Roman"/>
                <w:b/>
                <w:sz w:val="28"/>
                <w:szCs w:val="28"/>
              </w:rPr>
              <w:t>Содержание учебного предмета</w:t>
            </w:r>
          </w:p>
          <w:p w:rsidR="00640C11" w:rsidRPr="00640C11" w:rsidRDefault="00640C11" w:rsidP="00C55CA5">
            <w:pPr>
              <w:jc w:val="center"/>
              <w:rPr>
                <w:rFonts w:ascii="Times New Roman" w:hAnsi="Times New Roman" w:cs="Times New Roman"/>
                <w:bCs/>
                <w:sz w:val="28"/>
                <w:szCs w:val="28"/>
              </w:rPr>
            </w:pPr>
            <w:r w:rsidRPr="00640C11">
              <w:rPr>
                <w:rFonts w:ascii="Times New Roman" w:hAnsi="Times New Roman" w:cs="Times New Roman"/>
                <w:bCs/>
                <w:sz w:val="28"/>
                <w:szCs w:val="28"/>
              </w:rPr>
              <w:t>Присутствует частично</w:t>
            </w:r>
          </w:p>
        </w:tc>
      </w:tr>
      <w:tr w:rsidR="00640C11" w:rsidRPr="00640C11" w:rsidTr="00C55CA5">
        <w:tblPrEx>
          <w:tblLook w:val="0000" w:firstRow="0" w:lastRow="0" w:firstColumn="0" w:lastColumn="0" w:noHBand="0" w:noVBand="0"/>
        </w:tblPrEx>
        <w:trPr>
          <w:trHeight w:val="448"/>
        </w:trPr>
        <w:tc>
          <w:tcPr>
            <w:tcW w:w="9873" w:type="dxa"/>
            <w:gridSpan w:val="12"/>
            <w:shd w:val="clear" w:color="auto" w:fill="auto"/>
          </w:tcPr>
          <w:p w:rsidR="00640C11" w:rsidRPr="00640C11" w:rsidRDefault="00640C11" w:rsidP="00C55CA5">
            <w:pPr>
              <w:jc w:val="center"/>
              <w:rPr>
                <w:rFonts w:ascii="Times New Roman" w:hAnsi="Times New Roman" w:cs="Times New Roman"/>
                <w:b/>
                <w:sz w:val="28"/>
                <w:szCs w:val="28"/>
              </w:rPr>
            </w:pPr>
            <w:r w:rsidRPr="00640C11">
              <w:rPr>
                <w:rFonts w:ascii="Times New Roman" w:hAnsi="Times New Roman" w:cs="Times New Roman"/>
                <w:b/>
                <w:sz w:val="28"/>
                <w:szCs w:val="28"/>
              </w:rPr>
              <w:t>Тематическое планирование</w:t>
            </w:r>
          </w:p>
          <w:p w:rsidR="00640C11" w:rsidRPr="00640C11" w:rsidRDefault="00640C11" w:rsidP="00C55CA5">
            <w:pPr>
              <w:jc w:val="center"/>
              <w:rPr>
                <w:rFonts w:ascii="Times New Roman" w:hAnsi="Times New Roman" w:cs="Times New Roman"/>
                <w:b/>
                <w:bCs/>
                <w:sz w:val="28"/>
                <w:szCs w:val="28"/>
              </w:rPr>
            </w:pPr>
          </w:p>
        </w:tc>
      </w:tr>
      <w:tr w:rsidR="00640C11" w:rsidRPr="00640C11" w:rsidTr="00C55CA5">
        <w:tblPrEx>
          <w:tblLook w:val="0000" w:firstRow="0" w:lastRow="0" w:firstColumn="0" w:lastColumn="0" w:noHBand="0" w:noVBand="0"/>
        </w:tblPrEx>
        <w:trPr>
          <w:trHeight w:val="434"/>
        </w:trPr>
        <w:tc>
          <w:tcPr>
            <w:tcW w:w="584" w:type="dxa"/>
            <w:gridSpan w:val="3"/>
            <w:shd w:val="clear" w:color="auto" w:fill="auto"/>
          </w:tcPr>
          <w:p w:rsidR="00640C11" w:rsidRPr="00640C11" w:rsidRDefault="00640C11" w:rsidP="00C55CA5">
            <w:pPr>
              <w:jc w:val="center"/>
              <w:rPr>
                <w:rFonts w:ascii="Times New Roman" w:hAnsi="Times New Roman" w:cs="Times New Roman"/>
                <w:sz w:val="28"/>
                <w:szCs w:val="28"/>
              </w:rPr>
            </w:pPr>
            <w:r w:rsidRPr="00640C11">
              <w:rPr>
                <w:rFonts w:ascii="Times New Roman" w:hAnsi="Times New Roman" w:cs="Times New Roman"/>
                <w:sz w:val="28"/>
                <w:szCs w:val="28"/>
              </w:rPr>
              <w:t>1.</w:t>
            </w:r>
          </w:p>
          <w:p w:rsidR="00640C11" w:rsidRPr="00640C11" w:rsidRDefault="00640C11" w:rsidP="00C55CA5">
            <w:pPr>
              <w:jc w:val="center"/>
              <w:rPr>
                <w:rFonts w:ascii="Times New Roman" w:hAnsi="Times New Roman" w:cs="Times New Roman"/>
                <w:b/>
                <w:sz w:val="28"/>
                <w:szCs w:val="28"/>
              </w:rPr>
            </w:pPr>
          </w:p>
        </w:tc>
        <w:tc>
          <w:tcPr>
            <w:tcW w:w="5298" w:type="dxa"/>
            <w:gridSpan w:val="8"/>
            <w:shd w:val="clear" w:color="auto" w:fill="auto"/>
          </w:tcPr>
          <w:p w:rsidR="00640C11" w:rsidRPr="00640C11" w:rsidRDefault="00640C11" w:rsidP="00C55CA5">
            <w:pPr>
              <w:rPr>
                <w:rFonts w:ascii="Times New Roman" w:hAnsi="Times New Roman" w:cs="Times New Roman"/>
                <w:sz w:val="28"/>
                <w:szCs w:val="28"/>
              </w:rPr>
            </w:pPr>
            <w:r w:rsidRPr="00640C11">
              <w:rPr>
                <w:rFonts w:ascii="Times New Roman" w:hAnsi="Times New Roman" w:cs="Times New Roman"/>
                <w:bCs/>
                <w:sz w:val="28"/>
                <w:szCs w:val="28"/>
              </w:rPr>
              <w:t>Результаты изучения курса</w:t>
            </w:r>
          </w:p>
        </w:tc>
        <w:tc>
          <w:tcPr>
            <w:tcW w:w="3991" w:type="dxa"/>
            <w:shd w:val="clear" w:color="auto" w:fill="auto"/>
          </w:tcPr>
          <w:p w:rsidR="00640C11" w:rsidRPr="00640C11" w:rsidRDefault="00640C11" w:rsidP="00C55CA5">
            <w:pPr>
              <w:jc w:val="center"/>
              <w:rPr>
                <w:rFonts w:ascii="Times New Roman" w:hAnsi="Times New Roman" w:cs="Times New Roman"/>
                <w:sz w:val="28"/>
                <w:szCs w:val="28"/>
              </w:rPr>
            </w:pPr>
            <w:r w:rsidRPr="00640C11">
              <w:rPr>
                <w:rFonts w:ascii="Times New Roman" w:hAnsi="Times New Roman" w:cs="Times New Roman"/>
                <w:sz w:val="28"/>
                <w:szCs w:val="28"/>
              </w:rPr>
              <w:t>Присутствуют</w:t>
            </w:r>
          </w:p>
        </w:tc>
      </w:tr>
      <w:tr w:rsidR="00640C11" w:rsidRPr="00640C11" w:rsidTr="00C55CA5">
        <w:tblPrEx>
          <w:tblLook w:val="0000" w:firstRow="0" w:lastRow="0" w:firstColumn="0" w:lastColumn="0" w:noHBand="0" w:noVBand="0"/>
        </w:tblPrEx>
        <w:trPr>
          <w:trHeight w:val="489"/>
        </w:trPr>
        <w:tc>
          <w:tcPr>
            <w:tcW w:w="584" w:type="dxa"/>
            <w:gridSpan w:val="3"/>
            <w:shd w:val="clear" w:color="auto" w:fill="auto"/>
          </w:tcPr>
          <w:p w:rsidR="00640C11" w:rsidRPr="00640C11" w:rsidRDefault="00640C11" w:rsidP="00C55CA5">
            <w:pPr>
              <w:jc w:val="center"/>
              <w:rPr>
                <w:rFonts w:ascii="Times New Roman" w:hAnsi="Times New Roman" w:cs="Times New Roman"/>
                <w:sz w:val="28"/>
                <w:szCs w:val="28"/>
              </w:rPr>
            </w:pPr>
            <w:r w:rsidRPr="00640C11">
              <w:rPr>
                <w:rFonts w:ascii="Times New Roman" w:hAnsi="Times New Roman" w:cs="Times New Roman"/>
                <w:sz w:val="28"/>
                <w:szCs w:val="28"/>
              </w:rPr>
              <w:t>2.</w:t>
            </w:r>
          </w:p>
        </w:tc>
        <w:tc>
          <w:tcPr>
            <w:tcW w:w="5298" w:type="dxa"/>
            <w:gridSpan w:val="8"/>
            <w:shd w:val="clear" w:color="auto" w:fill="auto"/>
          </w:tcPr>
          <w:p w:rsidR="00640C11" w:rsidRPr="00640C11" w:rsidRDefault="00640C11" w:rsidP="00C55CA5">
            <w:pPr>
              <w:rPr>
                <w:rFonts w:ascii="Times New Roman" w:hAnsi="Times New Roman" w:cs="Times New Roman"/>
                <w:sz w:val="28"/>
                <w:szCs w:val="28"/>
              </w:rPr>
            </w:pPr>
            <w:r w:rsidRPr="00640C11">
              <w:rPr>
                <w:rFonts w:ascii="Times New Roman" w:hAnsi="Times New Roman" w:cs="Times New Roman"/>
                <w:bCs/>
                <w:sz w:val="28"/>
                <w:szCs w:val="28"/>
              </w:rPr>
              <w:t>Контрольно-оценочная деятельность</w:t>
            </w:r>
          </w:p>
        </w:tc>
        <w:tc>
          <w:tcPr>
            <w:tcW w:w="3991" w:type="dxa"/>
            <w:shd w:val="clear" w:color="auto" w:fill="auto"/>
          </w:tcPr>
          <w:p w:rsidR="00640C11" w:rsidRPr="00640C11" w:rsidRDefault="00640C11" w:rsidP="00C55CA5">
            <w:pPr>
              <w:jc w:val="center"/>
              <w:rPr>
                <w:rFonts w:ascii="Times New Roman" w:hAnsi="Times New Roman" w:cs="Times New Roman"/>
                <w:sz w:val="28"/>
                <w:szCs w:val="28"/>
              </w:rPr>
            </w:pPr>
            <w:r w:rsidRPr="00640C11">
              <w:rPr>
                <w:rFonts w:ascii="Times New Roman" w:hAnsi="Times New Roman" w:cs="Times New Roman"/>
                <w:sz w:val="28"/>
                <w:szCs w:val="28"/>
              </w:rPr>
              <w:t>Присутствует</w:t>
            </w:r>
          </w:p>
        </w:tc>
      </w:tr>
      <w:tr w:rsidR="00640C11" w:rsidRPr="00640C11" w:rsidTr="00C55CA5">
        <w:tblPrEx>
          <w:tblLook w:val="0000" w:firstRow="0" w:lastRow="0" w:firstColumn="0" w:lastColumn="0" w:noHBand="0" w:noVBand="0"/>
        </w:tblPrEx>
        <w:trPr>
          <w:trHeight w:val="569"/>
        </w:trPr>
        <w:tc>
          <w:tcPr>
            <w:tcW w:w="584" w:type="dxa"/>
            <w:gridSpan w:val="3"/>
            <w:shd w:val="clear" w:color="auto" w:fill="auto"/>
          </w:tcPr>
          <w:p w:rsidR="00640C11" w:rsidRPr="00640C11" w:rsidRDefault="00640C11" w:rsidP="00C55CA5">
            <w:pPr>
              <w:jc w:val="center"/>
              <w:rPr>
                <w:rFonts w:ascii="Times New Roman" w:hAnsi="Times New Roman" w:cs="Times New Roman"/>
                <w:sz w:val="28"/>
                <w:szCs w:val="28"/>
              </w:rPr>
            </w:pPr>
            <w:r w:rsidRPr="00640C11">
              <w:rPr>
                <w:rFonts w:ascii="Times New Roman" w:hAnsi="Times New Roman" w:cs="Times New Roman"/>
                <w:sz w:val="28"/>
                <w:szCs w:val="28"/>
              </w:rPr>
              <w:t>3.</w:t>
            </w:r>
          </w:p>
          <w:p w:rsidR="00640C11" w:rsidRPr="00640C11" w:rsidRDefault="00640C11" w:rsidP="00C55CA5">
            <w:pPr>
              <w:jc w:val="center"/>
              <w:rPr>
                <w:rFonts w:ascii="Times New Roman" w:hAnsi="Times New Roman" w:cs="Times New Roman"/>
                <w:b/>
                <w:sz w:val="28"/>
                <w:szCs w:val="28"/>
              </w:rPr>
            </w:pPr>
          </w:p>
          <w:p w:rsidR="00640C11" w:rsidRPr="00640C11" w:rsidRDefault="00640C11" w:rsidP="00C55CA5">
            <w:pPr>
              <w:jc w:val="center"/>
              <w:rPr>
                <w:rFonts w:ascii="Times New Roman" w:hAnsi="Times New Roman" w:cs="Times New Roman"/>
                <w:b/>
                <w:sz w:val="28"/>
                <w:szCs w:val="28"/>
              </w:rPr>
            </w:pPr>
          </w:p>
          <w:p w:rsidR="00640C11" w:rsidRPr="00640C11" w:rsidRDefault="00640C11" w:rsidP="00C55CA5">
            <w:pPr>
              <w:jc w:val="center"/>
              <w:rPr>
                <w:rFonts w:ascii="Times New Roman" w:hAnsi="Times New Roman" w:cs="Times New Roman"/>
                <w:b/>
                <w:sz w:val="28"/>
                <w:szCs w:val="28"/>
              </w:rPr>
            </w:pPr>
          </w:p>
        </w:tc>
        <w:tc>
          <w:tcPr>
            <w:tcW w:w="5298" w:type="dxa"/>
            <w:gridSpan w:val="8"/>
            <w:shd w:val="clear" w:color="auto" w:fill="auto"/>
          </w:tcPr>
          <w:p w:rsidR="00640C11" w:rsidRPr="00640C11" w:rsidRDefault="00640C11" w:rsidP="00C55CA5">
            <w:pPr>
              <w:rPr>
                <w:rFonts w:ascii="Times New Roman" w:hAnsi="Times New Roman" w:cs="Times New Roman"/>
                <w:sz w:val="28"/>
                <w:szCs w:val="28"/>
              </w:rPr>
            </w:pPr>
            <w:r w:rsidRPr="00640C11">
              <w:rPr>
                <w:rFonts w:ascii="Times New Roman" w:hAnsi="Times New Roman" w:cs="Times New Roman"/>
                <w:bCs/>
                <w:sz w:val="28"/>
                <w:szCs w:val="28"/>
              </w:rPr>
              <w:t>Критерии и нормы оценки знаний, умений обучающихся применительно к различным формам контроля знаний</w:t>
            </w:r>
          </w:p>
        </w:tc>
        <w:tc>
          <w:tcPr>
            <w:tcW w:w="3991" w:type="dxa"/>
            <w:shd w:val="clear" w:color="auto" w:fill="auto"/>
          </w:tcPr>
          <w:p w:rsidR="00640C11" w:rsidRPr="00640C11" w:rsidRDefault="00640C11" w:rsidP="00C55CA5">
            <w:pPr>
              <w:spacing w:after="100" w:afterAutospacing="1"/>
              <w:jc w:val="center"/>
              <w:rPr>
                <w:rFonts w:ascii="Times New Roman" w:hAnsi="Times New Roman" w:cs="Times New Roman"/>
                <w:sz w:val="28"/>
                <w:szCs w:val="28"/>
              </w:rPr>
            </w:pPr>
            <w:r w:rsidRPr="00640C11">
              <w:rPr>
                <w:rFonts w:ascii="Times New Roman" w:hAnsi="Times New Roman" w:cs="Times New Roman"/>
                <w:sz w:val="28"/>
                <w:szCs w:val="28"/>
              </w:rPr>
              <w:t>Присутствуют частично</w:t>
            </w:r>
          </w:p>
        </w:tc>
      </w:tr>
      <w:tr w:rsidR="00640C11" w:rsidRPr="00640C11" w:rsidTr="00C55CA5">
        <w:tblPrEx>
          <w:tblLook w:val="0000" w:firstRow="0" w:lastRow="0" w:firstColumn="0" w:lastColumn="0" w:noHBand="0" w:noVBand="0"/>
        </w:tblPrEx>
        <w:trPr>
          <w:trHeight w:val="475"/>
        </w:trPr>
        <w:tc>
          <w:tcPr>
            <w:tcW w:w="584" w:type="dxa"/>
            <w:gridSpan w:val="3"/>
            <w:shd w:val="clear" w:color="auto" w:fill="auto"/>
          </w:tcPr>
          <w:p w:rsidR="00640C11" w:rsidRPr="00640C11" w:rsidRDefault="00640C11" w:rsidP="00C55CA5">
            <w:pPr>
              <w:jc w:val="center"/>
              <w:rPr>
                <w:rFonts w:ascii="Times New Roman" w:hAnsi="Times New Roman" w:cs="Times New Roman"/>
                <w:sz w:val="28"/>
                <w:szCs w:val="28"/>
              </w:rPr>
            </w:pPr>
            <w:r w:rsidRPr="00640C11">
              <w:rPr>
                <w:rFonts w:ascii="Times New Roman" w:hAnsi="Times New Roman" w:cs="Times New Roman"/>
                <w:sz w:val="28"/>
                <w:szCs w:val="28"/>
              </w:rPr>
              <w:t>4.</w:t>
            </w:r>
          </w:p>
        </w:tc>
        <w:tc>
          <w:tcPr>
            <w:tcW w:w="5298" w:type="dxa"/>
            <w:gridSpan w:val="8"/>
            <w:shd w:val="clear" w:color="auto" w:fill="auto"/>
          </w:tcPr>
          <w:p w:rsidR="00640C11" w:rsidRPr="00640C11" w:rsidRDefault="00640C11" w:rsidP="00C55CA5">
            <w:pPr>
              <w:rPr>
                <w:rFonts w:ascii="Times New Roman" w:hAnsi="Times New Roman" w:cs="Times New Roman"/>
                <w:sz w:val="28"/>
                <w:szCs w:val="28"/>
              </w:rPr>
            </w:pPr>
            <w:r w:rsidRPr="00640C11">
              <w:rPr>
                <w:rFonts w:ascii="Times New Roman" w:hAnsi="Times New Roman" w:cs="Times New Roman"/>
                <w:sz w:val="28"/>
                <w:szCs w:val="28"/>
              </w:rPr>
              <w:t>Система контрольно-измерительных  материалов (тестовых материалов, контрольных работ, вопросов для зачета и др.) для оценки достижений учащихся или степени освоения школьниками планируемого содержания, представленного в виде перечня действий обучающихся как целей-результатов обучения</w:t>
            </w:r>
          </w:p>
        </w:tc>
        <w:tc>
          <w:tcPr>
            <w:tcW w:w="3991" w:type="dxa"/>
            <w:shd w:val="clear" w:color="auto" w:fill="auto"/>
          </w:tcPr>
          <w:p w:rsidR="00640C11" w:rsidRPr="00640C11" w:rsidRDefault="00640C11" w:rsidP="00C55CA5">
            <w:pPr>
              <w:jc w:val="center"/>
              <w:rPr>
                <w:rFonts w:ascii="Times New Roman" w:hAnsi="Times New Roman" w:cs="Times New Roman"/>
                <w:sz w:val="28"/>
                <w:szCs w:val="28"/>
              </w:rPr>
            </w:pPr>
            <w:r w:rsidRPr="00640C11">
              <w:rPr>
                <w:rFonts w:ascii="Times New Roman" w:hAnsi="Times New Roman" w:cs="Times New Roman"/>
                <w:sz w:val="28"/>
                <w:szCs w:val="28"/>
              </w:rPr>
              <w:t>Отсутствует</w:t>
            </w:r>
          </w:p>
        </w:tc>
      </w:tr>
      <w:tr w:rsidR="00640C11" w:rsidRPr="00640C11" w:rsidTr="00C55CA5">
        <w:tblPrEx>
          <w:tblLook w:val="0000" w:firstRow="0" w:lastRow="0" w:firstColumn="0" w:lastColumn="0" w:noHBand="0" w:noVBand="0"/>
        </w:tblPrEx>
        <w:trPr>
          <w:trHeight w:val="584"/>
        </w:trPr>
        <w:tc>
          <w:tcPr>
            <w:tcW w:w="584" w:type="dxa"/>
            <w:gridSpan w:val="3"/>
            <w:shd w:val="clear" w:color="auto" w:fill="auto"/>
          </w:tcPr>
          <w:p w:rsidR="00640C11" w:rsidRPr="00640C11" w:rsidRDefault="00640C11" w:rsidP="00C55CA5">
            <w:pPr>
              <w:jc w:val="center"/>
              <w:rPr>
                <w:rFonts w:ascii="Times New Roman" w:hAnsi="Times New Roman" w:cs="Times New Roman"/>
                <w:sz w:val="28"/>
                <w:szCs w:val="28"/>
              </w:rPr>
            </w:pPr>
            <w:r w:rsidRPr="00640C11">
              <w:rPr>
                <w:rFonts w:ascii="Times New Roman" w:hAnsi="Times New Roman" w:cs="Times New Roman"/>
                <w:sz w:val="28"/>
                <w:szCs w:val="28"/>
              </w:rPr>
              <w:t>5.</w:t>
            </w:r>
          </w:p>
        </w:tc>
        <w:tc>
          <w:tcPr>
            <w:tcW w:w="5298" w:type="dxa"/>
            <w:gridSpan w:val="8"/>
            <w:shd w:val="clear" w:color="auto" w:fill="auto"/>
          </w:tcPr>
          <w:p w:rsidR="00640C11" w:rsidRPr="00640C11" w:rsidRDefault="00640C11" w:rsidP="00C55CA5">
            <w:pPr>
              <w:rPr>
                <w:rFonts w:ascii="Times New Roman" w:hAnsi="Times New Roman" w:cs="Times New Roman"/>
                <w:sz w:val="28"/>
                <w:szCs w:val="28"/>
              </w:rPr>
            </w:pPr>
            <w:r w:rsidRPr="00640C11">
              <w:rPr>
                <w:rFonts w:ascii="Times New Roman" w:hAnsi="Times New Roman" w:cs="Times New Roman"/>
                <w:sz w:val="28"/>
                <w:szCs w:val="28"/>
              </w:rPr>
              <w:t xml:space="preserve">Количество контролирующих материалов. </w:t>
            </w:r>
          </w:p>
        </w:tc>
        <w:tc>
          <w:tcPr>
            <w:tcW w:w="3991" w:type="dxa"/>
            <w:shd w:val="clear" w:color="auto" w:fill="auto"/>
          </w:tcPr>
          <w:p w:rsidR="00640C11" w:rsidRPr="00640C11" w:rsidRDefault="00640C11" w:rsidP="00C55CA5">
            <w:pPr>
              <w:jc w:val="center"/>
              <w:rPr>
                <w:rFonts w:ascii="Times New Roman" w:hAnsi="Times New Roman" w:cs="Times New Roman"/>
                <w:sz w:val="28"/>
                <w:szCs w:val="28"/>
              </w:rPr>
            </w:pPr>
            <w:r w:rsidRPr="00640C11">
              <w:rPr>
                <w:rFonts w:ascii="Times New Roman" w:hAnsi="Times New Roman" w:cs="Times New Roman"/>
                <w:sz w:val="28"/>
                <w:szCs w:val="28"/>
              </w:rPr>
              <w:t>Отсутствует</w:t>
            </w:r>
          </w:p>
        </w:tc>
      </w:tr>
      <w:tr w:rsidR="00640C11" w:rsidRPr="00640C11" w:rsidTr="00C55CA5">
        <w:tblPrEx>
          <w:tblLook w:val="0000" w:firstRow="0" w:lastRow="0" w:firstColumn="0" w:lastColumn="0" w:noHBand="0" w:noVBand="0"/>
        </w:tblPrEx>
        <w:trPr>
          <w:trHeight w:val="502"/>
        </w:trPr>
        <w:tc>
          <w:tcPr>
            <w:tcW w:w="584" w:type="dxa"/>
            <w:gridSpan w:val="3"/>
            <w:shd w:val="clear" w:color="auto" w:fill="auto"/>
          </w:tcPr>
          <w:p w:rsidR="00640C11" w:rsidRPr="00640C11" w:rsidRDefault="00640C11" w:rsidP="00C55CA5">
            <w:pPr>
              <w:jc w:val="center"/>
              <w:rPr>
                <w:rFonts w:ascii="Times New Roman" w:hAnsi="Times New Roman" w:cs="Times New Roman"/>
                <w:sz w:val="28"/>
                <w:szCs w:val="28"/>
              </w:rPr>
            </w:pPr>
            <w:r w:rsidRPr="00640C11">
              <w:rPr>
                <w:rFonts w:ascii="Times New Roman" w:hAnsi="Times New Roman" w:cs="Times New Roman"/>
                <w:sz w:val="28"/>
                <w:szCs w:val="28"/>
              </w:rPr>
              <w:t>6.</w:t>
            </w:r>
          </w:p>
        </w:tc>
        <w:tc>
          <w:tcPr>
            <w:tcW w:w="5298" w:type="dxa"/>
            <w:gridSpan w:val="8"/>
            <w:shd w:val="clear" w:color="auto" w:fill="auto"/>
          </w:tcPr>
          <w:p w:rsidR="00640C11" w:rsidRPr="00640C11" w:rsidRDefault="00640C11" w:rsidP="00C55CA5">
            <w:pPr>
              <w:tabs>
                <w:tab w:val="left" w:pos="851"/>
              </w:tabs>
              <w:rPr>
                <w:rFonts w:ascii="Times New Roman" w:hAnsi="Times New Roman" w:cs="Times New Roman"/>
                <w:sz w:val="28"/>
                <w:szCs w:val="28"/>
              </w:rPr>
            </w:pPr>
            <w:r w:rsidRPr="00640C11">
              <w:rPr>
                <w:rFonts w:ascii="Times New Roman" w:hAnsi="Times New Roman" w:cs="Times New Roman"/>
                <w:sz w:val="28"/>
                <w:szCs w:val="28"/>
              </w:rPr>
              <w:t xml:space="preserve">Критерии и нормы оценки знаний обучающихся определяются применительно к различным формам контроля знаний: устному опросу, решению задач, самостоятельной работе, тестированию, контрольной работе и т.п. </w:t>
            </w:r>
          </w:p>
        </w:tc>
        <w:tc>
          <w:tcPr>
            <w:tcW w:w="3991" w:type="dxa"/>
            <w:shd w:val="clear" w:color="auto" w:fill="auto"/>
          </w:tcPr>
          <w:p w:rsidR="00640C11" w:rsidRPr="00640C11" w:rsidRDefault="00640C11" w:rsidP="00C55CA5">
            <w:pPr>
              <w:jc w:val="center"/>
              <w:rPr>
                <w:rFonts w:ascii="Times New Roman" w:hAnsi="Times New Roman" w:cs="Times New Roman"/>
                <w:sz w:val="28"/>
                <w:szCs w:val="28"/>
              </w:rPr>
            </w:pPr>
            <w:r w:rsidRPr="00640C11">
              <w:rPr>
                <w:rFonts w:ascii="Times New Roman" w:hAnsi="Times New Roman" w:cs="Times New Roman"/>
                <w:sz w:val="28"/>
                <w:szCs w:val="28"/>
              </w:rPr>
              <w:t>Отсутствует</w:t>
            </w:r>
          </w:p>
        </w:tc>
      </w:tr>
      <w:tr w:rsidR="00640C11" w:rsidRPr="00640C11" w:rsidTr="00C55CA5">
        <w:tblPrEx>
          <w:tblLook w:val="0000" w:firstRow="0" w:lastRow="0" w:firstColumn="0" w:lastColumn="0" w:noHBand="0" w:noVBand="0"/>
        </w:tblPrEx>
        <w:trPr>
          <w:trHeight w:val="516"/>
        </w:trPr>
        <w:tc>
          <w:tcPr>
            <w:tcW w:w="9873" w:type="dxa"/>
            <w:gridSpan w:val="12"/>
            <w:shd w:val="clear" w:color="auto" w:fill="auto"/>
          </w:tcPr>
          <w:p w:rsidR="00640C11" w:rsidRPr="00640C11" w:rsidRDefault="00640C11" w:rsidP="00C55CA5">
            <w:pPr>
              <w:jc w:val="center"/>
              <w:rPr>
                <w:rFonts w:ascii="Times New Roman" w:hAnsi="Times New Roman" w:cs="Times New Roman"/>
                <w:b/>
                <w:sz w:val="28"/>
                <w:szCs w:val="28"/>
              </w:rPr>
            </w:pPr>
            <w:r w:rsidRPr="00640C11">
              <w:rPr>
                <w:rFonts w:ascii="Times New Roman" w:hAnsi="Times New Roman" w:cs="Times New Roman"/>
                <w:b/>
                <w:bCs/>
                <w:sz w:val="28"/>
                <w:szCs w:val="28"/>
              </w:rPr>
              <w:t>Обеспечение учебного предмета</w:t>
            </w:r>
          </w:p>
        </w:tc>
      </w:tr>
      <w:tr w:rsidR="00640C11" w:rsidRPr="00640C11" w:rsidTr="00C55CA5">
        <w:tblPrEx>
          <w:tblLook w:val="0000" w:firstRow="0" w:lastRow="0" w:firstColumn="0" w:lastColumn="0" w:noHBand="0" w:noVBand="0"/>
        </w:tblPrEx>
        <w:trPr>
          <w:trHeight w:val="394"/>
        </w:trPr>
        <w:tc>
          <w:tcPr>
            <w:tcW w:w="584" w:type="dxa"/>
            <w:gridSpan w:val="3"/>
            <w:shd w:val="clear" w:color="auto" w:fill="auto"/>
          </w:tcPr>
          <w:p w:rsidR="00640C11" w:rsidRPr="00640C11" w:rsidRDefault="00640C11" w:rsidP="00C55CA5">
            <w:pPr>
              <w:jc w:val="center"/>
              <w:rPr>
                <w:rFonts w:ascii="Times New Roman" w:hAnsi="Times New Roman" w:cs="Times New Roman"/>
                <w:sz w:val="28"/>
                <w:szCs w:val="28"/>
              </w:rPr>
            </w:pPr>
            <w:r w:rsidRPr="00640C11">
              <w:rPr>
                <w:rFonts w:ascii="Times New Roman" w:hAnsi="Times New Roman" w:cs="Times New Roman"/>
                <w:sz w:val="28"/>
                <w:szCs w:val="28"/>
              </w:rPr>
              <w:lastRenderedPageBreak/>
              <w:t>1.</w:t>
            </w:r>
          </w:p>
        </w:tc>
        <w:tc>
          <w:tcPr>
            <w:tcW w:w="5298" w:type="dxa"/>
            <w:gridSpan w:val="8"/>
            <w:shd w:val="clear" w:color="auto" w:fill="auto"/>
          </w:tcPr>
          <w:p w:rsidR="00640C11" w:rsidRPr="00640C11" w:rsidRDefault="00640C11" w:rsidP="00C55CA5">
            <w:pPr>
              <w:rPr>
                <w:rFonts w:ascii="Times New Roman" w:hAnsi="Times New Roman" w:cs="Times New Roman"/>
                <w:sz w:val="28"/>
                <w:szCs w:val="28"/>
              </w:rPr>
            </w:pPr>
            <w:r w:rsidRPr="00640C11">
              <w:rPr>
                <w:rFonts w:ascii="Times New Roman" w:hAnsi="Times New Roman" w:cs="Times New Roman"/>
                <w:bCs/>
                <w:sz w:val="28"/>
                <w:szCs w:val="28"/>
              </w:rPr>
              <w:t>Средства обучения</w:t>
            </w:r>
          </w:p>
        </w:tc>
        <w:tc>
          <w:tcPr>
            <w:tcW w:w="3991" w:type="dxa"/>
            <w:shd w:val="clear" w:color="auto" w:fill="auto"/>
          </w:tcPr>
          <w:p w:rsidR="00640C11" w:rsidRPr="00640C11" w:rsidRDefault="00640C11" w:rsidP="00C55CA5">
            <w:pPr>
              <w:jc w:val="center"/>
              <w:rPr>
                <w:rFonts w:ascii="Times New Roman" w:hAnsi="Times New Roman" w:cs="Times New Roman"/>
                <w:sz w:val="28"/>
                <w:szCs w:val="28"/>
              </w:rPr>
            </w:pPr>
            <w:r w:rsidRPr="00640C11">
              <w:rPr>
                <w:rFonts w:ascii="Times New Roman" w:hAnsi="Times New Roman" w:cs="Times New Roman"/>
                <w:sz w:val="28"/>
                <w:szCs w:val="28"/>
              </w:rPr>
              <w:t>Отсутствуют</w:t>
            </w:r>
          </w:p>
        </w:tc>
      </w:tr>
      <w:tr w:rsidR="00640C11" w:rsidRPr="00640C11" w:rsidTr="00C55CA5">
        <w:tblPrEx>
          <w:tblLook w:val="0000" w:firstRow="0" w:lastRow="0" w:firstColumn="0" w:lastColumn="0" w:noHBand="0" w:noVBand="0"/>
        </w:tblPrEx>
        <w:trPr>
          <w:trHeight w:val="451"/>
        </w:trPr>
        <w:tc>
          <w:tcPr>
            <w:tcW w:w="584" w:type="dxa"/>
            <w:gridSpan w:val="3"/>
            <w:shd w:val="clear" w:color="auto" w:fill="auto"/>
          </w:tcPr>
          <w:p w:rsidR="00640C11" w:rsidRPr="00640C11" w:rsidRDefault="00640C11" w:rsidP="00C55CA5">
            <w:pPr>
              <w:jc w:val="center"/>
              <w:rPr>
                <w:rFonts w:ascii="Times New Roman" w:hAnsi="Times New Roman" w:cs="Times New Roman"/>
                <w:sz w:val="28"/>
                <w:szCs w:val="28"/>
              </w:rPr>
            </w:pPr>
            <w:r w:rsidRPr="00640C11">
              <w:rPr>
                <w:rFonts w:ascii="Times New Roman" w:hAnsi="Times New Roman" w:cs="Times New Roman"/>
                <w:sz w:val="28"/>
                <w:szCs w:val="28"/>
              </w:rPr>
              <w:t>2.</w:t>
            </w:r>
          </w:p>
        </w:tc>
        <w:tc>
          <w:tcPr>
            <w:tcW w:w="5298" w:type="dxa"/>
            <w:gridSpan w:val="8"/>
            <w:shd w:val="clear" w:color="auto" w:fill="auto"/>
          </w:tcPr>
          <w:p w:rsidR="00640C11" w:rsidRPr="00640C11" w:rsidRDefault="00640C11" w:rsidP="00C55CA5">
            <w:pPr>
              <w:rPr>
                <w:rFonts w:ascii="Times New Roman" w:hAnsi="Times New Roman" w:cs="Times New Roman"/>
                <w:sz w:val="28"/>
                <w:szCs w:val="28"/>
              </w:rPr>
            </w:pPr>
            <w:r w:rsidRPr="00640C11">
              <w:rPr>
                <w:rFonts w:ascii="Times New Roman" w:hAnsi="Times New Roman" w:cs="Times New Roman"/>
                <w:bCs/>
                <w:sz w:val="28"/>
                <w:szCs w:val="28"/>
              </w:rPr>
              <w:t>Материально-технические условия (средства)</w:t>
            </w:r>
          </w:p>
        </w:tc>
        <w:tc>
          <w:tcPr>
            <w:tcW w:w="3991" w:type="dxa"/>
            <w:shd w:val="clear" w:color="auto" w:fill="auto"/>
          </w:tcPr>
          <w:p w:rsidR="00640C11" w:rsidRPr="00640C11" w:rsidRDefault="00640C11" w:rsidP="00C55CA5">
            <w:pPr>
              <w:jc w:val="center"/>
              <w:rPr>
                <w:rFonts w:ascii="Times New Roman" w:hAnsi="Times New Roman" w:cs="Times New Roman"/>
                <w:sz w:val="28"/>
                <w:szCs w:val="28"/>
              </w:rPr>
            </w:pPr>
            <w:r w:rsidRPr="00640C11">
              <w:rPr>
                <w:rFonts w:ascii="Times New Roman" w:hAnsi="Times New Roman" w:cs="Times New Roman"/>
                <w:sz w:val="28"/>
                <w:szCs w:val="28"/>
              </w:rPr>
              <w:t>Отсутствуют</w:t>
            </w:r>
          </w:p>
          <w:p w:rsidR="00640C11" w:rsidRPr="00640C11" w:rsidRDefault="00640C11" w:rsidP="00C55CA5">
            <w:pPr>
              <w:jc w:val="center"/>
              <w:rPr>
                <w:rFonts w:ascii="Times New Roman" w:hAnsi="Times New Roman" w:cs="Times New Roman"/>
                <w:sz w:val="28"/>
                <w:szCs w:val="28"/>
              </w:rPr>
            </w:pPr>
          </w:p>
        </w:tc>
      </w:tr>
      <w:tr w:rsidR="00640C11" w:rsidRPr="00640C11" w:rsidTr="00C55CA5">
        <w:tblPrEx>
          <w:tblLook w:val="0000" w:firstRow="0" w:lastRow="0" w:firstColumn="0" w:lastColumn="0" w:noHBand="0" w:noVBand="0"/>
        </w:tblPrEx>
        <w:trPr>
          <w:trHeight w:val="801"/>
        </w:trPr>
        <w:tc>
          <w:tcPr>
            <w:tcW w:w="584" w:type="dxa"/>
            <w:gridSpan w:val="3"/>
            <w:shd w:val="clear" w:color="auto" w:fill="auto"/>
          </w:tcPr>
          <w:p w:rsidR="00640C11" w:rsidRPr="00640C11" w:rsidRDefault="00640C11" w:rsidP="00C55CA5">
            <w:pPr>
              <w:jc w:val="center"/>
              <w:rPr>
                <w:rFonts w:ascii="Times New Roman" w:hAnsi="Times New Roman" w:cs="Times New Roman"/>
                <w:sz w:val="28"/>
                <w:szCs w:val="28"/>
              </w:rPr>
            </w:pPr>
            <w:r w:rsidRPr="00640C11">
              <w:rPr>
                <w:rFonts w:ascii="Times New Roman" w:hAnsi="Times New Roman" w:cs="Times New Roman"/>
                <w:sz w:val="28"/>
                <w:szCs w:val="28"/>
              </w:rPr>
              <w:t>3.</w:t>
            </w:r>
          </w:p>
        </w:tc>
        <w:tc>
          <w:tcPr>
            <w:tcW w:w="5298" w:type="dxa"/>
            <w:gridSpan w:val="8"/>
            <w:shd w:val="clear" w:color="auto" w:fill="auto"/>
          </w:tcPr>
          <w:p w:rsidR="00640C11" w:rsidRPr="00640C11" w:rsidRDefault="00640C11" w:rsidP="00C55CA5">
            <w:pPr>
              <w:jc w:val="both"/>
              <w:rPr>
                <w:rFonts w:ascii="Times New Roman" w:hAnsi="Times New Roman" w:cs="Times New Roman"/>
                <w:sz w:val="28"/>
                <w:szCs w:val="28"/>
              </w:rPr>
            </w:pPr>
            <w:r w:rsidRPr="00640C11">
              <w:rPr>
                <w:rFonts w:ascii="Times New Roman" w:hAnsi="Times New Roman" w:cs="Times New Roman"/>
                <w:bCs/>
                <w:sz w:val="28"/>
                <w:szCs w:val="28"/>
              </w:rPr>
              <w:t xml:space="preserve">Описание учебно-методического и материально-технического </w:t>
            </w:r>
            <w:r w:rsidRPr="00640C11">
              <w:rPr>
                <w:rFonts w:ascii="Times New Roman" w:hAnsi="Times New Roman" w:cs="Times New Roman"/>
                <w:sz w:val="28"/>
                <w:szCs w:val="28"/>
              </w:rPr>
              <w:t>обеспечения образовательного процесса</w:t>
            </w:r>
          </w:p>
        </w:tc>
        <w:tc>
          <w:tcPr>
            <w:tcW w:w="3991" w:type="dxa"/>
            <w:shd w:val="clear" w:color="auto" w:fill="auto"/>
          </w:tcPr>
          <w:p w:rsidR="00640C11" w:rsidRPr="00640C11" w:rsidRDefault="00640C11" w:rsidP="00C55CA5">
            <w:pPr>
              <w:jc w:val="center"/>
              <w:rPr>
                <w:rFonts w:ascii="Times New Roman" w:hAnsi="Times New Roman" w:cs="Times New Roman"/>
                <w:sz w:val="28"/>
                <w:szCs w:val="28"/>
              </w:rPr>
            </w:pPr>
            <w:r w:rsidRPr="00640C11">
              <w:rPr>
                <w:rFonts w:ascii="Times New Roman" w:hAnsi="Times New Roman" w:cs="Times New Roman"/>
                <w:sz w:val="28"/>
                <w:szCs w:val="28"/>
              </w:rPr>
              <w:t>Отсутствует</w:t>
            </w:r>
          </w:p>
          <w:p w:rsidR="00640C11" w:rsidRPr="00640C11" w:rsidRDefault="00640C11" w:rsidP="00C55CA5">
            <w:pPr>
              <w:rPr>
                <w:rFonts w:ascii="Times New Roman" w:hAnsi="Times New Roman" w:cs="Times New Roman"/>
                <w:sz w:val="28"/>
                <w:szCs w:val="28"/>
              </w:rPr>
            </w:pPr>
          </w:p>
        </w:tc>
      </w:tr>
    </w:tbl>
    <w:p w:rsidR="00640C11" w:rsidRPr="00640C11" w:rsidRDefault="00640C11" w:rsidP="00640C11">
      <w:pPr>
        <w:rPr>
          <w:rFonts w:ascii="Times New Roman" w:hAnsi="Times New Roman" w:cs="Times New Roman"/>
          <w:b/>
          <w:sz w:val="28"/>
          <w:szCs w:val="28"/>
        </w:rPr>
      </w:pPr>
    </w:p>
    <w:p w:rsidR="00640C11" w:rsidRPr="00640C11" w:rsidRDefault="00640C11" w:rsidP="00640C11">
      <w:pPr>
        <w:ind w:left="-567"/>
        <w:jc w:val="center"/>
        <w:rPr>
          <w:rFonts w:ascii="Times New Roman" w:hAnsi="Times New Roman" w:cs="Times New Roman"/>
          <w:sz w:val="28"/>
          <w:szCs w:val="28"/>
        </w:rPr>
      </w:pPr>
      <w:r w:rsidRPr="00640C11">
        <w:rPr>
          <w:rFonts w:ascii="Times New Roman" w:hAnsi="Times New Roman" w:cs="Times New Roman"/>
          <w:sz w:val="28"/>
          <w:szCs w:val="28"/>
        </w:rPr>
        <w:t>АНАЛИЗ ЦЕЛЕЙ</w:t>
      </w:r>
    </w:p>
    <w:p w:rsidR="00640C11" w:rsidRPr="00640C11" w:rsidRDefault="00640C11" w:rsidP="00640C11">
      <w:pPr>
        <w:ind w:left="-567"/>
        <w:jc w:val="center"/>
        <w:rPr>
          <w:rFonts w:ascii="Times New Roman" w:hAnsi="Times New Roman" w:cs="Times New Roman"/>
          <w:b/>
          <w:sz w:val="28"/>
          <w:szCs w:val="28"/>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5387"/>
        <w:gridCol w:w="3969"/>
      </w:tblGrid>
      <w:tr w:rsidR="00640C11" w:rsidRPr="00640C11" w:rsidTr="00C55CA5">
        <w:tc>
          <w:tcPr>
            <w:tcW w:w="9889" w:type="dxa"/>
            <w:gridSpan w:val="3"/>
            <w:shd w:val="clear" w:color="auto" w:fill="auto"/>
          </w:tcPr>
          <w:p w:rsidR="00640C11" w:rsidRPr="00640C11" w:rsidRDefault="00640C11" w:rsidP="00C55CA5">
            <w:pPr>
              <w:jc w:val="center"/>
              <w:rPr>
                <w:rFonts w:ascii="Times New Roman" w:hAnsi="Times New Roman" w:cs="Times New Roman"/>
                <w:b/>
                <w:sz w:val="28"/>
                <w:szCs w:val="28"/>
              </w:rPr>
            </w:pPr>
            <w:r w:rsidRPr="00640C11">
              <w:rPr>
                <w:rFonts w:ascii="Times New Roman" w:hAnsi="Times New Roman" w:cs="Times New Roman"/>
                <w:b/>
                <w:sz w:val="28"/>
                <w:szCs w:val="28"/>
              </w:rPr>
              <w:t>Анализ целей</w:t>
            </w:r>
          </w:p>
        </w:tc>
      </w:tr>
      <w:tr w:rsidR="00640C11" w:rsidRPr="00640C11" w:rsidTr="00C55CA5">
        <w:tc>
          <w:tcPr>
            <w:tcW w:w="533" w:type="dxa"/>
            <w:shd w:val="clear" w:color="auto" w:fill="auto"/>
          </w:tcPr>
          <w:p w:rsidR="00640C11" w:rsidRPr="00640C11" w:rsidRDefault="00640C11" w:rsidP="00C55CA5">
            <w:pPr>
              <w:jc w:val="center"/>
              <w:rPr>
                <w:rFonts w:ascii="Times New Roman" w:hAnsi="Times New Roman" w:cs="Times New Roman"/>
                <w:sz w:val="28"/>
                <w:szCs w:val="28"/>
              </w:rPr>
            </w:pPr>
            <w:r w:rsidRPr="00640C11">
              <w:rPr>
                <w:rFonts w:ascii="Times New Roman" w:hAnsi="Times New Roman" w:cs="Times New Roman"/>
                <w:sz w:val="28"/>
                <w:szCs w:val="28"/>
              </w:rPr>
              <w:t>1.</w:t>
            </w:r>
          </w:p>
        </w:tc>
        <w:tc>
          <w:tcPr>
            <w:tcW w:w="5387" w:type="dxa"/>
            <w:shd w:val="clear" w:color="auto" w:fill="auto"/>
          </w:tcPr>
          <w:p w:rsidR="00640C11" w:rsidRPr="00640C11" w:rsidRDefault="00640C11" w:rsidP="00C55CA5">
            <w:pPr>
              <w:rPr>
                <w:rFonts w:ascii="Times New Roman" w:hAnsi="Times New Roman" w:cs="Times New Roman"/>
                <w:sz w:val="28"/>
                <w:szCs w:val="28"/>
              </w:rPr>
            </w:pPr>
            <w:r w:rsidRPr="00640C11">
              <w:rPr>
                <w:rFonts w:ascii="Times New Roman" w:hAnsi="Times New Roman" w:cs="Times New Roman"/>
                <w:sz w:val="28"/>
                <w:szCs w:val="28"/>
              </w:rPr>
              <w:t xml:space="preserve">Цели   представлены   в   виде   </w:t>
            </w:r>
            <w:r w:rsidRPr="00640C11">
              <w:rPr>
                <w:rFonts w:ascii="Times New Roman" w:hAnsi="Times New Roman" w:cs="Times New Roman"/>
                <w:bCs/>
                <w:sz w:val="28"/>
                <w:szCs w:val="28"/>
              </w:rPr>
              <w:t>открытой, иерархической системы</w:t>
            </w:r>
            <w:r w:rsidRPr="00640C11">
              <w:rPr>
                <w:rFonts w:ascii="Times New Roman" w:hAnsi="Times New Roman" w:cs="Times New Roman"/>
                <w:sz w:val="28"/>
                <w:szCs w:val="28"/>
              </w:rPr>
              <w:t>. Выделяется основная цель (цели) курса</w:t>
            </w:r>
          </w:p>
        </w:tc>
        <w:tc>
          <w:tcPr>
            <w:tcW w:w="3969" w:type="dxa"/>
            <w:shd w:val="clear" w:color="auto" w:fill="auto"/>
          </w:tcPr>
          <w:p w:rsidR="00640C11" w:rsidRPr="00640C11" w:rsidRDefault="00640C11" w:rsidP="00C55CA5">
            <w:pPr>
              <w:jc w:val="center"/>
              <w:rPr>
                <w:rFonts w:ascii="Times New Roman" w:hAnsi="Times New Roman" w:cs="Times New Roman"/>
                <w:sz w:val="28"/>
                <w:szCs w:val="28"/>
              </w:rPr>
            </w:pPr>
            <w:r w:rsidRPr="00640C11">
              <w:rPr>
                <w:rFonts w:ascii="Times New Roman" w:hAnsi="Times New Roman" w:cs="Times New Roman"/>
                <w:sz w:val="28"/>
                <w:szCs w:val="28"/>
              </w:rPr>
              <w:t>Присутствует</w:t>
            </w:r>
          </w:p>
        </w:tc>
      </w:tr>
      <w:tr w:rsidR="00640C11" w:rsidRPr="00640C11" w:rsidTr="00C55CA5">
        <w:tc>
          <w:tcPr>
            <w:tcW w:w="533" w:type="dxa"/>
            <w:shd w:val="clear" w:color="auto" w:fill="auto"/>
          </w:tcPr>
          <w:p w:rsidR="00640C11" w:rsidRPr="00640C11" w:rsidRDefault="00640C11" w:rsidP="00C55CA5">
            <w:pPr>
              <w:jc w:val="center"/>
              <w:rPr>
                <w:rFonts w:ascii="Times New Roman" w:hAnsi="Times New Roman" w:cs="Times New Roman"/>
                <w:sz w:val="28"/>
                <w:szCs w:val="28"/>
              </w:rPr>
            </w:pPr>
            <w:r w:rsidRPr="00640C11">
              <w:rPr>
                <w:rFonts w:ascii="Times New Roman" w:hAnsi="Times New Roman" w:cs="Times New Roman"/>
                <w:sz w:val="28"/>
                <w:szCs w:val="28"/>
              </w:rPr>
              <w:t>2.</w:t>
            </w:r>
          </w:p>
        </w:tc>
        <w:tc>
          <w:tcPr>
            <w:tcW w:w="5387" w:type="dxa"/>
            <w:shd w:val="clear" w:color="auto" w:fill="auto"/>
          </w:tcPr>
          <w:p w:rsidR="00640C11" w:rsidRPr="00640C11" w:rsidRDefault="00640C11" w:rsidP="00C55CA5">
            <w:pPr>
              <w:rPr>
                <w:rFonts w:ascii="Times New Roman" w:hAnsi="Times New Roman" w:cs="Times New Roman"/>
                <w:b/>
                <w:sz w:val="28"/>
                <w:szCs w:val="28"/>
              </w:rPr>
            </w:pPr>
            <w:r w:rsidRPr="00640C11">
              <w:rPr>
                <w:rFonts w:ascii="Times New Roman" w:hAnsi="Times New Roman" w:cs="Times New Roman"/>
                <w:sz w:val="28"/>
                <w:szCs w:val="28"/>
              </w:rPr>
              <w:t>Цели формулируются в соответствии ( с учетом) требованиям ФГОС и  в соответствии     с     определенной (заявленной) позицией автора. В  целях  курса фиксируются  личностные, предметные и метапредметные  результат</w:t>
            </w:r>
          </w:p>
        </w:tc>
        <w:tc>
          <w:tcPr>
            <w:tcW w:w="3969" w:type="dxa"/>
            <w:shd w:val="clear" w:color="auto" w:fill="auto"/>
          </w:tcPr>
          <w:p w:rsidR="00640C11" w:rsidRPr="00640C11" w:rsidRDefault="00640C11" w:rsidP="00C55CA5">
            <w:pPr>
              <w:jc w:val="center"/>
              <w:rPr>
                <w:rFonts w:ascii="Times New Roman" w:hAnsi="Times New Roman" w:cs="Times New Roman"/>
                <w:sz w:val="28"/>
                <w:szCs w:val="28"/>
              </w:rPr>
            </w:pPr>
            <w:r w:rsidRPr="00640C11">
              <w:rPr>
                <w:rFonts w:ascii="Times New Roman" w:hAnsi="Times New Roman" w:cs="Times New Roman"/>
                <w:sz w:val="28"/>
                <w:szCs w:val="28"/>
              </w:rPr>
              <w:t>Присутствуют</w:t>
            </w:r>
          </w:p>
        </w:tc>
      </w:tr>
      <w:tr w:rsidR="00640C11" w:rsidRPr="00640C11" w:rsidTr="00C55CA5">
        <w:tc>
          <w:tcPr>
            <w:tcW w:w="533" w:type="dxa"/>
            <w:shd w:val="clear" w:color="auto" w:fill="auto"/>
          </w:tcPr>
          <w:p w:rsidR="00640C11" w:rsidRPr="00640C11" w:rsidRDefault="00640C11" w:rsidP="00C55CA5">
            <w:pPr>
              <w:jc w:val="center"/>
              <w:rPr>
                <w:rFonts w:ascii="Times New Roman" w:hAnsi="Times New Roman" w:cs="Times New Roman"/>
                <w:sz w:val="28"/>
                <w:szCs w:val="28"/>
              </w:rPr>
            </w:pPr>
            <w:r w:rsidRPr="00640C11">
              <w:rPr>
                <w:rFonts w:ascii="Times New Roman" w:hAnsi="Times New Roman" w:cs="Times New Roman"/>
                <w:sz w:val="28"/>
                <w:szCs w:val="28"/>
              </w:rPr>
              <w:t>3.</w:t>
            </w:r>
          </w:p>
        </w:tc>
        <w:tc>
          <w:tcPr>
            <w:tcW w:w="5387" w:type="dxa"/>
            <w:shd w:val="clear" w:color="auto" w:fill="auto"/>
          </w:tcPr>
          <w:p w:rsidR="00640C11" w:rsidRPr="00640C11" w:rsidRDefault="00640C11" w:rsidP="00C55CA5">
            <w:pPr>
              <w:rPr>
                <w:rFonts w:ascii="Times New Roman" w:hAnsi="Times New Roman" w:cs="Times New Roman"/>
                <w:b/>
                <w:sz w:val="28"/>
                <w:szCs w:val="28"/>
              </w:rPr>
            </w:pPr>
            <w:r w:rsidRPr="00640C11">
              <w:rPr>
                <w:rFonts w:ascii="Times New Roman" w:hAnsi="Times New Roman" w:cs="Times New Roman"/>
                <w:sz w:val="28"/>
                <w:szCs w:val="28"/>
              </w:rPr>
              <w:t>Цели   образуют   многоуровневую систему  в  соответствии   с  выделяемыми уровнями усвоения материала и определяют структуру деятельности учащегося (</w:t>
            </w:r>
            <w:r w:rsidRPr="00640C11">
              <w:rPr>
                <w:rFonts w:ascii="Times New Roman" w:hAnsi="Times New Roman" w:cs="Times New Roman"/>
                <w:iCs/>
                <w:sz w:val="28"/>
                <w:szCs w:val="28"/>
                <w:u w:val="single"/>
              </w:rPr>
              <w:t>иметь представление, знать, уметь, иметь опыт деятельности (владеть)</w:t>
            </w:r>
          </w:p>
        </w:tc>
        <w:tc>
          <w:tcPr>
            <w:tcW w:w="3969" w:type="dxa"/>
            <w:shd w:val="clear" w:color="auto" w:fill="auto"/>
          </w:tcPr>
          <w:p w:rsidR="00640C11" w:rsidRPr="00640C11" w:rsidRDefault="00640C11" w:rsidP="00C55CA5">
            <w:pPr>
              <w:jc w:val="center"/>
              <w:rPr>
                <w:rFonts w:ascii="Times New Roman" w:hAnsi="Times New Roman" w:cs="Times New Roman"/>
                <w:sz w:val="28"/>
                <w:szCs w:val="28"/>
              </w:rPr>
            </w:pPr>
            <w:r w:rsidRPr="00640C11">
              <w:rPr>
                <w:rFonts w:ascii="Times New Roman" w:hAnsi="Times New Roman" w:cs="Times New Roman"/>
                <w:sz w:val="28"/>
                <w:szCs w:val="28"/>
              </w:rPr>
              <w:t>Присутствуют частично</w:t>
            </w:r>
          </w:p>
        </w:tc>
      </w:tr>
      <w:tr w:rsidR="00640C11" w:rsidRPr="00640C11" w:rsidTr="00C55CA5">
        <w:tc>
          <w:tcPr>
            <w:tcW w:w="533" w:type="dxa"/>
            <w:shd w:val="clear" w:color="auto" w:fill="auto"/>
          </w:tcPr>
          <w:p w:rsidR="00640C11" w:rsidRPr="00640C11" w:rsidRDefault="00640C11" w:rsidP="00C55CA5">
            <w:pPr>
              <w:jc w:val="center"/>
              <w:rPr>
                <w:rFonts w:ascii="Times New Roman" w:hAnsi="Times New Roman" w:cs="Times New Roman"/>
                <w:sz w:val="28"/>
                <w:szCs w:val="28"/>
              </w:rPr>
            </w:pPr>
            <w:r w:rsidRPr="00640C11">
              <w:rPr>
                <w:rFonts w:ascii="Times New Roman" w:hAnsi="Times New Roman" w:cs="Times New Roman"/>
                <w:sz w:val="28"/>
                <w:szCs w:val="28"/>
              </w:rPr>
              <w:t>4.</w:t>
            </w:r>
          </w:p>
        </w:tc>
        <w:tc>
          <w:tcPr>
            <w:tcW w:w="5387" w:type="dxa"/>
            <w:shd w:val="clear" w:color="auto" w:fill="auto"/>
          </w:tcPr>
          <w:p w:rsidR="00640C11" w:rsidRPr="00640C11" w:rsidRDefault="00640C11" w:rsidP="00C55CA5">
            <w:pPr>
              <w:rPr>
                <w:rFonts w:ascii="Times New Roman" w:hAnsi="Times New Roman" w:cs="Times New Roman"/>
                <w:b/>
                <w:sz w:val="28"/>
                <w:szCs w:val="28"/>
              </w:rPr>
            </w:pPr>
            <w:r w:rsidRPr="00640C11">
              <w:rPr>
                <w:rFonts w:ascii="Times New Roman" w:hAnsi="Times New Roman" w:cs="Times New Roman"/>
                <w:sz w:val="28"/>
                <w:szCs w:val="28"/>
              </w:rPr>
              <w:t>Цели достижимы в рамках данного курса</w:t>
            </w:r>
          </w:p>
        </w:tc>
        <w:tc>
          <w:tcPr>
            <w:tcW w:w="3969" w:type="dxa"/>
            <w:shd w:val="clear" w:color="auto" w:fill="auto"/>
          </w:tcPr>
          <w:p w:rsidR="00640C11" w:rsidRPr="00640C11" w:rsidRDefault="00640C11" w:rsidP="00C55CA5">
            <w:pPr>
              <w:jc w:val="center"/>
              <w:rPr>
                <w:rFonts w:ascii="Times New Roman" w:hAnsi="Times New Roman" w:cs="Times New Roman"/>
                <w:sz w:val="28"/>
                <w:szCs w:val="28"/>
              </w:rPr>
            </w:pPr>
            <w:r w:rsidRPr="00640C11">
              <w:rPr>
                <w:rFonts w:ascii="Times New Roman" w:hAnsi="Times New Roman" w:cs="Times New Roman"/>
                <w:sz w:val="28"/>
                <w:szCs w:val="28"/>
              </w:rPr>
              <w:t>Достижимы</w:t>
            </w:r>
          </w:p>
        </w:tc>
      </w:tr>
      <w:tr w:rsidR="00640C11" w:rsidRPr="00640C11" w:rsidTr="00C55CA5">
        <w:tc>
          <w:tcPr>
            <w:tcW w:w="533" w:type="dxa"/>
            <w:shd w:val="clear" w:color="auto" w:fill="auto"/>
          </w:tcPr>
          <w:p w:rsidR="00640C11" w:rsidRPr="00640C11" w:rsidRDefault="00640C11" w:rsidP="00C55CA5">
            <w:pPr>
              <w:jc w:val="center"/>
              <w:rPr>
                <w:rFonts w:ascii="Times New Roman" w:hAnsi="Times New Roman" w:cs="Times New Roman"/>
                <w:sz w:val="28"/>
                <w:szCs w:val="28"/>
              </w:rPr>
            </w:pPr>
            <w:r w:rsidRPr="00640C11">
              <w:rPr>
                <w:rFonts w:ascii="Times New Roman" w:hAnsi="Times New Roman" w:cs="Times New Roman"/>
                <w:sz w:val="28"/>
                <w:szCs w:val="28"/>
              </w:rPr>
              <w:t>5.</w:t>
            </w:r>
          </w:p>
        </w:tc>
        <w:tc>
          <w:tcPr>
            <w:tcW w:w="5387" w:type="dxa"/>
            <w:shd w:val="clear" w:color="auto" w:fill="auto"/>
          </w:tcPr>
          <w:p w:rsidR="00640C11" w:rsidRPr="00640C11" w:rsidRDefault="00640C11" w:rsidP="00C55CA5">
            <w:pPr>
              <w:rPr>
                <w:rFonts w:ascii="Times New Roman" w:eastAsia="Calibri" w:hAnsi="Times New Roman" w:cs="Times New Roman"/>
                <w:sz w:val="28"/>
                <w:szCs w:val="28"/>
              </w:rPr>
            </w:pPr>
            <w:r w:rsidRPr="00640C11">
              <w:rPr>
                <w:rFonts w:ascii="Times New Roman" w:eastAsia="Calibri" w:hAnsi="Times New Roman" w:cs="Times New Roman"/>
                <w:sz w:val="28"/>
                <w:szCs w:val="28"/>
              </w:rPr>
              <w:t xml:space="preserve">Цели диагностируемы, т.е. сформулированы      как  ожидаемый учебный результат </w:t>
            </w:r>
          </w:p>
        </w:tc>
        <w:tc>
          <w:tcPr>
            <w:tcW w:w="3969" w:type="dxa"/>
            <w:shd w:val="clear" w:color="auto" w:fill="auto"/>
          </w:tcPr>
          <w:p w:rsidR="00640C11" w:rsidRPr="00640C11" w:rsidRDefault="00640C11" w:rsidP="00C55CA5">
            <w:pPr>
              <w:jc w:val="center"/>
              <w:rPr>
                <w:rFonts w:ascii="Times New Roman" w:hAnsi="Times New Roman" w:cs="Times New Roman"/>
                <w:sz w:val="28"/>
                <w:szCs w:val="28"/>
              </w:rPr>
            </w:pPr>
            <w:r w:rsidRPr="00640C11">
              <w:rPr>
                <w:rFonts w:ascii="Times New Roman" w:hAnsi="Times New Roman" w:cs="Times New Roman"/>
                <w:sz w:val="28"/>
                <w:szCs w:val="28"/>
              </w:rPr>
              <w:t>Присутствуют частично</w:t>
            </w:r>
          </w:p>
        </w:tc>
      </w:tr>
      <w:tr w:rsidR="00640C11" w:rsidRPr="00640C11" w:rsidTr="00C55CA5">
        <w:tc>
          <w:tcPr>
            <w:tcW w:w="533" w:type="dxa"/>
            <w:shd w:val="clear" w:color="auto" w:fill="auto"/>
          </w:tcPr>
          <w:p w:rsidR="00640C11" w:rsidRPr="00640C11" w:rsidRDefault="00640C11" w:rsidP="00C55CA5">
            <w:pPr>
              <w:jc w:val="center"/>
              <w:rPr>
                <w:rFonts w:ascii="Times New Roman" w:hAnsi="Times New Roman" w:cs="Times New Roman"/>
                <w:sz w:val="28"/>
                <w:szCs w:val="28"/>
              </w:rPr>
            </w:pPr>
            <w:r w:rsidRPr="00640C11">
              <w:rPr>
                <w:rFonts w:ascii="Times New Roman" w:hAnsi="Times New Roman" w:cs="Times New Roman"/>
                <w:sz w:val="28"/>
                <w:szCs w:val="28"/>
              </w:rPr>
              <w:lastRenderedPageBreak/>
              <w:t>6.</w:t>
            </w:r>
          </w:p>
        </w:tc>
        <w:tc>
          <w:tcPr>
            <w:tcW w:w="5387" w:type="dxa"/>
            <w:shd w:val="clear" w:color="auto" w:fill="auto"/>
          </w:tcPr>
          <w:p w:rsidR="00640C11" w:rsidRPr="00640C11" w:rsidRDefault="00640C11" w:rsidP="00C55CA5">
            <w:pPr>
              <w:rPr>
                <w:rFonts w:ascii="Times New Roman" w:hAnsi="Times New Roman" w:cs="Times New Roman"/>
                <w:sz w:val="28"/>
                <w:szCs w:val="28"/>
              </w:rPr>
            </w:pPr>
            <w:r w:rsidRPr="00640C11">
              <w:rPr>
                <w:rFonts w:ascii="Times New Roman" w:hAnsi="Times New Roman" w:cs="Times New Roman"/>
                <w:sz w:val="28"/>
                <w:szCs w:val="28"/>
              </w:rPr>
              <w:t xml:space="preserve">Цели конкретны, но их степень общности   соответствует  уровню учебного курса. </w:t>
            </w:r>
            <w:r w:rsidRPr="00640C11">
              <w:rPr>
                <w:rFonts w:ascii="Times New Roman" w:hAnsi="Times New Roman" w:cs="Times New Roman"/>
                <w:iCs/>
                <w:sz w:val="28"/>
                <w:szCs w:val="28"/>
              </w:rPr>
              <w:t xml:space="preserve">В целях должен быть выдержан баланс между высоким уровнем общности и узкой специализацией. </w:t>
            </w:r>
          </w:p>
        </w:tc>
        <w:tc>
          <w:tcPr>
            <w:tcW w:w="3969" w:type="dxa"/>
            <w:shd w:val="clear" w:color="auto" w:fill="auto"/>
          </w:tcPr>
          <w:p w:rsidR="00640C11" w:rsidRPr="00640C11" w:rsidRDefault="00640C11" w:rsidP="00C55CA5">
            <w:pPr>
              <w:jc w:val="center"/>
              <w:rPr>
                <w:rFonts w:ascii="Times New Roman" w:hAnsi="Times New Roman" w:cs="Times New Roman"/>
                <w:sz w:val="28"/>
                <w:szCs w:val="28"/>
              </w:rPr>
            </w:pPr>
            <w:r w:rsidRPr="00640C11">
              <w:rPr>
                <w:rFonts w:ascii="Times New Roman" w:hAnsi="Times New Roman" w:cs="Times New Roman"/>
                <w:sz w:val="28"/>
                <w:szCs w:val="28"/>
              </w:rPr>
              <w:t>Цели конкретны, но их степень не соответствует уровню учебного курса</w:t>
            </w:r>
          </w:p>
        </w:tc>
      </w:tr>
      <w:tr w:rsidR="00640C11" w:rsidRPr="00640C11" w:rsidTr="00C55CA5">
        <w:tc>
          <w:tcPr>
            <w:tcW w:w="533" w:type="dxa"/>
            <w:shd w:val="clear" w:color="auto" w:fill="auto"/>
          </w:tcPr>
          <w:p w:rsidR="00640C11" w:rsidRPr="00640C11" w:rsidRDefault="00640C11" w:rsidP="00C55CA5">
            <w:pPr>
              <w:jc w:val="center"/>
              <w:rPr>
                <w:rFonts w:ascii="Times New Roman" w:hAnsi="Times New Roman" w:cs="Times New Roman"/>
                <w:sz w:val="28"/>
                <w:szCs w:val="28"/>
              </w:rPr>
            </w:pPr>
            <w:r w:rsidRPr="00640C11">
              <w:rPr>
                <w:rFonts w:ascii="Times New Roman" w:hAnsi="Times New Roman" w:cs="Times New Roman"/>
                <w:sz w:val="28"/>
                <w:szCs w:val="28"/>
              </w:rPr>
              <w:t>7.</w:t>
            </w:r>
          </w:p>
        </w:tc>
        <w:tc>
          <w:tcPr>
            <w:tcW w:w="5387" w:type="dxa"/>
            <w:shd w:val="clear" w:color="auto" w:fill="auto"/>
          </w:tcPr>
          <w:p w:rsidR="00640C11" w:rsidRPr="00640C11" w:rsidRDefault="00640C11" w:rsidP="00C55CA5">
            <w:pPr>
              <w:rPr>
                <w:rFonts w:ascii="Times New Roman" w:eastAsia="Calibri" w:hAnsi="Times New Roman" w:cs="Times New Roman"/>
                <w:sz w:val="28"/>
                <w:szCs w:val="28"/>
              </w:rPr>
            </w:pPr>
            <w:r w:rsidRPr="00640C11">
              <w:rPr>
                <w:rFonts w:ascii="Times New Roman" w:eastAsia="Calibri" w:hAnsi="Times New Roman" w:cs="Times New Roman"/>
                <w:sz w:val="28"/>
                <w:szCs w:val="28"/>
              </w:rPr>
              <w:t>Цели контролируемы и измеримы</w:t>
            </w:r>
          </w:p>
        </w:tc>
        <w:tc>
          <w:tcPr>
            <w:tcW w:w="3969" w:type="dxa"/>
            <w:shd w:val="clear" w:color="auto" w:fill="auto"/>
          </w:tcPr>
          <w:p w:rsidR="00640C11" w:rsidRPr="00640C11" w:rsidRDefault="00640C11" w:rsidP="00C55CA5">
            <w:pPr>
              <w:jc w:val="center"/>
              <w:rPr>
                <w:rFonts w:ascii="Times New Roman" w:hAnsi="Times New Roman" w:cs="Times New Roman"/>
                <w:sz w:val="28"/>
                <w:szCs w:val="28"/>
              </w:rPr>
            </w:pPr>
            <w:r w:rsidRPr="00640C11">
              <w:rPr>
                <w:rFonts w:ascii="Times New Roman" w:hAnsi="Times New Roman" w:cs="Times New Roman"/>
                <w:sz w:val="28"/>
                <w:szCs w:val="28"/>
              </w:rPr>
              <w:t>Контролируемы и измеримы частично</w:t>
            </w:r>
          </w:p>
        </w:tc>
      </w:tr>
    </w:tbl>
    <w:p w:rsidR="00640C11" w:rsidRPr="00640C11" w:rsidRDefault="00640C11" w:rsidP="00640C11">
      <w:pPr>
        <w:ind w:left="-567"/>
        <w:jc w:val="center"/>
        <w:rPr>
          <w:rFonts w:ascii="Times New Roman" w:hAnsi="Times New Roman" w:cs="Times New Roman"/>
          <w:b/>
          <w:sz w:val="28"/>
          <w:szCs w:val="28"/>
        </w:rPr>
      </w:pPr>
    </w:p>
    <w:p w:rsidR="00640C11" w:rsidRPr="00640C11" w:rsidRDefault="00640C11" w:rsidP="00640C11">
      <w:pPr>
        <w:ind w:left="-567"/>
        <w:jc w:val="center"/>
        <w:rPr>
          <w:rFonts w:ascii="Times New Roman" w:hAnsi="Times New Roman" w:cs="Times New Roman"/>
          <w:b/>
          <w:sz w:val="28"/>
          <w:szCs w:val="28"/>
        </w:rPr>
      </w:pPr>
    </w:p>
    <w:p w:rsidR="00640C11" w:rsidRPr="00640C11" w:rsidRDefault="00640C11" w:rsidP="00640C11">
      <w:pPr>
        <w:ind w:left="-567"/>
        <w:jc w:val="center"/>
        <w:rPr>
          <w:rFonts w:ascii="Times New Roman" w:hAnsi="Times New Roman" w:cs="Times New Roman"/>
          <w:b/>
          <w:sz w:val="28"/>
          <w:szCs w:val="28"/>
        </w:rPr>
      </w:pPr>
    </w:p>
    <w:p w:rsidR="00640C11" w:rsidRPr="00640C11" w:rsidRDefault="00640C11" w:rsidP="00640C11">
      <w:pPr>
        <w:ind w:left="-567"/>
        <w:rPr>
          <w:rFonts w:ascii="Times New Roman" w:hAnsi="Times New Roman" w:cs="Times New Roman"/>
          <w:sz w:val="28"/>
          <w:szCs w:val="28"/>
        </w:rPr>
      </w:pPr>
    </w:p>
    <w:p w:rsidR="00640C11" w:rsidRPr="00640C11" w:rsidRDefault="00640C11" w:rsidP="00640C11">
      <w:pPr>
        <w:ind w:left="-567"/>
        <w:rPr>
          <w:rFonts w:ascii="Times New Roman" w:hAnsi="Times New Roman" w:cs="Times New Roman"/>
          <w:sz w:val="28"/>
          <w:szCs w:val="28"/>
        </w:rPr>
      </w:pPr>
    </w:p>
    <w:p w:rsidR="00640C11" w:rsidRDefault="00640C11" w:rsidP="00640C11">
      <w:pPr>
        <w:rPr>
          <w:rFonts w:ascii="Times New Roman" w:hAnsi="Times New Roman" w:cs="Times New Roman"/>
          <w:sz w:val="28"/>
          <w:szCs w:val="28"/>
        </w:rPr>
      </w:pPr>
    </w:p>
    <w:p w:rsidR="00640C11" w:rsidRDefault="00640C11" w:rsidP="00640C11">
      <w:pPr>
        <w:rPr>
          <w:rFonts w:ascii="Times New Roman" w:hAnsi="Times New Roman" w:cs="Times New Roman"/>
          <w:sz w:val="28"/>
          <w:szCs w:val="28"/>
        </w:rPr>
      </w:pPr>
    </w:p>
    <w:p w:rsidR="00640C11" w:rsidRDefault="00640C11" w:rsidP="00640C11">
      <w:pPr>
        <w:rPr>
          <w:rFonts w:ascii="Times New Roman" w:hAnsi="Times New Roman" w:cs="Times New Roman"/>
          <w:sz w:val="28"/>
          <w:szCs w:val="28"/>
        </w:rPr>
      </w:pPr>
    </w:p>
    <w:p w:rsidR="00640C11" w:rsidRDefault="00640C11" w:rsidP="00640C11">
      <w:pPr>
        <w:rPr>
          <w:rFonts w:ascii="Times New Roman" w:hAnsi="Times New Roman" w:cs="Times New Roman"/>
          <w:sz w:val="28"/>
          <w:szCs w:val="28"/>
        </w:rPr>
      </w:pPr>
    </w:p>
    <w:p w:rsidR="00640C11" w:rsidRDefault="00640C11" w:rsidP="00640C11">
      <w:pPr>
        <w:rPr>
          <w:rFonts w:ascii="Times New Roman" w:hAnsi="Times New Roman" w:cs="Times New Roman"/>
          <w:sz w:val="28"/>
          <w:szCs w:val="28"/>
        </w:rPr>
      </w:pPr>
    </w:p>
    <w:p w:rsidR="00640C11" w:rsidRDefault="00640C11" w:rsidP="00640C11">
      <w:pPr>
        <w:rPr>
          <w:rFonts w:ascii="Times New Roman" w:hAnsi="Times New Roman" w:cs="Times New Roman"/>
          <w:sz w:val="28"/>
          <w:szCs w:val="28"/>
        </w:rPr>
      </w:pPr>
    </w:p>
    <w:p w:rsidR="00640C11" w:rsidRDefault="00640C11" w:rsidP="00640C11">
      <w:pPr>
        <w:rPr>
          <w:rFonts w:ascii="Times New Roman" w:hAnsi="Times New Roman" w:cs="Times New Roman"/>
          <w:sz w:val="28"/>
          <w:szCs w:val="28"/>
        </w:rPr>
      </w:pPr>
    </w:p>
    <w:p w:rsidR="00640C11" w:rsidRDefault="00640C11" w:rsidP="00640C11">
      <w:pPr>
        <w:rPr>
          <w:rFonts w:ascii="Times New Roman" w:hAnsi="Times New Roman" w:cs="Times New Roman"/>
          <w:sz w:val="28"/>
          <w:szCs w:val="28"/>
        </w:rPr>
      </w:pPr>
    </w:p>
    <w:p w:rsidR="00640C11" w:rsidRDefault="00640C11" w:rsidP="00640C11">
      <w:pPr>
        <w:rPr>
          <w:rFonts w:ascii="Times New Roman" w:hAnsi="Times New Roman" w:cs="Times New Roman"/>
          <w:sz w:val="28"/>
          <w:szCs w:val="28"/>
        </w:rPr>
      </w:pPr>
    </w:p>
    <w:p w:rsidR="00640C11" w:rsidRDefault="00640C11" w:rsidP="00640C11">
      <w:pPr>
        <w:rPr>
          <w:rFonts w:ascii="Times New Roman" w:hAnsi="Times New Roman" w:cs="Times New Roman"/>
          <w:sz w:val="28"/>
          <w:szCs w:val="28"/>
        </w:rPr>
      </w:pPr>
    </w:p>
    <w:p w:rsidR="00640C11" w:rsidRPr="00640C11" w:rsidRDefault="00640C11" w:rsidP="00640C11">
      <w:pPr>
        <w:rPr>
          <w:rFonts w:ascii="Times New Roman" w:hAnsi="Times New Roman" w:cs="Times New Roman"/>
          <w:sz w:val="28"/>
          <w:szCs w:val="28"/>
        </w:rPr>
      </w:pPr>
    </w:p>
    <w:p w:rsidR="00640C11" w:rsidRPr="00640C11" w:rsidRDefault="00640C11" w:rsidP="00640C11">
      <w:pPr>
        <w:ind w:left="-567"/>
        <w:rPr>
          <w:rFonts w:ascii="Times New Roman" w:hAnsi="Times New Roman" w:cs="Times New Roman"/>
          <w:sz w:val="28"/>
          <w:szCs w:val="28"/>
        </w:rPr>
      </w:pPr>
    </w:p>
    <w:p w:rsidR="00640C11" w:rsidRPr="00640C11" w:rsidRDefault="00640C11" w:rsidP="00640C11">
      <w:pPr>
        <w:ind w:left="-567"/>
        <w:rPr>
          <w:rFonts w:ascii="Times New Roman" w:hAnsi="Times New Roman" w:cs="Times New Roman"/>
          <w:sz w:val="28"/>
          <w:szCs w:val="28"/>
        </w:rPr>
      </w:pPr>
    </w:p>
    <w:p w:rsidR="00640C11" w:rsidRPr="00640C11" w:rsidRDefault="00640C11" w:rsidP="00640C11">
      <w:pPr>
        <w:ind w:left="-567"/>
        <w:rPr>
          <w:rFonts w:ascii="Times New Roman" w:hAnsi="Times New Roman" w:cs="Times New Roman"/>
          <w:sz w:val="28"/>
          <w:szCs w:val="28"/>
        </w:rPr>
      </w:pPr>
    </w:p>
    <w:p w:rsidR="00640C11" w:rsidRDefault="00640C11" w:rsidP="00640C11">
      <w:pPr>
        <w:jc w:val="center"/>
        <w:rPr>
          <w:rFonts w:ascii="Times New Roman" w:hAnsi="Times New Roman" w:cs="Times New Roman"/>
          <w:sz w:val="28"/>
          <w:szCs w:val="28"/>
        </w:rPr>
      </w:pPr>
    </w:p>
    <w:p w:rsidR="00640C11" w:rsidRPr="00640C11" w:rsidRDefault="00640C11" w:rsidP="00640C11">
      <w:pPr>
        <w:jc w:val="center"/>
        <w:rPr>
          <w:rFonts w:ascii="Times New Roman" w:hAnsi="Times New Roman" w:cs="Times New Roman"/>
          <w:sz w:val="28"/>
          <w:szCs w:val="28"/>
        </w:rPr>
      </w:pPr>
      <w:r w:rsidRPr="00640C11">
        <w:rPr>
          <w:rFonts w:ascii="Times New Roman" w:hAnsi="Times New Roman" w:cs="Times New Roman"/>
          <w:sz w:val="28"/>
          <w:szCs w:val="28"/>
        </w:rPr>
        <w:lastRenderedPageBreak/>
        <w:t>Муниципальное общеобразовательное учреждение</w:t>
      </w:r>
    </w:p>
    <w:p w:rsidR="00640C11" w:rsidRPr="00640C11" w:rsidRDefault="00640C11" w:rsidP="00640C11">
      <w:pPr>
        <w:jc w:val="center"/>
        <w:rPr>
          <w:rFonts w:ascii="Times New Roman" w:hAnsi="Times New Roman" w:cs="Times New Roman"/>
          <w:sz w:val="28"/>
          <w:szCs w:val="28"/>
        </w:rPr>
      </w:pPr>
      <w:r w:rsidRPr="00640C11">
        <w:rPr>
          <w:rFonts w:ascii="Times New Roman" w:hAnsi="Times New Roman" w:cs="Times New Roman"/>
          <w:sz w:val="28"/>
          <w:szCs w:val="28"/>
        </w:rPr>
        <w:t>«Средняя общеобразовательная школа № 8»</w:t>
      </w:r>
    </w:p>
    <w:p w:rsidR="00640C11" w:rsidRPr="00640C11" w:rsidRDefault="00640C11" w:rsidP="00640C11">
      <w:pPr>
        <w:spacing w:after="0" w:line="240" w:lineRule="auto"/>
        <w:rPr>
          <w:rFonts w:ascii="Times New Roman" w:hAnsi="Times New Roman" w:cs="Times New Roman"/>
          <w:sz w:val="28"/>
          <w:szCs w:val="28"/>
        </w:rPr>
      </w:pPr>
    </w:p>
    <w:p w:rsidR="00640C11" w:rsidRPr="00640C11" w:rsidRDefault="00640C11" w:rsidP="00640C11">
      <w:pPr>
        <w:spacing w:after="0" w:line="240" w:lineRule="auto"/>
        <w:rPr>
          <w:rFonts w:ascii="Times New Roman" w:hAnsi="Times New Roman" w:cs="Times New Roman"/>
          <w:sz w:val="28"/>
          <w:szCs w:val="28"/>
        </w:rPr>
      </w:pPr>
      <w:r w:rsidRPr="00640C11">
        <w:rPr>
          <w:rFonts w:ascii="Times New Roman" w:hAnsi="Times New Roman" w:cs="Times New Roman"/>
          <w:sz w:val="28"/>
          <w:szCs w:val="28"/>
        </w:rPr>
        <w:t xml:space="preserve"> Рекомендовано методсоветом                                                                     Зам. Директора по МР                                                                                                                     Утверждаю:                              </w:t>
      </w:r>
    </w:p>
    <w:p w:rsidR="00640C11" w:rsidRPr="00640C11" w:rsidRDefault="00640C11" w:rsidP="00640C11">
      <w:pPr>
        <w:spacing w:after="0" w:line="240" w:lineRule="auto"/>
        <w:jc w:val="right"/>
        <w:rPr>
          <w:rFonts w:ascii="Times New Roman" w:hAnsi="Times New Roman" w:cs="Times New Roman"/>
          <w:sz w:val="28"/>
          <w:szCs w:val="28"/>
        </w:rPr>
      </w:pPr>
      <w:r w:rsidRPr="00640C11">
        <w:rPr>
          <w:rFonts w:ascii="Times New Roman" w:hAnsi="Times New Roman" w:cs="Times New Roman"/>
          <w:sz w:val="28"/>
          <w:szCs w:val="28"/>
        </w:rPr>
        <w:t>к реализации                                                                                  « _____ » _______________ 2017 г.</w:t>
      </w:r>
    </w:p>
    <w:p w:rsidR="00640C11" w:rsidRPr="00640C11" w:rsidRDefault="00640C11" w:rsidP="00640C11">
      <w:pPr>
        <w:spacing w:after="0" w:line="240" w:lineRule="auto"/>
        <w:rPr>
          <w:rFonts w:ascii="Times New Roman" w:hAnsi="Times New Roman" w:cs="Times New Roman"/>
          <w:sz w:val="28"/>
          <w:szCs w:val="28"/>
        </w:rPr>
      </w:pPr>
      <w:r w:rsidRPr="00640C11">
        <w:rPr>
          <w:rFonts w:ascii="Times New Roman" w:hAnsi="Times New Roman" w:cs="Times New Roman"/>
          <w:sz w:val="28"/>
          <w:szCs w:val="28"/>
        </w:rPr>
        <w:t>Директор МОУ «СОШ № 8»</w:t>
      </w:r>
    </w:p>
    <w:p w:rsidR="00640C11" w:rsidRPr="00640C11" w:rsidRDefault="00640C11" w:rsidP="00640C11">
      <w:pPr>
        <w:spacing w:after="0" w:line="240" w:lineRule="auto"/>
        <w:jc w:val="center"/>
        <w:rPr>
          <w:rFonts w:ascii="Times New Roman" w:hAnsi="Times New Roman" w:cs="Times New Roman"/>
          <w:sz w:val="28"/>
          <w:szCs w:val="28"/>
        </w:rPr>
      </w:pPr>
      <w:r w:rsidRPr="00640C11">
        <w:rPr>
          <w:rFonts w:ascii="Times New Roman" w:hAnsi="Times New Roman" w:cs="Times New Roman"/>
          <w:sz w:val="28"/>
          <w:szCs w:val="28"/>
        </w:rPr>
        <w:t>Протокол № _____ от ______ 2017 г.                                        Наумова М. В.  __________________</w:t>
      </w:r>
    </w:p>
    <w:p w:rsidR="00640C11" w:rsidRPr="00640C11" w:rsidRDefault="00640C11" w:rsidP="00640C11">
      <w:pPr>
        <w:spacing w:after="0" w:line="240" w:lineRule="auto"/>
        <w:rPr>
          <w:rFonts w:ascii="Times New Roman" w:hAnsi="Times New Roman" w:cs="Times New Roman"/>
          <w:sz w:val="28"/>
          <w:szCs w:val="28"/>
        </w:rPr>
      </w:pPr>
      <w:r w:rsidRPr="00640C11">
        <w:rPr>
          <w:rFonts w:ascii="Times New Roman" w:hAnsi="Times New Roman" w:cs="Times New Roman"/>
          <w:sz w:val="28"/>
          <w:szCs w:val="28"/>
        </w:rPr>
        <w:t>Шаяхметова Р. Н. ______________</w:t>
      </w:r>
    </w:p>
    <w:p w:rsidR="00640C11" w:rsidRPr="00640C11" w:rsidRDefault="00640C11" w:rsidP="00640C11">
      <w:pPr>
        <w:jc w:val="center"/>
        <w:rPr>
          <w:rFonts w:ascii="Times New Roman" w:hAnsi="Times New Roman" w:cs="Times New Roman"/>
          <w:sz w:val="28"/>
          <w:szCs w:val="28"/>
        </w:rPr>
      </w:pPr>
      <w:r w:rsidRPr="00640C11">
        <w:rPr>
          <w:rFonts w:ascii="Times New Roman" w:hAnsi="Times New Roman" w:cs="Times New Roman"/>
          <w:sz w:val="28"/>
          <w:szCs w:val="28"/>
        </w:rPr>
        <w:t xml:space="preserve"> </w:t>
      </w:r>
    </w:p>
    <w:p w:rsidR="00640C11" w:rsidRPr="00640C11" w:rsidRDefault="00640C11" w:rsidP="00640C11">
      <w:pPr>
        <w:rPr>
          <w:rFonts w:ascii="Times New Roman" w:hAnsi="Times New Roman" w:cs="Times New Roman"/>
          <w:sz w:val="28"/>
          <w:szCs w:val="28"/>
        </w:rPr>
      </w:pPr>
    </w:p>
    <w:p w:rsidR="00640C11" w:rsidRPr="00640C11" w:rsidRDefault="00640C11" w:rsidP="00640C11">
      <w:pPr>
        <w:jc w:val="center"/>
        <w:rPr>
          <w:rFonts w:ascii="Times New Roman" w:hAnsi="Times New Roman" w:cs="Times New Roman"/>
          <w:sz w:val="28"/>
          <w:szCs w:val="28"/>
        </w:rPr>
      </w:pPr>
      <w:r w:rsidRPr="00640C11">
        <w:rPr>
          <w:rFonts w:ascii="Times New Roman" w:hAnsi="Times New Roman" w:cs="Times New Roman"/>
          <w:sz w:val="28"/>
          <w:szCs w:val="28"/>
        </w:rPr>
        <w:t xml:space="preserve">Рабочая учебная программа </w:t>
      </w:r>
    </w:p>
    <w:p w:rsidR="00640C11" w:rsidRPr="00640C11" w:rsidRDefault="00640C11" w:rsidP="00640C11">
      <w:pPr>
        <w:jc w:val="center"/>
        <w:rPr>
          <w:rFonts w:ascii="Times New Roman" w:hAnsi="Times New Roman" w:cs="Times New Roman"/>
          <w:sz w:val="28"/>
          <w:szCs w:val="28"/>
        </w:rPr>
      </w:pPr>
      <w:r w:rsidRPr="00640C11">
        <w:rPr>
          <w:rFonts w:ascii="Times New Roman" w:hAnsi="Times New Roman" w:cs="Times New Roman"/>
          <w:sz w:val="28"/>
          <w:szCs w:val="28"/>
        </w:rPr>
        <w:t xml:space="preserve">по курсу «Литературное чтение» в 3 классе </w:t>
      </w:r>
    </w:p>
    <w:p w:rsidR="00640C11" w:rsidRPr="00640C11" w:rsidRDefault="00640C11" w:rsidP="00640C11">
      <w:pPr>
        <w:jc w:val="center"/>
        <w:rPr>
          <w:rFonts w:ascii="Times New Roman" w:hAnsi="Times New Roman" w:cs="Times New Roman"/>
          <w:sz w:val="28"/>
          <w:szCs w:val="28"/>
        </w:rPr>
      </w:pPr>
      <w:r w:rsidRPr="00640C11">
        <w:rPr>
          <w:rFonts w:ascii="Times New Roman" w:hAnsi="Times New Roman" w:cs="Times New Roman"/>
          <w:sz w:val="28"/>
          <w:szCs w:val="28"/>
        </w:rPr>
        <w:t>2017-2018 учебный год</w:t>
      </w:r>
    </w:p>
    <w:p w:rsidR="00640C11" w:rsidRPr="00640C11" w:rsidRDefault="00640C11" w:rsidP="00640C11">
      <w:pPr>
        <w:rPr>
          <w:rFonts w:ascii="Times New Roman" w:hAnsi="Times New Roman" w:cs="Times New Roman"/>
          <w:sz w:val="28"/>
          <w:szCs w:val="28"/>
        </w:rPr>
      </w:pPr>
    </w:p>
    <w:p w:rsidR="00640C11" w:rsidRPr="00640C11" w:rsidRDefault="00640C11" w:rsidP="00640C11">
      <w:pPr>
        <w:rPr>
          <w:rFonts w:ascii="Times New Roman" w:hAnsi="Times New Roman" w:cs="Times New Roman"/>
          <w:sz w:val="28"/>
          <w:szCs w:val="28"/>
        </w:rPr>
      </w:pPr>
    </w:p>
    <w:p w:rsidR="00640C11" w:rsidRPr="00640C11" w:rsidRDefault="00640C11" w:rsidP="00640C11">
      <w:pPr>
        <w:rPr>
          <w:rFonts w:ascii="Times New Roman" w:hAnsi="Times New Roman" w:cs="Times New Roman"/>
          <w:sz w:val="28"/>
          <w:szCs w:val="28"/>
        </w:rPr>
      </w:pPr>
    </w:p>
    <w:p w:rsidR="00640C11" w:rsidRPr="00640C11" w:rsidRDefault="00640C11" w:rsidP="00640C11">
      <w:pPr>
        <w:jc w:val="right"/>
        <w:rPr>
          <w:rFonts w:ascii="Times New Roman" w:hAnsi="Times New Roman" w:cs="Times New Roman"/>
          <w:sz w:val="28"/>
          <w:szCs w:val="28"/>
        </w:rPr>
      </w:pPr>
      <w:r w:rsidRPr="00640C11">
        <w:rPr>
          <w:rFonts w:ascii="Times New Roman" w:hAnsi="Times New Roman" w:cs="Times New Roman"/>
          <w:sz w:val="28"/>
          <w:szCs w:val="28"/>
        </w:rPr>
        <w:t xml:space="preserve">                                                                                                                                                Составитель:                                                                                                                                                 учитель начальных классов                                                                                                                                                высшей квалификационной категории                                                                                                                                                 Мусафирова М. Е.</w:t>
      </w:r>
    </w:p>
    <w:p w:rsidR="00640C11" w:rsidRPr="00640C11" w:rsidRDefault="00640C11" w:rsidP="00640C11">
      <w:pPr>
        <w:rPr>
          <w:rFonts w:ascii="Times New Roman" w:hAnsi="Times New Roman" w:cs="Times New Roman"/>
          <w:sz w:val="28"/>
          <w:szCs w:val="28"/>
        </w:rPr>
      </w:pPr>
    </w:p>
    <w:p w:rsidR="00640C11" w:rsidRPr="00640C11" w:rsidRDefault="00640C11" w:rsidP="00640C11">
      <w:pPr>
        <w:rPr>
          <w:rFonts w:ascii="Times New Roman" w:hAnsi="Times New Roman" w:cs="Times New Roman"/>
          <w:sz w:val="28"/>
          <w:szCs w:val="28"/>
        </w:rPr>
      </w:pPr>
      <w:r w:rsidRPr="00640C11">
        <w:rPr>
          <w:rFonts w:ascii="Times New Roman" w:hAnsi="Times New Roman" w:cs="Times New Roman"/>
          <w:sz w:val="28"/>
          <w:szCs w:val="28"/>
        </w:rPr>
        <w:t xml:space="preserve">                                                                                                                                                </w:t>
      </w:r>
    </w:p>
    <w:p w:rsidR="00640C11" w:rsidRPr="00640C11" w:rsidRDefault="00640C11" w:rsidP="00640C11">
      <w:pPr>
        <w:jc w:val="center"/>
        <w:rPr>
          <w:rFonts w:ascii="Times New Roman" w:hAnsi="Times New Roman" w:cs="Times New Roman"/>
          <w:sz w:val="28"/>
          <w:szCs w:val="28"/>
        </w:rPr>
      </w:pPr>
    </w:p>
    <w:p w:rsidR="00640C11" w:rsidRDefault="00640C11" w:rsidP="00640C11">
      <w:pPr>
        <w:jc w:val="center"/>
        <w:rPr>
          <w:rFonts w:ascii="Times New Roman" w:hAnsi="Times New Roman" w:cs="Times New Roman"/>
          <w:sz w:val="28"/>
          <w:szCs w:val="28"/>
        </w:rPr>
      </w:pPr>
    </w:p>
    <w:p w:rsidR="00640C11" w:rsidRPr="00640C11" w:rsidRDefault="00640C11" w:rsidP="00640C11">
      <w:pPr>
        <w:jc w:val="center"/>
        <w:rPr>
          <w:rFonts w:ascii="Times New Roman" w:hAnsi="Times New Roman" w:cs="Times New Roman"/>
          <w:sz w:val="28"/>
          <w:szCs w:val="28"/>
        </w:rPr>
      </w:pPr>
    </w:p>
    <w:p w:rsidR="00640C11" w:rsidRPr="00640C11" w:rsidRDefault="00640C11" w:rsidP="00640C11">
      <w:pPr>
        <w:jc w:val="center"/>
        <w:rPr>
          <w:rFonts w:ascii="Times New Roman" w:hAnsi="Times New Roman" w:cs="Times New Roman"/>
          <w:sz w:val="28"/>
          <w:szCs w:val="28"/>
        </w:rPr>
      </w:pPr>
      <w:r w:rsidRPr="00640C11">
        <w:rPr>
          <w:rFonts w:ascii="Times New Roman" w:hAnsi="Times New Roman" w:cs="Times New Roman"/>
          <w:sz w:val="28"/>
          <w:szCs w:val="28"/>
        </w:rPr>
        <w:t>ХМАО пос. Радужный, 2017 г.</w:t>
      </w:r>
    </w:p>
    <w:p w:rsidR="00640C11" w:rsidRPr="00640C11" w:rsidRDefault="00640C11" w:rsidP="00640C11">
      <w:pPr>
        <w:pageBreakBefore/>
        <w:autoSpaceDE w:val="0"/>
        <w:autoSpaceDN w:val="0"/>
        <w:adjustRightInd w:val="0"/>
        <w:jc w:val="center"/>
        <w:rPr>
          <w:rFonts w:ascii="Times New Roman" w:eastAsia="Calibri" w:hAnsi="Times New Roman" w:cs="Times New Roman"/>
          <w:b/>
          <w:bCs/>
          <w:sz w:val="28"/>
          <w:szCs w:val="28"/>
        </w:rPr>
      </w:pPr>
      <w:r w:rsidRPr="00640C11">
        <w:rPr>
          <w:rFonts w:ascii="Times New Roman" w:eastAsia="Calibri" w:hAnsi="Times New Roman" w:cs="Times New Roman"/>
          <w:b/>
          <w:bCs/>
          <w:sz w:val="28"/>
          <w:szCs w:val="28"/>
        </w:rPr>
        <w:lastRenderedPageBreak/>
        <w:t>ПОЯСНИТЕЛЬНАЯ ЗАПИСКА</w:t>
      </w:r>
    </w:p>
    <w:p w:rsidR="00640C11" w:rsidRPr="00640C11" w:rsidRDefault="00640C11" w:rsidP="00640C11">
      <w:pPr>
        <w:jc w:val="center"/>
        <w:rPr>
          <w:rFonts w:ascii="Times New Roman" w:eastAsia="Calibri" w:hAnsi="Times New Roman" w:cs="Times New Roman"/>
          <w:sz w:val="28"/>
          <w:szCs w:val="28"/>
        </w:rPr>
      </w:pPr>
      <w:r w:rsidRPr="00640C11">
        <w:rPr>
          <w:rFonts w:ascii="Times New Roman" w:eastAsia="Calibri" w:hAnsi="Times New Roman" w:cs="Times New Roman"/>
          <w:sz w:val="28"/>
          <w:szCs w:val="28"/>
        </w:rPr>
        <w:t>4 часа в неделю – 136 в год.</w:t>
      </w:r>
    </w:p>
    <w:p w:rsidR="00640C11" w:rsidRPr="00640C11" w:rsidRDefault="00640C11" w:rsidP="00640C11">
      <w:pPr>
        <w:jc w:val="center"/>
        <w:rPr>
          <w:rFonts w:ascii="Times New Roman" w:eastAsia="Calibri" w:hAnsi="Times New Roman" w:cs="Times New Roman"/>
          <w:sz w:val="28"/>
          <w:szCs w:val="28"/>
        </w:rPr>
      </w:pPr>
      <w:r w:rsidRPr="00640C11">
        <w:rPr>
          <w:rFonts w:ascii="Times New Roman" w:eastAsia="Calibri" w:hAnsi="Times New Roman" w:cs="Times New Roman"/>
          <w:sz w:val="28"/>
          <w:szCs w:val="28"/>
        </w:rPr>
        <w:t>Климанова Л.Ф., Горецкий В.Г., Голованова М.В.</w:t>
      </w:r>
    </w:p>
    <w:p w:rsidR="00640C11" w:rsidRPr="00640C11" w:rsidRDefault="00640C11" w:rsidP="00640C11">
      <w:pPr>
        <w:rPr>
          <w:rFonts w:ascii="Times New Roman" w:eastAsia="Calibri" w:hAnsi="Times New Roman" w:cs="Times New Roman"/>
          <w:b/>
          <w:bCs/>
          <w:sz w:val="28"/>
          <w:szCs w:val="28"/>
        </w:rPr>
      </w:pPr>
    </w:p>
    <w:p w:rsidR="00640C11" w:rsidRPr="00640C11" w:rsidRDefault="00640C11" w:rsidP="00640C11">
      <w:pPr>
        <w:ind w:firstLine="567"/>
        <w:jc w:val="both"/>
        <w:rPr>
          <w:rFonts w:ascii="Times New Roman" w:eastAsia="Calibri" w:hAnsi="Times New Roman" w:cs="Times New Roman"/>
          <w:b/>
          <w:bCs/>
          <w:sz w:val="28"/>
          <w:szCs w:val="28"/>
        </w:rPr>
      </w:pPr>
      <w:r w:rsidRPr="00640C11">
        <w:rPr>
          <w:rFonts w:ascii="Times New Roman" w:eastAsia="Calibri" w:hAnsi="Times New Roman" w:cs="Times New Roman"/>
          <w:b/>
          <w:bCs/>
          <w:sz w:val="28"/>
          <w:szCs w:val="28"/>
        </w:rPr>
        <w:t xml:space="preserve">Рабочая программа по литературному чтению для 3 класса </w:t>
      </w:r>
      <w:r w:rsidRPr="00640C11">
        <w:rPr>
          <w:rFonts w:ascii="Times New Roman" w:eastAsia="Calibri" w:hAnsi="Times New Roman" w:cs="Times New Roman"/>
          <w:sz w:val="28"/>
          <w:szCs w:val="28"/>
        </w:rPr>
        <w:t>разработана на основе Образовательной программы образовательного учреждения МОУ СОШ № 8 пос. Радужного.</w:t>
      </w:r>
    </w:p>
    <w:p w:rsidR="00640C11" w:rsidRPr="00640C11" w:rsidRDefault="00640C11" w:rsidP="00640C11">
      <w:pPr>
        <w:ind w:firstLine="567"/>
        <w:jc w:val="both"/>
        <w:rPr>
          <w:rFonts w:ascii="Times New Roman" w:eastAsia="Calibri" w:hAnsi="Times New Roman" w:cs="Times New Roman"/>
          <w:sz w:val="28"/>
          <w:szCs w:val="28"/>
        </w:rPr>
      </w:pPr>
      <w:r w:rsidRPr="00640C11">
        <w:rPr>
          <w:rFonts w:ascii="Times New Roman" w:eastAsia="Calibri" w:hAnsi="Times New Roman" w:cs="Times New Roman"/>
          <w:b/>
          <w:bCs/>
          <w:sz w:val="28"/>
          <w:szCs w:val="28"/>
        </w:rPr>
        <w:t xml:space="preserve">      Цель рабочей программы - </w:t>
      </w:r>
      <w:r w:rsidRPr="00640C11">
        <w:rPr>
          <w:rFonts w:ascii="Times New Roman" w:eastAsia="Calibri" w:hAnsi="Times New Roman" w:cs="Times New Roman"/>
          <w:sz w:val="28"/>
          <w:szCs w:val="28"/>
        </w:rPr>
        <w:t xml:space="preserve">конкретизации содержания образовательного стандарта по данной образовательной области с учетом межпредметных и внутрипредметных связей, логики учебного процесса по литературному чтению, возрастных особенностей младших школьников. В программе заложен механизм формирования у детей функциональной грамотности, что способствует общему развитию и воспитанию ребенка. Собственно обучение чтению предполагает работу по совершенствованию навыка чтения, развитию восприятия литературного текста, формированию читательской самостоятельности. Успешность изучения курса литературного чтения обеспечивает результативность обучения по другим предметам начальной школы. Программа ориентирована на формирование и развитие у обучающихся речевых навыков, главным из которых является навык чтения. </w:t>
      </w:r>
    </w:p>
    <w:p w:rsidR="00640C11" w:rsidRPr="00640C11" w:rsidRDefault="00640C11" w:rsidP="00640C11">
      <w:pPr>
        <w:ind w:firstLine="567"/>
        <w:jc w:val="both"/>
        <w:rPr>
          <w:rFonts w:ascii="Times New Roman" w:eastAsia="Calibri" w:hAnsi="Times New Roman" w:cs="Times New Roman"/>
          <w:sz w:val="28"/>
          <w:szCs w:val="28"/>
        </w:rPr>
      </w:pPr>
      <w:r w:rsidRPr="00640C11">
        <w:rPr>
          <w:rFonts w:ascii="Times New Roman" w:eastAsia="Calibri" w:hAnsi="Times New Roman" w:cs="Times New Roman"/>
          <w:b/>
          <w:bCs/>
          <w:sz w:val="28"/>
          <w:szCs w:val="28"/>
        </w:rPr>
        <w:t xml:space="preserve">    Цели и задачи, решаемые при реализации рабочей программы: </w:t>
      </w:r>
    </w:p>
    <w:p w:rsidR="00640C11" w:rsidRPr="00640C11" w:rsidRDefault="00640C11" w:rsidP="00640C11">
      <w:pPr>
        <w:ind w:firstLine="567"/>
        <w:jc w:val="both"/>
        <w:rPr>
          <w:rFonts w:ascii="Times New Roman" w:eastAsia="Calibri" w:hAnsi="Times New Roman" w:cs="Times New Roman"/>
          <w:sz w:val="28"/>
          <w:szCs w:val="28"/>
        </w:rPr>
      </w:pPr>
      <w:r w:rsidRPr="00640C11">
        <w:rPr>
          <w:rFonts w:ascii="Times New Roman" w:eastAsia="Calibri" w:hAnsi="Times New Roman" w:cs="Times New Roman"/>
          <w:sz w:val="28"/>
          <w:szCs w:val="28"/>
        </w:rPr>
        <w:t xml:space="preserve">    Изучение литературного чтения в образовательных учреждениях с русским языком обучения направлено на достижение следующих целей</w:t>
      </w:r>
      <w:r w:rsidRPr="00640C11">
        <w:rPr>
          <w:rFonts w:ascii="Times New Roman" w:eastAsia="Calibri" w:hAnsi="Times New Roman" w:cs="Times New Roman"/>
          <w:b/>
          <w:bCs/>
          <w:sz w:val="28"/>
          <w:szCs w:val="28"/>
        </w:rPr>
        <w:t xml:space="preserve">: </w:t>
      </w:r>
    </w:p>
    <w:p w:rsidR="00640C11" w:rsidRPr="00640C11" w:rsidRDefault="00640C11" w:rsidP="00640C11">
      <w:pPr>
        <w:numPr>
          <w:ilvl w:val="0"/>
          <w:numId w:val="1"/>
        </w:numPr>
        <w:jc w:val="both"/>
        <w:rPr>
          <w:rFonts w:ascii="Times New Roman" w:eastAsia="Calibri" w:hAnsi="Times New Roman" w:cs="Times New Roman"/>
          <w:sz w:val="28"/>
          <w:szCs w:val="28"/>
        </w:rPr>
      </w:pPr>
      <w:r w:rsidRPr="00640C11">
        <w:rPr>
          <w:rFonts w:ascii="Times New Roman" w:eastAsia="Calibri" w:hAnsi="Times New Roman" w:cs="Times New Roman"/>
          <w:b/>
          <w:bCs/>
          <w:sz w:val="28"/>
          <w:szCs w:val="28"/>
        </w:rPr>
        <w:t xml:space="preserve">развитие </w:t>
      </w:r>
      <w:r w:rsidRPr="00640C11">
        <w:rPr>
          <w:rFonts w:ascii="Times New Roman" w:eastAsia="Calibri" w:hAnsi="Times New Roman" w:cs="Times New Roman"/>
          <w:sz w:val="28"/>
          <w:szCs w:val="28"/>
        </w:rPr>
        <w:t xml:space="preserve">художественно-творческих и познавательных способностей, эмоциональной отзывчивости при чтении художественных произведений, формирование эстетического отношения к искусству слова; совершенствование всех видов речевой деятельности, умений вести диалог, выразительно читать и рассказывать, импровизировать; </w:t>
      </w:r>
    </w:p>
    <w:p w:rsidR="00640C11" w:rsidRPr="00640C11" w:rsidRDefault="00640C11" w:rsidP="00640C11">
      <w:pPr>
        <w:numPr>
          <w:ilvl w:val="0"/>
          <w:numId w:val="1"/>
        </w:numPr>
        <w:jc w:val="both"/>
        <w:rPr>
          <w:rFonts w:ascii="Times New Roman" w:eastAsia="Calibri" w:hAnsi="Times New Roman" w:cs="Times New Roman"/>
          <w:sz w:val="28"/>
          <w:szCs w:val="28"/>
        </w:rPr>
      </w:pPr>
      <w:r w:rsidRPr="00640C11">
        <w:rPr>
          <w:rFonts w:ascii="Times New Roman" w:eastAsia="Calibri" w:hAnsi="Times New Roman" w:cs="Times New Roman"/>
          <w:b/>
          <w:bCs/>
          <w:sz w:val="28"/>
          <w:szCs w:val="28"/>
        </w:rPr>
        <w:t xml:space="preserve">овладение </w:t>
      </w:r>
      <w:r w:rsidRPr="00640C11">
        <w:rPr>
          <w:rFonts w:ascii="Times New Roman" w:eastAsia="Calibri" w:hAnsi="Times New Roman" w:cs="Times New Roman"/>
          <w:sz w:val="28"/>
          <w:szCs w:val="28"/>
        </w:rPr>
        <w:t xml:space="preserve">осознанным, правильным, беглым и выразительным чтением как базовым умением в системе образования младших школьников; формирование читательского кругозора и приобретение опыта самостоятельной читательской деятельности; </w:t>
      </w:r>
    </w:p>
    <w:p w:rsidR="00640C11" w:rsidRPr="00640C11" w:rsidRDefault="00640C11" w:rsidP="00640C11">
      <w:pPr>
        <w:numPr>
          <w:ilvl w:val="0"/>
          <w:numId w:val="1"/>
        </w:numPr>
        <w:jc w:val="both"/>
        <w:rPr>
          <w:rFonts w:ascii="Times New Roman" w:eastAsia="Calibri" w:hAnsi="Times New Roman" w:cs="Times New Roman"/>
          <w:sz w:val="28"/>
          <w:szCs w:val="28"/>
        </w:rPr>
      </w:pPr>
      <w:r w:rsidRPr="00640C11">
        <w:rPr>
          <w:rFonts w:ascii="Times New Roman" w:eastAsia="Calibri" w:hAnsi="Times New Roman" w:cs="Times New Roman"/>
          <w:b/>
          <w:bCs/>
          <w:sz w:val="28"/>
          <w:szCs w:val="28"/>
        </w:rPr>
        <w:t xml:space="preserve">воспитание </w:t>
      </w:r>
      <w:r w:rsidRPr="00640C11">
        <w:rPr>
          <w:rFonts w:ascii="Times New Roman" w:eastAsia="Calibri" w:hAnsi="Times New Roman" w:cs="Times New Roman"/>
          <w:sz w:val="28"/>
          <w:szCs w:val="28"/>
        </w:rPr>
        <w:t xml:space="preserve">эстетического отношения к искусству слова, интереса к чтению и книге, потребности в общении с миром художественной литературы; обогащение нравственного опыта младших школьников, </w:t>
      </w:r>
      <w:r w:rsidRPr="00640C11">
        <w:rPr>
          <w:rFonts w:ascii="Times New Roman" w:eastAsia="Calibri" w:hAnsi="Times New Roman" w:cs="Times New Roman"/>
          <w:sz w:val="28"/>
          <w:szCs w:val="28"/>
        </w:rPr>
        <w:lastRenderedPageBreak/>
        <w:t xml:space="preserve">формирование представлений о добре и зле, справедливости и честности; развитие нравственных чувств, уважения к культуре народов многонациональной России. </w:t>
      </w:r>
    </w:p>
    <w:p w:rsidR="00640C11" w:rsidRPr="00640C11" w:rsidRDefault="00640C11" w:rsidP="00640C11">
      <w:pPr>
        <w:autoSpaceDE w:val="0"/>
        <w:autoSpaceDN w:val="0"/>
        <w:adjustRightInd w:val="0"/>
        <w:jc w:val="center"/>
        <w:rPr>
          <w:rFonts w:ascii="Times New Roman" w:eastAsia="Calibri" w:hAnsi="Times New Roman" w:cs="Times New Roman"/>
          <w:b/>
          <w:bCs/>
          <w:color w:val="000000"/>
          <w:sz w:val="28"/>
          <w:szCs w:val="28"/>
        </w:rPr>
      </w:pPr>
    </w:p>
    <w:p w:rsidR="00640C11" w:rsidRPr="00640C11" w:rsidRDefault="00640C11" w:rsidP="00640C11">
      <w:pPr>
        <w:autoSpaceDE w:val="0"/>
        <w:autoSpaceDN w:val="0"/>
        <w:adjustRightInd w:val="0"/>
        <w:jc w:val="center"/>
        <w:rPr>
          <w:rFonts w:ascii="Times New Roman" w:eastAsia="Calibri" w:hAnsi="Times New Roman" w:cs="Times New Roman"/>
          <w:b/>
          <w:bCs/>
          <w:color w:val="000000"/>
          <w:sz w:val="28"/>
          <w:szCs w:val="28"/>
        </w:rPr>
      </w:pPr>
      <w:r w:rsidRPr="00640C11">
        <w:rPr>
          <w:rFonts w:ascii="Times New Roman" w:eastAsia="Calibri" w:hAnsi="Times New Roman" w:cs="Times New Roman"/>
          <w:b/>
          <w:bCs/>
          <w:color w:val="000000"/>
          <w:sz w:val="28"/>
          <w:szCs w:val="28"/>
        </w:rPr>
        <w:t>ТРЕБОВАНИЯ К УРОВНЮ ПОДГОТОВКИ УЧАЩИХСЯ.</w:t>
      </w:r>
    </w:p>
    <w:p w:rsidR="00640C11" w:rsidRPr="00640C11" w:rsidRDefault="00640C11" w:rsidP="00640C11">
      <w:pPr>
        <w:jc w:val="center"/>
        <w:rPr>
          <w:rFonts w:ascii="Times New Roman" w:eastAsia="Calibri" w:hAnsi="Times New Roman" w:cs="Times New Roman"/>
          <w:b/>
          <w:bCs/>
          <w:sz w:val="28"/>
          <w:szCs w:val="28"/>
        </w:rPr>
      </w:pPr>
      <w:r w:rsidRPr="00640C11">
        <w:rPr>
          <w:rFonts w:ascii="Times New Roman" w:eastAsia="Calibri" w:hAnsi="Times New Roman" w:cs="Times New Roman"/>
          <w:b/>
          <w:bCs/>
          <w:sz w:val="28"/>
          <w:szCs w:val="28"/>
        </w:rPr>
        <w:t>Предметные</w:t>
      </w:r>
    </w:p>
    <w:p w:rsidR="00640C11" w:rsidRPr="00640C11" w:rsidRDefault="00640C11" w:rsidP="00640C11">
      <w:pPr>
        <w:jc w:val="both"/>
        <w:rPr>
          <w:rFonts w:ascii="Times New Roman" w:eastAsia="Calibri" w:hAnsi="Times New Roman" w:cs="Times New Roman"/>
          <w:b/>
          <w:bCs/>
          <w:sz w:val="28"/>
          <w:szCs w:val="28"/>
        </w:rPr>
      </w:pPr>
      <w:r w:rsidRPr="00640C11">
        <w:rPr>
          <w:rFonts w:ascii="Times New Roman" w:eastAsia="Calibri" w:hAnsi="Times New Roman" w:cs="Times New Roman"/>
          <w:b/>
          <w:bCs/>
          <w:sz w:val="28"/>
          <w:szCs w:val="28"/>
        </w:rPr>
        <w:t>Учащиеся научатся:</w:t>
      </w:r>
    </w:p>
    <w:p w:rsidR="00640C11" w:rsidRPr="00640C11" w:rsidRDefault="00640C11" w:rsidP="00640C11">
      <w:pPr>
        <w:jc w:val="both"/>
        <w:rPr>
          <w:rFonts w:ascii="Times New Roman" w:eastAsia="Calibri" w:hAnsi="Times New Roman" w:cs="Times New Roman"/>
          <w:b/>
          <w:bCs/>
          <w:sz w:val="28"/>
          <w:szCs w:val="28"/>
        </w:rPr>
      </w:pPr>
      <w:r w:rsidRPr="00640C11">
        <w:rPr>
          <w:rFonts w:ascii="Times New Roman" w:eastAsia="Calibri" w:hAnsi="Times New Roman" w:cs="Times New Roman"/>
          <w:b/>
          <w:bCs/>
          <w:sz w:val="28"/>
          <w:szCs w:val="28"/>
        </w:rPr>
        <w:t>Виды речевой и читательской деятельности</w:t>
      </w:r>
    </w:p>
    <w:p w:rsidR="00640C11" w:rsidRPr="00640C11" w:rsidRDefault="00640C11" w:rsidP="00640C11">
      <w:pPr>
        <w:numPr>
          <w:ilvl w:val="0"/>
          <w:numId w:val="2"/>
        </w:numPr>
        <w:tabs>
          <w:tab w:val="left" w:pos="993"/>
        </w:tabs>
        <w:autoSpaceDE w:val="0"/>
        <w:autoSpaceDN w:val="0"/>
        <w:adjustRightInd w:val="0"/>
        <w:jc w:val="both"/>
        <w:rPr>
          <w:rFonts w:ascii="Times New Roman" w:eastAsia="Calibri" w:hAnsi="Times New Roman" w:cs="Times New Roman"/>
          <w:sz w:val="28"/>
          <w:szCs w:val="28"/>
        </w:rPr>
      </w:pPr>
      <w:r w:rsidRPr="00640C11">
        <w:rPr>
          <w:rFonts w:ascii="Times New Roman" w:eastAsia="Calibri" w:hAnsi="Times New Roman" w:cs="Times New Roman"/>
          <w:sz w:val="28"/>
          <w:szCs w:val="28"/>
        </w:rPr>
        <w:t xml:space="preserve">осознавать смысл традиций и праздников русского народа, сохранять традиции семьи и школы, осмысленно готовится к национальным праздникам; составлять высказывания   о самых ярких и впечатляющих событиях, происходящих в дни семейных праздников,  делиться впечатлениями о праздниках с друзьями и товарищами по классу; </w:t>
      </w:r>
    </w:p>
    <w:p w:rsidR="00640C11" w:rsidRPr="00640C11" w:rsidRDefault="00640C11" w:rsidP="00640C11">
      <w:pPr>
        <w:numPr>
          <w:ilvl w:val="0"/>
          <w:numId w:val="2"/>
        </w:numPr>
        <w:tabs>
          <w:tab w:val="left" w:pos="993"/>
        </w:tabs>
        <w:autoSpaceDE w:val="0"/>
        <w:autoSpaceDN w:val="0"/>
        <w:adjustRightInd w:val="0"/>
        <w:jc w:val="both"/>
        <w:rPr>
          <w:rFonts w:ascii="Times New Roman" w:eastAsia="Calibri" w:hAnsi="Times New Roman" w:cs="Times New Roman"/>
          <w:sz w:val="28"/>
          <w:szCs w:val="28"/>
        </w:rPr>
      </w:pPr>
      <w:r w:rsidRPr="00640C11">
        <w:rPr>
          <w:rFonts w:ascii="Times New Roman" w:eastAsia="Calibri" w:hAnsi="Times New Roman" w:cs="Times New Roman"/>
          <w:sz w:val="28"/>
          <w:szCs w:val="28"/>
        </w:rPr>
        <w:t xml:space="preserve">употреблять пословицы и поговорки в учебных диалогах и высказываниях на заданную тему; </w:t>
      </w:r>
    </w:p>
    <w:p w:rsidR="00640C11" w:rsidRPr="00640C11" w:rsidRDefault="00640C11" w:rsidP="00640C11">
      <w:pPr>
        <w:numPr>
          <w:ilvl w:val="0"/>
          <w:numId w:val="2"/>
        </w:numPr>
        <w:jc w:val="both"/>
        <w:rPr>
          <w:rFonts w:ascii="Times New Roman" w:hAnsi="Times New Roman" w:cs="Times New Roman"/>
          <w:sz w:val="28"/>
          <w:szCs w:val="28"/>
        </w:rPr>
      </w:pPr>
      <w:r w:rsidRPr="00640C11">
        <w:rPr>
          <w:rFonts w:ascii="Times New Roman" w:hAnsi="Times New Roman" w:cs="Times New Roman"/>
          <w:sz w:val="28"/>
          <w:szCs w:val="28"/>
        </w:rPr>
        <w:t xml:space="preserve">читать вслух бегло, осознанно, без искажений,  выразительно, передавая своё отношение к прочитанному, выделяя при чтении важные по смыслу слова, соблюдая паузы между предложениями и частями текста; </w:t>
      </w:r>
    </w:p>
    <w:p w:rsidR="00640C11" w:rsidRPr="00640C11" w:rsidRDefault="00640C11" w:rsidP="00640C11">
      <w:pPr>
        <w:numPr>
          <w:ilvl w:val="0"/>
          <w:numId w:val="2"/>
        </w:numPr>
        <w:tabs>
          <w:tab w:val="left" w:pos="993"/>
        </w:tabs>
        <w:autoSpaceDE w:val="0"/>
        <w:autoSpaceDN w:val="0"/>
        <w:adjustRightInd w:val="0"/>
        <w:jc w:val="both"/>
        <w:rPr>
          <w:rFonts w:ascii="Times New Roman" w:eastAsia="Calibri" w:hAnsi="Times New Roman" w:cs="Times New Roman"/>
          <w:sz w:val="28"/>
          <w:szCs w:val="28"/>
        </w:rPr>
      </w:pPr>
      <w:r w:rsidRPr="00640C11">
        <w:rPr>
          <w:rFonts w:ascii="Times New Roman" w:eastAsia="Calibri" w:hAnsi="Times New Roman" w:cs="Times New Roman"/>
          <w:sz w:val="28"/>
          <w:szCs w:val="28"/>
        </w:rPr>
        <w:t xml:space="preserve">понимать и осознавать, почему поэт воспевает родную природу, какие чувства при этом испытывает, как это характеризует самого поэта; </w:t>
      </w:r>
    </w:p>
    <w:p w:rsidR="00640C11" w:rsidRPr="00640C11" w:rsidRDefault="00640C11" w:rsidP="00640C11">
      <w:pPr>
        <w:numPr>
          <w:ilvl w:val="0"/>
          <w:numId w:val="2"/>
        </w:numPr>
        <w:tabs>
          <w:tab w:val="left" w:pos="993"/>
        </w:tabs>
        <w:autoSpaceDE w:val="0"/>
        <w:autoSpaceDN w:val="0"/>
        <w:adjustRightInd w:val="0"/>
        <w:rPr>
          <w:rFonts w:ascii="Times New Roman" w:eastAsia="Calibri" w:hAnsi="Times New Roman" w:cs="Times New Roman"/>
          <w:sz w:val="28"/>
          <w:szCs w:val="28"/>
        </w:rPr>
      </w:pPr>
      <w:r w:rsidRPr="00640C11">
        <w:rPr>
          <w:rFonts w:ascii="Times New Roman" w:eastAsia="Calibri" w:hAnsi="Times New Roman" w:cs="Times New Roman"/>
          <w:sz w:val="28"/>
          <w:szCs w:val="28"/>
        </w:rPr>
        <w:t>рассуждать о категориях «добро» и «зло», «красиво» и «безобразно», употреблять данные понятия и их смысловые оттенки в своих оценочных высказываниях; предлагать свои варианты разрешения конфликтных ситуаций и нравственных дилемм</w:t>
      </w:r>
    </w:p>
    <w:p w:rsidR="00640C11" w:rsidRPr="00640C11" w:rsidRDefault="00640C11" w:rsidP="00640C11">
      <w:pPr>
        <w:numPr>
          <w:ilvl w:val="0"/>
          <w:numId w:val="2"/>
        </w:numPr>
        <w:tabs>
          <w:tab w:val="left" w:pos="993"/>
        </w:tabs>
        <w:autoSpaceDE w:val="0"/>
        <w:autoSpaceDN w:val="0"/>
        <w:adjustRightInd w:val="0"/>
        <w:rPr>
          <w:rFonts w:ascii="Times New Roman" w:eastAsia="Calibri" w:hAnsi="Times New Roman" w:cs="Times New Roman"/>
          <w:sz w:val="28"/>
          <w:szCs w:val="28"/>
        </w:rPr>
      </w:pPr>
      <w:r w:rsidRPr="00640C11">
        <w:rPr>
          <w:rFonts w:ascii="Times New Roman" w:eastAsia="Calibri" w:hAnsi="Times New Roman" w:cs="Times New Roman"/>
          <w:sz w:val="28"/>
          <w:szCs w:val="28"/>
        </w:rPr>
        <w:t>пользоваться элементарными приёмами анализа текста по вопросам учителя (учебника).</w:t>
      </w:r>
    </w:p>
    <w:p w:rsidR="00640C11" w:rsidRPr="00640C11" w:rsidRDefault="00640C11" w:rsidP="00640C11">
      <w:pPr>
        <w:numPr>
          <w:ilvl w:val="0"/>
          <w:numId w:val="2"/>
        </w:numPr>
        <w:tabs>
          <w:tab w:val="left" w:pos="993"/>
        </w:tabs>
        <w:autoSpaceDE w:val="0"/>
        <w:autoSpaceDN w:val="0"/>
        <w:adjustRightInd w:val="0"/>
        <w:jc w:val="both"/>
        <w:rPr>
          <w:rFonts w:ascii="Times New Roman" w:eastAsia="Calibri" w:hAnsi="Times New Roman" w:cs="Times New Roman"/>
          <w:sz w:val="28"/>
          <w:szCs w:val="28"/>
        </w:rPr>
      </w:pPr>
      <w:r w:rsidRPr="00640C11">
        <w:rPr>
          <w:rFonts w:ascii="Times New Roman" w:eastAsia="Calibri" w:hAnsi="Times New Roman" w:cs="Times New Roman"/>
          <w:sz w:val="28"/>
          <w:szCs w:val="28"/>
        </w:rPr>
        <w:t xml:space="preserve">осуществлять переход с  уровня событий  восприятия произведения к пониманию главной мысли; соотносить главную мысль произведения с пословицей или поговоркой; понимать, позицию какого героя произведения поддерживает автор, находить этому доказательства в тексте; </w:t>
      </w:r>
    </w:p>
    <w:p w:rsidR="00640C11" w:rsidRPr="00640C11" w:rsidRDefault="00640C11" w:rsidP="00640C11">
      <w:pPr>
        <w:numPr>
          <w:ilvl w:val="0"/>
          <w:numId w:val="2"/>
        </w:numPr>
        <w:spacing w:before="100" w:beforeAutospacing="1" w:after="100" w:afterAutospacing="1"/>
        <w:jc w:val="both"/>
        <w:rPr>
          <w:rFonts w:ascii="Times New Roman" w:eastAsia="Calibri" w:hAnsi="Times New Roman" w:cs="Times New Roman"/>
          <w:sz w:val="28"/>
          <w:szCs w:val="28"/>
        </w:rPr>
      </w:pPr>
      <w:r w:rsidRPr="00640C11">
        <w:rPr>
          <w:rFonts w:ascii="Times New Roman" w:eastAsia="Calibri" w:hAnsi="Times New Roman" w:cs="Times New Roman"/>
          <w:sz w:val="28"/>
          <w:szCs w:val="28"/>
        </w:rPr>
        <w:lastRenderedPageBreak/>
        <w:t>задавать вопросы по прочитанному произведению, находить на них ответы в тексте; находить эпизод из прочитанного произведения для ответа на вопрос или подтверждения собственного мнения;</w:t>
      </w:r>
    </w:p>
    <w:p w:rsidR="00640C11" w:rsidRPr="00640C11" w:rsidRDefault="00640C11" w:rsidP="00640C11">
      <w:pPr>
        <w:numPr>
          <w:ilvl w:val="0"/>
          <w:numId w:val="2"/>
        </w:numPr>
        <w:spacing w:before="100" w:beforeAutospacing="1" w:after="100" w:afterAutospacing="1"/>
        <w:jc w:val="both"/>
        <w:rPr>
          <w:rFonts w:ascii="Times New Roman" w:eastAsia="Calibri" w:hAnsi="Times New Roman" w:cs="Times New Roman"/>
          <w:sz w:val="28"/>
          <w:szCs w:val="28"/>
        </w:rPr>
      </w:pPr>
      <w:r w:rsidRPr="00640C11">
        <w:rPr>
          <w:rFonts w:ascii="Times New Roman" w:eastAsia="Calibri" w:hAnsi="Times New Roman" w:cs="Times New Roman"/>
          <w:sz w:val="28"/>
          <w:szCs w:val="28"/>
        </w:rPr>
        <w:t xml:space="preserve">делить текст на части; озаглавливать части, подробно пересказывать, опираясь на составленный под руководством  учителя план; </w:t>
      </w:r>
    </w:p>
    <w:p w:rsidR="00640C11" w:rsidRPr="00640C11" w:rsidRDefault="00640C11" w:rsidP="00640C11">
      <w:pPr>
        <w:numPr>
          <w:ilvl w:val="0"/>
          <w:numId w:val="2"/>
        </w:numPr>
        <w:tabs>
          <w:tab w:val="left" w:pos="993"/>
        </w:tabs>
        <w:autoSpaceDE w:val="0"/>
        <w:autoSpaceDN w:val="0"/>
        <w:adjustRightInd w:val="0"/>
        <w:jc w:val="both"/>
        <w:rPr>
          <w:rFonts w:ascii="Times New Roman" w:eastAsia="Calibri" w:hAnsi="Times New Roman" w:cs="Times New Roman"/>
          <w:sz w:val="28"/>
          <w:szCs w:val="28"/>
        </w:rPr>
      </w:pPr>
      <w:r w:rsidRPr="00640C11">
        <w:rPr>
          <w:rFonts w:ascii="Times New Roman" w:eastAsia="Calibri" w:hAnsi="Times New Roman" w:cs="Times New Roman"/>
          <w:sz w:val="28"/>
          <w:szCs w:val="28"/>
        </w:rPr>
        <w:t xml:space="preserve">находить книги для самостоятельного чтения в различных библиотеках (школьной, домашней, городской, виртуальной и др.); при выборе книг и поиске информации опираться на информационный аппарат книги, её элементы; получать удовольствие от самостоятельного чтения произведений различных жанров;  делиться своими впечатлениями о прочитанных книгах, участвовать в диалогах и дискуссиях о прочитанных книгах; </w:t>
      </w:r>
    </w:p>
    <w:p w:rsidR="00640C11" w:rsidRPr="00640C11" w:rsidRDefault="00640C11" w:rsidP="00640C11">
      <w:pPr>
        <w:numPr>
          <w:ilvl w:val="0"/>
          <w:numId w:val="2"/>
        </w:numPr>
        <w:jc w:val="both"/>
        <w:rPr>
          <w:rFonts w:ascii="Times New Roman" w:hAnsi="Times New Roman" w:cs="Times New Roman"/>
          <w:sz w:val="28"/>
          <w:szCs w:val="28"/>
        </w:rPr>
      </w:pPr>
      <w:r w:rsidRPr="00640C11">
        <w:rPr>
          <w:rFonts w:ascii="Times New Roman" w:hAnsi="Times New Roman" w:cs="Times New Roman"/>
          <w:sz w:val="28"/>
          <w:szCs w:val="28"/>
        </w:rPr>
        <w:t>пользоваться тематическим каталогом в школьной библиотеке.</w:t>
      </w:r>
    </w:p>
    <w:p w:rsidR="00640C11" w:rsidRPr="00640C11" w:rsidRDefault="00640C11" w:rsidP="00640C11">
      <w:pPr>
        <w:tabs>
          <w:tab w:val="left" w:pos="993"/>
        </w:tabs>
        <w:autoSpaceDE w:val="0"/>
        <w:autoSpaceDN w:val="0"/>
        <w:adjustRightInd w:val="0"/>
        <w:rPr>
          <w:rFonts w:ascii="Times New Roman" w:eastAsia="Calibri" w:hAnsi="Times New Roman" w:cs="Times New Roman"/>
          <w:b/>
          <w:bCs/>
          <w:sz w:val="28"/>
          <w:szCs w:val="28"/>
        </w:rPr>
      </w:pPr>
      <w:r w:rsidRPr="00640C11">
        <w:rPr>
          <w:rFonts w:ascii="Times New Roman" w:eastAsia="Calibri" w:hAnsi="Times New Roman" w:cs="Times New Roman"/>
          <w:b/>
          <w:bCs/>
          <w:sz w:val="28"/>
          <w:szCs w:val="28"/>
        </w:rPr>
        <w:t>Учащиеся получат возможность научиться:</w:t>
      </w:r>
    </w:p>
    <w:p w:rsidR="00640C11" w:rsidRPr="00640C11" w:rsidRDefault="00640C11" w:rsidP="00640C11">
      <w:pPr>
        <w:numPr>
          <w:ilvl w:val="0"/>
          <w:numId w:val="4"/>
        </w:numPr>
        <w:tabs>
          <w:tab w:val="left" w:pos="993"/>
        </w:tabs>
        <w:autoSpaceDE w:val="0"/>
        <w:autoSpaceDN w:val="0"/>
        <w:adjustRightInd w:val="0"/>
        <w:jc w:val="both"/>
        <w:rPr>
          <w:rFonts w:ascii="Times New Roman" w:eastAsia="Calibri" w:hAnsi="Times New Roman" w:cs="Times New Roman"/>
          <w:sz w:val="28"/>
          <w:szCs w:val="28"/>
        </w:rPr>
      </w:pPr>
      <w:r w:rsidRPr="00640C11">
        <w:rPr>
          <w:rFonts w:ascii="Times New Roman" w:eastAsia="Calibri" w:hAnsi="Times New Roman" w:cs="Times New Roman"/>
          <w:sz w:val="28"/>
          <w:szCs w:val="28"/>
        </w:rPr>
        <w:t xml:space="preserve">понимать значимость великих русских писателей и поэтов (Пушкина, Толстого, Чехова, Тютчева, Фета, Некрасова и др.) для русской культуры; </w:t>
      </w:r>
    </w:p>
    <w:p w:rsidR="00640C11" w:rsidRPr="00640C11" w:rsidRDefault="00640C11" w:rsidP="00640C11">
      <w:pPr>
        <w:numPr>
          <w:ilvl w:val="0"/>
          <w:numId w:val="4"/>
        </w:numPr>
        <w:jc w:val="both"/>
        <w:rPr>
          <w:rFonts w:ascii="Times New Roman" w:hAnsi="Times New Roman" w:cs="Times New Roman"/>
          <w:sz w:val="28"/>
          <w:szCs w:val="28"/>
        </w:rPr>
      </w:pPr>
      <w:r w:rsidRPr="00640C11">
        <w:rPr>
          <w:rFonts w:ascii="Times New Roman" w:hAnsi="Times New Roman" w:cs="Times New Roman"/>
          <w:sz w:val="28"/>
          <w:szCs w:val="28"/>
        </w:rPr>
        <w:t>читать вслух бегло, осознанно, без искажений, интонационно объединять слова в предложении и предложения в тексте, выражая своё отношение к содержанию и героям произведения.</w:t>
      </w:r>
    </w:p>
    <w:p w:rsidR="00640C11" w:rsidRPr="00640C11" w:rsidRDefault="00640C11" w:rsidP="00640C11">
      <w:pPr>
        <w:numPr>
          <w:ilvl w:val="0"/>
          <w:numId w:val="4"/>
        </w:numPr>
        <w:jc w:val="both"/>
        <w:rPr>
          <w:rFonts w:ascii="Times New Roman" w:eastAsia="Calibri" w:hAnsi="Times New Roman" w:cs="Times New Roman"/>
          <w:sz w:val="28"/>
          <w:szCs w:val="28"/>
        </w:rPr>
      </w:pPr>
      <w:r w:rsidRPr="00640C11">
        <w:rPr>
          <w:rFonts w:ascii="Times New Roman" w:eastAsia="Calibri" w:hAnsi="Times New Roman" w:cs="Times New Roman"/>
          <w:sz w:val="28"/>
          <w:szCs w:val="28"/>
        </w:rPr>
        <w:t xml:space="preserve">пользоваться элементарными приёмами анализа текста с целью его изучения и осмысления; осознавать через произведения великих мастеров слова их нравственные и эстетические ценности (добра, мира, терпения, справедливости, трудолюбия), присущие практически всем российским гражданам; эстетически воспринимать произведения литературы, замечать красивое образное слово в поэтическом тексте,  понимать, что точно подобранное автором слово способно создавать яркий и неожиданный образ. </w:t>
      </w:r>
    </w:p>
    <w:p w:rsidR="00640C11" w:rsidRPr="00640C11" w:rsidRDefault="00640C11" w:rsidP="00640C11">
      <w:pPr>
        <w:numPr>
          <w:ilvl w:val="0"/>
          <w:numId w:val="4"/>
        </w:numPr>
        <w:tabs>
          <w:tab w:val="left" w:pos="993"/>
        </w:tabs>
        <w:autoSpaceDE w:val="0"/>
        <w:autoSpaceDN w:val="0"/>
        <w:adjustRightInd w:val="0"/>
        <w:jc w:val="both"/>
        <w:rPr>
          <w:rFonts w:ascii="Times New Roman" w:eastAsia="Calibri" w:hAnsi="Times New Roman" w:cs="Times New Roman"/>
          <w:sz w:val="28"/>
          <w:szCs w:val="28"/>
        </w:rPr>
      </w:pPr>
      <w:r w:rsidRPr="00640C11">
        <w:rPr>
          <w:rFonts w:ascii="Times New Roman" w:eastAsia="Calibri" w:hAnsi="Times New Roman" w:cs="Times New Roman"/>
          <w:sz w:val="28"/>
          <w:szCs w:val="28"/>
        </w:rPr>
        <w:t xml:space="preserve">участвовать в дискуссиях на нравственные темы; подбирать примеры из прочитанных произведений, иллюстрирующие образец нравственного поведения; </w:t>
      </w:r>
    </w:p>
    <w:p w:rsidR="00640C11" w:rsidRPr="00640C11" w:rsidRDefault="00640C11" w:rsidP="00640C11">
      <w:pPr>
        <w:numPr>
          <w:ilvl w:val="0"/>
          <w:numId w:val="4"/>
        </w:numPr>
        <w:spacing w:before="100" w:beforeAutospacing="1" w:after="100" w:afterAutospacing="1"/>
        <w:jc w:val="both"/>
        <w:rPr>
          <w:rFonts w:ascii="Times New Roman" w:eastAsia="Calibri" w:hAnsi="Times New Roman" w:cs="Times New Roman"/>
          <w:sz w:val="28"/>
          <w:szCs w:val="28"/>
        </w:rPr>
      </w:pPr>
      <w:r w:rsidRPr="00640C11">
        <w:rPr>
          <w:rFonts w:ascii="Times New Roman" w:eastAsia="Calibri" w:hAnsi="Times New Roman" w:cs="Times New Roman"/>
          <w:sz w:val="28"/>
          <w:szCs w:val="28"/>
        </w:rPr>
        <w:t xml:space="preserve">формулировать один вопрос проблемного характера к изучаемому тексту; находить эпизоды из разных частей  прочитанного произведения, доказывающие собственный взгляд на проблему; </w:t>
      </w:r>
    </w:p>
    <w:p w:rsidR="00640C11" w:rsidRPr="00640C11" w:rsidRDefault="00640C11" w:rsidP="00640C11">
      <w:pPr>
        <w:numPr>
          <w:ilvl w:val="0"/>
          <w:numId w:val="4"/>
        </w:numPr>
        <w:spacing w:before="100" w:beforeAutospacing="1" w:after="100" w:afterAutospacing="1"/>
        <w:jc w:val="both"/>
        <w:rPr>
          <w:rFonts w:ascii="Times New Roman" w:eastAsia="Calibri" w:hAnsi="Times New Roman" w:cs="Times New Roman"/>
          <w:sz w:val="28"/>
          <w:szCs w:val="28"/>
        </w:rPr>
      </w:pPr>
      <w:r w:rsidRPr="00640C11">
        <w:rPr>
          <w:rFonts w:ascii="Times New Roman" w:eastAsia="Calibri" w:hAnsi="Times New Roman" w:cs="Times New Roman"/>
          <w:sz w:val="28"/>
          <w:szCs w:val="28"/>
        </w:rPr>
        <w:lastRenderedPageBreak/>
        <w:t>делить текст на части, подбирать заглавия к ним, составлять самостоятельно план для пересказа,  продумывать связки для соединения частей.</w:t>
      </w:r>
    </w:p>
    <w:p w:rsidR="00640C11" w:rsidRPr="00640C11" w:rsidRDefault="00640C11" w:rsidP="00640C11">
      <w:pPr>
        <w:numPr>
          <w:ilvl w:val="0"/>
          <w:numId w:val="4"/>
        </w:numPr>
        <w:spacing w:before="100" w:beforeAutospacing="1" w:after="100" w:afterAutospacing="1"/>
        <w:jc w:val="both"/>
        <w:rPr>
          <w:rFonts w:ascii="Times New Roman" w:eastAsia="Calibri" w:hAnsi="Times New Roman" w:cs="Times New Roman"/>
          <w:sz w:val="28"/>
          <w:szCs w:val="28"/>
        </w:rPr>
      </w:pPr>
      <w:r w:rsidRPr="00640C11">
        <w:rPr>
          <w:rFonts w:ascii="Times New Roman" w:eastAsia="Calibri" w:hAnsi="Times New Roman" w:cs="Times New Roman"/>
          <w:sz w:val="28"/>
          <w:szCs w:val="28"/>
        </w:rPr>
        <w:t>домысливать образ, данный автором лишь намёком, набросанный некоторыми штрихами, создавать словесный портрет на основе авторского замысла.</w:t>
      </w:r>
    </w:p>
    <w:p w:rsidR="00640C11" w:rsidRPr="00640C11" w:rsidRDefault="00640C11" w:rsidP="00640C11">
      <w:pPr>
        <w:numPr>
          <w:ilvl w:val="0"/>
          <w:numId w:val="4"/>
        </w:numPr>
        <w:spacing w:before="100" w:beforeAutospacing="1" w:after="100" w:afterAutospacing="1"/>
        <w:jc w:val="both"/>
        <w:rPr>
          <w:rFonts w:ascii="Times New Roman" w:eastAsia="Calibri" w:hAnsi="Times New Roman" w:cs="Times New Roman"/>
          <w:sz w:val="28"/>
          <w:szCs w:val="28"/>
        </w:rPr>
      </w:pPr>
      <w:r w:rsidRPr="00640C11">
        <w:rPr>
          <w:rFonts w:ascii="Times New Roman" w:eastAsia="Calibri" w:hAnsi="Times New Roman" w:cs="Times New Roman"/>
          <w:sz w:val="28"/>
          <w:szCs w:val="28"/>
        </w:rPr>
        <w:t xml:space="preserve">выбирать при выразительном чтении интонацию, темп, логическое ударение, паузы, особенности жанра (сказка сказывается, стихотворение читается с чувством, басня читается с сатирическими нотками и пр.). </w:t>
      </w:r>
    </w:p>
    <w:p w:rsidR="00640C11" w:rsidRPr="00640C11" w:rsidRDefault="00640C11" w:rsidP="00640C11">
      <w:pPr>
        <w:numPr>
          <w:ilvl w:val="0"/>
          <w:numId w:val="4"/>
        </w:numPr>
        <w:spacing w:before="100" w:beforeAutospacing="1" w:after="100" w:afterAutospacing="1"/>
        <w:jc w:val="both"/>
        <w:rPr>
          <w:rFonts w:ascii="Times New Roman" w:eastAsia="Calibri" w:hAnsi="Times New Roman" w:cs="Times New Roman"/>
          <w:sz w:val="28"/>
          <w:szCs w:val="28"/>
        </w:rPr>
      </w:pPr>
      <w:r w:rsidRPr="00640C11">
        <w:rPr>
          <w:rFonts w:ascii="Times New Roman" w:eastAsia="Calibri" w:hAnsi="Times New Roman" w:cs="Times New Roman"/>
          <w:sz w:val="28"/>
          <w:szCs w:val="28"/>
        </w:rPr>
        <w:t>находить в произведениях средства художественной выразительности (сравнение, эпитет).</w:t>
      </w:r>
    </w:p>
    <w:p w:rsidR="00640C11" w:rsidRPr="00640C11" w:rsidRDefault="00640C11" w:rsidP="00640C11">
      <w:pPr>
        <w:numPr>
          <w:ilvl w:val="0"/>
          <w:numId w:val="4"/>
        </w:numPr>
        <w:tabs>
          <w:tab w:val="left" w:pos="993"/>
        </w:tabs>
        <w:autoSpaceDE w:val="0"/>
        <w:autoSpaceDN w:val="0"/>
        <w:adjustRightInd w:val="0"/>
        <w:jc w:val="both"/>
        <w:rPr>
          <w:rFonts w:ascii="Times New Roman" w:eastAsia="Calibri" w:hAnsi="Times New Roman" w:cs="Times New Roman"/>
          <w:sz w:val="28"/>
          <w:szCs w:val="28"/>
        </w:rPr>
      </w:pPr>
      <w:r w:rsidRPr="00640C11">
        <w:rPr>
          <w:rFonts w:ascii="Times New Roman" w:eastAsia="Calibri" w:hAnsi="Times New Roman" w:cs="Times New Roman"/>
          <w:sz w:val="28"/>
          <w:szCs w:val="28"/>
        </w:rPr>
        <w:t>готовить проекты о книгах и библиотеке; участвовать в книжных конференциях и выставках; пользоваться алфавитным и тематическим каталогом в городской библиотеке; пользоваться предметным и систематическим каталогом в школьной библиотеке.</w:t>
      </w:r>
    </w:p>
    <w:p w:rsidR="00640C11" w:rsidRPr="00640C11" w:rsidRDefault="00640C11" w:rsidP="00640C11">
      <w:pPr>
        <w:jc w:val="both"/>
        <w:rPr>
          <w:rFonts w:ascii="Times New Roman" w:eastAsia="Calibri" w:hAnsi="Times New Roman" w:cs="Times New Roman"/>
          <w:b/>
          <w:bCs/>
          <w:sz w:val="28"/>
          <w:szCs w:val="28"/>
        </w:rPr>
      </w:pPr>
      <w:r w:rsidRPr="00640C11">
        <w:rPr>
          <w:rFonts w:ascii="Times New Roman" w:eastAsia="Calibri" w:hAnsi="Times New Roman" w:cs="Times New Roman"/>
          <w:b/>
          <w:bCs/>
          <w:sz w:val="28"/>
          <w:szCs w:val="28"/>
        </w:rPr>
        <w:t>Учащиеся научатся:</w:t>
      </w:r>
    </w:p>
    <w:p w:rsidR="00640C11" w:rsidRPr="00640C11" w:rsidRDefault="00640C11" w:rsidP="00640C11">
      <w:pPr>
        <w:jc w:val="both"/>
        <w:rPr>
          <w:rFonts w:ascii="Times New Roman" w:eastAsia="Calibri" w:hAnsi="Times New Roman" w:cs="Times New Roman"/>
          <w:b/>
          <w:bCs/>
          <w:sz w:val="28"/>
          <w:szCs w:val="28"/>
        </w:rPr>
      </w:pPr>
      <w:r w:rsidRPr="00640C11">
        <w:rPr>
          <w:rFonts w:ascii="Times New Roman" w:eastAsia="Calibri" w:hAnsi="Times New Roman" w:cs="Times New Roman"/>
          <w:b/>
          <w:bCs/>
          <w:sz w:val="28"/>
          <w:szCs w:val="28"/>
        </w:rPr>
        <w:t>Творческая деятельность</w:t>
      </w:r>
    </w:p>
    <w:p w:rsidR="00640C11" w:rsidRPr="00640C11" w:rsidRDefault="00640C11" w:rsidP="00640C11">
      <w:pPr>
        <w:numPr>
          <w:ilvl w:val="0"/>
          <w:numId w:val="2"/>
        </w:numPr>
        <w:tabs>
          <w:tab w:val="left" w:pos="993"/>
        </w:tabs>
        <w:autoSpaceDE w:val="0"/>
        <w:autoSpaceDN w:val="0"/>
        <w:adjustRightInd w:val="0"/>
        <w:rPr>
          <w:rFonts w:ascii="Times New Roman" w:eastAsia="Calibri" w:hAnsi="Times New Roman" w:cs="Times New Roman"/>
          <w:sz w:val="28"/>
          <w:szCs w:val="28"/>
        </w:rPr>
      </w:pPr>
      <w:r w:rsidRPr="00640C11">
        <w:rPr>
          <w:rFonts w:ascii="Times New Roman" w:eastAsia="Calibri" w:hAnsi="Times New Roman" w:cs="Times New Roman"/>
          <w:sz w:val="28"/>
          <w:szCs w:val="28"/>
        </w:rPr>
        <w:t>сочинять свои произведения  малых жанров устного народного творчества  в соответствии с жанровыми особенностями и индивидуальной задумкой;</w:t>
      </w:r>
    </w:p>
    <w:p w:rsidR="00640C11" w:rsidRPr="00640C11" w:rsidRDefault="00640C11" w:rsidP="00640C11">
      <w:pPr>
        <w:numPr>
          <w:ilvl w:val="0"/>
          <w:numId w:val="2"/>
        </w:numPr>
        <w:jc w:val="both"/>
        <w:rPr>
          <w:rFonts w:ascii="Times New Roman" w:eastAsia="Calibri" w:hAnsi="Times New Roman" w:cs="Times New Roman"/>
          <w:b/>
          <w:bCs/>
          <w:sz w:val="28"/>
          <w:szCs w:val="28"/>
        </w:rPr>
      </w:pPr>
      <w:r w:rsidRPr="00640C11">
        <w:rPr>
          <w:rFonts w:ascii="Times New Roman" w:eastAsia="Calibri" w:hAnsi="Times New Roman" w:cs="Times New Roman"/>
          <w:sz w:val="28"/>
          <w:szCs w:val="28"/>
        </w:rPr>
        <w:t xml:space="preserve">писать  небольшие по объему сочинения и изложения о значимости чтения в жизни человека, по пословице, по аналогии с прочитанным текстом – повествованием. </w:t>
      </w:r>
    </w:p>
    <w:p w:rsidR="00640C11" w:rsidRPr="00640C11" w:rsidRDefault="00640C11" w:rsidP="00640C11">
      <w:pPr>
        <w:numPr>
          <w:ilvl w:val="0"/>
          <w:numId w:val="2"/>
        </w:numPr>
        <w:spacing w:before="100" w:beforeAutospacing="1" w:after="100" w:afterAutospacing="1"/>
        <w:jc w:val="both"/>
        <w:rPr>
          <w:rFonts w:ascii="Times New Roman" w:eastAsia="Calibri" w:hAnsi="Times New Roman" w:cs="Times New Roman"/>
          <w:sz w:val="28"/>
          <w:szCs w:val="28"/>
        </w:rPr>
      </w:pPr>
      <w:r w:rsidRPr="00640C11">
        <w:rPr>
          <w:rFonts w:ascii="Times New Roman" w:eastAsia="Calibri" w:hAnsi="Times New Roman" w:cs="Times New Roman"/>
          <w:sz w:val="28"/>
          <w:szCs w:val="28"/>
        </w:rPr>
        <w:t>пересказывать содержание произведения  выборочно и сжато.</w:t>
      </w:r>
    </w:p>
    <w:p w:rsidR="00640C11" w:rsidRPr="00640C11" w:rsidRDefault="00640C11" w:rsidP="00640C11">
      <w:pPr>
        <w:numPr>
          <w:ilvl w:val="0"/>
          <w:numId w:val="2"/>
        </w:numPr>
        <w:tabs>
          <w:tab w:val="left" w:pos="993"/>
        </w:tabs>
        <w:autoSpaceDE w:val="0"/>
        <w:autoSpaceDN w:val="0"/>
        <w:adjustRightInd w:val="0"/>
        <w:jc w:val="both"/>
        <w:rPr>
          <w:rFonts w:ascii="Times New Roman" w:eastAsia="Calibri" w:hAnsi="Times New Roman" w:cs="Times New Roman"/>
          <w:sz w:val="28"/>
          <w:szCs w:val="28"/>
        </w:rPr>
      </w:pPr>
      <w:r w:rsidRPr="00640C11">
        <w:rPr>
          <w:rFonts w:ascii="Times New Roman" w:eastAsia="Calibri" w:hAnsi="Times New Roman" w:cs="Times New Roman"/>
          <w:sz w:val="28"/>
          <w:szCs w:val="28"/>
        </w:rPr>
        <w:t>сказывать русские народные сказки, находить в них непреходящие нравственные ценности русского человека, осознавать русские национальные традиции и праздники, описываемые в народных сказках.</w:t>
      </w:r>
    </w:p>
    <w:p w:rsidR="00640C11" w:rsidRPr="00640C11" w:rsidRDefault="00640C11" w:rsidP="00640C11">
      <w:pPr>
        <w:tabs>
          <w:tab w:val="left" w:pos="993"/>
        </w:tabs>
        <w:autoSpaceDE w:val="0"/>
        <w:autoSpaceDN w:val="0"/>
        <w:adjustRightInd w:val="0"/>
        <w:rPr>
          <w:rFonts w:ascii="Times New Roman" w:eastAsia="Calibri" w:hAnsi="Times New Roman" w:cs="Times New Roman"/>
          <w:b/>
          <w:bCs/>
          <w:sz w:val="28"/>
          <w:szCs w:val="28"/>
        </w:rPr>
      </w:pPr>
      <w:r w:rsidRPr="00640C11">
        <w:rPr>
          <w:rFonts w:ascii="Times New Roman" w:eastAsia="Calibri" w:hAnsi="Times New Roman" w:cs="Times New Roman"/>
          <w:b/>
          <w:bCs/>
          <w:sz w:val="28"/>
          <w:szCs w:val="28"/>
        </w:rPr>
        <w:t>Учащиеся получат возможность научиться:</w:t>
      </w:r>
    </w:p>
    <w:p w:rsidR="00640C11" w:rsidRPr="00640C11" w:rsidRDefault="00640C11" w:rsidP="00640C11">
      <w:pPr>
        <w:numPr>
          <w:ilvl w:val="0"/>
          <w:numId w:val="3"/>
        </w:numPr>
        <w:spacing w:before="100" w:beforeAutospacing="1" w:after="100" w:afterAutospacing="1"/>
        <w:jc w:val="both"/>
        <w:rPr>
          <w:rFonts w:ascii="Times New Roman" w:eastAsia="Calibri" w:hAnsi="Times New Roman" w:cs="Times New Roman"/>
          <w:sz w:val="28"/>
          <w:szCs w:val="28"/>
        </w:rPr>
      </w:pPr>
      <w:r w:rsidRPr="00640C11">
        <w:rPr>
          <w:rFonts w:ascii="Times New Roman" w:eastAsia="Calibri" w:hAnsi="Times New Roman" w:cs="Times New Roman"/>
          <w:sz w:val="28"/>
          <w:szCs w:val="28"/>
        </w:rPr>
        <w:t xml:space="preserve">пересказывать содержание произведения подробно, выборочно и кратко, опираясь на самостоятельно составленный план;  соблюдать при пересказе логическую последовательность и точность изложения событий; составлять план, озаглавливать текст; пересказывать текст, включающий элементы описания (природы, внешнего вида героя, обстановки) или рассуждения; пересказывать текст от 3-го лица; </w:t>
      </w:r>
    </w:p>
    <w:p w:rsidR="00640C11" w:rsidRPr="00640C11" w:rsidRDefault="00640C11" w:rsidP="00640C11">
      <w:pPr>
        <w:numPr>
          <w:ilvl w:val="0"/>
          <w:numId w:val="3"/>
        </w:numPr>
        <w:tabs>
          <w:tab w:val="left" w:pos="993"/>
        </w:tabs>
        <w:autoSpaceDE w:val="0"/>
        <w:autoSpaceDN w:val="0"/>
        <w:adjustRightInd w:val="0"/>
        <w:jc w:val="both"/>
        <w:rPr>
          <w:rFonts w:ascii="Times New Roman" w:eastAsia="Calibri" w:hAnsi="Times New Roman" w:cs="Times New Roman"/>
          <w:sz w:val="28"/>
          <w:szCs w:val="28"/>
        </w:rPr>
      </w:pPr>
      <w:r w:rsidRPr="00640C11">
        <w:rPr>
          <w:rFonts w:ascii="Times New Roman" w:eastAsia="Calibri" w:hAnsi="Times New Roman" w:cs="Times New Roman"/>
          <w:sz w:val="28"/>
          <w:szCs w:val="28"/>
        </w:rPr>
        <w:lastRenderedPageBreak/>
        <w:t>составлять рассказы об особенностях национальных праздников и традиций на основе прочитанных произведений (фольклора, летописей, былин, житийных рассказов).</w:t>
      </w:r>
    </w:p>
    <w:p w:rsidR="00640C11" w:rsidRPr="00640C11" w:rsidRDefault="00640C11" w:rsidP="00640C11">
      <w:pPr>
        <w:numPr>
          <w:ilvl w:val="0"/>
          <w:numId w:val="3"/>
        </w:numPr>
        <w:tabs>
          <w:tab w:val="left" w:pos="993"/>
        </w:tabs>
        <w:autoSpaceDE w:val="0"/>
        <w:autoSpaceDN w:val="0"/>
        <w:adjustRightInd w:val="0"/>
        <w:jc w:val="both"/>
        <w:rPr>
          <w:rFonts w:ascii="Times New Roman" w:eastAsia="Calibri" w:hAnsi="Times New Roman" w:cs="Times New Roman"/>
          <w:sz w:val="28"/>
          <w:szCs w:val="28"/>
        </w:rPr>
      </w:pPr>
      <w:r w:rsidRPr="00640C11">
        <w:rPr>
          <w:rFonts w:ascii="Times New Roman" w:eastAsia="Calibri" w:hAnsi="Times New Roman" w:cs="Times New Roman"/>
          <w:sz w:val="28"/>
          <w:szCs w:val="28"/>
        </w:rPr>
        <w:t>подбирать материалы для проекта, записывать пословицы, поговорки,  высказывания мудрецов, известных писателей, артистов, учёных по данной теме, делать подборку наиболее понравившихся, осмыслять их, переводить в принципы жизни; готовить проекты на тему «Русские национальные праздники», «Русские традиции и обряды», «Православные праздники на Руси» и др.; участвовать в литературных викторинах, конкурсах чтецов, литературных праздниках, посвящаемых великим русским поэтам; участвовать в читательских конференциях.</w:t>
      </w:r>
    </w:p>
    <w:p w:rsidR="00640C11" w:rsidRPr="00640C11" w:rsidRDefault="00640C11" w:rsidP="00640C11">
      <w:pPr>
        <w:numPr>
          <w:ilvl w:val="0"/>
          <w:numId w:val="3"/>
        </w:numPr>
        <w:tabs>
          <w:tab w:val="left" w:pos="993"/>
        </w:tabs>
        <w:autoSpaceDE w:val="0"/>
        <w:autoSpaceDN w:val="0"/>
        <w:adjustRightInd w:val="0"/>
        <w:jc w:val="both"/>
        <w:rPr>
          <w:rFonts w:ascii="Times New Roman" w:eastAsia="Calibri" w:hAnsi="Times New Roman" w:cs="Times New Roman"/>
          <w:sz w:val="28"/>
          <w:szCs w:val="28"/>
        </w:rPr>
      </w:pPr>
      <w:r w:rsidRPr="00640C11">
        <w:rPr>
          <w:rFonts w:ascii="Times New Roman" w:eastAsia="Calibri" w:hAnsi="Times New Roman" w:cs="Times New Roman"/>
          <w:sz w:val="28"/>
          <w:szCs w:val="28"/>
        </w:rPr>
        <w:t>писать отзыв на прочитанную книгу.</w:t>
      </w:r>
    </w:p>
    <w:p w:rsidR="00640C11" w:rsidRPr="00640C11" w:rsidRDefault="00640C11" w:rsidP="00640C11">
      <w:pPr>
        <w:jc w:val="both"/>
        <w:rPr>
          <w:rFonts w:ascii="Times New Roman" w:eastAsia="Calibri" w:hAnsi="Times New Roman" w:cs="Times New Roman"/>
          <w:b/>
          <w:bCs/>
          <w:sz w:val="28"/>
          <w:szCs w:val="28"/>
        </w:rPr>
      </w:pPr>
      <w:r w:rsidRPr="00640C11">
        <w:rPr>
          <w:rFonts w:ascii="Times New Roman" w:eastAsia="Calibri" w:hAnsi="Times New Roman" w:cs="Times New Roman"/>
          <w:b/>
          <w:bCs/>
          <w:sz w:val="28"/>
          <w:szCs w:val="28"/>
        </w:rPr>
        <w:t>Учащиеся научатся:</w:t>
      </w:r>
    </w:p>
    <w:p w:rsidR="00640C11" w:rsidRPr="00640C11" w:rsidRDefault="00640C11" w:rsidP="00640C11">
      <w:pPr>
        <w:jc w:val="both"/>
        <w:rPr>
          <w:rFonts w:ascii="Times New Roman" w:eastAsia="Calibri" w:hAnsi="Times New Roman" w:cs="Times New Roman"/>
          <w:b/>
          <w:bCs/>
          <w:sz w:val="28"/>
          <w:szCs w:val="28"/>
        </w:rPr>
      </w:pPr>
      <w:r w:rsidRPr="00640C11">
        <w:rPr>
          <w:rFonts w:ascii="Times New Roman" w:eastAsia="Calibri" w:hAnsi="Times New Roman" w:cs="Times New Roman"/>
          <w:b/>
          <w:bCs/>
          <w:sz w:val="28"/>
          <w:szCs w:val="28"/>
        </w:rPr>
        <w:t>Литературоведческая пропедевтика</w:t>
      </w:r>
    </w:p>
    <w:p w:rsidR="00640C11" w:rsidRPr="00640C11" w:rsidRDefault="00640C11" w:rsidP="00640C11">
      <w:pPr>
        <w:numPr>
          <w:ilvl w:val="0"/>
          <w:numId w:val="2"/>
        </w:numPr>
        <w:spacing w:before="100" w:beforeAutospacing="1" w:after="100" w:afterAutospacing="1"/>
        <w:jc w:val="both"/>
        <w:rPr>
          <w:rFonts w:ascii="Times New Roman" w:eastAsia="Calibri" w:hAnsi="Times New Roman" w:cs="Times New Roman"/>
          <w:sz w:val="28"/>
          <w:szCs w:val="28"/>
        </w:rPr>
      </w:pPr>
      <w:r w:rsidRPr="00640C11">
        <w:rPr>
          <w:rFonts w:ascii="Times New Roman" w:eastAsia="Calibri" w:hAnsi="Times New Roman" w:cs="Times New Roman"/>
          <w:sz w:val="28"/>
          <w:szCs w:val="28"/>
        </w:rPr>
        <w:t xml:space="preserve">понимать особенности стихотворения: расположение строк, рифму, ритм; </w:t>
      </w:r>
    </w:p>
    <w:p w:rsidR="00640C11" w:rsidRPr="00640C11" w:rsidRDefault="00640C11" w:rsidP="00640C11">
      <w:pPr>
        <w:numPr>
          <w:ilvl w:val="0"/>
          <w:numId w:val="2"/>
        </w:numPr>
        <w:spacing w:before="100" w:beforeAutospacing="1" w:after="100" w:afterAutospacing="1"/>
        <w:jc w:val="both"/>
        <w:rPr>
          <w:rFonts w:ascii="Times New Roman" w:eastAsia="Calibri" w:hAnsi="Times New Roman" w:cs="Times New Roman"/>
          <w:sz w:val="28"/>
          <w:szCs w:val="28"/>
        </w:rPr>
      </w:pPr>
      <w:r w:rsidRPr="00640C11">
        <w:rPr>
          <w:rFonts w:ascii="Times New Roman" w:eastAsia="Calibri" w:hAnsi="Times New Roman" w:cs="Times New Roman"/>
          <w:sz w:val="28"/>
          <w:szCs w:val="28"/>
        </w:rPr>
        <w:t xml:space="preserve">определять героев басни, характеризовать их, понимать мораль и разъяснять её своими словами; соотносить с пословицами и поговорками; </w:t>
      </w:r>
    </w:p>
    <w:p w:rsidR="00640C11" w:rsidRPr="00640C11" w:rsidRDefault="00640C11" w:rsidP="00640C11">
      <w:pPr>
        <w:numPr>
          <w:ilvl w:val="0"/>
          <w:numId w:val="2"/>
        </w:numPr>
        <w:tabs>
          <w:tab w:val="left" w:pos="993"/>
        </w:tabs>
        <w:autoSpaceDE w:val="0"/>
        <w:autoSpaceDN w:val="0"/>
        <w:adjustRightInd w:val="0"/>
        <w:jc w:val="both"/>
        <w:rPr>
          <w:rFonts w:ascii="Times New Roman" w:eastAsia="Calibri" w:hAnsi="Times New Roman" w:cs="Times New Roman"/>
          <w:sz w:val="28"/>
          <w:szCs w:val="28"/>
        </w:rPr>
      </w:pPr>
      <w:r w:rsidRPr="00640C11">
        <w:rPr>
          <w:rFonts w:ascii="Times New Roman" w:eastAsia="Calibri" w:hAnsi="Times New Roman" w:cs="Times New Roman"/>
          <w:sz w:val="28"/>
          <w:szCs w:val="28"/>
        </w:rPr>
        <w:t>понимать, позицию какого героя произведения поддерживает автор, находить этому доказательства в тексте.</w:t>
      </w:r>
    </w:p>
    <w:p w:rsidR="00640C11" w:rsidRPr="00640C11" w:rsidRDefault="00640C11" w:rsidP="00640C11">
      <w:pPr>
        <w:numPr>
          <w:ilvl w:val="0"/>
          <w:numId w:val="2"/>
        </w:numPr>
        <w:tabs>
          <w:tab w:val="left" w:pos="993"/>
        </w:tabs>
        <w:autoSpaceDE w:val="0"/>
        <w:autoSpaceDN w:val="0"/>
        <w:adjustRightInd w:val="0"/>
        <w:jc w:val="both"/>
        <w:rPr>
          <w:rFonts w:ascii="Times New Roman" w:eastAsia="Calibri" w:hAnsi="Times New Roman" w:cs="Times New Roman"/>
          <w:sz w:val="28"/>
          <w:szCs w:val="28"/>
        </w:rPr>
      </w:pPr>
      <w:r w:rsidRPr="00640C11">
        <w:rPr>
          <w:rFonts w:ascii="Times New Roman" w:eastAsia="Calibri" w:hAnsi="Times New Roman" w:cs="Times New Roman"/>
          <w:sz w:val="28"/>
          <w:szCs w:val="28"/>
        </w:rPr>
        <w:t>осмыслять специфику народной и литературной сказки, рассказа и басни, лирического стихотворения; различать народную и литературную сказки, находить в тексте доказательства различия и сходства.</w:t>
      </w:r>
    </w:p>
    <w:p w:rsidR="00640C11" w:rsidRPr="00640C11" w:rsidRDefault="00640C11" w:rsidP="00640C11">
      <w:pPr>
        <w:numPr>
          <w:ilvl w:val="0"/>
          <w:numId w:val="2"/>
        </w:numPr>
        <w:spacing w:before="100" w:beforeAutospacing="1" w:after="100" w:afterAutospacing="1"/>
        <w:jc w:val="both"/>
        <w:rPr>
          <w:rFonts w:ascii="Times New Roman" w:eastAsia="Calibri" w:hAnsi="Times New Roman" w:cs="Times New Roman"/>
          <w:sz w:val="28"/>
          <w:szCs w:val="28"/>
        </w:rPr>
      </w:pPr>
      <w:r w:rsidRPr="00640C11">
        <w:rPr>
          <w:rFonts w:ascii="Times New Roman" w:eastAsia="Calibri" w:hAnsi="Times New Roman" w:cs="Times New Roman"/>
          <w:sz w:val="28"/>
          <w:szCs w:val="28"/>
        </w:rPr>
        <w:t>находить в произведении средства художественной выразительности (сравнение, олицетворение).</w:t>
      </w:r>
    </w:p>
    <w:p w:rsidR="00640C11" w:rsidRPr="00640C11" w:rsidRDefault="00640C11" w:rsidP="00640C11">
      <w:pPr>
        <w:tabs>
          <w:tab w:val="left" w:pos="993"/>
        </w:tabs>
        <w:autoSpaceDE w:val="0"/>
        <w:autoSpaceDN w:val="0"/>
        <w:adjustRightInd w:val="0"/>
        <w:rPr>
          <w:rFonts w:ascii="Times New Roman" w:eastAsia="Calibri" w:hAnsi="Times New Roman" w:cs="Times New Roman"/>
          <w:b/>
          <w:bCs/>
          <w:sz w:val="28"/>
          <w:szCs w:val="28"/>
        </w:rPr>
      </w:pPr>
      <w:r w:rsidRPr="00640C11">
        <w:rPr>
          <w:rFonts w:ascii="Times New Roman" w:eastAsia="Calibri" w:hAnsi="Times New Roman" w:cs="Times New Roman"/>
          <w:b/>
          <w:bCs/>
          <w:sz w:val="28"/>
          <w:szCs w:val="28"/>
        </w:rPr>
        <w:t>Учащиеся получат возможность научиться:</w:t>
      </w:r>
    </w:p>
    <w:p w:rsidR="00640C11" w:rsidRPr="00640C11" w:rsidRDefault="00640C11" w:rsidP="00640C11">
      <w:pPr>
        <w:numPr>
          <w:ilvl w:val="0"/>
          <w:numId w:val="5"/>
        </w:numPr>
        <w:tabs>
          <w:tab w:val="left" w:pos="993"/>
        </w:tabs>
        <w:autoSpaceDE w:val="0"/>
        <w:autoSpaceDN w:val="0"/>
        <w:adjustRightInd w:val="0"/>
        <w:jc w:val="both"/>
        <w:rPr>
          <w:rFonts w:ascii="Times New Roman" w:eastAsia="Calibri" w:hAnsi="Times New Roman" w:cs="Times New Roman"/>
          <w:sz w:val="28"/>
          <w:szCs w:val="28"/>
        </w:rPr>
      </w:pPr>
      <w:r w:rsidRPr="00640C11">
        <w:rPr>
          <w:rFonts w:ascii="Times New Roman" w:eastAsia="Calibri" w:hAnsi="Times New Roman" w:cs="Times New Roman"/>
          <w:sz w:val="28"/>
          <w:szCs w:val="28"/>
        </w:rPr>
        <w:t>сравнивать, сопоставлять, делать элементарный анализ различных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(сравнение, олицетворение, метафора);</w:t>
      </w:r>
    </w:p>
    <w:p w:rsidR="00640C11" w:rsidRPr="00640C11" w:rsidRDefault="00640C11" w:rsidP="00640C11">
      <w:pPr>
        <w:numPr>
          <w:ilvl w:val="0"/>
          <w:numId w:val="5"/>
        </w:numPr>
        <w:tabs>
          <w:tab w:val="left" w:pos="993"/>
        </w:tabs>
        <w:autoSpaceDE w:val="0"/>
        <w:autoSpaceDN w:val="0"/>
        <w:adjustRightInd w:val="0"/>
        <w:jc w:val="both"/>
        <w:rPr>
          <w:rFonts w:ascii="Times New Roman" w:eastAsia="Calibri" w:hAnsi="Times New Roman" w:cs="Times New Roman"/>
          <w:sz w:val="28"/>
          <w:szCs w:val="28"/>
        </w:rPr>
      </w:pPr>
      <w:r w:rsidRPr="00640C11">
        <w:rPr>
          <w:rFonts w:ascii="Times New Roman" w:eastAsia="Calibri" w:hAnsi="Times New Roman" w:cs="Times New Roman"/>
          <w:sz w:val="28"/>
          <w:szCs w:val="28"/>
        </w:rPr>
        <w:lastRenderedPageBreak/>
        <w:t>определять позиции героев и позицию автора художественного текста;</w:t>
      </w:r>
    </w:p>
    <w:p w:rsidR="00640C11" w:rsidRPr="00640C11" w:rsidRDefault="00640C11" w:rsidP="00640C11">
      <w:pPr>
        <w:numPr>
          <w:ilvl w:val="0"/>
          <w:numId w:val="5"/>
        </w:numPr>
        <w:tabs>
          <w:tab w:val="left" w:pos="993"/>
        </w:tabs>
        <w:autoSpaceDE w:val="0"/>
        <w:autoSpaceDN w:val="0"/>
        <w:adjustRightInd w:val="0"/>
        <w:jc w:val="both"/>
        <w:rPr>
          <w:rFonts w:ascii="Times New Roman" w:eastAsia="Calibri" w:hAnsi="Times New Roman" w:cs="Times New Roman"/>
          <w:sz w:val="28"/>
          <w:szCs w:val="28"/>
        </w:rPr>
      </w:pPr>
      <w:r w:rsidRPr="00640C11">
        <w:rPr>
          <w:rFonts w:ascii="Times New Roman" w:eastAsia="Calibri" w:hAnsi="Times New Roman" w:cs="Times New Roman"/>
          <w:sz w:val="28"/>
          <w:szCs w:val="28"/>
        </w:rPr>
        <w:t xml:space="preserve">создавать прозаический или поэтический текст по аналогии на основе авторского текста, используя средства художественной выразительности. </w:t>
      </w:r>
    </w:p>
    <w:p w:rsidR="00640C11" w:rsidRPr="00640C11" w:rsidRDefault="00640C11" w:rsidP="00640C11">
      <w:pPr>
        <w:jc w:val="center"/>
        <w:rPr>
          <w:rFonts w:ascii="Times New Roman" w:eastAsia="Calibri" w:hAnsi="Times New Roman" w:cs="Times New Roman"/>
          <w:b/>
          <w:bCs/>
          <w:sz w:val="28"/>
          <w:szCs w:val="28"/>
        </w:rPr>
      </w:pPr>
      <w:r w:rsidRPr="00640C11">
        <w:rPr>
          <w:rFonts w:ascii="Times New Roman" w:eastAsia="Calibri" w:hAnsi="Times New Roman" w:cs="Times New Roman"/>
          <w:b/>
          <w:bCs/>
          <w:sz w:val="28"/>
          <w:szCs w:val="28"/>
        </w:rPr>
        <w:t>Метапредметные</w:t>
      </w:r>
    </w:p>
    <w:p w:rsidR="00640C11" w:rsidRPr="00640C11" w:rsidRDefault="00640C11" w:rsidP="00640C11">
      <w:pPr>
        <w:tabs>
          <w:tab w:val="left" w:pos="993"/>
        </w:tabs>
        <w:autoSpaceDE w:val="0"/>
        <w:autoSpaceDN w:val="0"/>
        <w:adjustRightInd w:val="0"/>
        <w:jc w:val="center"/>
        <w:rPr>
          <w:rFonts w:ascii="Times New Roman" w:eastAsia="Calibri" w:hAnsi="Times New Roman" w:cs="Times New Roman"/>
          <w:b/>
          <w:bCs/>
          <w:i/>
          <w:iCs/>
          <w:sz w:val="28"/>
          <w:szCs w:val="28"/>
        </w:rPr>
      </w:pPr>
      <w:r w:rsidRPr="00640C11">
        <w:rPr>
          <w:rFonts w:ascii="Times New Roman" w:eastAsia="Calibri" w:hAnsi="Times New Roman" w:cs="Times New Roman"/>
          <w:b/>
          <w:bCs/>
          <w:i/>
          <w:iCs/>
          <w:sz w:val="28"/>
          <w:szCs w:val="28"/>
        </w:rPr>
        <w:t>Регулятивные УУД</w:t>
      </w:r>
    </w:p>
    <w:p w:rsidR="00640C11" w:rsidRPr="00640C11" w:rsidRDefault="00640C11" w:rsidP="00640C11">
      <w:pPr>
        <w:numPr>
          <w:ilvl w:val="0"/>
          <w:numId w:val="6"/>
        </w:numPr>
        <w:tabs>
          <w:tab w:val="left" w:pos="284"/>
          <w:tab w:val="left" w:pos="426"/>
        </w:tabs>
        <w:autoSpaceDE w:val="0"/>
        <w:autoSpaceDN w:val="0"/>
        <w:adjustRightInd w:val="0"/>
        <w:ind w:left="284" w:hanging="284"/>
        <w:jc w:val="both"/>
        <w:rPr>
          <w:rFonts w:ascii="Times New Roman" w:eastAsia="Calibri" w:hAnsi="Times New Roman" w:cs="Times New Roman"/>
          <w:sz w:val="28"/>
          <w:szCs w:val="28"/>
        </w:rPr>
      </w:pPr>
      <w:r w:rsidRPr="00640C11">
        <w:rPr>
          <w:rFonts w:ascii="Times New Roman" w:eastAsia="Calibri" w:hAnsi="Times New Roman" w:cs="Times New Roman"/>
          <w:sz w:val="28"/>
          <w:szCs w:val="28"/>
        </w:rPr>
        <w:t>Формулировать учебную задачу урока в минигруппе (паре), принимать её, сохранять на протяжении всего урока, периодически сверяя свои учебные действия с заданной задачей. Читать в соответствии с целью чтения (бегло, выразительно, по ролям, выразительно наизусть и пр.).</w:t>
      </w:r>
    </w:p>
    <w:p w:rsidR="00640C11" w:rsidRPr="00640C11" w:rsidRDefault="00640C11" w:rsidP="00640C11">
      <w:pPr>
        <w:numPr>
          <w:ilvl w:val="0"/>
          <w:numId w:val="6"/>
        </w:numPr>
        <w:tabs>
          <w:tab w:val="left" w:pos="284"/>
        </w:tabs>
        <w:autoSpaceDE w:val="0"/>
        <w:autoSpaceDN w:val="0"/>
        <w:adjustRightInd w:val="0"/>
        <w:ind w:left="284" w:hanging="284"/>
        <w:jc w:val="both"/>
        <w:rPr>
          <w:rFonts w:ascii="Times New Roman" w:eastAsia="Calibri" w:hAnsi="Times New Roman" w:cs="Times New Roman"/>
          <w:sz w:val="28"/>
          <w:szCs w:val="28"/>
        </w:rPr>
      </w:pPr>
      <w:r w:rsidRPr="00640C11">
        <w:rPr>
          <w:rFonts w:ascii="Times New Roman" w:eastAsia="Calibri" w:hAnsi="Times New Roman" w:cs="Times New Roman"/>
          <w:sz w:val="28"/>
          <w:szCs w:val="28"/>
        </w:rPr>
        <w:t>Составлять план работы по решению учебной задачи урока в минигруппе или паре, предлагать совместно с группой (парой) план изучения темы урока. Выбирать вместе с группой (в паре) форму оценивания результатов, вырабатывать совместно с группой (в паре) критерии оценивания результатов. Оценивать свои достижения и результаты  сверстников в группе (паре) по выработанным критериям и выбранным формам оценивания (шкалы, лесенки, баллы и пр.).</w:t>
      </w:r>
    </w:p>
    <w:p w:rsidR="00640C11" w:rsidRPr="00640C11" w:rsidRDefault="00640C11" w:rsidP="00640C11">
      <w:pPr>
        <w:numPr>
          <w:ilvl w:val="0"/>
          <w:numId w:val="6"/>
        </w:numPr>
        <w:tabs>
          <w:tab w:val="left" w:pos="284"/>
          <w:tab w:val="left" w:pos="426"/>
        </w:tabs>
        <w:autoSpaceDE w:val="0"/>
        <w:autoSpaceDN w:val="0"/>
        <w:adjustRightInd w:val="0"/>
        <w:ind w:left="284" w:hanging="284"/>
        <w:jc w:val="both"/>
        <w:rPr>
          <w:rFonts w:ascii="Times New Roman" w:eastAsia="Calibri" w:hAnsi="Times New Roman" w:cs="Times New Roman"/>
          <w:sz w:val="28"/>
          <w:szCs w:val="28"/>
        </w:rPr>
      </w:pPr>
      <w:r w:rsidRPr="00640C11">
        <w:rPr>
          <w:rFonts w:ascii="Times New Roman" w:eastAsia="Calibri" w:hAnsi="Times New Roman" w:cs="Times New Roman"/>
          <w:sz w:val="28"/>
          <w:szCs w:val="28"/>
        </w:rPr>
        <w:t xml:space="preserve">Определять границы коллективного знания и незнания по теме самостоятельно (Что мы уже знаем по данной теме?Что мы уже умеем?), связывать с целевой установкой урока. Фиксировать по ходу урока и в конце урока удовлетворённость/неудовлетворённость своей работой на уроке (с помощью шкал, значков «+» и «-», «?»). </w:t>
      </w:r>
    </w:p>
    <w:p w:rsidR="00640C11" w:rsidRPr="00640C11" w:rsidRDefault="00640C11" w:rsidP="00640C11">
      <w:pPr>
        <w:numPr>
          <w:ilvl w:val="0"/>
          <w:numId w:val="6"/>
        </w:numPr>
        <w:tabs>
          <w:tab w:val="left" w:pos="284"/>
          <w:tab w:val="left" w:pos="426"/>
        </w:tabs>
        <w:autoSpaceDE w:val="0"/>
        <w:autoSpaceDN w:val="0"/>
        <w:adjustRightInd w:val="0"/>
        <w:ind w:left="284" w:hanging="284"/>
        <w:jc w:val="both"/>
        <w:rPr>
          <w:rFonts w:ascii="Times New Roman" w:eastAsia="Calibri" w:hAnsi="Times New Roman" w:cs="Times New Roman"/>
          <w:sz w:val="28"/>
          <w:szCs w:val="28"/>
        </w:rPr>
      </w:pPr>
      <w:r w:rsidRPr="00640C11">
        <w:rPr>
          <w:rFonts w:ascii="Times New Roman" w:eastAsia="Calibri" w:hAnsi="Times New Roman" w:cs="Times New Roman"/>
          <w:sz w:val="28"/>
          <w:szCs w:val="28"/>
        </w:rPr>
        <w:t>Анализировать причины успеха/неуспеха с помощью оценочных шкал  и знаковой системы («+» и «-», «?»).  Фиксировать причины неудач в устной форме в  группе или паре. Предлагать варианты устранения причин неудач на уроке. Осознавать смысл и назначение позитивных установок на успешную работу, пользоваться ими в случае неудачи на уроке, проговаривая во внешней речи.</w:t>
      </w:r>
    </w:p>
    <w:p w:rsidR="00640C11" w:rsidRPr="00640C11" w:rsidRDefault="00640C11" w:rsidP="00640C11">
      <w:pPr>
        <w:tabs>
          <w:tab w:val="left" w:pos="142"/>
          <w:tab w:val="left" w:pos="993"/>
        </w:tabs>
        <w:autoSpaceDE w:val="0"/>
        <w:autoSpaceDN w:val="0"/>
        <w:adjustRightInd w:val="0"/>
        <w:ind w:left="720"/>
        <w:jc w:val="center"/>
        <w:rPr>
          <w:rFonts w:ascii="Times New Roman" w:eastAsia="Calibri" w:hAnsi="Times New Roman" w:cs="Times New Roman"/>
          <w:b/>
          <w:bCs/>
          <w:i/>
          <w:iCs/>
          <w:sz w:val="28"/>
          <w:szCs w:val="28"/>
        </w:rPr>
      </w:pPr>
      <w:r w:rsidRPr="00640C11">
        <w:rPr>
          <w:rFonts w:ascii="Times New Roman" w:eastAsia="Calibri" w:hAnsi="Times New Roman" w:cs="Times New Roman"/>
          <w:b/>
          <w:bCs/>
          <w:i/>
          <w:iCs/>
          <w:sz w:val="28"/>
          <w:szCs w:val="28"/>
        </w:rPr>
        <w:t>Познавательные УУД</w:t>
      </w:r>
    </w:p>
    <w:p w:rsidR="00640C11" w:rsidRPr="00640C11" w:rsidRDefault="00640C11" w:rsidP="00640C11">
      <w:pPr>
        <w:numPr>
          <w:ilvl w:val="0"/>
          <w:numId w:val="7"/>
        </w:numPr>
        <w:tabs>
          <w:tab w:val="left" w:pos="142"/>
          <w:tab w:val="left" w:pos="851"/>
        </w:tabs>
        <w:autoSpaceDE w:val="0"/>
        <w:autoSpaceDN w:val="0"/>
        <w:adjustRightInd w:val="0"/>
        <w:ind w:left="284" w:hanging="284"/>
        <w:jc w:val="both"/>
        <w:rPr>
          <w:rFonts w:ascii="Times New Roman" w:eastAsia="Calibri" w:hAnsi="Times New Roman" w:cs="Times New Roman"/>
          <w:sz w:val="28"/>
          <w:szCs w:val="28"/>
        </w:rPr>
      </w:pPr>
      <w:r w:rsidRPr="00640C11">
        <w:rPr>
          <w:rFonts w:ascii="Times New Roman" w:eastAsia="Calibri" w:hAnsi="Times New Roman" w:cs="Times New Roman"/>
          <w:sz w:val="28"/>
          <w:szCs w:val="28"/>
        </w:rPr>
        <w:t>Считывать информацию с новых, ещё неизвестных схем и моделей, толковать их, осознавать их необходимость для фиксации собственных знаний и умений.</w:t>
      </w:r>
    </w:p>
    <w:p w:rsidR="00640C11" w:rsidRPr="00640C11" w:rsidRDefault="00640C11" w:rsidP="00640C11">
      <w:pPr>
        <w:numPr>
          <w:ilvl w:val="0"/>
          <w:numId w:val="7"/>
        </w:numPr>
        <w:tabs>
          <w:tab w:val="left" w:pos="142"/>
          <w:tab w:val="left" w:pos="851"/>
        </w:tabs>
        <w:autoSpaceDE w:val="0"/>
        <w:autoSpaceDN w:val="0"/>
        <w:adjustRightInd w:val="0"/>
        <w:ind w:left="284" w:hanging="284"/>
        <w:jc w:val="both"/>
        <w:rPr>
          <w:rFonts w:ascii="Times New Roman" w:eastAsia="Calibri" w:hAnsi="Times New Roman" w:cs="Times New Roman"/>
          <w:sz w:val="28"/>
          <w:szCs w:val="28"/>
        </w:rPr>
      </w:pPr>
      <w:r w:rsidRPr="00640C11">
        <w:rPr>
          <w:rFonts w:ascii="Times New Roman" w:eastAsia="Calibri" w:hAnsi="Times New Roman" w:cs="Times New Roman"/>
          <w:sz w:val="28"/>
          <w:szCs w:val="28"/>
        </w:rPr>
        <w:lastRenderedPageBreak/>
        <w:t>Анализировать литературный текст с опорой на систему вопросов учителя (учебника), выявлять основную мысль произведения, формулировать её на уровне обобщения в совместной коллективной деятельности.Замечать в литературных текстах сравнения и эпитеты, анализировать их назначение в тексте, использовать авторские сравнения и эпитеты в своих творческих работах.Сравнивать  и сопоставлять произведения между собой, называя общее и различное в них (сказку бытовую и волшебную, сказку бытовую и басню, басню и рассказ).Сравнивать литературное произведение или эпизод из него с фрагментом музыкального произведения, репродукцией картины художника. Подбирать к тексту репродукции картин художника и фрагменты музыкальных произведений из дополнительных источников. Отбирать из ряда пословиц (поговорок) нужные для фиксации смысла произведения. Сравнивать мотивы героев поступков из одного литературного произведения, выявлять особенности их поведения в зависимости от мотива.Строить рассуждение (или доказательство своей точки зрения) по теме урока из 7-8 предложений.</w:t>
      </w:r>
    </w:p>
    <w:p w:rsidR="00640C11" w:rsidRPr="00640C11" w:rsidRDefault="00640C11" w:rsidP="00640C11">
      <w:pPr>
        <w:numPr>
          <w:ilvl w:val="0"/>
          <w:numId w:val="7"/>
        </w:numPr>
        <w:tabs>
          <w:tab w:val="left" w:pos="142"/>
          <w:tab w:val="left" w:pos="851"/>
        </w:tabs>
        <w:autoSpaceDE w:val="0"/>
        <w:autoSpaceDN w:val="0"/>
        <w:adjustRightInd w:val="0"/>
        <w:ind w:left="284" w:hanging="284"/>
        <w:jc w:val="both"/>
        <w:rPr>
          <w:rFonts w:ascii="Times New Roman" w:eastAsia="Calibri" w:hAnsi="Times New Roman" w:cs="Times New Roman"/>
          <w:sz w:val="28"/>
          <w:szCs w:val="28"/>
        </w:rPr>
      </w:pPr>
      <w:r w:rsidRPr="00640C11">
        <w:rPr>
          <w:rFonts w:ascii="Times New Roman" w:eastAsia="Calibri" w:hAnsi="Times New Roman" w:cs="Times New Roman"/>
          <w:sz w:val="28"/>
          <w:szCs w:val="28"/>
        </w:rPr>
        <w:t>Осознавать сущность и   значение русских народных и литературных сказок, рассказов и стихов великих классиков литературы (Пушкина, Лермонтова, Чехова, Толстова, Крылова  и др.) как часть русской национальной культуры.</w:t>
      </w:r>
    </w:p>
    <w:p w:rsidR="00640C11" w:rsidRPr="00640C11" w:rsidRDefault="00640C11" w:rsidP="00640C11">
      <w:pPr>
        <w:numPr>
          <w:ilvl w:val="0"/>
          <w:numId w:val="7"/>
        </w:numPr>
        <w:tabs>
          <w:tab w:val="left" w:pos="142"/>
          <w:tab w:val="left" w:pos="851"/>
        </w:tabs>
        <w:autoSpaceDE w:val="0"/>
        <w:autoSpaceDN w:val="0"/>
        <w:adjustRightInd w:val="0"/>
        <w:ind w:left="284" w:hanging="284"/>
        <w:jc w:val="both"/>
        <w:rPr>
          <w:rFonts w:ascii="Times New Roman" w:eastAsia="Calibri" w:hAnsi="Times New Roman" w:cs="Times New Roman"/>
          <w:sz w:val="28"/>
          <w:szCs w:val="28"/>
        </w:rPr>
      </w:pPr>
      <w:r w:rsidRPr="00640C11">
        <w:rPr>
          <w:rFonts w:ascii="Times New Roman" w:eastAsia="Calibri" w:hAnsi="Times New Roman" w:cs="Times New Roman"/>
          <w:sz w:val="28"/>
          <w:szCs w:val="28"/>
        </w:rPr>
        <w:t>Осознавать смысл межпредметных понятий: типы текстов (повествование, описание), авторский замысел, авторское отношение, автор-рассказчик, лирический герой, изобразительно-выразительные средства языка (сравнение и эпитет), художник-живописец, репродукция картины художника, композитор, музыкальное произведение, первые печатные книги на Руси, сказки народные и литературные.</w:t>
      </w:r>
    </w:p>
    <w:p w:rsidR="00640C11" w:rsidRPr="00640C11" w:rsidRDefault="00640C11" w:rsidP="00640C11">
      <w:pPr>
        <w:numPr>
          <w:ilvl w:val="0"/>
          <w:numId w:val="7"/>
        </w:numPr>
        <w:tabs>
          <w:tab w:val="left" w:pos="142"/>
          <w:tab w:val="left" w:pos="851"/>
        </w:tabs>
        <w:autoSpaceDE w:val="0"/>
        <w:autoSpaceDN w:val="0"/>
        <w:adjustRightInd w:val="0"/>
        <w:ind w:left="284" w:hanging="284"/>
        <w:jc w:val="both"/>
        <w:rPr>
          <w:rFonts w:ascii="Times New Roman" w:eastAsia="Calibri" w:hAnsi="Times New Roman" w:cs="Times New Roman"/>
          <w:sz w:val="28"/>
          <w:szCs w:val="28"/>
        </w:rPr>
      </w:pPr>
      <w:r w:rsidRPr="00640C11">
        <w:rPr>
          <w:rFonts w:ascii="Times New Roman" w:eastAsia="Calibri" w:hAnsi="Times New Roman" w:cs="Times New Roman"/>
          <w:sz w:val="28"/>
          <w:szCs w:val="28"/>
        </w:rPr>
        <w:t>Проявлять индивидуальные творческие способности при составлении рассказов, небольших стихотворений, басен, в процессе чтения по ролям и инсценировании, при выполнении проектных заданий. Предлагать вариант решения нравственной проблемы, исходя из своих нравственных установок и ценностей.</w:t>
      </w:r>
    </w:p>
    <w:p w:rsidR="00640C11" w:rsidRPr="00640C11" w:rsidRDefault="00640C11" w:rsidP="00640C11">
      <w:pPr>
        <w:numPr>
          <w:ilvl w:val="0"/>
          <w:numId w:val="7"/>
        </w:numPr>
        <w:tabs>
          <w:tab w:val="left" w:pos="142"/>
          <w:tab w:val="left" w:pos="851"/>
        </w:tabs>
        <w:autoSpaceDE w:val="0"/>
        <w:autoSpaceDN w:val="0"/>
        <w:adjustRightInd w:val="0"/>
        <w:ind w:left="284" w:hanging="284"/>
        <w:jc w:val="both"/>
        <w:rPr>
          <w:rFonts w:ascii="Times New Roman" w:eastAsia="Calibri" w:hAnsi="Times New Roman" w:cs="Times New Roman"/>
          <w:sz w:val="28"/>
          <w:szCs w:val="28"/>
        </w:rPr>
      </w:pPr>
      <w:r w:rsidRPr="00640C11">
        <w:rPr>
          <w:rFonts w:ascii="Times New Roman" w:eastAsia="Calibri" w:hAnsi="Times New Roman" w:cs="Times New Roman"/>
          <w:sz w:val="28"/>
          <w:szCs w:val="28"/>
        </w:rPr>
        <w:t>Определять основную идею произведения (эпического и лирического), осознавать смысл образных слов и выражений, понимать, какую информацию о чувствах и настроении автора они несут, выявлять отношение автора к описываемым событиям и героям произведения.</w:t>
      </w:r>
    </w:p>
    <w:p w:rsidR="00640C11" w:rsidRPr="00640C11" w:rsidRDefault="00640C11" w:rsidP="00640C11">
      <w:pPr>
        <w:tabs>
          <w:tab w:val="left" w:pos="142"/>
          <w:tab w:val="left" w:pos="993"/>
        </w:tabs>
        <w:autoSpaceDE w:val="0"/>
        <w:autoSpaceDN w:val="0"/>
        <w:adjustRightInd w:val="0"/>
        <w:ind w:left="1440"/>
        <w:jc w:val="center"/>
        <w:rPr>
          <w:rFonts w:ascii="Times New Roman" w:eastAsia="Calibri" w:hAnsi="Times New Roman" w:cs="Times New Roman"/>
          <w:b/>
          <w:bCs/>
          <w:i/>
          <w:iCs/>
          <w:sz w:val="28"/>
          <w:szCs w:val="28"/>
        </w:rPr>
      </w:pPr>
      <w:r w:rsidRPr="00640C11">
        <w:rPr>
          <w:rFonts w:ascii="Times New Roman" w:eastAsia="Calibri" w:hAnsi="Times New Roman" w:cs="Times New Roman"/>
          <w:b/>
          <w:bCs/>
          <w:i/>
          <w:iCs/>
          <w:sz w:val="28"/>
          <w:szCs w:val="28"/>
        </w:rPr>
        <w:t>Коммуникативные УУД</w:t>
      </w:r>
    </w:p>
    <w:p w:rsidR="00640C11" w:rsidRPr="00640C11" w:rsidRDefault="00640C11" w:rsidP="00640C11">
      <w:pPr>
        <w:numPr>
          <w:ilvl w:val="0"/>
          <w:numId w:val="8"/>
        </w:numPr>
        <w:tabs>
          <w:tab w:val="left" w:pos="142"/>
          <w:tab w:val="left" w:pos="709"/>
        </w:tabs>
        <w:autoSpaceDE w:val="0"/>
        <w:autoSpaceDN w:val="0"/>
        <w:adjustRightInd w:val="0"/>
        <w:jc w:val="both"/>
        <w:rPr>
          <w:rFonts w:ascii="Times New Roman" w:eastAsia="Calibri" w:hAnsi="Times New Roman" w:cs="Times New Roman"/>
          <w:sz w:val="28"/>
          <w:szCs w:val="28"/>
        </w:rPr>
      </w:pPr>
      <w:r w:rsidRPr="00640C11">
        <w:rPr>
          <w:rFonts w:ascii="Times New Roman" w:eastAsia="Calibri" w:hAnsi="Times New Roman" w:cs="Times New Roman"/>
          <w:sz w:val="28"/>
          <w:szCs w:val="28"/>
        </w:rPr>
        <w:lastRenderedPageBreak/>
        <w:t>Строить рассуждение и доказательство своей точки зрения из 7-8 предложений, проявлять активность и стремление высказываться, задавать вопросы. Осознавать цель своего высказывания. Пользоваться элементарными приёмами убеждения, мимикой и жестикуляцией. Строить диалог в паре или группе, задавать вопросы на осмысление нравственной проблемы.</w:t>
      </w:r>
    </w:p>
    <w:p w:rsidR="00640C11" w:rsidRPr="00640C11" w:rsidRDefault="00640C11" w:rsidP="00640C11">
      <w:pPr>
        <w:numPr>
          <w:ilvl w:val="0"/>
          <w:numId w:val="8"/>
        </w:numPr>
        <w:tabs>
          <w:tab w:val="left" w:pos="142"/>
          <w:tab w:val="left" w:pos="709"/>
        </w:tabs>
        <w:autoSpaceDE w:val="0"/>
        <w:autoSpaceDN w:val="0"/>
        <w:adjustRightInd w:val="0"/>
        <w:jc w:val="both"/>
        <w:rPr>
          <w:rFonts w:ascii="Times New Roman" w:eastAsia="Calibri" w:hAnsi="Times New Roman" w:cs="Times New Roman"/>
          <w:sz w:val="28"/>
          <w:szCs w:val="28"/>
        </w:rPr>
      </w:pPr>
      <w:r w:rsidRPr="00640C11">
        <w:rPr>
          <w:rFonts w:ascii="Times New Roman" w:eastAsia="Calibri" w:hAnsi="Times New Roman" w:cs="Times New Roman"/>
          <w:sz w:val="28"/>
          <w:szCs w:val="28"/>
        </w:rPr>
        <w:t>Строить связное высказывание из  7-8 предложений по выбранной теме. Оформлять 3-4 слайда к проекту, письменно фиксируя основные положения устного высказывания.</w:t>
      </w:r>
    </w:p>
    <w:p w:rsidR="00640C11" w:rsidRPr="00640C11" w:rsidRDefault="00640C11" w:rsidP="00640C11">
      <w:pPr>
        <w:numPr>
          <w:ilvl w:val="0"/>
          <w:numId w:val="8"/>
        </w:numPr>
        <w:tabs>
          <w:tab w:val="left" w:pos="142"/>
          <w:tab w:val="left" w:pos="709"/>
        </w:tabs>
        <w:autoSpaceDE w:val="0"/>
        <w:autoSpaceDN w:val="0"/>
        <w:adjustRightInd w:val="0"/>
        <w:jc w:val="both"/>
        <w:rPr>
          <w:rFonts w:ascii="Times New Roman" w:eastAsia="Calibri" w:hAnsi="Times New Roman" w:cs="Times New Roman"/>
          <w:sz w:val="28"/>
          <w:szCs w:val="28"/>
        </w:rPr>
      </w:pPr>
      <w:r w:rsidRPr="00640C11">
        <w:rPr>
          <w:rFonts w:ascii="Times New Roman" w:eastAsia="Calibri" w:hAnsi="Times New Roman" w:cs="Times New Roman"/>
          <w:sz w:val="28"/>
          <w:szCs w:val="28"/>
        </w:rPr>
        <w:t>Проявлять терпимость к альтернативному мнению, не допускать агрессивного поведения, предлагать компромиссы, способы примирения в случае несогласия с точкой зрения оппонента. Объяснять сверстникам способы конструктивности и продуктивности бесконфликтной деятельности.</w:t>
      </w:r>
    </w:p>
    <w:p w:rsidR="00640C11" w:rsidRPr="00640C11" w:rsidRDefault="00640C11" w:rsidP="00640C11">
      <w:pPr>
        <w:numPr>
          <w:ilvl w:val="0"/>
          <w:numId w:val="8"/>
        </w:numPr>
        <w:tabs>
          <w:tab w:val="left" w:pos="142"/>
          <w:tab w:val="left" w:pos="709"/>
        </w:tabs>
        <w:autoSpaceDE w:val="0"/>
        <w:autoSpaceDN w:val="0"/>
        <w:adjustRightInd w:val="0"/>
        <w:jc w:val="both"/>
        <w:rPr>
          <w:rFonts w:ascii="Times New Roman" w:eastAsia="Calibri" w:hAnsi="Times New Roman" w:cs="Times New Roman"/>
          <w:sz w:val="28"/>
          <w:szCs w:val="28"/>
        </w:rPr>
      </w:pPr>
      <w:r w:rsidRPr="00640C11">
        <w:rPr>
          <w:rFonts w:ascii="Times New Roman" w:eastAsia="Calibri" w:hAnsi="Times New Roman" w:cs="Times New Roman"/>
          <w:sz w:val="28"/>
          <w:szCs w:val="28"/>
        </w:rPr>
        <w:t>Отбирать аргументы и факты для доказательства своей точки зрения. Выстраивать иерархию нравственных категорий, приемлемых или неприемлемых для оценивания событий, описываемых в произведении. Опираться на собственный нравственный опыт в ходе доказательства и оценивании событий.</w:t>
      </w:r>
    </w:p>
    <w:p w:rsidR="00640C11" w:rsidRPr="00640C11" w:rsidRDefault="00640C11" w:rsidP="00640C11">
      <w:pPr>
        <w:numPr>
          <w:ilvl w:val="0"/>
          <w:numId w:val="8"/>
        </w:numPr>
        <w:tabs>
          <w:tab w:val="left" w:pos="142"/>
          <w:tab w:val="left" w:pos="709"/>
        </w:tabs>
        <w:autoSpaceDE w:val="0"/>
        <w:autoSpaceDN w:val="0"/>
        <w:adjustRightInd w:val="0"/>
        <w:jc w:val="both"/>
        <w:rPr>
          <w:rFonts w:ascii="Times New Roman" w:eastAsia="Calibri" w:hAnsi="Times New Roman" w:cs="Times New Roman"/>
          <w:sz w:val="28"/>
          <w:szCs w:val="28"/>
        </w:rPr>
      </w:pPr>
      <w:r w:rsidRPr="00640C11">
        <w:rPr>
          <w:rFonts w:ascii="Times New Roman" w:eastAsia="Calibri" w:hAnsi="Times New Roman" w:cs="Times New Roman"/>
          <w:sz w:val="28"/>
          <w:szCs w:val="28"/>
        </w:rPr>
        <w:t>Формулировать цель работы группы, принимать и сохранять на протяжении всей работы в группе, соотносить с планом работы, выбирать для себя подходящие роли и функции. Вырабатывать в группе или паре критерии оценивания выполнения того или иного задания (упражнения). Оценивать достижения участников групповой или парной работы по выработанным критериям. Вырабатывать критерии оценивания поведения людей в различных жизненных ситуациях на основе нравственных норм. Руководствоваться выработанными критериями при оценке поступков литературных героев и своего собственного поведения.</w:t>
      </w:r>
    </w:p>
    <w:p w:rsidR="00640C11" w:rsidRPr="00640C11" w:rsidRDefault="00640C11" w:rsidP="00640C11">
      <w:pPr>
        <w:numPr>
          <w:ilvl w:val="0"/>
          <w:numId w:val="8"/>
        </w:numPr>
        <w:tabs>
          <w:tab w:val="left" w:pos="142"/>
          <w:tab w:val="left" w:pos="709"/>
        </w:tabs>
        <w:autoSpaceDE w:val="0"/>
        <w:autoSpaceDN w:val="0"/>
        <w:adjustRightInd w:val="0"/>
        <w:jc w:val="both"/>
        <w:rPr>
          <w:rFonts w:ascii="Times New Roman" w:eastAsia="Calibri" w:hAnsi="Times New Roman" w:cs="Times New Roman"/>
          <w:sz w:val="28"/>
          <w:szCs w:val="28"/>
        </w:rPr>
      </w:pPr>
      <w:r w:rsidRPr="00640C11">
        <w:rPr>
          <w:rFonts w:ascii="Times New Roman" w:eastAsia="Calibri" w:hAnsi="Times New Roman" w:cs="Times New Roman"/>
          <w:sz w:val="28"/>
          <w:szCs w:val="28"/>
        </w:rPr>
        <w:t>Объяснять причины конфликта, возникшего в группе, находить пути выхода из создавшейся ситуации. Приводить примеры похожих ситуаций из литературных произведений.</w:t>
      </w:r>
    </w:p>
    <w:p w:rsidR="00640C11" w:rsidRPr="00640C11" w:rsidRDefault="00640C11" w:rsidP="00640C11">
      <w:pPr>
        <w:numPr>
          <w:ilvl w:val="0"/>
          <w:numId w:val="8"/>
        </w:numPr>
        <w:tabs>
          <w:tab w:val="left" w:pos="142"/>
          <w:tab w:val="left" w:pos="709"/>
        </w:tabs>
        <w:jc w:val="both"/>
        <w:rPr>
          <w:rFonts w:ascii="Times New Roman" w:eastAsia="Calibri" w:hAnsi="Times New Roman" w:cs="Times New Roman"/>
          <w:sz w:val="28"/>
          <w:szCs w:val="28"/>
        </w:rPr>
      </w:pPr>
      <w:r w:rsidRPr="00640C11">
        <w:rPr>
          <w:rFonts w:ascii="Times New Roman" w:eastAsia="Calibri" w:hAnsi="Times New Roman" w:cs="Times New Roman"/>
          <w:sz w:val="28"/>
          <w:szCs w:val="28"/>
        </w:rPr>
        <w:t>Находить нужную информацию через беседу со взрослыми, через учебные книги, словари, справочники, энциклопедии для детей, через сеть Интернет, периодику и СМИ.</w:t>
      </w:r>
    </w:p>
    <w:p w:rsidR="00640C11" w:rsidRPr="00640C11" w:rsidRDefault="00640C11" w:rsidP="00640C11">
      <w:pPr>
        <w:numPr>
          <w:ilvl w:val="0"/>
          <w:numId w:val="8"/>
        </w:numPr>
        <w:tabs>
          <w:tab w:val="left" w:pos="142"/>
          <w:tab w:val="left" w:pos="709"/>
        </w:tabs>
        <w:jc w:val="both"/>
        <w:rPr>
          <w:rFonts w:ascii="Times New Roman" w:eastAsia="Calibri" w:hAnsi="Times New Roman" w:cs="Times New Roman"/>
          <w:sz w:val="28"/>
          <w:szCs w:val="28"/>
        </w:rPr>
      </w:pPr>
      <w:r w:rsidRPr="00640C11">
        <w:rPr>
          <w:rFonts w:ascii="Times New Roman" w:eastAsia="Calibri" w:hAnsi="Times New Roman" w:cs="Times New Roman"/>
          <w:sz w:val="28"/>
          <w:szCs w:val="28"/>
        </w:rPr>
        <w:lastRenderedPageBreak/>
        <w:t>Готовить небольшую презентацию (6-7 слайдов), обращаясь за помощью к взрослым только в случае затруднений. Использовать в презентации не только текст, но и изображения (картины художников, иллюстрации, графические схемы,  модели и пр.). Озвучивать презентацию с опорой на слайды, выстраивать монолог по продуманному плану.</w:t>
      </w:r>
    </w:p>
    <w:p w:rsidR="00640C11" w:rsidRPr="00640C11" w:rsidRDefault="00640C11" w:rsidP="00640C11">
      <w:pPr>
        <w:tabs>
          <w:tab w:val="left" w:pos="142"/>
        </w:tabs>
        <w:jc w:val="center"/>
        <w:rPr>
          <w:rFonts w:ascii="Times New Roman" w:eastAsia="Calibri" w:hAnsi="Times New Roman" w:cs="Times New Roman"/>
          <w:b/>
          <w:bCs/>
          <w:sz w:val="28"/>
          <w:szCs w:val="28"/>
        </w:rPr>
      </w:pPr>
      <w:r w:rsidRPr="00640C11">
        <w:rPr>
          <w:rFonts w:ascii="Times New Roman" w:eastAsia="Calibri" w:hAnsi="Times New Roman" w:cs="Times New Roman"/>
          <w:b/>
          <w:bCs/>
          <w:sz w:val="28"/>
          <w:szCs w:val="28"/>
        </w:rPr>
        <w:t>Личностные</w:t>
      </w:r>
    </w:p>
    <w:p w:rsidR="00640C11" w:rsidRPr="00640C11" w:rsidRDefault="00640C11" w:rsidP="00640C11">
      <w:pPr>
        <w:numPr>
          <w:ilvl w:val="0"/>
          <w:numId w:val="9"/>
        </w:numPr>
        <w:tabs>
          <w:tab w:val="left" w:pos="142"/>
          <w:tab w:val="left" w:pos="709"/>
        </w:tabs>
        <w:autoSpaceDE w:val="0"/>
        <w:autoSpaceDN w:val="0"/>
        <w:adjustRightInd w:val="0"/>
        <w:jc w:val="both"/>
        <w:rPr>
          <w:rFonts w:ascii="Times New Roman" w:eastAsia="Calibri" w:hAnsi="Times New Roman" w:cs="Times New Roman"/>
          <w:sz w:val="28"/>
          <w:szCs w:val="28"/>
        </w:rPr>
      </w:pPr>
      <w:r w:rsidRPr="00640C11">
        <w:rPr>
          <w:rFonts w:ascii="Times New Roman" w:eastAsia="Calibri" w:hAnsi="Times New Roman" w:cs="Times New Roman"/>
          <w:sz w:val="28"/>
          <w:szCs w:val="28"/>
        </w:rPr>
        <w:t>Понимать, что отношение к Родине начинается с отношений к семье, находить подтверждение этому в читаемых текстах, пословицах и поговорках.</w:t>
      </w:r>
    </w:p>
    <w:p w:rsidR="00640C11" w:rsidRPr="00640C11" w:rsidRDefault="00640C11" w:rsidP="00640C11">
      <w:pPr>
        <w:numPr>
          <w:ilvl w:val="0"/>
          <w:numId w:val="9"/>
        </w:numPr>
        <w:tabs>
          <w:tab w:val="left" w:pos="142"/>
          <w:tab w:val="left" w:pos="709"/>
        </w:tabs>
        <w:autoSpaceDE w:val="0"/>
        <w:autoSpaceDN w:val="0"/>
        <w:adjustRightInd w:val="0"/>
        <w:jc w:val="both"/>
        <w:rPr>
          <w:rFonts w:ascii="Times New Roman" w:eastAsia="Calibri" w:hAnsi="Times New Roman" w:cs="Times New Roman"/>
          <w:sz w:val="28"/>
          <w:szCs w:val="28"/>
        </w:rPr>
      </w:pPr>
      <w:r w:rsidRPr="00640C11">
        <w:rPr>
          <w:rFonts w:ascii="Times New Roman" w:eastAsia="Calibri" w:hAnsi="Times New Roman" w:cs="Times New Roman"/>
          <w:sz w:val="28"/>
          <w:szCs w:val="28"/>
        </w:rPr>
        <w:t>Ценить и уважать писателей и поэтов, выражающих свои чувства к Родине через художественное слово, составлять рассказы о них, предавать в этих рассказах восхищение и уважение к ним. Собирать о таких поэтах и писателях информацию, создавать свои  альбомы (проекты), посвящённые художникам слова, с гордостью пишущих о своей Родине.</w:t>
      </w:r>
    </w:p>
    <w:p w:rsidR="00640C11" w:rsidRPr="00640C11" w:rsidRDefault="00640C11" w:rsidP="00640C11">
      <w:pPr>
        <w:numPr>
          <w:ilvl w:val="0"/>
          <w:numId w:val="9"/>
        </w:numPr>
        <w:tabs>
          <w:tab w:val="left" w:pos="142"/>
          <w:tab w:val="left" w:pos="709"/>
        </w:tabs>
        <w:autoSpaceDE w:val="0"/>
        <w:autoSpaceDN w:val="0"/>
        <w:adjustRightInd w:val="0"/>
        <w:jc w:val="both"/>
        <w:rPr>
          <w:rFonts w:ascii="Times New Roman" w:eastAsia="Calibri" w:hAnsi="Times New Roman" w:cs="Times New Roman"/>
          <w:sz w:val="28"/>
          <w:szCs w:val="28"/>
        </w:rPr>
      </w:pPr>
      <w:r w:rsidRPr="00640C11">
        <w:rPr>
          <w:rFonts w:ascii="Times New Roman" w:eastAsia="Calibri" w:hAnsi="Times New Roman" w:cs="Times New Roman"/>
          <w:sz w:val="28"/>
          <w:szCs w:val="28"/>
        </w:rPr>
        <w:t>Называть произведения, фамилии и имена писателей/поэтов (5-6), пишущих о своей Родине, в том числе и зарубежных.</w:t>
      </w:r>
    </w:p>
    <w:p w:rsidR="00640C11" w:rsidRPr="00640C11" w:rsidRDefault="00640C11" w:rsidP="00640C11">
      <w:pPr>
        <w:numPr>
          <w:ilvl w:val="0"/>
          <w:numId w:val="9"/>
        </w:numPr>
        <w:tabs>
          <w:tab w:val="left" w:pos="142"/>
          <w:tab w:val="left" w:pos="709"/>
        </w:tabs>
        <w:autoSpaceDE w:val="0"/>
        <w:autoSpaceDN w:val="0"/>
        <w:adjustRightInd w:val="0"/>
        <w:jc w:val="both"/>
        <w:rPr>
          <w:rFonts w:ascii="Times New Roman" w:eastAsia="Calibri" w:hAnsi="Times New Roman" w:cs="Times New Roman"/>
          <w:sz w:val="28"/>
          <w:szCs w:val="28"/>
        </w:rPr>
      </w:pPr>
      <w:r w:rsidRPr="00640C11">
        <w:rPr>
          <w:rFonts w:ascii="Times New Roman" w:eastAsia="Calibri" w:hAnsi="Times New Roman" w:cs="Times New Roman"/>
          <w:sz w:val="28"/>
          <w:szCs w:val="28"/>
        </w:rPr>
        <w:t>Знать наизусть 2-3 стихотворения о Родине, красоте её природы, читать их выразительно, передавая самые позитивные чувства к своей Родине.</w:t>
      </w:r>
    </w:p>
    <w:p w:rsidR="00640C11" w:rsidRPr="00640C11" w:rsidRDefault="00640C11" w:rsidP="00640C11">
      <w:pPr>
        <w:numPr>
          <w:ilvl w:val="0"/>
          <w:numId w:val="9"/>
        </w:numPr>
        <w:tabs>
          <w:tab w:val="left" w:pos="142"/>
          <w:tab w:val="left" w:pos="709"/>
        </w:tabs>
        <w:autoSpaceDE w:val="0"/>
        <w:autoSpaceDN w:val="0"/>
        <w:adjustRightInd w:val="0"/>
        <w:jc w:val="both"/>
        <w:rPr>
          <w:rFonts w:ascii="Times New Roman" w:eastAsia="Calibri" w:hAnsi="Times New Roman" w:cs="Times New Roman"/>
          <w:sz w:val="28"/>
          <w:szCs w:val="28"/>
        </w:rPr>
      </w:pPr>
      <w:r w:rsidRPr="00640C11">
        <w:rPr>
          <w:rFonts w:ascii="Times New Roman" w:eastAsia="Calibri" w:hAnsi="Times New Roman" w:cs="Times New Roman"/>
          <w:sz w:val="28"/>
          <w:szCs w:val="28"/>
        </w:rPr>
        <w:t>Предлагать формы и варианты проявления своих чувств по отношению к Родине (н-р, в стихах, в рассказах, в песнях, в поборе иллюстраций и фотографий и т.д.)</w:t>
      </w:r>
    </w:p>
    <w:p w:rsidR="00640C11" w:rsidRPr="00640C11" w:rsidRDefault="00640C11" w:rsidP="00640C11">
      <w:pPr>
        <w:numPr>
          <w:ilvl w:val="0"/>
          <w:numId w:val="9"/>
        </w:numPr>
        <w:tabs>
          <w:tab w:val="left" w:pos="142"/>
          <w:tab w:val="left" w:pos="709"/>
        </w:tabs>
        <w:autoSpaceDE w:val="0"/>
        <w:autoSpaceDN w:val="0"/>
        <w:adjustRightInd w:val="0"/>
        <w:jc w:val="both"/>
        <w:rPr>
          <w:rFonts w:ascii="Times New Roman" w:eastAsia="Calibri" w:hAnsi="Times New Roman" w:cs="Times New Roman"/>
          <w:sz w:val="28"/>
          <w:szCs w:val="28"/>
        </w:rPr>
      </w:pPr>
      <w:r w:rsidRPr="00640C11">
        <w:rPr>
          <w:rFonts w:ascii="Times New Roman" w:eastAsia="Calibri" w:hAnsi="Times New Roman" w:cs="Times New Roman"/>
          <w:sz w:val="28"/>
          <w:szCs w:val="28"/>
        </w:rPr>
        <w:t>Находить произведения УНТ, произведения писателей и поэтов других народов, читать их, знакомить с ними слушателей (класс), находить общее с русской культурой, осознавать общность нравственных ценностей.</w:t>
      </w:r>
    </w:p>
    <w:p w:rsidR="00640C11" w:rsidRPr="00640C11" w:rsidRDefault="00640C11" w:rsidP="00640C11">
      <w:pPr>
        <w:numPr>
          <w:ilvl w:val="0"/>
          <w:numId w:val="9"/>
        </w:numPr>
        <w:tabs>
          <w:tab w:val="left" w:pos="142"/>
          <w:tab w:val="left" w:pos="709"/>
        </w:tabs>
        <w:autoSpaceDE w:val="0"/>
        <w:autoSpaceDN w:val="0"/>
        <w:adjustRightInd w:val="0"/>
        <w:jc w:val="both"/>
        <w:rPr>
          <w:rFonts w:ascii="Times New Roman" w:eastAsia="Calibri" w:hAnsi="Times New Roman" w:cs="Times New Roman"/>
          <w:sz w:val="28"/>
          <w:szCs w:val="28"/>
        </w:rPr>
      </w:pPr>
      <w:r w:rsidRPr="00640C11">
        <w:rPr>
          <w:rFonts w:ascii="Times New Roman" w:eastAsia="Calibri" w:hAnsi="Times New Roman" w:cs="Times New Roman"/>
          <w:sz w:val="28"/>
          <w:szCs w:val="28"/>
        </w:rPr>
        <w:t>Делиться чувствами, в том числе и негативными в корректной форме, искать причины своих негативных чувств, объяснять, почему то или иное высказывание собеседника вызывает раздражение или агрессию. Предлагать способы выхода из конфликтных ситуаций.</w:t>
      </w:r>
    </w:p>
    <w:p w:rsidR="00640C11" w:rsidRPr="00640C11" w:rsidRDefault="00640C11" w:rsidP="00640C11">
      <w:pPr>
        <w:numPr>
          <w:ilvl w:val="0"/>
          <w:numId w:val="9"/>
        </w:numPr>
        <w:tabs>
          <w:tab w:val="left" w:pos="142"/>
          <w:tab w:val="left" w:pos="709"/>
        </w:tabs>
        <w:autoSpaceDE w:val="0"/>
        <w:autoSpaceDN w:val="0"/>
        <w:adjustRightInd w:val="0"/>
        <w:jc w:val="both"/>
        <w:rPr>
          <w:rFonts w:ascii="Times New Roman" w:eastAsia="Calibri" w:hAnsi="Times New Roman" w:cs="Times New Roman"/>
          <w:sz w:val="28"/>
          <w:szCs w:val="28"/>
        </w:rPr>
      </w:pPr>
      <w:r w:rsidRPr="00640C11">
        <w:rPr>
          <w:rFonts w:ascii="Times New Roman" w:eastAsia="Calibri" w:hAnsi="Times New Roman" w:cs="Times New Roman"/>
          <w:sz w:val="28"/>
          <w:szCs w:val="28"/>
        </w:rPr>
        <w:t>Осознанно готовиться к урокам литературного чтения, выполнять задания, формулировать свои вопросы и задания для одноклассников.</w:t>
      </w:r>
    </w:p>
    <w:p w:rsidR="00640C11" w:rsidRPr="00640C11" w:rsidRDefault="00640C11" w:rsidP="00640C11">
      <w:pPr>
        <w:numPr>
          <w:ilvl w:val="0"/>
          <w:numId w:val="9"/>
        </w:numPr>
        <w:tabs>
          <w:tab w:val="left" w:pos="142"/>
        </w:tabs>
        <w:autoSpaceDE w:val="0"/>
        <w:autoSpaceDN w:val="0"/>
        <w:adjustRightInd w:val="0"/>
        <w:ind w:left="709" w:hanging="425"/>
        <w:jc w:val="both"/>
        <w:rPr>
          <w:rFonts w:ascii="Times New Roman" w:eastAsia="Calibri" w:hAnsi="Times New Roman" w:cs="Times New Roman"/>
          <w:sz w:val="28"/>
          <w:szCs w:val="28"/>
        </w:rPr>
      </w:pPr>
      <w:r w:rsidRPr="00640C11">
        <w:rPr>
          <w:rFonts w:ascii="Times New Roman" w:eastAsia="Calibri" w:hAnsi="Times New Roman" w:cs="Times New Roman"/>
          <w:sz w:val="28"/>
          <w:szCs w:val="28"/>
        </w:rPr>
        <w:lastRenderedPageBreak/>
        <w:t>Посещать по своему желанию библиотеку (реальную или виртуальную) для подготовки к урокам литературного  чтения.</w:t>
      </w:r>
    </w:p>
    <w:p w:rsidR="00640C11" w:rsidRPr="00640C11" w:rsidRDefault="00640C11" w:rsidP="00640C11">
      <w:pPr>
        <w:numPr>
          <w:ilvl w:val="0"/>
          <w:numId w:val="9"/>
        </w:numPr>
        <w:tabs>
          <w:tab w:val="left" w:pos="142"/>
          <w:tab w:val="left" w:pos="709"/>
        </w:tabs>
        <w:autoSpaceDE w:val="0"/>
        <w:autoSpaceDN w:val="0"/>
        <w:adjustRightInd w:val="0"/>
        <w:jc w:val="both"/>
        <w:rPr>
          <w:rFonts w:ascii="Times New Roman" w:eastAsia="Calibri" w:hAnsi="Times New Roman" w:cs="Times New Roman"/>
          <w:sz w:val="28"/>
          <w:szCs w:val="28"/>
        </w:rPr>
      </w:pPr>
      <w:r w:rsidRPr="00640C11">
        <w:rPr>
          <w:rFonts w:ascii="Times New Roman" w:eastAsia="Calibri" w:hAnsi="Times New Roman" w:cs="Times New Roman"/>
          <w:sz w:val="28"/>
          <w:szCs w:val="28"/>
        </w:rPr>
        <w:t>Предлагать варианты литературно-творческих работ (литературных проектов, тем для сочинений и др.).</w:t>
      </w:r>
    </w:p>
    <w:p w:rsidR="00640C11" w:rsidRPr="00640C11" w:rsidRDefault="00640C11" w:rsidP="00640C11">
      <w:pPr>
        <w:numPr>
          <w:ilvl w:val="0"/>
          <w:numId w:val="9"/>
        </w:numPr>
        <w:tabs>
          <w:tab w:val="left" w:pos="142"/>
          <w:tab w:val="left" w:pos="709"/>
        </w:tabs>
        <w:autoSpaceDE w:val="0"/>
        <w:autoSpaceDN w:val="0"/>
        <w:adjustRightInd w:val="0"/>
        <w:jc w:val="both"/>
        <w:rPr>
          <w:rFonts w:ascii="Times New Roman" w:eastAsia="Calibri" w:hAnsi="Times New Roman" w:cs="Times New Roman"/>
          <w:sz w:val="28"/>
          <w:szCs w:val="28"/>
        </w:rPr>
      </w:pPr>
      <w:r w:rsidRPr="00640C11">
        <w:rPr>
          <w:rFonts w:ascii="Times New Roman" w:eastAsia="Calibri" w:hAnsi="Times New Roman" w:cs="Times New Roman"/>
          <w:sz w:val="28"/>
          <w:szCs w:val="28"/>
        </w:rPr>
        <w:t>Предлагать собственные правила работы в группе и на уроке в зависимости от формы урока, предлагать варианты санкций за нарушение правил работы в группе или коллективной работы на уроке.</w:t>
      </w:r>
    </w:p>
    <w:p w:rsidR="00640C11" w:rsidRPr="00640C11" w:rsidRDefault="00640C11" w:rsidP="00640C11">
      <w:pPr>
        <w:numPr>
          <w:ilvl w:val="0"/>
          <w:numId w:val="9"/>
        </w:numPr>
        <w:tabs>
          <w:tab w:val="left" w:pos="142"/>
          <w:tab w:val="left" w:pos="709"/>
        </w:tabs>
        <w:autoSpaceDE w:val="0"/>
        <w:autoSpaceDN w:val="0"/>
        <w:adjustRightInd w:val="0"/>
        <w:jc w:val="both"/>
        <w:rPr>
          <w:rFonts w:ascii="Times New Roman" w:eastAsia="Calibri" w:hAnsi="Times New Roman" w:cs="Times New Roman"/>
          <w:sz w:val="28"/>
          <w:szCs w:val="28"/>
        </w:rPr>
      </w:pPr>
      <w:r w:rsidRPr="00640C11">
        <w:rPr>
          <w:rFonts w:ascii="Times New Roman" w:eastAsia="Calibri" w:hAnsi="Times New Roman" w:cs="Times New Roman"/>
          <w:sz w:val="28"/>
          <w:szCs w:val="28"/>
        </w:rPr>
        <w:t>Фиксировать собственные неудачи по выполнению правил, задумываться над причинами.</w:t>
      </w:r>
    </w:p>
    <w:p w:rsidR="00640C11" w:rsidRPr="00640C11" w:rsidRDefault="00640C11" w:rsidP="00640C11">
      <w:pPr>
        <w:numPr>
          <w:ilvl w:val="0"/>
          <w:numId w:val="9"/>
        </w:numPr>
        <w:tabs>
          <w:tab w:val="left" w:pos="142"/>
          <w:tab w:val="left" w:pos="709"/>
        </w:tabs>
        <w:autoSpaceDE w:val="0"/>
        <w:autoSpaceDN w:val="0"/>
        <w:adjustRightInd w:val="0"/>
        <w:jc w:val="both"/>
        <w:rPr>
          <w:rFonts w:ascii="Times New Roman" w:eastAsia="Calibri" w:hAnsi="Times New Roman" w:cs="Times New Roman"/>
          <w:sz w:val="28"/>
          <w:szCs w:val="28"/>
        </w:rPr>
      </w:pPr>
      <w:r w:rsidRPr="00640C11">
        <w:rPr>
          <w:rFonts w:ascii="Times New Roman" w:eastAsia="Calibri" w:hAnsi="Times New Roman" w:cs="Times New Roman"/>
          <w:sz w:val="28"/>
          <w:szCs w:val="28"/>
        </w:rPr>
        <w:t>Пользоваться разнообразными формами самооценивания и взаимооценивания на уроке, понимать, что входит в критерии оценивания той или иной деятельности на уроке.</w:t>
      </w:r>
    </w:p>
    <w:p w:rsidR="00640C11" w:rsidRPr="00640C11" w:rsidRDefault="00640C11" w:rsidP="00640C11">
      <w:pPr>
        <w:numPr>
          <w:ilvl w:val="0"/>
          <w:numId w:val="9"/>
        </w:numPr>
        <w:tabs>
          <w:tab w:val="left" w:pos="142"/>
          <w:tab w:val="left" w:pos="709"/>
        </w:tabs>
        <w:autoSpaceDE w:val="0"/>
        <w:autoSpaceDN w:val="0"/>
        <w:adjustRightInd w:val="0"/>
        <w:jc w:val="both"/>
        <w:rPr>
          <w:rFonts w:ascii="Times New Roman" w:eastAsia="Calibri" w:hAnsi="Times New Roman" w:cs="Times New Roman"/>
          <w:sz w:val="28"/>
          <w:szCs w:val="28"/>
        </w:rPr>
      </w:pPr>
      <w:r w:rsidRPr="00640C11">
        <w:rPr>
          <w:rFonts w:ascii="Times New Roman" w:eastAsia="Calibri" w:hAnsi="Times New Roman" w:cs="Times New Roman"/>
          <w:sz w:val="28"/>
          <w:szCs w:val="28"/>
        </w:rPr>
        <w:t>Осознавать, что свобода всегда связана с ответственностью за свои поступки, что быть свободным, это значит выбирать из многих альтернатив на основе морали и нравственных принципов.</w:t>
      </w:r>
    </w:p>
    <w:p w:rsidR="00640C11" w:rsidRPr="00640C11" w:rsidRDefault="00640C11" w:rsidP="00640C11">
      <w:pPr>
        <w:numPr>
          <w:ilvl w:val="0"/>
          <w:numId w:val="9"/>
        </w:numPr>
        <w:tabs>
          <w:tab w:val="left" w:pos="142"/>
          <w:tab w:val="left" w:pos="709"/>
        </w:tabs>
        <w:autoSpaceDE w:val="0"/>
        <w:autoSpaceDN w:val="0"/>
        <w:adjustRightInd w:val="0"/>
        <w:jc w:val="both"/>
        <w:rPr>
          <w:rFonts w:ascii="Times New Roman" w:eastAsia="Calibri" w:hAnsi="Times New Roman" w:cs="Times New Roman"/>
          <w:sz w:val="28"/>
          <w:szCs w:val="28"/>
        </w:rPr>
      </w:pPr>
      <w:r w:rsidRPr="00640C11">
        <w:rPr>
          <w:rFonts w:ascii="Times New Roman" w:eastAsia="Calibri" w:hAnsi="Times New Roman" w:cs="Times New Roman"/>
          <w:sz w:val="28"/>
          <w:szCs w:val="28"/>
        </w:rPr>
        <w:t>Анализировать причины безответственного и несамостоятельного поведения литературных героев, делать на основе этого выводы, соотносить их с нормами морали и нравственности.</w:t>
      </w:r>
    </w:p>
    <w:p w:rsidR="00640C11" w:rsidRPr="00640C11" w:rsidRDefault="00640C11" w:rsidP="00640C11">
      <w:pPr>
        <w:numPr>
          <w:ilvl w:val="0"/>
          <w:numId w:val="9"/>
        </w:numPr>
        <w:tabs>
          <w:tab w:val="left" w:pos="142"/>
          <w:tab w:val="left" w:pos="709"/>
        </w:tabs>
        <w:autoSpaceDE w:val="0"/>
        <w:autoSpaceDN w:val="0"/>
        <w:adjustRightInd w:val="0"/>
        <w:jc w:val="both"/>
        <w:rPr>
          <w:rFonts w:ascii="Times New Roman" w:eastAsia="Calibri" w:hAnsi="Times New Roman" w:cs="Times New Roman"/>
          <w:sz w:val="28"/>
          <w:szCs w:val="28"/>
        </w:rPr>
      </w:pPr>
      <w:r w:rsidRPr="00640C11">
        <w:rPr>
          <w:rFonts w:ascii="Times New Roman" w:eastAsia="Calibri" w:hAnsi="Times New Roman" w:cs="Times New Roman"/>
          <w:sz w:val="28"/>
          <w:szCs w:val="28"/>
        </w:rPr>
        <w:t>Переносить примеры ответственного и самостоятельного поведения в свой личный жизненный опыт, объяснять необходимость использования готовой модели поведения для своего самосовершенствования</w:t>
      </w:r>
    </w:p>
    <w:p w:rsidR="00640C11" w:rsidRPr="00640C11" w:rsidRDefault="00640C11" w:rsidP="00640C11">
      <w:pPr>
        <w:numPr>
          <w:ilvl w:val="0"/>
          <w:numId w:val="9"/>
        </w:numPr>
        <w:tabs>
          <w:tab w:val="left" w:pos="142"/>
          <w:tab w:val="left" w:pos="709"/>
        </w:tabs>
        <w:autoSpaceDE w:val="0"/>
        <w:autoSpaceDN w:val="0"/>
        <w:adjustRightInd w:val="0"/>
        <w:jc w:val="both"/>
        <w:rPr>
          <w:rFonts w:ascii="Times New Roman" w:eastAsia="Calibri" w:hAnsi="Times New Roman" w:cs="Times New Roman"/>
          <w:sz w:val="28"/>
          <w:szCs w:val="28"/>
        </w:rPr>
      </w:pPr>
      <w:r w:rsidRPr="00640C11">
        <w:rPr>
          <w:rFonts w:ascii="Times New Roman" w:eastAsia="Calibri" w:hAnsi="Times New Roman" w:cs="Times New Roman"/>
          <w:sz w:val="28"/>
          <w:szCs w:val="28"/>
        </w:rPr>
        <w:t>Самостоятельно выполнять домашнее задание по литературному чтению.</w:t>
      </w:r>
    </w:p>
    <w:p w:rsidR="00640C11" w:rsidRPr="00640C11" w:rsidRDefault="00640C11" w:rsidP="00640C11">
      <w:pPr>
        <w:numPr>
          <w:ilvl w:val="0"/>
          <w:numId w:val="9"/>
        </w:numPr>
        <w:tabs>
          <w:tab w:val="left" w:pos="142"/>
          <w:tab w:val="left" w:pos="709"/>
        </w:tabs>
        <w:autoSpaceDE w:val="0"/>
        <w:autoSpaceDN w:val="0"/>
        <w:adjustRightInd w:val="0"/>
        <w:jc w:val="both"/>
        <w:rPr>
          <w:rFonts w:ascii="Times New Roman" w:eastAsia="Calibri" w:hAnsi="Times New Roman" w:cs="Times New Roman"/>
          <w:sz w:val="28"/>
          <w:szCs w:val="28"/>
        </w:rPr>
      </w:pPr>
      <w:r w:rsidRPr="00640C11">
        <w:rPr>
          <w:rFonts w:ascii="Times New Roman" w:eastAsia="Calibri" w:hAnsi="Times New Roman" w:cs="Times New Roman"/>
          <w:sz w:val="28"/>
          <w:szCs w:val="28"/>
        </w:rPr>
        <w:t>Сознательно расширять свой личный читательский опыт в области поэзии, осознавая, что поэзия открывается лишь тому, кто её чувствует и понимает, часто к ней обращается.</w:t>
      </w:r>
    </w:p>
    <w:p w:rsidR="00640C11" w:rsidRPr="00640C11" w:rsidRDefault="00640C11" w:rsidP="00640C11">
      <w:pPr>
        <w:numPr>
          <w:ilvl w:val="0"/>
          <w:numId w:val="9"/>
        </w:numPr>
        <w:tabs>
          <w:tab w:val="left" w:pos="142"/>
          <w:tab w:val="left" w:pos="709"/>
        </w:tabs>
        <w:autoSpaceDE w:val="0"/>
        <w:autoSpaceDN w:val="0"/>
        <w:adjustRightInd w:val="0"/>
        <w:jc w:val="both"/>
        <w:rPr>
          <w:rFonts w:ascii="Times New Roman" w:eastAsia="Calibri" w:hAnsi="Times New Roman" w:cs="Times New Roman"/>
          <w:sz w:val="28"/>
          <w:szCs w:val="28"/>
        </w:rPr>
      </w:pPr>
      <w:r w:rsidRPr="00640C11">
        <w:rPr>
          <w:rFonts w:ascii="Times New Roman" w:eastAsia="Calibri" w:hAnsi="Times New Roman" w:cs="Times New Roman"/>
          <w:sz w:val="28"/>
          <w:szCs w:val="28"/>
        </w:rPr>
        <w:t>Понимать назначение изобразительно-выразительных средств в литературных произведениях, в частности сравнений и эпитетов.</w:t>
      </w:r>
    </w:p>
    <w:p w:rsidR="00640C11" w:rsidRPr="00640C11" w:rsidRDefault="00640C11" w:rsidP="00640C11">
      <w:pPr>
        <w:numPr>
          <w:ilvl w:val="0"/>
          <w:numId w:val="9"/>
        </w:numPr>
        <w:tabs>
          <w:tab w:val="left" w:pos="142"/>
          <w:tab w:val="left" w:pos="709"/>
        </w:tabs>
        <w:autoSpaceDE w:val="0"/>
        <w:autoSpaceDN w:val="0"/>
        <w:adjustRightInd w:val="0"/>
        <w:jc w:val="both"/>
        <w:rPr>
          <w:rFonts w:ascii="Times New Roman" w:eastAsia="Calibri" w:hAnsi="Times New Roman" w:cs="Times New Roman"/>
          <w:sz w:val="28"/>
          <w:szCs w:val="28"/>
        </w:rPr>
      </w:pPr>
      <w:r w:rsidRPr="00640C11">
        <w:rPr>
          <w:rFonts w:ascii="Times New Roman" w:eastAsia="Calibri" w:hAnsi="Times New Roman" w:cs="Times New Roman"/>
          <w:sz w:val="28"/>
          <w:szCs w:val="28"/>
        </w:rPr>
        <w:t>Осознавать, что благодаря использованию изобразительно-выразительных средств, автор проявляет собственные чувства и отношение к героям своих произведений.</w:t>
      </w:r>
    </w:p>
    <w:p w:rsidR="00640C11" w:rsidRPr="00640C11" w:rsidRDefault="00640C11" w:rsidP="00640C11">
      <w:pPr>
        <w:numPr>
          <w:ilvl w:val="0"/>
          <w:numId w:val="9"/>
        </w:numPr>
        <w:tabs>
          <w:tab w:val="left" w:pos="142"/>
          <w:tab w:val="left" w:pos="709"/>
        </w:tabs>
        <w:autoSpaceDE w:val="0"/>
        <w:autoSpaceDN w:val="0"/>
        <w:adjustRightInd w:val="0"/>
        <w:jc w:val="both"/>
        <w:rPr>
          <w:rFonts w:ascii="Times New Roman" w:eastAsia="Calibri" w:hAnsi="Times New Roman" w:cs="Times New Roman"/>
          <w:sz w:val="28"/>
          <w:szCs w:val="28"/>
        </w:rPr>
      </w:pPr>
      <w:r w:rsidRPr="00640C11">
        <w:rPr>
          <w:rFonts w:ascii="Times New Roman" w:eastAsia="Calibri" w:hAnsi="Times New Roman" w:cs="Times New Roman"/>
          <w:sz w:val="28"/>
          <w:szCs w:val="28"/>
        </w:rPr>
        <w:lastRenderedPageBreak/>
        <w:t>Находить необычные сравнительные обороты, необычные эпитеты, испытывать при этом чувство радости и удовольствия от того, что заметил, отличил, зафиксировал оригинальность автора, (по сути, сделал открытие в литературном произведении).</w:t>
      </w:r>
    </w:p>
    <w:p w:rsidR="00640C11" w:rsidRPr="00640C11" w:rsidRDefault="00640C11" w:rsidP="00640C11">
      <w:pPr>
        <w:numPr>
          <w:ilvl w:val="0"/>
          <w:numId w:val="9"/>
        </w:numPr>
        <w:tabs>
          <w:tab w:val="left" w:pos="142"/>
          <w:tab w:val="left" w:pos="709"/>
        </w:tabs>
        <w:autoSpaceDE w:val="0"/>
        <w:autoSpaceDN w:val="0"/>
        <w:adjustRightInd w:val="0"/>
        <w:jc w:val="both"/>
        <w:rPr>
          <w:rFonts w:ascii="Times New Roman" w:eastAsia="Calibri" w:hAnsi="Times New Roman" w:cs="Times New Roman"/>
          <w:sz w:val="28"/>
          <w:szCs w:val="28"/>
        </w:rPr>
      </w:pPr>
      <w:r w:rsidRPr="00640C11">
        <w:rPr>
          <w:rFonts w:ascii="Times New Roman" w:eastAsia="Calibri" w:hAnsi="Times New Roman" w:cs="Times New Roman"/>
          <w:sz w:val="28"/>
          <w:szCs w:val="28"/>
        </w:rPr>
        <w:t>Осознавать эстетическую ценность каждого изучаемого произведения, проявляющуюся в оригинальности и индивидуальности авторского мировоззрения (взгляда на жизнь, на её проявления, события и пр.).</w:t>
      </w:r>
    </w:p>
    <w:p w:rsidR="00640C11" w:rsidRPr="00640C11" w:rsidRDefault="00640C11" w:rsidP="00640C11">
      <w:pPr>
        <w:numPr>
          <w:ilvl w:val="0"/>
          <w:numId w:val="9"/>
        </w:numPr>
        <w:tabs>
          <w:tab w:val="left" w:pos="142"/>
          <w:tab w:val="left" w:pos="709"/>
        </w:tabs>
        <w:autoSpaceDE w:val="0"/>
        <w:autoSpaceDN w:val="0"/>
        <w:adjustRightInd w:val="0"/>
        <w:jc w:val="both"/>
        <w:rPr>
          <w:rFonts w:ascii="Times New Roman" w:eastAsia="Calibri" w:hAnsi="Times New Roman" w:cs="Times New Roman"/>
          <w:sz w:val="28"/>
          <w:szCs w:val="28"/>
        </w:rPr>
      </w:pPr>
      <w:r w:rsidRPr="00640C11">
        <w:rPr>
          <w:rFonts w:ascii="Times New Roman" w:eastAsia="Calibri" w:hAnsi="Times New Roman" w:cs="Times New Roman"/>
          <w:sz w:val="28"/>
          <w:szCs w:val="28"/>
        </w:rPr>
        <w:t>Применять морально-нравственные понятия к реальным жизненным ситуациям, соотносить с вариантом нравственного выбора, который делает литературный герой какого-либо произведения.</w:t>
      </w:r>
    </w:p>
    <w:p w:rsidR="00640C11" w:rsidRPr="00640C11" w:rsidRDefault="00640C11" w:rsidP="00640C11">
      <w:pPr>
        <w:numPr>
          <w:ilvl w:val="0"/>
          <w:numId w:val="9"/>
        </w:numPr>
        <w:tabs>
          <w:tab w:val="left" w:pos="142"/>
          <w:tab w:val="left" w:pos="709"/>
        </w:tabs>
        <w:autoSpaceDE w:val="0"/>
        <w:autoSpaceDN w:val="0"/>
        <w:adjustRightInd w:val="0"/>
        <w:jc w:val="both"/>
        <w:rPr>
          <w:rFonts w:ascii="Times New Roman" w:eastAsia="Calibri" w:hAnsi="Times New Roman" w:cs="Times New Roman"/>
          <w:sz w:val="28"/>
          <w:szCs w:val="28"/>
        </w:rPr>
      </w:pPr>
      <w:r w:rsidRPr="00640C11">
        <w:rPr>
          <w:rFonts w:ascii="Times New Roman" w:eastAsia="Calibri" w:hAnsi="Times New Roman" w:cs="Times New Roman"/>
          <w:sz w:val="28"/>
          <w:szCs w:val="28"/>
        </w:rPr>
        <w:t>Строить морально-этическое суждение из 7-8 предложений на основе моральных понятий и норм о поступке того или иного персонажа произведения.</w:t>
      </w:r>
    </w:p>
    <w:p w:rsidR="00640C11" w:rsidRPr="00640C11" w:rsidRDefault="00640C11" w:rsidP="00640C11">
      <w:pPr>
        <w:numPr>
          <w:ilvl w:val="0"/>
          <w:numId w:val="9"/>
        </w:numPr>
        <w:tabs>
          <w:tab w:val="left" w:pos="142"/>
          <w:tab w:val="left" w:pos="709"/>
        </w:tabs>
        <w:autoSpaceDE w:val="0"/>
        <w:autoSpaceDN w:val="0"/>
        <w:adjustRightInd w:val="0"/>
        <w:jc w:val="both"/>
        <w:rPr>
          <w:rFonts w:ascii="Times New Roman" w:eastAsia="Calibri" w:hAnsi="Times New Roman" w:cs="Times New Roman"/>
          <w:sz w:val="28"/>
          <w:szCs w:val="28"/>
        </w:rPr>
      </w:pPr>
      <w:r w:rsidRPr="00640C11">
        <w:rPr>
          <w:rFonts w:ascii="Times New Roman" w:eastAsia="Calibri" w:hAnsi="Times New Roman" w:cs="Times New Roman"/>
          <w:sz w:val="28"/>
          <w:szCs w:val="28"/>
        </w:rPr>
        <w:t>Предлагать свой альтернативный вариант решения морально-нравственной дилеммы.</w:t>
      </w:r>
    </w:p>
    <w:p w:rsidR="00640C11" w:rsidRPr="00640C11" w:rsidRDefault="00640C11" w:rsidP="00640C11">
      <w:pPr>
        <w:numPr>
          <w:ilvl w:val="0"/>
          <w:numId w:val="9"/>
        </w:numPr>
        <w:tabs>
          <w:tab w:val="left" w:pos="142"/>
          <w:tab w:val="left" w:pos="709"/>
        </w:tabs>
        <w:autoSpaceDE w:val="0"/>
        <w:autoSpaceDN w:val="0"/>
        <w:adjustRightInd w:val="0"/>
        <w:jc w:val="both"/>
        <w:rPr>
          <w:rFonts w:ascii="Times New Roman" w:eastAsia="Calibri" w:hAnsi="Times New Roman" w:cs="Times New Roman"/>
          <w:sz w:val="28"/>
          <w:szCs w:val="28"/>
        </w:rPr>
      </w:pPr>
      <w:r w:rsidRPr="00640C11">
        <w:rPr>
          <w:rFonts w:ascii="Times New Roman" w:eastAsia="Calibri" w:hAnsi="Times New Roman" w:cs="Times New Roman"/>
          <w:sz w:val="28"/>
          <w:szCs w:val="28"/>
        </w:rPr>
        <w:t>Приводить примеры пословиц и поговорок, отражающих нравственные ценности своего народа.</w:t>
      </w:r>
    </w:p>
    <w:p w:rsidR="00640C11" w:rsidRPr="00640C11" w:rsidRDefault="00640C11" w:rsidP="00640C11">
      <w:pPr>
        <w:numPr>
          <w:ilvl w:val="0"/>
          <w:numId w:val="9"/>
        </w:numPr>
        <w:tabs>
          <w:tab w:val="left" w:pos="142"/>
          <w:tab w:val="left" w:pos="709"/>
        </w:tabs>
        <w:autoSpaceDE w:val="0"/>
        <w:autoSpaceDN w:val="0"/>
        <w:adjustRightInd w:val="0"/>
        <w:jc w:val="both"/>
        <w:rPr>
          <w:rFonts w:ascii="Times New Roman" w:eastAsia="Calibri" w:hAnsi="Times New Roman" w:cs="Times New Roman"/>
          <w:sz w:val="28"/>
          <w:szCs w:val="28"/>
        </w:rPr>
      </w:pPr>
      <w:r w:rsidRPr="00640C11">
        <w:rPr>
          <w:rFonts w:ascii="Times New Roman" w:eastAsia="Calibri" w:hAnsi="Times New Roman" w:cs="Times New Roman"/>
          <w:sz w:val="28"/>
          <w:szCs w:val="28"/>
        </w:rPr>
        <w:t>Проявлять доброжелательность по отношению к одноклассникам в спорах и дискуссиях. Знать правила ведения дискуссии, подбирать примеры из литературных произведений для доказательства продуктивности бесконфликтного поведения для решения общих задач.</w:t>
      </w:r>
    </w:p>
    <w:p w:rsidR="00640C11" w:rsidRPr="00640C11" w:rsidRDefault="00640C11" w:rsidP="00640C11">
      <w:pPr>
        <w:numPr>
          <w:ilvl w:val="0"/>
          <w:numId w:val="9"/>
        </w:numPr>
        <w:tabs>
          <w:tab w:val="left" w:pos="142"/>
          <w:tab w:val="left" w:pos="709"/>
        </w:tabs>
        <w:autoSpaceDE w:val="0"/>
        <w:autoSpaceDN w:val="0"/>
        <w:adjustRightInd w:val="0"/>
        <w:jc w:val="both"/>
        <w:rPr>
          <w:rFonts w:ascii="Times New Roman" w:eastAsia="Calibri" w:hAnsi="Times New Roman" w:cs="Times New Roman"/>
          <w:sz w:val="28"/>
          <w:szCs w:val="28"/>
        </w:rPr>
      </w:pPr>
      <w:r w:rsidRPr="00640C11">
        <w:rPr>
          <w:rFonts w:ascii="Times New Roman" w:eastAsia="Calibri" w:hAnsi="Times New Roman" w:cs="Times New Roman"/>
          <w:sz w:val="28"/>
          <w:szCs w:val="28"/>
        </w:rPr>
        <w:t>Применять в своих высказываниях пословицы и поговорки, отражающие суть бесконфликтного поведения, показывать на их примерах  эффективность такой модели поведения.</w:t>
      </w:r>
    </w:p>
    <w:p w:rsidR="00640C11" w:rsidRPr="00640C11" w:rsidRDefault="00640C11" w:rsidP="00640C11">
      <w:pPr>
        <w:numPr>
          <w:ilvl w:val="0"/>
          <w:numId w:val="9"/>
        </w:numPr>
        <w:tabs>
          <w:tab w:val="left" w:pos="142"/>
          <w:tab w:val="left" w:pos="709"/>
        </w:tabs>
        <w:autoSpaceDE w:val="0"/>
        <w:autoSpaceDN w:val="0"/>
        <w:adjustRightInd w:val="0"/>
        <w:jc w:val="both"/>
        <w:rPr>
          <w:rFonts w:ascii="Times New Roman" w:eastAsia="Calibri" w:hAnsi="Times New Roman" w:cs="Times New Roman"/>
          <w:sz w:val="28"/>
          <w:szCs w:val="28"/>
        </w:rPr>
      </w:pPr>
      <w:r w:rsidRPr="00640C11">
        <w:rPr>
          <w:rFonts w:ascii="Times New Roman" w:eastAsia="Calibri" w:hAnsi="Times New Roman" w:cs="Times New Roman"/>
          <w:sz w:val="28"/>
          <w:szCs w:val="28"/>
        </w:rPr>
        <w:t>Знать комплекс упражнений, снимающих напряжение с глаз и туловища, проводить его в классе по просьбе учителя.</w:t>
      </w:r>
    </w:p>
    <w:p w:rsidR="00640C11" w:rsidRPr="00640C11" w:rsidRDefault="00640C11" w:rsidP="00640C11">
      <w:pPr>
        <w:numPr>
          <w:ilvl w:val="0"/>
          <w:numId w:val="9"/>
        </w:numPr>
        <w:tabs>
          <w:tab w:val="left" w:pos="142"/>
          <w:tab w:val="left" w:pos="709"/>
        </w:tabs>
        <w:autoSpaceDE w:val="0"/>
        <w:autoSpaceDN w:val="0"/>
        <w:adjustRightInd w:val="0"/>
        <w:jc w:val="both"/>
        <w:rPr>
          <w:rFonts w:ascii="Times New Roman" w:eastAsia="Calibri" w:hAnsi="Times New Roman" w:cs="Times New Roman"/>
          <w:sz w:val="28"/>
          <w:szCs w:val="28"/>
        </w:rPr>
      </w:pPr>
      <w:r w:rsidRPr="00640C11">
        <w:rPr>
          <w:rFonts w:ascii="Times New Roman" w:eastAsia="Calibri" w:hAnsi="Times New Roman" w:cs="Times New Roman"/>
          <w:sz w:val="28"/>
          <w:szCs w:val="28"/>
        </w:rPr>
        <w:t>Осознавать ценность здоровья для своего будущего, более успешного достижения учебных целей.</w:t>
      </w:r>
    </w:p>
    <w:p w:rsidR="00640C11" w:rsidRPr="00640C11" w:rsidRDefault="00640C11" w:rsidP="00640C11">
      <w:pPr>
        <w:numPr>
          <w:ilvl w:val="0"/>
          <w:numId w:val="9"/>
        </w:numPr>
        <w:tabs>
          <w:tab w:val="left" w:pos="142"/>
          <w:tab w:val="left" w:pos="709"/>
        </w:tabs>
        <w:autoSpaceDE w:val="0"/>
        <w:autoSpaceDN w:val="0"/>
        <w:adjustRightInd w:val="0"/>
        <w:jc w:val="both"/>
        <w:rPr>
          <w:rFonts w:ascii="Times New Roman" w:eastAsia="Calibri" w:hAnsi="Times New Roman" w:cs="Times New Roman"/>
          <w:sz w:val="28"/>
          <w:szCs w:val="28"/>
        </w:rPr>
      </w:pPr>
      <w:r w:rsidRPr="00640C11">
        <w:rPr>
          <w:rFonts w:ascii="Times New Roman" w:eastAsia="Calibri" w:hAnsi="Times New Roman" w:cs="Times New Roman"/>
          <w:sz w:val="28"/>
          <w:szCs w:val="28"/>
        </w:rPr>
        <w:t>Находить примеры в литературных произведениях, в которых автор рассказывает о шутках, детских забавах и отдыхе ребят. Осознавать значение юмора для отдыха, находить подтверждение этому в литературных текстах. Проявлять стремление осуществлять активный отдых, чередовать виды деятельности.</w:t>
      </w:r>
    </w:p>
    <w:p w:rsidR="00640C11" w:rsidRPr="00640C11" w:rsidRDefault="00640C11" w:rsidP="00640C11">
      <w:pPr>
        <w:ind w:left="720"/>
        <w:jc w:val="center"/>
        <w:rPr>
          <w:rFonts w:ascii="Times New Roman" w:eastAsia="Calibri" w:hAnsi="Times New Roman" w:cs="Times New Roman"/>
          <w:b/>
          <w:bCs/>
          <w:sz w:val="28"/>
          <w:szCs w:val="28"/>
        </w:rPr>
      </w:pPr>
      <w:r w:rsidRPr="00640C11">
        <w:rPr>
          <w:rFonts w:ascii="Times New Roman" w:eastAsia="Calibri" w:hAnsi="Times New Roman" w:cs="Times New Roman"/>
          <w:b/>
          <w:bCs/>
          <w:sz w:val="28"/>
          <w:szCs w:val="28"/>
        </w:rPr>
        <w:lastRenderedPageBreak/>
        <w:t>МЕСТО ПРЕДМЕТА В БАЗИСНОМ УЧЕБНОМ ПЛАНЕ</w:t>
      </w:r>
    </w:p>
    <w:p w:rsidR="00640C11" w:rsidRPr="00640C11" w:rsidRDefault="00640C11" w:rsidP="00640C11">
      <w:pPr>
        <w:ind w:left="720"/>
        <w:jc w:val="center"/>
        <w:rPr>
          <w:rFonts w:ascii="Times New Roman" w:eastAsia="Calibri" w:hAnsi="Times New Roman" w:cs="Times New Roman"/>
          <w:b/>
          <w:bCs/>
          <w:sz w:val="28"/>
          <w:szCs w:val="28"/>
        </w:rPr>
      </w:pPr>
      <w:r w:rsidRPr="00640C11">
        <w:rPr>
          <w:rFonts w:ascii="Times New Roman" w:eastAsia="Calibri" w:hAnsi="Times New Roman" w:cs="Times New Roman"/>
          <w:sz w:val="28"/>
          <w:szCs w:val="28"/>
        </w:rPr>
        <w:t>Федеральный базисный учебный план для образовательных учреждений МОУ СОШ № 8 пос. Радужного  отводит </w:t>
      </w:r>
      <w:r w:rsidRPr="00640C11">
        <w:rPr>
          <w:rFonts w:ascii="Times New Roman" w:eastAsia="Calibri" w:hAnsi="Times New Roman" w:cs="Times New Roman"/>
          <w:b/>
          <w:bCs/>
          <w:sz w:val="28"/>
          <w:szCs w:val="28"/>
        </w:rPr>
        <w:t>102 ч. из расчета 3 ч в неделю</w:t>
      </w:r>
    </w:p>
    <w:p w:rsidR="00640C11" w:rsidRPr="00640C11" w:rsidRDefault="00640C11" w:rsidP="00640C11">
      <w:pPr>
        <w:jc w:val="center"/>
        <w:rPr>
          <w:rFonts w:ascii="Times New Roman" w:eastAsia="Calibri" w:hAnsi="Times New Roman" w:cs="Times New Roman"/>
          <w:b/>
          <w:bCs/>
          <w:sz w:val="28"/>
          <w:szCs w:val="28"/>
        </w:rPr>
      </w:pPr>
      <w:r w:rsidRPr="00640C11">
        <w:rPr>
          <w:rFonts w:ascii="Times New Roman" w:eastAsia="Calibri" w:hAnsi="Times New Roman" w:cs="Times New Roman"/>
          <w:b/>
          <w:bCs/>
          <w:sz w:val="28"/>
          <w:szCs w:val="28"/>
        </w:rPr>
        <w:t>ТЕМАТИЧЕСКОЕ ПЛАНИРОВАНИЕ</w:t>
      </w:r>
    </w:p>
    <w:p w:rsidR="00640C11" w:rsidRPr="00640C11" w:rsidRDefault="00640C11" w:rsidP="00640C11">
      <w:pPr>
        <w:jc w:val="center"/>
        <w:rPr>
          <w:rFonts w:ascii="Times New Roman" w:eastAsia="Calibri" w:hAnsi="Times New Roman" w:cs="Times New Roman"/>
          <w:b/>
          <w:bCs/>
          <w:sz w:val="28"/>
          <w:szCs w:val="28"/>
        </w:rPr>
      </w:pPr>
      <w:r w:rsidRPr="00640C11">
        <w:rPr>
          <w:rFonts w:ascii="Times New Roman" w:eastAsia="Calibri" w:hAnsi="Times New Roman" w:cs="Times New Roman"/>
          <w:b/>
          <w:bCs/>
          <w:sz w:val="28"/>
          <w:szCs w:val="28"/>
        </w:rPr>
        <w:t>Программа</w:t>
      </w:r>
    </w:p>
    <w:tbl>
      <w:tblPr>
        <w:tblW w:w="1052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9"/>
        <w:gridCol w:w="2125"/>
        <w:gridCol w:w="2905"/>
        <w:gridCol w:w="3764"/>
        <w:gridCol w:w="871"/>
      </w:tblGrid>
      <w:tr w:rsidR="00640C11" w:rsidRPr="00640C11" w:rsidTr="00C55CA5">
        <w:tc>
          <w:tcPr>
            <w:tcW w:w="888" w:type="dxa"/>
          </w:tcPr>
          <w:p w:rsidR="00640C11" w:rsidRPr="00640C11" w:rsidRDefault="00640C11" w:rsidP="00C55CA5">
            <w:pPr>
              <w:jc w:val="center"/>
              <w:rPr>
                <w:rFonts w:ascii="Times New Roman" w:eastAsia="Calibri" w:hAnsi="Times New Roman" w:cs="Times New Roman"/>
                <w:b/>
                <w:bCs/>
                <w:sz w:val="28"/>
                <w:szCs w:val="28"/>
              </w:rPr>
            </w:pPr>
            <w:r w:rsidRPr="00640C11">
              <w:rPr>
                <w:rFonts w:ascii="Times New Roman" w:eastAsia="Calibri" w:hAnsi="Times New Roman" w:cs="Times New Roman"/>
                <w:b/>
                <w:bCs/>
                <w:sz w:val="28"/>
                <w:szCs w:val="28"/>
              </w:rPr>
              <w:t>№</w:t>
            </w:r>
          </w:p>
          <w:p w:rsidR="00640C11" w:rsidRPr="00640C11" w:rsidRDefault="00640C11" w:rsidP="00C55CA5">
            <w:pPr>
              <w:jc w:val="center"/>
              <w:rPr>
                <w:rFonts w:ascii="Times New Roman" w:eastAsia="Calibri" w:hAnsi="Times New Roman" w:cs="Times New Roman"/>
                <w:b/>
                <w:bCs/>
                <w:sz w:val="28"/>
                <w:szCs w:val="28"/>
              </w:rPr>
            </w:pPr>
            <w:r w:rsidRPr="00640C11">
              <w:rPr>
                <w:rFonts w:ascii="Times New Roman" w:eastAsia="Calibri" w:hAnsi="Times New Roman" w:cs="Times New Roman"/>
                <w:b/>
                <w:bCs/>
                <w:sz w:val="28"/>
                <w:szCs w:val="28"/>
              </w:rPr>
              <w:t>п/п</w:t>
            </w:r>
          </w:p>
        </w:tc>
        <w:tc>
          <w:tcPr>
            <w:tcW w:w="2149" w:type="dxa"/>
          </w:tcPr>
          <w:p w:rsidR="00640C11" w:rsidRPr="00640C11" w:rsidRDefault="00640C11" w:rsidP="00C55CA5">
            <w:pPr>
              <w:jc w:val="center"/>
              <w:rPr>
                <w:rFonts w:ascii="Times New Roman" w:eastAsia="Calibri" w:hAnsi="Times New Roman" w:cs="Times New Roman"/>
                <w:b/>
                <w:bCs/>
                <w:sz w:val="28"/>
                <w:szCs w:val="28"/>
              </w:rPr>
            </w:pPr>
            <w:r w:rsidRPr="00640C11">
              <w:rPr>
                <w:rFonts w:ascii="Times New Roman" w:eastAsia="Calibri" w:hAnsi="Times New Roman" w:cs="Times New Roman"/>
                <w:b/>
                <w:bCs/>
                <w:sz w:val="28"/>
                <w:szCs w:val="28"/>
              </w:rPr>
              <w:t>Основное содержание</w:t>
            </w:r>
          </w:p>
        </w:tc>
        <w:tc>
          <w:tcPr>
            <w:tcW w:w="2713" w:type="dxa"/>
          </w:tcPr>
          <w:p w:rsidR="00640C11" w:rsidRPr="00640C11" w:rsidRDefault="00640C11" w:rsidP="00C55CA5">
            <w:pPr>
              <w:jc w:val="center"/>
              <w:rPr>
                <w:rFonts w:ascii="Times New Roman" w:eastAsia="Calibri" w:hAnsi="Times New Roman" w:cs="Times New Roman"/>
                <w:b/>
                <w:bCs/>
                <w:sz w:val="28"/>
                <w:szCs w:val="28"/>
              </w:rPr>
            </w:pPr>
            <w:r w:rsidRPr="00640C11">
              <w:rPr>
                <w:rFonts w:ascii="Times New Roman" w:eastAsia="Calibri" w:hAnsi="Times New Roman" w:cs="Times New Roman"/>
                <w:b/>
                <w:bCs/>
                <w:sz w:val="28"/>
                <w:szCs w:val="28"/>
              </w:rPr>
              <w:t>Разделы курса</w:t>
            </w:r>
          </w:p>
        </w:tc>
        <w:tc>
          <w:tcPr>
            <w:tcW w:w="3895" w:type="dxa"/>
          </w:tcPr>
          <w:p w:rsidR="00640C11" w:rsidRPr="00640C11" w:rsidRDefault="00640C11" w:rsidP="00C55CA5">
            <w:pPr>
              <w:jc w:val="center"/>
              <w:rPr>
                <w:rFonts w:ascii="Times New Roman" w:eastAsia="Calibri" w:hAnsi="Times New Roman" w:cs="Times New Roman"/>
                <w:b/>
                <w:bCs/>
                <w:sz w:val="28"/>
                <w:szCs w:val="28"/>
              </w:rPr>
            </w:pPr>
            <w:r w:rsidRPr="00640C11">
              <w:rPr>
                <w:rFonts w:ascii="Times New Roman" w:eastAsia="Calibri" w:hAnsi="Times New Roman" w:cs="Times New Roman"/>
                <w:b/>
                <w:bCs/>
                <w:sz w:val="28"/>
                <w:szCs w:val="28"/>
              </w:rPr>
              <w:t>Формирование ключевых компетенций (характеристика деятельности)</w:t>
            </w:r>
          </w:p>
        </w:tc>
        <w:tc>
          <w:tcPr>
            <w:tcW w:w="879" w:type="dxa"/>
          </w:tcPr>
          <w:p w:rsidR="00640C11" w:rsidRPr="00640C11" w:rsidRDefault="00640C11" w:rsidP="00C55CA5">
            <w:pPr>
              <w:jc w:val="center"/>
              <w:rPr>
                <w:rFonts w:ascii="Times New Roman" w:eastAsia="Calibri" w:hAnsi="Times New Roman" w:cs="Times New Roman"/>
                <w:b/>
                <w:bCs/>
                <w:sz w:val="28"/>
                <w:szCs w:val="28"/>
              </w:rPr>
            </w:pPr>
            <w:r w:rsidRPr="00640C11">
              <w:rPr>
                <w:rFonts w:ascii="Times New Roman" w:eastAsia="Calibri" w:hAnsi="Times New Roman" w:cs="Times New Roman"/>
                <w:b/>
                <w:bCs/>
                <w:sz w:val="28"/>
                <w:szCs w:val="28"/>
              </w:rPr>
              <w:t>Кол-во</w:t>
            </w:r>
          </w:p>
          <w:p w:rsidR="00640C11" w:rsidRPr="00640C11" w:rsidRDefault="00640C11" w:rsidP="00C55CA5">
            <w:pPr>
              <w:jc w:val="center"/>
              <w:rPr>
                <w:rFonts w:ascii="Times New Roman" w:eastAsia="Calibri" w:hAnsi="Times New Roman" w:cs="Times New Roman"/>
                <w:b/>
                <w:bCs/>
                <w:sz w:val="28"/>
                <w:szCs w:val="28"/>
              </w:rPr>
            </w:pPr>
            <w:r w:rsidRPr="00640C11">
              <w:rPr>
                <w:rFonts w:ascii="Times New Roman" w:eastAsia="Calibri" w:hAnsi="Times New Roman" w:cs="Times New Roman"/>
                <w:b/>
                <w:bCs/>
                <w:sz w:val="28"/>
                <w:szCs w:val="28"/>
              </w:rPr>
              <w:t>Час.</w:t>
            </w:r>
          </w:p>
        </w:tc>
      </w:tr>
      <w:tr w:rsidR="00640C11" w:rsidRPr="00640C11" w:rsidTr="00C55CA5">
        <w:tc>
          <w:tcPr>
            <w:tcW w:w="888" w:type="dxa"/>
          </w:tcPr>
          <w:p w:rsidR="00640C11" w:rsidRPr="00640C11" w:rsidRDefault="00640C11" w:rsidP="00C55CA5">
            <w:pPr>
              <w:jc w:val="center"/>
              <w:rPr>
                <w:rFonts w:ascii="Times New Roman" w:eastAsia="Calibri" w:hAnsi="Times New Roman" w:cs="Times New Roman"/>
                <w:b/>
                <w:bCs/>
                <w:sz w:val="28"/>
                <w:szCs w:val="28"/>
              </w:rPr>
            </w:pPr>
            <w:r w:rsidRPr="00640C11">
              <w:rPr>
                <w:rFonts w:ascii="Times New Roman" w:eastAsia="Calibri" w:hAnsi="Times New Roman" w:cs="Times New Roman"/>
                <w:b/>
                <w:bCs/>
                <w:sz w:val="28"/>
                <w:szCs w:val="28"/>
              </w:rPr>
              <w:t>1</w:t>
            </w:r>
          </w:p>
        </w:tc>
        <w:tc>
          <w:tcPr>
            <w:tcW w:w="2149" w:type="dxa"/>
          </w:tcPr>
          <w:p w:rsidR="00640C11" w:rsidRPr="00640C11" w:rsidRDefault="00640C11" w:rsidP="00C55CA5">
            <w:pPr>
              <w:rPr>
                <w:rFonts w:ascii="Times New Roman" w:eastAsia="Calibri" w:hAnsi="Times New Roman" w:cs="Times New Roman"/>
                <w:sz w:val="28"/>
                <w:szCs w:val="28"/>
              </w:rPr>
            </w:pPr>
            <w:r w:rsidRPr="00640C11">
              <w:rPr>
                <w:rFonts w:ascii="Times New Roman" w:eastAsia="Calibri" w:hAnsi="Times New Roman" w:cs="Times New Roman"/>
                <w:sz w:val="28"/>
                <w:szCs w:val="28"/>
              </w:rPr>
              <w:t>Самое великое чудо на свете</w:t>
            </w:r>
          </w:p>
        </w:tc>
        <w:tc>
          <w:tcPr>
            <w:tcW w:w="2713" w:type="dxa"/>
          </w:tcPr>
          <w:p w:rsidR="00640C11" w:rsidRPr="00640C11" w:rsidRDefault="00640C11" w:rsidP="00C55CA5">
            <w:pPr>
              <w:rPr>
                <w:rFonts w:ascii="Times New Roman" w:eastAsia="Calibri" w:hAnsi="Times New Roman" w:cs="Times New Roman"/>
                <w:sz w:val="28"/>
                <w:szCs w:val="28"/>
              </w:rPr>
            </w:pPr>
            <w:r w:rsidRPr="00640C11">
              <w:rPr>
                <w:rFonts w:ascii="Times New Roman" w:eastAsia="Calibri" w:hAnsi="Times New Roman" w:cs="Times New Roman"/>
                <w:sz w:val="28"/>
                <w:szCs w:val="28"/>
              </w:rPr>
              <w:t>1.Рукописные книги</w:t>
            </w:r>
          </w:p>
          <w:p w:rsidR="00640C11" w:rsidRPr="00640C11" w:rsidRDefault="00640C11" w:rsidP="00C55CA5">
            <w:pPr>
              <w:rPr>
                <w:rFonts w:ascii="Times New Roman" w:eastAsia="Calibri" w:hAnsi="Times New Roman" w:cs="Times New Roman"/>
                <w:sz w:val="28"/>
                <w:szCs w:val="28"/>
              </w:rPr>
            </w:pPr>
            <w:r w:rsidRPr="00640C11">
              <w:rPr>
                <w:rFonts w:ascii="Times New Roman" w:eastAsia="Calibri" w:hAnsi="Times New Roman" w:cs="Times New Roman"/>
                <w:sz w:val="28"/>
                <w:szCs w:val="28"/>
              </w:rPr>
              <w:t>2.Первопечатник Иван Федоров</w:t>
            </w:r>
          </w:p>
        </w:tc>
        <w:tc>
          <w:tcPr>
            <w:tcW w:w="3895" w:type="dxa"/>
          </w:tcPr>
          <w:p w:rsidR="00640C11" w:rsidRPr="00640C11" w:rsidRDefault="00640C11" w:rsidP="00C55CA5">
            <w:pPr>
              <w:jc w:val="both"/>
              <w:rPr>
                <w:rFonts w:ascii="Times New Roman" w:eastAsia="Calibri" w:hAnsi="Times New Roman" w:cs="Times New Roman"/>
                <w:sz w:val="28"/>
                <w:szCs w:val="28"/>
              </w:rPr>
            </w:pPr>
            <w:r w:rsidRPr="00640C11">
              <w:rPr>
                <w:rFonts w:ascii="Times New Roman" w:eastAsia="Calibri" w:hAnsi="Times New Roman" w:cs="Times New Roman"/>
                <w:sz w:val="28"/>
                <w:szCs w:val="28"/>
              </w:rPr>
              <w:t>Прогнозировать содержание раздела. Планировать работу на уроке.</w:t>
            </w:r>
          </w:p>
          <w:p w:rsidR="00640C11" w:rsidRPr="00640C11" w:rsidRDefault="00640C11" w:rsidP="00C55CA5">
            <w:pPr>
              <w:jc w:val="both"/>
              <w:rPr>
                <w:rFonts w:ascii="Times New Roman" w:eastAsia="Calibri" w:hAnsi="Times New Roman" w:cs="Times New Roman"/>
                <w:sz w:val="28"/>
                <w:szCs w:val="28"/>
              </w:rPr>
            </w:pPr>
            <w:r w:rsidRPr="00640C11">
              <w:rPr>
                <w:rFonts w:ascii="Times New Roman" w:eastAsia="Calibri" w:hAnsi="Times New Roman" w:cs="Times New Roman"/>
                <w:sz w:val="28"/>
                <w:szCs w:val="28"/>
              </w:rPr>
              <w:t>Анализировать заголовок произведения.</w:t>
            </w:r>
          </w:p>
          <w:p w:rsidR="00640C11" w:rsidRPr="00640C11" w:rsidRDefault="00640C11" w:rsidP="00C55CA5">
            <w:pPr>
              <w:rPr>
                <w:rFonts w:ascii="Times New Roman" w:eastAsia="Calibri" w:hAnsi="Times New Roman" w:cs="Times New Roman"/>
                <w:sz w:val="28"/>
                <w:szCs w:val="28"/>
              </w:rPr>
            </w:pPr>
            <w:r w:rsidRPr="00640C11">
              <w:rPr>
                <w:rFonts w:ascii="Times New Roman" w:eastAsia="Calibri" w:hAnsi="Times New Roman" w:cs="Times New Roman"/>
                <w:sz w:val="28"/>
                <w:szCs w:val="28"/>
              </w:rPr>
              <w:t>Участвовать в диалоге при обсуждении произведения.</w:t>
            </w:r>
          </w:p>
          <w:p w:rsidR="00640C11" w:rsidRPr="00640C11" w:rsidRDefault="00640C11" w:rsidP="00C55CA5">
            <w:pPr>
              <w:jc w:val="both"/>
              <w:rPr>
                <w:rFonts w:ascii="Times New Roman" w:eastAsia="Calibri" w:hAnsi="Times New Roman" w:cs="Times New Roman"/>
                <w:sz w:val="28"/>
                <w:szCs w:val="28"/>
              </w:rPr>
            </w:pPr>
            <w:r w:rsidRPr="00640C11">
              <w:rPr>
                <w:rFonts w:ascii="Times New Roman" w:eastAsia="Calibri" w:hAnsi="Times New Roman" w:cs="Times New Roman"/>
                <w:sz w:val="28"/>
                <w:szCs w:val="28"/>
              </w:rPr>
              <w:t>Понимать ценность и значимость литературы для сохранения русской культуры.</w:t>
            </w:r>
          </w:p>
          <w:p w:rsidR="00640C11" w:rsidRPr="00640C11" w:rsidRDefault="00640C11" w:rsidP="00C55CA5">
            <w:pPr>
              <w:jc w:val="both"/>
              <w:rPr>
                <w:rFonts w:ascii="Times New Roman" w:eastAsia="Calibri" w:hAnsi="Times New Roman" w:cs="Times New Roman"/>
                <w:sz w:val="28"/>
                <w:szCs w:val="28"/>
              </w:rPr>
            </w:pPr>
            <w:r w:rsidRPr="00640C11">
              <w:rPr>
                <w:rFonts w:ascii="Times New Roman" w:eastAsia="Calibri" w:hAnsi="Times New Roman" w:cs="Times New Roman"/>
                <w:sz w:val="28"/>
                <w:szCs w:val="28"/>
              </w:rPr>
              <w:t>Находить в тексте летописи данные о различных исторических фактах.</w:t>
            </w:r>
          </w:p>
          <w:p w:rsidR="00640C11" w:rsidRPr="00640C11" w:rsidRDefault="00640C11" w:rsidP="00C55CA5">
            <w:pPr>
              <w:rPr>
                <w:rFonts w:ascii="Times New Roman" w:eastAsia="Calibri" w:hAnsi="Times New Roman" w:cs="Times New Roman"/>
                <w:sz w:val="28"/>
                <w:szCs w:val="28"/>
              </w:rPr>
            </w:pPr>
            <w:r w:rsidRPr="00640C11">
              <w:rPr>
                <w:rFonts w:ascii="Times New Roman" w:eastAsia="Calibri" w:hAnsi="Times New Roman" w:cs="Times New Roman"/>
                <w:sz w:val="28"/>
                <w:szCs w:val="28"/>
              </w:rPr>
              <w:t>Проверять себя и самостоятельно оценивать свои достижения при работе с текстом, используя обобщающие вопросы учебника.</w:t>
            </w:r>
          </w:p>
          <w:p w:rsidR="00640C11" w:rsidRPr="00640C11" w:rsidRDefault="00640C11" w:rsidP="00C55CA5">
            <w:pPr>
              <w:rPr>
                <w:rFonts w:ascii="Times New Roman" w:eastAsia="Calibri" w:hAnsi="Times New Roman" w:cs="Times New Roman"/>
                <w:sz w:val="28"/>
                <w:szCs w:val="28"/>
              </w:rPr>
            </w:pPr>
          </w:p>
        </w:tc>
        <w:tc>
          <w:tcPr>
            <w:tcW w:w="879" w:type="dxa"/>
          </w:tcPr>
          <w:p w:rsidR="00640C11" w:rsidRPr="00640C11" w:rsidRDefault="00640C11" w:rsidP="00C55CA5">
            <w:pPr>
              <w:rPr>
                <w:rFonts w:ascii="Times New Roman" w:eastAsia="Calibri" w:hAnsi="Times New Roman" w:cs="Times New Roman"/>
                <w:sz w:val="28"/>
                <w:szCs w:val="28"/>
              </w:rPr>
            </w:pPr>
            <w:r w:rsidRPr="00640C11">
              <w:rPr>
                <w:rFonts w:ascii="Times New Roman" w:eastAsia="Calibri" w:hAnsi="Times New Roman" w:cs="Times New Roman"/>
                <w:sz w:val="28"/>
                <w:szCs w:val="28"/>
              </w:rPr>
              <w:t>2</w:t>
            </w:r>
          </w:p>
        </w:tc>
      </w:tr>
      <w:tr w:rsidR="00640C11" w:rsidRPr="00640C11" w:rsidTr="00C55CA5">
        <w:tc>
          <w:tcPr>
            <w:tcW w:w="888" w:type="dxa"/>
          </w:tcPr>
          <w:p w:rsidR="00640C11" w:rsidRPr="00640C11" w:rsidRDefault="00640C11" w:rsidP="00C55CA5">
            <w:pPr>
              <w:jc w:val="center"/>
              <w:rPr>
                <w:rFonts w:ascii="Times New Roman" w:eastAsia="Calibri" w:hAnsi="Times New Roman" w:cs="Times New Roman"/>
                <w:b/>
                <w:bCs/>
                <w:sz w:val="28"/>
                <w:szCs w:val="28"/>
              </w:rPr>
            </w:pPr>
            <w:r w:rsidRPr="00640C11">
              <w:rPr>
                <w:rFonts w:ascii="Times New Roman" w:eastAsia="Calibri" w:hAnsi="Times New Roman" w:cs="Times New Roman"/>
                <w:b/>
                <w:bCs/>
                <w:sz w:val="28"/>
                <w:szCs w:val="28"/>
              </w:rPr>
              <w:lastRenderedPageBreak/>
              <w:t>2</w:t>
            </w:r>
          </w:p>
        </w:tc>
        <w:tc>
          <w:tcPr>
            <w:tcW w:w="2149" w:type="dxa"/>
          </w:tcPr>
          <w:p w:rsidR="00640C11" w:rsidRPr="00640C11" w:rsidRDefault="00640C11" w:rsidP="00C55CA5">
            <w:pPr>
              <w:rPr>
                <w:rFonts w:ascii="Times New Roman" w:eastAsia="Calibri" w:hAnsi="Times New Roman" w:cs="Times New Roman"/>
                <w:sz w:val="28"/>
                <w:szCs w:val="28"/>
              </w:rPr>
            </w:pPr>
            <w:r w:rsidRPr="00640C11">
              <w:rPr>
                <w:rFonts w:ascii="Times New Roman" w:eastAsia="Calibri" w:hAnsi="Times New Roman" w:cs="Times New Roman"/>
                <w:sz w:val="28"/>
                <w:szCs w:val="28"/>
              </w:rPr>
              <w:t>Устное народное творчество</w:t>
            </w:r>
          </w:p>
        </w:tc>
        <w:tc>
          <w:tcPr>
            <w:tcW w:w="2713" w:type="dxa"/>
          </w:tcPr>
          <w:p w:rsidR="00640C11" w:rsidRPr="00640C11" w:rsidRDefault="00640C11" w:rsidP="00C55CA5">
            <w:pPr>
              <w:rPr>
                <w:rFonts w:ascii="Times New Roman" w:eastAsia="Calibri" w:hAnsi="Times New Roman" w:cs="Times New Roman"/>
                <w:sz w:val="28"/>
                <w:szCs w:val="28"/>
              </w:rPr>
            </w:pPr>
            <w:r w:rsidRPr="00640C11">
              <w:rPr>
                <w:rFonts w:ascii="Times New Roman" w:eastAsia="Calibri" w:hAnsi="Times New Roman" w:cs="Times New Roman"/>
                <w:sz w:val="28"/>
                <w:szCs w:val="28"/>
              </w:rPr>
              <w:t>1.Русские народные песни; 2.Докучные сказки;</w:t>
            </w:r>
          </w:p>
          <w:p w:rsidR="00640C11" w:rsidRPr="00640C11" w:rsidRDefault="00640C11" w:rsidP="00C55CA5">
            <w:pPr>
              <w:rPr>
                <w:rFonts w:ascii="Times New Roman" w:eastAsia="Calibri" w:hAnsi="Times New Roman" w:cs="Times New Roman"/>
                <w:sz w:val="28"/>
                <w:szCs w:val="28"/>
              </w:rPr>
            </w:pPr>
            <w:r w:rsidRPr="00640C11">
              <w:rPr>
                <w:rFonts w:ascii="Times New Roman" w:eastAsia="Calibri" w:hAnsi="Times New Roman" w:cs="Times New Roman"/>
                <w:sz w:val="28"/>
                <w:szCs w:val="28"/>
              </w:rPr>
              <w:t>Сказки: 3.Сестрица  Аленушка и братец Иванушка; 4.Иван-царевич и серый волк; Сивка-бурка;</w:t>
            </w:r>
          </w:p>
        </w:tc>
        <w:tc>
          <w:tcPr>
            <w:tcW w:w="3895" w:type="dxa"/>
          </w:tcPr>
          <w:p w:rsidR="00640C11" w:rsidRPr="00640C11" w:rsidRDefault="00640C11" w:rsidP="00C55CA5">
            <w:pPr>
              <w:jc w:val="both"/>
              <w:rPr>
                <w:rFonts w:ascii="Times New Roman" w:eastAsia="Calibri" w:hAnsi="Times New Roman" w:cs="Times New Roman"/>
                <w:sz w:val="28"/>
                <w:szCs w:val="28"/>
              </w:rPr>
            </w:pPr>
            <w:r w:rsidRPr="00640C11">
              <w:rPr>
                <w:rFonts w:ascii="Times New Roman" w:eastAsia="Calibri" w:hAnsi="Times New Roman" w:cs="Times New Roman"/>
                <w:sz w:val="28"/>
                <w:szCs w:val="28"/>
              </w:rPr>
              <w:t>Прогнозировать содержание раздела. Планировать работу на уроке.</w:t>
            </w:r>
          </w:p>
          <w:p w:rsidR="00640C11" w:rsidRPr="00640C11" w:rsidRDefault="00640C11" w:rsidP="00C55CA5">
            <w:pPr>
              <w:jc w:val="both"/>
              <w:rPr>
                <w:rFonts w:ascii="Times New Roman" w:eastAsia="Calibri" w:hAnsi="Times New Roman" w:cs="Times New Roman"/>
                <w:sz w:val="28"/>
                <w:szCs w:val="28"/>
              </w:rPr>
            </w:pPr>
            <w:r w:rsidRPr="00640C11">
              <w:rPr>
                <w:rFonts w:ascii="Times New Roman" w:eastAsia="Calibri" w:hAnsi="Times New Roman" w:cs="Times New Roman"/>
                <w:sz w:val="28"/>
                <w:szCs w:val="28"/>
              </w:rPr>
              <w:t>Воспринимать на слух произведение устного народного творчества; читать текст в темпе разговорной речи, осмысливая его содержание.</w:t>
            </w:r>
          </w:p>
          <w:p w:rsidR="00640C11" w:rsidRPr="00640C11" w:rsidRDefault="00640C11" w:rsidP="00C55CA5">
            <w:pPr>
              <w:jc w:val="both"/>
              <w:rPr>
                <w:rFonts w:ascii="Times New Roman" w:eastAsia="Calibri" w:hAnsi="Times New Roman" w:cs="Times New Roman"/>
                <w:sz w:val="28"/>
                <w:szCs w:val="28"/>
              </w:rPr>
            </w:pPr>
            <w:r w:rsidRPr="00640C11">
              <w:rPr>
                <w:rFonts w:ascii="Times New Roman" w:eastAsia="Calibri" w:hAnsi="Times New Roman" w:cs="Times New Roman"/>
                <w:sz w:val="28"/>
                <w:szCs w:val="28"/>
              </w:rPr>
              <w:t>Наблюдать за развитием событий в сказке.</w:t>
            </w:r>
          </w:p>
          <w:p w:rsidR="00640C11" w:rsidRPr="00640C11" w:rsidRDefault="00640C11" w:rsidP="00C55CA5">
            <w:pPr>
              <w:jc w:val="both"/>
              <w:rPr>
                <w:rFonts w:ascii="Times New Roman" w:eastAsia="Calibri" w:hAnsi="Times New Roman" w:cs="Times New Roman"/>
                <w:sz w:val="28"/>
                <w:szCs w:val="28"/>
              </w:rPr>
            </w:pPr>
            <w:r w:rsidRPr="00640C11">
              <w:rPr>
                <w:rFonts w:ascii="Times New Roman" w:eastAsia="Calibri" w:hAnsi="Times New Roman" w:cs="Times New Roman"/>
                <w:sz w:val="28"/>
                <w:szCs w:val="28"/>
              </w:rPr>
              <w:t>Сравнивать начало и конец сказки.</w:t>
            </w:r>
          </w:p>
          <w:p w:rsidR="00640C11" w:rsidRPr="00640C11" w:rsidRDefault="00640C11" w:rsidP="00C55CA5">
            <w:pPr>
              <w:jc w:val="both"/>
              <w:rPr>
                <w:rFonts w:ascii="Times New Roman" w:eastAsia="Calibri" w:hAnsi="Times New Roman" w:cs="Times New Roman"/>
                <w:sz w:val="28"/>
                <w:szCs w:val="28"/>
              </w:rPr>
            </w:pPr>
            <w:r w:rsidRPr="00640C11">
              <w:rPr>
                <w:rFonts w:ascii="Times New Roman" w:eastAsia="Calibri" w:hAnsi="Times New Roman" w:cs="Times New Roman"/>
                <w:sz w:val="28"/>
                <w:szCs w:val="28"/>
              </w:rPr>
              <w:t>Составлять самостоятельно план.</w:t>
            </w:r>
          </w:p>
          <w:p w:rsidR="00640C11" w:rsidRPr="00640C11" w:rsidRDefault="00640C11" w:rsidP="00C55CA5">
            <w:pPr>
              <w:jc w:val="both"/>
              <w:rPr>
                <w:rFonts w:ascii="Times New Roman" w:eastAsia="Calibri" w:hAnsi="Times New Roman" w:cs="Times New Roman"/>
                <w:sz w:val="28"/>
                <w:szCs w:val="28"/>
              </w:rPr>
            </w:pPr>
            <w:r w:rsidRPr="00640C11">
              <w:rPr>
                <w:rFonts w:ascii="Times New Roman" w:eastAsia="Calibri" w:hAnsi="Times New Roman" w:cs="Times New Roman"/>
                <w:sz w:val="28"/>
                <w:szCs w:val="28"/>
              </w:rPr>
              <w:t>Пересказывать большие по объёму произведения.</w:t>
            </w:r>
          </w:p>
          <w:p w:rsidR="00640C11" w:rsidRPr="00640C11" w:rsidRDefault="00640C11" w:rsidP="00C55CA5">
            <w:pPr>
              <w:autoSpaceDE w:val="0"/>
              <w:autoSpaceDN w:val="0"/>
              <w:adjustRightInd w:val="0"/>
              <w:spacing w:line="252" w:lineRule="auto"/>
              <w:rPr>
                <w:rFonts w:ascii="Times New Roman" w:eastAsia="Calibri" w:hAnsi="Times New Roman" w:cs="Times New Roman"/>
                <w:sz w:val="28"/>
                <w:szCs w:val="28"/>
              </w:rPr>
            </w:pPr>
            <w:r w:rsidRPr="00640C11">
              <w:rPr>
                <w:rFonts w:ascii="Times New Roman" w:eastAsia="Calibri" w:hAnsi="Times New Roman" w:cs="Times New Roman"/>
                <w:sz w:val="28"/>
                <w:szCs w:val="28"/>
              </w:rPr>
              <w:t>Определять тему и главную мысль произведения.</w:t>
            </w:r>
          </w:p>
          <w:p w:rsidR="00640C11" w:rsidRPr="00640C11" w:rsidRDefault="00640C11" w:rsidP="00C55CA5">
            <w:pPr>
              <w:rPr>
                <w:rFonts w:ascii="Times New Roman" w:eastAsia="Calibri" w:hAnsi="Times New Roman" w:cs="Times New Roman"/>
                <w:sz w:val="28"/>
                <w:szCs w:val="28"/>
              </w:rPr>
            </w:pPr>
            <w:r w:rsidRPr="00640C11">
              <w:rPr>
                <w:rFonts w:ascii="Times New Roman" w:eastAsia="Calibri" w:hAnsi="Times New Roman" w:cs="Times New Roman"/>
                <w:sz w:val="28"/>
                <w:szCs w:val="28"/>
              </w:rPr>
              <w:t>Делить текст на смысловые части, составлять его простой план.</w:t>
            </w:r>
          </w:p>
          <w:p w:rsidR="00640C11" w:rsidRPr="00640C11" w:rsidRDefault="00640C11" w:rsidP="00C55CA5">
            <w:pPr>
              <w:rPr>
                <w:rFonts w:ascii="Times New Roman" w:eastAsia="Calibri" w:hAnsi="Times New Roman" w:cs="Times New Roman"/>
                <w:b/>
                <w:bCs/>
                <w:sz w:val="28"/>
                <w:szCs w:val="28"/>
              </w:rPr>
            </w:pPr>
            <w:r w:rsidRPr="00640C11">
              <w:rPr>
                <w:rFonts w:ascii="Times New Roman" w:eastAsia="Calibri" w:hAnsi="Times New Roman" w:cs="Times New Roman"/>
                <w:sz w:val="28"/>
                <w:szCs w:val="28"/>
              </w:rPr>
              <w:t xml:space="preserve">Участвовать в диалоге при обсуждении произведения. Выражать личное отношения к прочитанному. </w:t>
            </w:r>
          </w:p>
          <w:p w:rsidR="00640C11" w:rsidRPr="00640C11" w:rsidRDefault="00640C11" w:rsidP="00C55CA5">
            <w:pPr>
              <w:jc w:val="both"/>
              <w:rPr>
                <w:rFonts w:ascii="Times New Roman" w:eastAsia="Calibri" w:hAnsi="Times New Roman" w:cs="Times New Roman"/>
                <w:sz w:val="28"/>
                <w:szCs w:val="28"/>
              </w:rPr>
            </w:pPr>
            <w:r w:rsidRPr="00640C11">
              <w:rPr>
                <w:rFonts w:ascii="Times New Roman" w:eastAsia="Calibri" w:hAnsi="Times New Roman" w:cs="Times New Roman"/>
                <w:sz w:val="28"/>
                <w:szCs w:val="28"/>
              </w:rPr>
              <w:t>Характеризовать героев разных жанров.</w:t>
            </w:r>
          </w:p>
          <w:p w:rsidR="00640C11" w:rsidRPr="00640C11" w:rsidRDefault="00640C11" w:rsidP="00C55CA5">
            <w:pPr>
              <w:rPr>
                <w:rFonts w:ascii="Times New Roman" w:eastAsia="Calibri" w:hAnsi="Times New Roman" w:cs="Times New Roman"/>
                <w:b/>
                <w:bCs/>
                <w:sz w:val="28"/>
                <w:szCs w:val="28"/>
              </w:rPr>
            </w:pPr>
            <w:r w:rsidRPr="00640C11">
              <w:rPr>
                <w:rFonts w:ascii="Times New Roman" w:eastAsia="Calibri" w:hAnsi="Times New Roman" w:cs="Times New Roman"/>
                <w:sz w:val="28"/>
                <w:szCs w:val="28"/>
              </w:rPr>
              <w:t xml:space="preserve">Сравнивать произведения разных жанров: малые фольклорные жанры, народная сказка; литературная сказка, рассказ, </w:t>
            </w:r>
            <w:r w:rsidRPr="00640C11">
              <w:rPr>
                <w:rFonts w:ascii="Times New Roman" w:eastAsia="Calibri" w:hAnsi="Times New Roman" w:cs="Times New Roman"/>
                <w:sz w:val="28"/>
                <w:szCs w:val="28"/>
              </w:rPr>
              <w:lastRenderedPageBreak/>
              <w:t>повесть, стихотворение, басня.</w:t>
            </w:r>
          </w:p>
          <w:p w:rsidR="00640C11" w:rsidRPr="00640C11" w:rsidRDefault="00640C11" w:rsidP="00C55CA5">
            <w:pPr>
              <w:jc w:val="both"/>
              <w:rPr>
                <w:rFonts w:ascii="Times New Roman" w:eastAsia="Calibri" w:hAnsi="Times New Roman" w:cs="Times New Roman"/>
                <w:sz w:val="28"/>
                <w:szCs w:val="28"/>
              </w:rPr>
            </w:pPr>
            <w:r w:rsidRPr="00640C11">
              <w:rPr>
                <w:rFonts w:ascii="Times New Roman" w:eastAsia="Calibri" w:hAnsi="Times New Roman" w:cs="Times New Roman"/>
                <w:sz w:val="28"/>
                <w:szCs w:val="28"/>
              </w:rPr>
              <w:t>Выражать своё отношение к мыслям автора, его советам и героям произведений.</w:t>
            </w:r>
          </w:p>
          <w:p w:rsidR="00640C11" w:rsidRPr="00640C11" w:rsidRDefault="00640C11" w:rsidP="00C55CA5">
            <w:pPr>
              <w:rPr>
                <w:rFonts w:ascii="Times New Roman" w:eastAsia="Calibri" w:hAnsi="Times New Roman" w:cs="Times New Roman"/>
                <w:sz w:val="28"/>
                <w:szCs w:val="28"/>
              </w:rPr>
            </w:pPr>
            <w:r w:rsidRPr="00640C11">
              <w:rPr>
                <w:rFonts w:ascii="Times New Roman" w:eastAsia="Calibri" w:hAnsi="Times New Roman" w:cs="Times New Roman"/>
                <w:sz w:val="28"/>
                <w:szCs w:val="28"/>
              </w:rPr>
              <w:t>Проверять себя и самостоятельно оценивать свои достижения на основе диагностической работы, представленной в учебнике.</w:t>
            </w:r>
          </w:p>
        </w:tc>
        <w:tc>
          <w:tcPr>
            <w:tcW w:w="879" w:type="dxa"/>
          </w:tcPr>
          <w:p w:rsidR="00640C11" w:rsidRPr="00640C11" w:rsidRDefault="00640C11" w:rsidP="00C55CA5">
            <w:pPr>
              <w:rPr>
                <w:rFonts w:ascii="Times New Roman" w:eastAsia="Calibri" w:hAnsi="Times New Roman" w:cs="Times New Roman"/>
                <w:sz w:val="28"/>
                <w:szCs w:val="28"/>
              </w:rPr>
            </w:pPr>
            <w:r w:rsidRPr="00640C11">
              <w:rPr>
                <w:rFonts w:ascii="Times New Roman" w:eastAsia="Calibri" w:hAnsi="Times New Roman" w:cs="Times New Roman"/>
                <w:sz w:val="28"/>
                <w:szCs w:val="28"/>
              </w:rPr>
              <w:lastRenderedPageBreak/>
              <w:t>10</w:t>
            </w:r>
          </w:p>
        </w:tc>
      </w:tr>
      <w:tr w:rsidR="00640C11" w:rsidRPr="00640C11" w:rsidTr="00C55CA5">
        <w:trPr>
          <w:trHeight w:val="2111"/>
        </w:trPr>
        <w:tc>
          <w:tcPr>
            <w:tcW w:w="888" w:type="dxa"/>
          </w:tcPr>
          <w:p w:rsidR="00640C11" w:rsidRPr="00640C11" w:rsidRDefault="00640C11" w:rsidP="00C55CA5">
            <w:pPr>
              <w:jc w:val="center"/>
              <w:rPr>
                <w:rFonts w:ascii="Times New Roman" w:eastAsia="Calibri" w:hAnsi="Times New Roman" w:cs="Times New Roman"/>
                <w:b/>
                <w:bCs/>
                <w:sz w:val="28"/>
                <w:szCs w:val="28"/>
              </w:rPr>
            </w:pPr>
            <w:r w:rsidRPr="00640C11">
              <w:rPr>
                <w:rFonts w:ascii="Times New Roman" w:eastAsia="Calibri" w:hAnsi="Times New Roman" w:cs="Times New Roman"/>
                <w:b/>
                <w:bCs/>
                <w:sz w:val="28"/>
                <w:szCs w:val="28"/>
              </w:rPr>
              <w:t>3</w:t>
            </w:r>
          </w:p>
        </w:tc>
        <w:tc>
          <w:tcPr>
            <w:tcW w:w="2149" w:type="dxa"/>
          </w:tcPr>
          <w:p w:rsidR="00640C11" w:rsidRPr="00640C11" w:rsidRDefault="00640C11" w:rsidP="00C55CA5">
            <w:pPr>
              <w:rPr>
                <w:rFonts w:ascii="Times New Roman" w:eastAsia="Calibri" w:hAnsi="Times New Roman" w:cs="Times New Roman"/>
                <w:sz w:val="28"/>
                <w:szCs w:val="28"/>
              </w:rPr>
            </w:pPr>
            <w:r w:rsidRPr="00640C11">
              <w:rPr>
                <w:rFonts w:ascii="Times New Roman" w:eastAsia="Calibri" w:hAnsi="Times New Roman" w:cs="Times New Roman"/>
                <w:sz w:val="28"/>
                <w:szCs w:val="28"/>
              </w:rPr>
              <w:t>Поэтическая тетрадь 1</w:t>
            </w:r>
          </w:p>
        </w:tc>
        <w:tc>
          <w:tcPr>
            <w:tcW w:w="2713" w:type="dxa"/>
          </w:tcPr>
          <w:p w:rsidR="00640C11" w:rsidRPr="00640C11" w:rsidRDefault="00640C11" w:rsidP="00C55CA5">
            <w:pPr>
              <w:spacing w:before="120" w:after="120"/>
              <w:jc w:val="both"/>
              <w:rPr>
                <w:rFonts w:ascii="Times New Roman" w:hAnsi="Times New Roman" w:cs="Times New Roman"/>
                <w:color w:val="000000"/>
                <w:sz w:val="28"/>
                <w:szCs w:val="28"/>
              </w:rPr>
            </w:pPr>
            <w:r w:rsidRPr="00640C11">
              <w:rPr>
                <w:rFonts w:ascii="Times New Roman" w:hAnsi="Times New Roman" w:cs="Times New Roman"/>
                <w:color w:val="000000"/>
                <w:sz w:val="28"/>
                <w:szCs w:val="28"/>
              </w:rPr>
              <w:t>1.Ф. И. Тютчев. «Весенняя гроза», «Листья»; 2.А. А. Фет. «Мама! Глянь-ка из окошка...», «Зреет рожь над жаркой нивой...»; 3. И. С. Никитин. «Полно, степь моя, спать беспробудно...», «Встреча зимы»; 4. И. З. Суриков. «Детство», «Зима».</w:t>
            </w:r>
          </w:p>
        </w:tc>
        <w:tc>
          <w:tcPr>
            <w:tcW w:w="3895" w:type="dxa"/>
          </w:tcPr>
          <w:p w:rsidR="00640C11" w:rsidRPr="00640C11" w:rsidRDefault="00640C11" w:rsidP="00C55CA5">
            <w:pPr>
              <w:jc w:val="both"/>
              <w:rPr>
                <w:rFonts w:ascii="Times New Roman" w:eastAsia="Calibri" w:hAnsi="Times New Roman" w:cs="Times New Roman"/>
                <w:sz w:val="28"/>
                <w:szCs w:val="28"/>
              </w:rPr>
            </w:pPr>
            <w:r w:rsidRPr="00640C11">
              <w:rPr>
                <w:rFonts w:ascii="Times New Roman" w:eastAsia="Calibri" w:hAnsi="Times New Roman" w:cs="Times New Roman"/>
                <w:sz w:val="28"/>
                <w:szCs w:val="28"/>
              </w:rPr>
              <w:t>Прогнозировать содержание раздела. Готовиться к уроку, подбирая стихи русских поэтов.</w:t>
            </w:r>
          </w:p>
          <w:p w:rsidR="00640C11" w:rsidRPr="00640C11" w:rsidRDefault="00640C11" w:rsidP="00C55CA5">
            <w:pPr>
              <w:jc w:val="both"/>
              <w:rPr>
                <w:rFonts w:ascii="Times New Roman" w:eastAsia="Calibri" w:hAnsi="Times New Roman" w:cs="Times New Roman"/>
                <w:sz w:val="28"/>
                <w:szCs w:val="28"/>
              </w:rPr>
            </w:pPr>
            <w:r w:rsidRPr="00640C11">
              <w:rPr>
                <w:rFonts w:ascii="Times New Roman" w:eastAsia="Calibri" w:hAnsi="Times New Roman" w:cs="Times New Roman"/>
                <w:sz w:val="28"/>
                <w:szCs w:val="28"/>
              </w:rPr>
              <w:t>Воспринимать на слух художественное произведение; читать выразительно стихи русских поэтов, воспроизводить их наизусть.</w:t>
            </w:r>
          </w:p>
          <w:p w:rsidR="00640C11" w:rsidRPr="00640C11" w:rsidRDefault="00640C11" w:rsidP="00C55CA5">
            <w:pPr>
              <w:jc w:val="both"/>
              <w:rPr>
                <w:rFonts w:ascii="Times New Roman" w:eastAsia="Calibri" w:hAnsi="Times New Roman" w:cs="Times New Roman"/>
                <w:sz w:val="28"/>
                <w:szCs w:val="28"/>
              </w:rPr>
            </w:pPr>
            <w:r w:rsidRPr="00640C11">
              <w:rPr>
                <w:rFonts w:ascii="Times New Roman" w:eastAsia="Calibri" w:hAnsi="Times New Roman" w:cs="Times New Roman"/>
                <w:sz w:val="28"/>
                <w:szCs w:val="28"/>
              </w:rPr>
              <w:t>Наслаждаться поэзией, понимать и любить её.</w:t>
            </w:r>
          </w:p>
          <w:p w:rsidR="00640C11" w:rsidRPr="00640C11" w:rsidRDefault="00640C11" w:rsidP="00C55CA5">
            <w:pPr>
              <w:jc w:val="both"/>
              <w:rPr>
                <w:rFonts w:ascii="Times New Roman" w:eastAsia="Calibri" w:hAnsi="Times New Roman" w:cs="Times New Roman"/>
                <w:sz w:val="28"/>
                <w:szCs w:val="28"/>
              </w:rPr>
            </w:pPr>
            <w:r w:rsidRPr="00640C11">
              <w:rPr>
                <w:rFonts w:ascii="Times New Roman" w:eastAsia="Calibri" w:hAnsi="Times New Roman" w:cs="Times New Roman"/>
                <w:sz w:val="28"/>
                <w:szCs w:val="28"/>
              </w:rPr>
              <w:t>Определять самостоятельно интонацию, которая больше всего соответствует содержанию произведения.</w:t>
            </w:r>
          </w:p>
          <w:p w:rsidR="00640C11" w:rsidRPr="00640C11" w:rsidRDefault="00640C11" w:rsidP="00C55CA5">
            <w:pPr>
              <w:jc w:val="both"/>
              <w:rPr>
                <w:rFonts w:ascii="Times New Roman" w:eastAsia="Calibri" w:hAnsi="Times New Roman" w:cs="Times New Roman"/>
                <w:sz w:val="28"/>
                <w:szCs w:val="28"/>
              </w:rPr>
            </w:pPr>
            <w:r w:rsidRPr="00640C11">
              <w:rPr>
                <w:rFonts w:ascii="Times New Roman" w:eastAsia="Calibri" w:hAnsi="Times New Roman" w:cs="Times New Roman"/>
                <w:sz w:val="28"/>
                <w:szCs w:val="28"/>
              </w:rPr>
              <w:t>Определять по тексту, как отражаются переживания автора в его стихах.</w:t>
            </w:r>
          </w:p>
          <w:p w:rsidR="00640C11" w:rsidRPr="00640C11" w:rsidRDefault="00640C11" w:rsidP="00C55CA5">
            <w:pPr>
              <w:jc w:val="both"/>
              <w:rPr>
                <w:rFonts w:ascii="Times New Roman" w:eastAsia="Calibri" w:hAnsi="Times New Roman" w:cs="Times New Roman"/>
                <w:sz w:val="28"/>
                <w:szCs w:val="28"/>
              </w:rPr>
            </w:pPr>
            <w:r w:rsidRPr="00640C11">
              <w:rPr>
                <w:rFonts w:ascii="Times New Roman" w:eastAsia="Calibri" w:hAnsi="Times New Roman" w:cs="Times New Roman"/>
                <w:sz w:val="28"/>
                <w:szCs w:val="28"/>
              </w:rPr>
              <w:t xml:space="preserve">Размышлять, всегда ли совпадают они с собственными, личными переживаниями и </w:t>
            </w:r>
            <w:r w:rsidRPr="00640C11">
              <w:rPr>
                <w:rFonts w:ascii="Times New Roman" w:eastAsia="Calibri" w:hAnsi="Times New Roman" w:cs="Times New Roman"/>
                <w:sz w:val="28"/>
                <w:szCs w:val="28"/>
              </w:rPr>
              <w:lastRenderedPageBreak/>
              <w:t>отношениями к жизни, природе, людям.</w:t>
            </w:r>
          </w:p>
          <w:p w:rsidR="00640C11" w:rsidRPr="00640C11" w:rsidRDefault="00640C11" w:rsidP="00C55CA5">
            <w:pPr>
              <w:jc w:val="both"/>
              <w:rPr>
                <w:rFonts w:ascii="Times New Roman" w:eastAsia="Calibri" w:hAnsi="Times New Roman" w:cs="Times New Roman"/>
                <w:sz w:val="28"/>
                <w:szCs w:val="28"/>
              </w:rPr>
            </w:pPr>
            <w:r w:rsidRPr="00640C11">
              <w:rPr>
                <w:rFonts w:ascii="Times New Roman" w:eastAsia="Calibri" w:hAnsi="Times New Roman" w:cs="Times New Roman"/>
                <w:sz w:val="28"/>
                <w:szCs w:val="28"/>
              </w:rPr>
              <w:t>Высказывать своё мнение о герое произведения.</w:t>
            </w:r>
          </w:p>
          <w:p w:rsidR="00640C11" w:rsidRPr="00640C11" w:rsidRDefault="00640C11" w:rsidP="00C55CA5">
            <w:pPr>
              <w:spacing w:before="120" w:after="120"/>
              <w:jc w:val="both"/>
              <w:rPr>
                <w:rFonts w:ascii="Times New Roman" w:hAnsi="Times New Roman" w:cs="Times New Roman"/>
                <w:color w:val="000000"/>
                <w:sz w:val="28"/>
                <w:szCs w:val="28"/>
              </w:rPr>
            </w:pPr>
            <w:r w:rsidRPr="00640C11">
              <w:rPr>
                <w:rFonts w:ascii="Times New Roman" w:hAnsi="Times New Roman" w:cs="Times New Roman"/>
                <w:color w:val="000000"/>
                <w:sz w:val="28"/>
                <w:szCs w:val="28"/>
              </w:rPr>
              <w:t>Самостоятельно оценивать своё чтение.</w:t>
            </w:r>
          </w:p>
        </w:tc>
        <w:tc>
          <w:tcPr>
            <w:tcW w:w="879" w:type="dxa"/>
          </w:tcPr>
          <w:p w:rsidR="00640C11" w:rsidRPr="00640C11" w:rsidRDefault="00640C11" w:rsidP="00C55CA5">
            <w:pPr>
              <w:rPr>
                <w:rFonts w:ascii="Times New Roman" w:eastAsia="Calibri" w:hAnsi="Times New Roman" w:cs="Times New Roman"/>
                <w:sz w:val="28"/>
                <w:szCs w:val="28"/>
              </w:rPr>
            </w:pPr>
            <w:r w:rsidRPr="00640C11">
              <w:rPr>
                <w:rFonts w:ascii="Times New Roman" w:eastAsia="Calibri" w:hAnsi="Times New Roman" w:cs="Times New Roman"/>
                <w:sz w:val="28"/>
                <w:szCs w:val="28"/>
              </w:rPr>
              <w:lastRenderedPageBreak/>
              <w:t>8</w:t>
            </w:r>
          </w:p>
        </w:tc>
      </w:tr>
      <w:tr w:rsidR="00640C11" w:rsidRPr="00640C11" w:rsidTr="00C55CA5">
        <w:tc>
          <w:tcPr>
            <w:tcW w:w="888" w:type="dxa"/>
          </w:tcPr>
          <w:p w:rsidR="00640C11" w:rsidRPr="00640C11" w:rsidRDefault="00640C11" w:rsidP="00C55CA5">
            <w:pPr>
              <w:jc w:val="center"/>
              <w:rPr>
                <w:rFonts w:ascii="Times New Roman" w:eastAsia="Calibri" w:hAnsi="Times New Roman" w:cs="Times New Roman"/>
                <w:b/>
                <w:bCs/>
                <w:sz w:val="28"/>
                <w:szCs w:val="28"/>
              </w:rPr>
            </w:pPr>
            <w:r w:rsidRPr="00640C11">
              <w:rPr>
                <w:rFonts w:ascii="Times New Roman" w:eastAsia="Calibri" w:hAnsi="Times New Roman" w:cs="Times New Roman"/>
                <w:b/>
                <w:bCs/>
                <w:sz w:val="28"/>
                <w:szCs w:val="28"/>
              </w:rPr>
              <w:t>4</w:t>
            </w:r>
          </w:p>
        </w:tc>
        <w:tc>
          <w:tcPr>
            <w:tcW w:w="2149" w:type="dxa"/>
          </w:tcPr>
          <w:p w:rsidR="00640C11" w:rsidRPr="00640C11" w:rsidRDefault="00640C11" w:rsidP="00C55CA5">
            <w:pPr>
              <w:spacing w:before="120" w:after="120"/>
              <w:rPr>
                <w:rFonts w:ascii="Times New Roman" w:hAnsi="Times New Roman" w:cs="Times New Roman"/>
                <w:color w:val="000000"/>
                <w:sz w:val="28"/>
                <w:szCs w:val="28"/>
              </w:rPr>
            </w:pPr>
            <w:r w:rsidRPr="00640C11">
              <w:rPr>
                <w:rFonts w:ascii="Times New Roman" w:hAnsi="Times New Roman" w:cs="Times New Roman"/>
                <w:color w:val="000000"/>
                <w:sz w:val="28"/>
                <w:szCs w:val="28"/>
              </w:rPr>
              <w:t>Великие русские писатели</w:t>
            </w:r>
          </w:p>
        </w:tc>
        <w:tc>
          <w:tcPr>
            <w:tcW w:w="2713" w:type="dxa"/>
          </w:tcPr>
          <w:p w:rsidR="00640C11" w:rsidRPr="00640C11" w:rsidRDefault="00640C11" w:rsidP="00C55CA5">
            <w:pPr>
              <w:spacing w:before="120" w:after="120"/>
              <w:jc w:val="both"/>
              <w:rPr>
                <w:rFonts w:ascii="Times New Roman" w:hAnsi="Times New Roman" w:cs="Times New Roman"/>
                <w:color w:val="000000"/>
                <w:sz w:val="28"/>
                <w:szCs w:val="28"/>
              </w:rPr>
            </w:pPr>
            <w:r w:rsidRPr="00640C11">
              <w:rPr>
                <w:rFonts w:ascii="Times New Roman" w:hAnsi="Times New Roman" w:cs="Times New Roman"/>
                <w:b/>
                <w:bCs/>
                <w:color w:val="000000"/>
                <w:sz w:val="28"/>
                <w:szCs w:val="28"/>
              </w:rPr>
              <w:t>      </w:t>
            </w:r>
            <w:r w:rsidRPr="00640C11">
              <w:rPr>
                <w:rFonts w:ascii="Times New Roman" w:hAnsi="Times New Roman" w:cs="Times New Roman"/>
                <w:color w:val="000000"/>
                <w:sz w:val="28"/>
                <w:szCs w:val="28"/>
              </w:rPr>
              <w:t>1. А. С. Пушкин. «За весной, красой природы...», «Уж небо осенью дышало...», «В тот год осенняя погода...», «Опрятней модного паркета...», «Зимнее утро», «Зимний вечер», «Сказка о царе Салтане...»; 2. И. А. Крылов. «Мартышка и очки», «Зеркало и Обезьяна», «Ворона и Лисица»; 3. М. Ю. Лермонтов. «Горные вершины», «На севере диком...», «Утес», «Осень»; 4. Л. Н. Толстой. «Детство» (отрывок), «Акула», «Прыжок», «Лев и собачка», «Какая бывает роса на траве», «Куда девается вода из моря».</w:t>
            </w:r>
          </w:p>
          <w:p w:rsidR="00640C11" w:rsidRPr="00640C11" w:rsidRDefault="00640C11" w:rsidP="00C55CA5">
            <w:pPr>
              <w:rPr>
                <w:rFonts w:ascii="Times New Roman" w:eastAsia="Calibri" w:hAnsi="Times New Roman" w:cs="Times New Roman"/>
                <w:sz w:val="28"/>
                <w:szCs w:val="28"/>
              </w:rPr>
            </w:pPr>
          </w:p>
        </w:tc>
        <w:tc>
          <w:tcPr>
            <w:tcW w:w="3895" w:type="dxa"/>
          </w:tcPr>
          <w:p w:rsidR="00640C11" w:rsidRPr="00640C11" w:rsidRDefault="00640C11" w:rsidP="00C55CA5">
            <w:pPr>
              <w:jc w:val="both"/>
              <w:rPr>
                <w:rFonts w:ascii="Times New Roman" w:eastAsia="Calibri" w:hAnsi="Times New Roman" w:cs="Times New Roman"/>
                <w:sz w:val="28"/>
                <w:szCs w:val="28"/>
              </w:rPr>
            </w:pPr>
            <w:r w:rsidRPr="00640C11">
              <w:rPr>
                <w:rFonts w:ascii="Times New Roman" w:eastAsia="Calibri" w:hAnsi="Times New Roman" w:cs="Times New Roman"/>
                <w:sz w:val="28"/>
                <w:szCs w:val="28"/>
              </w:rPr>
              <w:t>Прогнозировать содержание раздела. Планировать работу на уроке.</w:t>
            </w:r>
          </w:p>
          <w:p w:rsidR="00640C11" w:rsidRPr="00640C11" w:rsidRDefault="00640C11" w:rsidP="00C55CA5">
            <w:pPr>
              <w:jc w:val="both"/>
              <w:rPr>
                <w:rFonts w:ascii="Times New Roman" w:eastAsia="Calibri" w:hAnsi="Times New Roman" w:cs="Times New Roman"/>
                <w:sz w:val="28"/>
                <w:szCs w:val="28"/>
              </w:rPr>
            </w:pPr>
            <w:r w:rsidRPr="00640C11">
              <w:rPr>
                <w:rFonts w:ascii="Times New Roman" w:eastAsia="Calibri" w:hAnsi="Times New Roman" w:cs="Times New Roman"/>
                <w:sz w:val="28"/>
                <w:szCs w:val="28"/>
              </w:rPr>
              <w:t>Воспринимать на слух художественное, стихотворное произведение, басню; читать текст в темпе разговорной речи, осмысливая его содержание.</w:t>
            </w:r>
          </w:p>
          <w:p w:rsidR="00640C11" w:rsidRPr="00640C11" w:rsidRDefault="00640C11" w:rsidP="00C55CA5">
            <w:pPr>
              <w:jc w:val="both"/>
              <w:rPr>
                <w:rFonts w:ascii="Times New Roman" w:eastAsia="Calibri" w:hAnsi="Times New Roman" w:cs="Times New Roman"/>
                <w:sz w:val="28"/>
                <w:szCs w:val="28"/>
              </w:rPr>
            </w:pPr>
            <w:r w:rsidRPr="00640C11">
              <w:rPr>
                <w:rFonts w:ascii="Times New Roman" w:eastAsia="Calibri" w:hAnsi="Times New Roman" w:cs="Times New Roman"/>
                <w:sz w:val="28"/>
                <w:szCs w:val="28"/>
              </w:rPr>
              <w:t>Характеризовать героев разных жанров, их поступки..</w:t>
            </w:r>
          </w:p>
          <w:p w:rsidR="00640C11" w:rsidRPr="00640C11" w:rsidRDefault="00640C11" w:rsidP="00C55CA5">
            <w:pPr>
              <w:jc w:val="both"/>
              <w:rPr>
                <w:rFonts w:ascii="Times New Roman" w:eastAsia="Calibri" w:hAnsi="Times New Roman" w:cs="Times New Roman"/>
                <w:sz w:val="28"/>
                <w:szCs w:val="28"/>
              </w:rPr>
            </w:pPr>
            <w:r w:rsidRPr="00640C11">
              <w:rPr>
                <w:rFonts w:ascii="Times New Roman" w:eastAsia="Calibri" w:hAnsi="Times New Roman" w:cs="Times New Roman"/>
                <w:sz w:val="28"/>
                <w:szCs w:val="28"/>
              </w:rPr>
              <w:t>Сравнивать произведения разных жанров.</w:t>
            </w:r>
          </w:p>
          <w:p w:rsidR="00640C11" w:rsidRPr="00640C11" w:rsidRDefault="00640C11" w:rsidP="00C55CA5">
            <w:pPr>
              <w:jc w:val="both"/>
              <w:rPr>
                <w:rFonts w:ascii="Times New Roman" w:eastAsia="Calibri" w:hAnsi="Times New Roman" w:cs="Times New Roman"/>
                <w:sz w:val="28"/>
                <w:szCs w:val="28"/>
              </w:rPr>
            </w:pPr>
            <w:r w:rsidRPr="00640C11">
              <w:rPr>
                <w:rFonts w:ascii="Times New Roman" w:eastAsia="Calibri" w:hAnsi="Times New Roman" w:cs="Times New Roman"/>
                <w:sz w:val="28"/>
                <w:szCs w:val="28"/>
              </w:rPr>
              <w:t>Наблюдать за выразительностью литературного языка в произведениях русских писателей.</w:t>
            </w:r>
          </w:p>
          <w:p w:rsidR="00640C11" w:rsidRPr="00640C11" w:rsidRDefault="00640C11" w:rsidP="00C55CA5">
            <w:pPr>
              <w:jc w:val="both"/>
              <w:rPr>
                <w:rFonts w:ascii="Times New Roman" w:eastAsia="Calibri" w:hAnsi="Times New Roman" w:cs="Times New Roman"/>
                <w:sz w:val="28"/>
                <w:szCs w:val="28"/>
              </w:rPr>
            </w:pPr>
            <w:r w:rsidRPr="00640C11">
              <w:rPr>
                <w:rFonts w:ascii="Times New Roman" w:eastAsia="Calibri" w:hAnsi="Times New Roman" w:cs="Times New Roman"/>
                <w:sz w:val="28"/>
                <w:szCs w:val="28"/>
              </w:rPr>
              <w:t>Выражать своё отношение к мыслям автора, его советам и героям произведений.</w:t>
            </w:r>
          </w:p>
          <w:p w:rsidR="00640C11" w:rsidRPr="00640C11" w:rsidRDefault="00640C11" w:rsidP="00C55CA5">
            <w:pPr>
              <w:jc w:val="both"/>
              <w:rPr>
                <w:rFonts w:ascii="Times New Roman" w:eastAsia="Calibri" w:hAnsi="Times New Roman" w:cs="Times New Roman"/>
                <w:sz w:val="28"/>
                <w:szCs w:val="28"/>
              </w:rPr>
            </w:pPr>
            <w:r w:rsidRPr="00640C11">
              <w:rPr>
                <w:rFonts w:ascii="Times New Roman" w:eastAsia="Calibri" w:hAnsi="Times New Roman" w:cs="Times New Roman"/>
                <w:sz w:val="28"/>
                <w:szCs w:val="28"/>
              </w:rPr>
              <w:t>Высказывать суждение о значении произведений русских классиков для России и русской культуры.</w:t>
            </w:r>
          </w:p>
          <w:p w:rsidR="00640C11" w:rsidRPr="00640C11" w:rsidRDefault="00640C11" w:rsidP="00C55CA5">
            <w:pPr>
              <w:jc w:val="both"/>
              <w:rPr>
                <w:rFonts w:ascii="Times New Roman" w:eastAsia="Calibri" w:hAnsi="Times New Roman" w:cs="Times New Roman"/>
                <w:sz w:val="28"/>
                <w:szCs w:val="28"/>
              </w:rPr>
            </w:pPr>
            <w:r w:rsidRPr="00640C11">
              <w:rPr>
                <w:rFonts w:ascii="Times New Roman" w:eastAsia="Calibri" w:hAnsi="Times New Roman" w:cs="Times New Roman"/>
                <w:sz w:val="28"/>
                <w:szCs w:val="28"/>
              </w:rPr>
              <w:t xml:space="preserve">Проверять себя и самостоятельно оценивать свои достижения на основе </w:t>
            </w:r>
            <w:r w:rsidRPr="00640C11">
              <w:rPr>
                <w:rFonts w:ascii="Times New Roman" w:eastAsia="Calibri" w:hAnsi="Times New Roman" w:cs="Times New Roman"/>
                <w:sz w:val="28"/>
                <w:szCs w:val="28"/>
              </w:rPr>
              <w:lastRenderedPageBreak/>
              <w:t>диагностической работы, представленной в учебнике.</w:t>
            </w:r>
          </w:p>
          <w:p w:rsidR="00640C11" w:rsidRPr="00640C11" w:rsidRDefault="00640C11" w:rsidP="00C55CA5">
            <w:pPr>
              <w:rPr>
                <w:rFonts w:ascii="Times New Roman" w:eastAsia="Calibri" w:hAnsi="Times New Roman" w:cs="Times New Roman"/>
                <w:sz w:val="28"/>
                <w:szCs w:val="28"/>
              </w:rPr>
            </w:pPr>
          </w:p>
        </w:tc>
        <w:tc>
          <w:tcPr>
            <w:tcW w:w="879" w:type="dxa"/>
          </w:tcPr>
          <w:p w:rsidR="00640C11" w:rsidRPr="00640C11" w:rsidRDefault="00640C11" w:rsidP="00C55CA5">
            <w:pPr>
              <w:rPr>
                <w:rFonts w:ascii="Times New Roman" w:eastAsia="Calibri" w:hAnsi="Times New Roman" w:cs="Times New Roman"/>
                <w:sz w:val="28"/>
                <w:szCs w:val="28"/>
              </w:rPr>
            </w:pPr>
            <w:r w:rsidRPr="00640C11">
              <w:rPr>
                <w:rFonts w:ascii="Times New Roman" w:eastAsia="Calibri" w:hAnsi="Times New Roman" w:cs="Times New Roman"/>
                <w:sz w:val="28"/>
                <w:szCs w:val="28"/>
              </w:rPr>
              <w:lastRenderedPageBreak/>
              <w:t>17</w:t>
            </w:r>
          </w:p>
        </w:tc>
      </w:tr>
      <w:tr w:rsidR="00640C11" w:rsidRPr="00640C11" w:rsidTr="00C55CA5">
        <w:tc>
          <w:tcPr>
            <w:tcW w:w="888" w:type="dxa"/>
          </w:tcPr>
          <w:p w:rsidR="00640C11" w:rsidRPr="00640C11" w:rsidRDefault="00640C11" w:rsidP="00C55CA5">
            <w:pPr>
              <w:jc w:val="center"/>
              <w:rPr>
                <w:rFonts w:ascii="Times New Roman" w:eastAsia="Calibri" w:hAnsi="Times New Roman" w:cs="Times New Roman"/>
                <w:b/>
                <w:bCs/>
                <w:sz w:val="28"/>
                <w:szCs w:val="28"/>
              </w:rPr>
            </w:pPr>
            <w:r w:rsidRPr="00640C11">
              <w:rPr>
                <w:rFonts w:ascii="Times New Roman" w:eastAsia="Calibri" w:hAnsi="Times New Roman" w:cs="Times New Roman"/>
                <w:b/>
                <w:bCs/>
                <w:sz w:val="28"/>
                <w:szCs w:val="28"/>
              </w:rPr>
              <w:t>5</w:t>
            </w:r>
          </w:p>
        </w:tc>
        <w:tc>
          <w:tcPr>
            <w:tcW w:w="2149" w:type="dxa"/>
          </w:tcPr>
          <w:p w:rsidR="00640C11" w:rsidRPr="00640C11" w:rsidRDefault="00640C11" w:rsidP="00C55CA5">
            <w:pPr>
              <w:rPr>
                <w:rFonts w:ascii="Times New Roman" w:eastAsia="Calibri" w:hAnsi="Times New Roman" w:cs="Times New Roman"/>
                <w:sz w:val="28"/>
                <w:szCs w:val="28"/>
              </w:rPr>
            </w:pPr>
            <w:r w:rsidRPr="00640C11">
              <w:rPr>
                <w:rFonts w:ascii="Times New Roman" w:eastAsia="Calibri" w:hAnsi="Times New Roman" w:cs="Times New Roman"/>
                <w:sz w:val="28"/>
                <w:szCs w:val="28"/>
              </w:rPr>
              <w:t>Поэтическая тетрадь 2</w:t>
            </w:r>
          </w:p>
        </w:tc>
        <w:tc>
          <w:tcPr>
            <w:tcW w:w="2713" w:type="dxa"/>
          </w:tcPr>
          <w:p w:rsidR="00640C11" w:rsidRPr="00640C11" w:rsidRDefault="00640C11" w:rsidP="00C55CA5">
            <w:pPr>
              <w:spacing w:before="120" w:after="120"/>
              <w:jc w:val="both"/>
              <w:rPr>
                <w:rFonts w:ascii="Times New Roman" w:hAnsi="Times New Roman" w:cs="Times New Roman"/>
                <w:color w:val="000000"/>
                <w:sz w:val="28"/>
                <w:szCs w:val="28"/>
              </w:rPr>
            </w:pPr>
            <w:r w:rsidRPr="00640C11">
              <w:rPr>
                <w:rFonts w:ascii="Times New Roman" w:hAnsi="Times New Roman" w:cs="Times New Roman"/>
                <w:color w:val="000000"/>
                <w:sz w:val="28"/>
                <w:szCs w:val="28"/>
              </w:rPr>
              <w:t>1. Н. А. Некрасов. «Славная осень!..», «Не ветер бушует над бором», «Дедушка Мазай и зайцы»; 2. К. Д. Бальмонт. «Золотое слово»; 3. И. А. Бунин. «Детство», «Полевые цветы», «Густой зеленый ельник у дороги...».</w:t>
            </w:r>
          </w:p>
          <w:p w:rsidR="00640C11" w:rsidRPr="00640C11" w:rsidRDefault="00640C11" w:rsidP="00C55CA5">
            <w:pPr>
              <w:rPr>
                <w:rFonts w:ascii="Times New Roman" w:eastAsia="Calibri" w:hAnsi="Times New Roman" w:cs="Times New Roman"/>
                <w:sz w:val="28"/>
                <w:szCs w:val="28"/>
              </w:rPr>
            </w:pPr>
          </w:p>
        </w:tc>
        <w:tc>
          <w:tcPr>
            <w:tcW w:w="3895" w:type="dxa"/>
          </w:tcPr>
          <w:p w:rsidR="00640C11" w:rsidRPr="00640C11" w:rsidRDefault="00640C11" w:rsidP="00C55CA5">
            <w:pPr>
              <w:jc w:val="both"/>
              <w:rPr>
                <w:rFonts w:ascii="Times New Roman" w:eastAsia="Calibri" w:hAnsi="Times New Roman" w:cs="Times New Roman"/>
                <w:sz w:val="28"/>
                <w:szCs w:val="28"/>
              </w:rPr>
            </w:pPr>
            <w:r w:rsidRPr="00640C11">
              <w:rPr>
                <w:rFonts w:ascii="Times New Roman" w:eastAsia="Calibri" w:hAnsi="Times New Roman" w:cs="Times New Roman"/>
                <w:sz w:val="28"/>
                <w:szCs w:val="28"/>
              </w:rPr>
              <w:t>Прогнозировать содержание раздела. Подбирать любимые стихи к теме.</w:t>
            </w:r>
          </w:p>
          <w:p w:rsidR="00640C11" w:rsidRPr="00640C11" w:rsidRDefault="00640C11" w:rsidP="00C55CA5">
            <w:pPr>
              <w:jc w:val="both"/>
              <w:rPr>
                <w:rFonts w:ascii="Times New Roman" w:eastAsia="Calibri" w:hAnsi="Times New Roman" w:cs="Times New Roman"/>
                <w:sz w:val="28"/>
                <w:szCs w:val="28"/>
              </w:rPr>
            </w:pPr>
            <w:r w:rsidRPr="00640C11">
              <w:rPr>
                <w:rFonts w:ascii="Times New Roman" w:eastAsia="Calibri" w:hAnsi="Times New Roman" w:cs="Times New Roman"/>
                <w:sz w:val="28"/>
                <w:szCs w:val="28"/>
              </w:rPr>
              <w:t>Воспринимать на слух художественное произведение, размышлять над его содержанием.</w:t>
            </w:r>
          </w:p>
          <w:p w:rsidR="00640C11" w:rsidRPr="00640C11" w:rsidRDefault="00640C11" w:rsidP="00C55CA5">
            <w:pPr>
              <w:jc w:val="both"/>
              <w:rPr>
                <w:rFonts w:ascii="Times New Roman" w:eastAsia="Calibri" w:hAnsi="Times New Roman" w:cs="Times New Roman"/>
                <w:sz w:val="28"/>
                <w:szCs w:val="28"/>
              </w:rPr>
            </w:pPr>
            <w:r w:rsidRPr="00640C11">
              <w:rPr>
                <w:rFonts w:ascii="Times New Roman" w:eastAsia="Calibri" w:hAnsi="Times New Roman" w:cs="Times New Roman"/>
                <w:sz w:val="28"/>
                <w:szCs w:val="28"/>
              </w:rPr>
              <w:t>Сравнивать стихотворения разных поэтов.</w:t>
            </w:r>
          </w:p>
          <w:p w:rsidR="00640C11" w:rsidRPr="00640C11" w:rsidRDefault="00640C11" w:rsidP="00C55CA5">
            <w:pPr>
              <w:jc w:val="both"/>
              <w:rPr>
                <w:rFonts w:ascii="Times New Roman" w:eastAsia="Calibri" w:hAnsi="Times New Roman" w:cs="Times New Roman"/>
                <w:sz w:val="28"/>
                <w:szCs w:val="28"/>
              </w:rPr>
            </w:pPr>
            <w:r w:rsidRPr="00640C11">
              <w:rPr>
                <w:rFonts w:ascii="Times New Roman" w:eastAsia="Calibri" w:hAnsi="Times New Roman" w:cs="Times New Roman"/>
                <w:sz w:val="28"/>
                <w:szCs w:val="28"/>
              </w:rPr>
              <w:t>Определять тему, объединяющую разные произведения поэтического творчества.</w:t>
            </w:r>
          </w:p>
          <w:p w:rsidR="00640C11" w:rsidRPr="00640C11" w:rsidRDefault="00640C11" w:rsidP="00C55CA5">
            <w:pPr>
              <w:jc w:val="both"/>
              <w:rPr>
                <w:rFonts w:ascii="Times New Roman" w:eastAsia="Calibri" w:hAnsi="Times New Roman" w:cs="Times New Roman"/>
                <w:sz w:val="28"/>
                <w:szCs w:val="28"/>
              </w:rPr>
            </w:pPr>
            <w:r w:rsidRPr="00640C11">
              <w:rPr>
                <w:rFonts w:ascii="Times New Roman" w:eastAsia="Calibri" w:hAnsi="Times New Roman" w:cs="Times New Roman"/>
                <w:sz w:val="28"/>
                <w:szCs w:val="28"/>
              </w:rPr>
              <w:t>Рассказывать об эпизодах из своего детства.</w:t>
            </w:r>
          </w:p>
          <w:p w:rsidR="00640C11" w:rsidRPr="00640C11" w:rsidRDefault="00640C11" w:rsidP="00C55CA5">
            <w:pPr>
              <w:jc w:val="both"/>
              <w:rPr>
                <w:rFonts w:ascii="Times New Roman" w:eastAsia="Calibri" w:hAnsi="Times New Roman" w:cs="Times New Roman"/>
                <w:sz w:val="28"/>
                <w:szCs w:val="28"/>
              </w:rPr>
            </w:pPr>
            <w:r w:rsidRPr="00640C11">
              <w:rPr>
                <w:rFonts w:ascii="Times New Roman" w:eastAsia="Calibri" w:hAnsi="Times New Roman" w:cs="Times New Roman"/>
                <w:sz w:val="28"/>
                <w:szCs w:val="28"/>
              </w:rPr>
              <w:t>Участвовать в конкурсе чтецов со своим любимым произведением.</w:t>
            </w:r>
          </w:p>
          <w:p w:rsidR="00640C11" w:rsidRPr="00640C11" w:rsidRDefault="00640C11" w:rsidP="00C55CA5">
            <w:pPr>
              <w:rPr>
                <w:rFonts w:ascii="Times New Roman" w:eastAsia="Calibri" w:hAnsi="Times New Roman" w:cs="Times New Roman"/>
                <w:b/>
                <w:bCs/>
                <w:sz w:val="28"/>
                <w:szCs w:val="28"/>
              </w:rPr>
            </w:pPr>
          </w:p>
        </w:tc>
        <w:tc>
          <w:tcPr>
            <w:tcW w:w="879" w:type="dxa"/>
          </w:tcPr>
          <w:p w:rsidR="00640C11" w:rsidRPr="00640C11" w:rsidRDefault="00640C11" w:rsidP="00C55CA5">
            <w:pPr>
              <w:rPr>
                <w:rFonts w:ascii="Times New Roman" w:eastAsia="Calibri" w:hAnsi="Times New Roman" w:cs="Times New Roman"/>
                <w:sz w:val="28"/>
                <w:szCs w:val="28"/>
              </w:rPr>
            </w:pPr>
            <w:r w:rsidRPr="00640C11">
              <w:rPr>
                <w:rFonts w:ascii="Times New Roman" w:eastAsia="Calibri" w:hAnsi="Times New Roman" w:cs="Times New Roman"/>
                <w:sz w:val="28"/>
                <w:szCs w:val="28"/>
              </w:rPr>
              <w:t>5</w:t>
            </w:r>
          </w:p>
        </w:tc>
      </w:tr>
      <w:tr w:rsidR="00640C11" w:rsidRPr="00640C11" w:rsidTr="00C55CA5">
        <w:tc>
          <w:tcPr>
            <w:tcW w:w="888" w:type="dxa"/>
          </w:tcPr>
          <w:p w:rsidR="00640C11" w:rsidRPr="00640C11" w:rsidRDefault="00640C11" w:rsidP="00C55CA5">
            <w:pPr>
              <w:jc w:val="center"/>
              <w:rPr>
                <w:rFonts w:ascii="Times New Roman" w:eastAsia="Calibri" w:hAnsi="Times New Roman" w:cs="Times New Roman"/>
                <w:b/>
                <w:bCs/>
                <w:sz w:val="28"/>
                <w:szCs w:val="28"/>
              </w:rPr>
            </w:pPr>
            <w:r w:rsidRPr="00640C11">
              <w:rPr>
                <w:rFonts w:ascii="Times New Roman" w:eastAsia="Calibri" w:hAnsi="Times New Roman" w:cs="Times New Roman"/>
                <w:b/>
                <w:bCs/>
                <w:sz w:val="28"/>
                <w:szCs w:val="28"/>
              </w:rPr>
              <w:t>6</w:t>
            </w:r>
          </w:p>
        </w:tc>
        <w:tc>
          <w:tcPr>
            <w:tcW w:w="2149" w:type="dxa"/>
          </w:tcPr>
          <w:p w:rsidR="00640C11" w:rsidRPr="00640C11" w:rsidRDefault="00640C11" w:rsidP="00C55CA5">
            <w:pPr>
              <w:rPr>
                <w:rFonts w:ascii="Times New Roman" w:eastAsia="Calibri" w:hAnsi="Times New Roman" w:cs="Times New Roman"/>
                <w:sz w:val="28"/>
                <w:szCs w:val="28"/>
              </w:rPr>
            </w:pPr>
            <w:r w:rsidRPr="00640C11">
              <w:rPr>
                <w:rFonts w:ascii="Times New Roman" w:eastAsia="Calibri" w:hAnsi="Times New Roman" w:cs="Times New Roman"/>
                <w:sz w:val="28"/>
                <w:szCs w:val="28"/>
              </w:rPr>
              <w:t>Литературные сказки</w:t>
            </w:r>
          </w:p>
        </w:tc>
        <w:tc>
          <w:tcPr>
            <w:tcW w:w="2713" w:type="dxa"/>
          </w:tcPr>
          <w:p w:rsidR="00640C11" w:rsidRPr="00640C11" w:rsidRDefault="00640C11" w:rsidP="00C55CA5">
            <w:pPr>
              <w:spacing w:before="120" w:after="120"/>
              <w:jc w:val="both"/>
              <w:rPr>
                <w:rFonts w:ascii="Times New Roman" w:hAnsi="Times New Roman" w:cs="Times New Roman"/>
                <w:color w:val="000000"/>
                <w:sz w:val="28"/>
                <w:szCs w:val="28"/>
              </w:rPr>
            </w:pPr>
            <w:r w:rsidRPr="00640C11">
              <w:rPr>
                <w:rFonts w:ascii="Times New Roman" w:hAnsi="Times New Roman" w:cs="Times New Roman"/>
                <w:color w:val="000000"/>
                <w:sz w:val="28"/>
                <w:szCs w:val="28"/>
              </w:rPr>
              <w:t xml:space="preserve">1. Д. Н. Мамин-Сибиряк. «Аленушкины сказки», «Сказка про храброго Зайца — Длинные Уши, Косые Глаза, Короткий Хвост»; 2. В. М. Гаршин. «Лягушка-путешественница»; </w:t>
            </w:r>
            <w:r w:rsidRPr="00640C11">
              <w:rPr>
                <w:rFonts w:ascii="Times New Roman" w:hAnsi="Times New Roman" w:cs="Times New Roman"/>
                <w:color w:val="000000"/>
                <w:sz w:val="28"/>
                <w:szCs w:val="28"/>
              </w:rPr>
              <w:lastRenderedPageBreak/>
              <w:t>3. В. Ф. Одоевский. «Мороз Иванович».</w:t>
            </w:r>
          </w:p>
          <w:p w:rsidR="00640C11" w:rsidRPr="00640C11" w:rsidRDefault="00640C11" w:rsidP="00C55CA5">
            <w:pPr>
              <w:rPr>
                <w:rFonts w:ascii="Times New Roman" w:eastAsia="Calibri" w:hAnsi="Times New Roman" w:cs="Times New Roman"/>
                <w:sz w:val="28"/>
                <w:szCs w:val="28"/>
              </w:rPr>
            </w:pPr>
          </w:p>
        </w:tc>
        <w:tc>
          <w:tcPr>
            <w:tcW w:w="3895" w:type="dxa"/>
          </w:tcPr>
          <w:p w:rsidR="00640C11" w:rsidRPr="00640C11" w:rsidRDefault="00640C11" w:rsidP="00C55CA5">
            <w:pPr>
              <w:jc w:val="both"/>
              <w:rPr>
                <w:rFonts w:ascii="Times New Roman" w:eastAsia="Calibri" w:hAnsi="Times New Roman" w:cs="Times New Roman"/>
                <w:sz w:val="28"/>
                <w:szCs w:val="28"/>
              </w:rPr>
            </w:pPr>
            <w:r w:rsidRPr="00640C11">
              <w:rPr>
                <w:rFonts w:ascii="Times New Roman" w:eastAsia="Calibri" w:hAnsi="Times New Roman" w:cs="Times New Roman"/>
                <w:sz w:val="28"/>
                <w:szCs w:val="28"/>
              </w:rPr>
              <w:lastRenderedPageBreak/>
              <w:t>Прогнозировать содержание раздела. Планировать работу на уроке.</w:t>
            </w:r>
          </w:p>
          <w:p w:rsidR="00640C11" w:rsidRPr="00640C11" w:rsidRDefault="00640C11" w:rsidP="00C55CA5">
            <w:pPr>
              <w:jc w:val="both"/>
              <w:rPr>
                <w:rFonts w:ascii="Times New Roman" w:eastAsia="Calibri" w:hAnsi="Times New Roman" w:cs="Times New Roman"/>
                <w:sz w:val="28"/>
                <w:szCs w:val="28"/>
              </w:rPr>
            </w:pPr>
            <w:r w:rsidRPr="00640C11">
              <w:rPr>
                <w:rFonts w:ascii="Times New Roman" w:eastAsia="Calibri" w:hAnsi="Times New Roman" w:cs="Times New Roman"/>
                <w:sz w:val="28"/>
                <w:szCs w:val="28"/>
              </w:rPr>
              <w:t>Читать и воспринимать на слух прочитанное.</w:t>
            </w:r>
          </w:p>
          <w:p w:rsidR="00640C11" w:rsidRPr="00640C11" w:rsidRDefault="00640C11" w:rsidP="00C55CA5">
            <w:pPr>
              <w:jc w:val="both"/>
              <w:rPr>
                <w:rFonts w:ascii="Times New Roman" w:eastAsia="Calibri" w:hAnsi="Times New Roman" w:cs="Times New Roman"/>
                <w:sz w:val="28"/>
                <w:szCs w:val="28"/>
              </w:rPr>
            </w:pPr>
            <w:r w:rsidRPr="00640C11">
              <w:rPr>
                <w:rFonts w:ascii="Times New Roman" w:eastAsia="Calibri" w:hAnsi="Times New Roman" w:cs="Times New Roman"/>
                <w:sz w:val="28"/>
                <w:szCs w:val="28"/>
              </w:rPr>
              <w:t>Сравнивать народную и литературную сказки.</w:t>
            </w:r>
          </w:p>
          <w:p w:rsidR="00640C11" w:rsidRPr="00640C11" w:rsidRDefault="00640C11" w:rsidP="00C55CA5">
            <w:pPr>
              <w:jc w:val="both"/>
              <w:rPr>
                <w:rFonts w:ascii="Times New Roman" w:eastAsia="Calibri" w:hAnsi="Times New Roman" w:cs="Times New Roman"/>
                <w:sz w:val="28"/>
                <w:szCs w:val="28"/>
              </w:rPr>
            </w:pPr>
            <w:r w:rsidRPr="00640C11">
              <w:rPr>
                <w:rFonts w:ascii="Times New Roman" w:eastAsia="Calibri" w:hAnsi="Times New Roman" w:cs="Times New Roman"/>
                <w:sz w:val="28"/>
                <w:szCs w:val="28"/>
              </w:rPr>
              <w:t>Определять виды текстов.</w:t>
            </w:r>
          </w:p>
          <w:p w:rsidR="00640C11" w:rsidRPr="00640C11" w:rsidRDefault="00640C11" w:rsidP="00C55CA5">
            <w:pPr>
              <w:jc w:val="both"/>
              <w:rPr>
                <w:rFonts w:ascii="Times New Roman" w:eastAsia="Calibri" w:hAnsi="Times New Roman" w:cs="Times New Roman"/>
                <w:sz w:val="28"/>
                <w:szCs w:val="28"/>
              </w:rPr>
            </w:pPr>
            <w:r w:rsidRPr="00640C11">
              <w:rPr>
                <w:rFonts w:ascii="Times New Roman" w:eastAsia="Calibri" w:hAnsi="Times New Roman" w:cs="Times New Roman"/>
                <w:sz w:val="28"/>
                <w:szCs w:val="28"/>
              </w:rPr>
              <w:lastRenderedPageBreak/>
              <w:t>Знать отличительные особенности литературной сказки.</w:t>
            </w:r>
          </w:p>
          <w:p w:rsidR="00640C11" w:rsidRPr="00640C11" w:rsidRDefault="00640C11" w:rsidP="00C55CA5">
            <w:pPr>
              <w:jc w:val="both"/>
              <w:rPr>
                <w:rFonts w:ascii="Times New Roman" w:eastAsia="Calibri" w:hAnsi="Times New Roman" w:cs="Times New Roman"/>
                <w:sz w:val="28"/>
                <w:szCs w:val="28"/>
              </w:rPr>
            </w:pPr>
            <w:r w:rsidRPr="00640C11">
              <w:rPr>
                <w:rFonts w:ascii="Times New Roman" w:eastAsia="Calibri" w:hAnsi="Times New Roman" w:cs="Times New Roman"/>
                <w:sz w:val="28"/>
                <w:szCs w:val="28"/>
              </w:rPr>
              <w:t>Рассказывать о герое с опорой на текст сказки.</w:t>
            </w:r>
          </w:p>
          <w:p w:rsidR="00640C11" w:rsidRPr="00640C11" w:rsidRDefault="00640C11" w:rsidP="00C55CA5">
            <w:pPr>
              <w:jc w:val="both"/>
              <w:rPr>
                <w:rFonts w:ascii="Times New Roman" w:eastAsia="Calibri" w:hAnsi="Times New Roman" w:cs="Times New Roman"/>
                <w:sz w:val="28"/>
                <w:szCs w:val="28"/>
              </w:rPr>
            </w:pPr>
            <w:r w:rsidRPr="00640C11">
              <w:rPr>
                <w:rFonts w:ascii="Times New Roman" w:eastAsia="Calibri" w:hAnsi="Times New Roman" w:cs="Times New Roman"/>
                <w:sz w:val="28"/>
                <w:szCs w:val="28"/>
              </w:rPr>
              <w:t>Определять главную мысль произведения и смысл заглавия.</w:t>
            </w:r>
          </w:p>
          <w:p w:rsidR="00640C11" w:rsidRPr="00640C11" w:rsidRDefault="00640C11" w:rsidP="00C55CA5">
            <w:pPr>
              <w:jc w:val="both"/>
              <w:rPr>
                <w:rFonts w:ascii="Times New Roman" w:eastAsia="Calibri" w:hAnsi="Times New Roman" w:cs="Times New Roman"/>
                <w:sz w:val="28"/>
                <w:szCs w:val="28"/>
              </w:rPr>
            </w:pPr>
            <w:r w:rsidRPr="00640C11">
              <w:rPr>
                <w:rFonts w:ascii="Times New Roman" w:eastAsia="Calibri" w:hAnsi="Times New Roman" w:cs="Times New Roman"/>
                <w:sz w:val="28"/>
                <w:szCs w:val="28"/>
              </w:rPr>
              <w:t>Делить текс на части.</w:t>
            </w:r>
          </w:p>
          <w:p w:rsidR="00640C11" w:rsidRPr="00640C11" w:rsidRDefault="00640C11" w:rsidP="00C55CA5">
            <w:pPr>
              <w:jc w:val="both"/>
              <w:rPr>
                <w:rFonts w:ascii="Times New Roman" w:eastAsia="Calibri" w:hAnsi="Times New Roman" w:cs="Times New Roman"/>
                <w:sz w:val="28"/>
                <w:szCs w:val="28"/>
              </w:rPr>
            </w:pPr>
            <w:r w:rsidRPr="00640C11">
              <w:rPr>
                <w:rFonts w:ascii="Times New Roman" w:eastAsia="Calibri" w:hAnsi="Times New Roman" w:cs="Times New Roman"/>
                <w:sz w:val="28"/>
                <w:szCs w:val="28"/>
              </w:rPr>
              <w:t>Составлять план сказки с опорой на главные события.</w:t>
            </w:r>
          </w:p>
          <w:p w:rsidR="00640C11" w:rsidRPr="00640C11" w:rsidRDefault="00640C11" w:rsidP="00C55CA5">
            <w:pPr>
              <w:jc w:val="both"/>
              <w:rPr>
                <w:rFonts w:ascii="Times New Roman" w:eastAsia="Calibri" w:hAnsi="Times New Roman" w:cs="Times New Roman"/>
                <w:sz w:val="28"/>
                <w:szCs w:val="28"/>
              </w:rPr>
            </w:pPr>
            <w:r w:rsidRPr="00640C11">
              <w:rPr>
                <w:rFonts w:ascii="Times New Roman" w:eastAsia="Calibri" w:hAnsi="Times New Roman" w:cs="Times New Roman"/>
                <w:sz w:val="28"/>
                <w:szCs w:val="28"/>
              </w:rPr>
              <w:t>Пересказывать сказку по плану подробно и выборочно.</w:t>
            </w:r>
          </w:p>
          <w:p w:rsidR="00640C11" w:rsidRPr="00640C11" w:rsidRDefault="00640C11" w:rsidP="00C55CA5">
            <w:pPr>
              <w:jc w:val="both"/>
              <w:rPr>
                <w:rFonts w:ascii="Times New Roman" w:eastAsia="Calibri" w:hAnsi="Times New Roman" w:cs="Times New Roman"/>
                <w:sz w:val="28"/>
                <w:szCs w:val="28"/>
              </w:rPr>
            </w:pPr>
            <w:r w:rsidRPr="00640C11">
              <w:rPr>
                <w:rFonts w:ascii="Times New Roman" w:eastAsia="Calibri" w:hAnsi="Times New Roman" w:cs="Times New Roman"/>
                <w:sz w:val="28"/>
                <w:szCs w:val="28"/>
              </w:rPr>
              <w:t>Придумывать свой вариант сказки, используя литературные приёмы.</w:t>
            </w:r>
          </w:p>
          <w:p w:rsidR="00640C11" w:rsidRPr="00640C11" w:rsidRDefault="00640C11" w:rsidP="00C55CA5">
            <w:pPr>
              <w:jc w:val="both"/>
              <w:rPr>
                <w:rFonts w:ascii="Times New Roman" w:eastAsia="Calibri" w:hAnsi="Times New Roman" w:cs="Times New Roman"/>
                <w:sz w:val="28"/>
                <w:szCs w:val="28"/>
              </w:rPr>
            </w:pPr>
            <w:r w:rsidRPr="00640C11">
              <w:rPr>
                <w:rFonts w:ascii="Times New Roman" w:eastAsia="Calibri" w:hAnsi="Times New Roman" w:cs="Times New Roman"/>
                <w:sz w:val="28"/>
                <w:szCs w:val="28"/>
              </w:rPr>
              <w:t>Составлять рекомендованный список литературы.</w:t>
            </w:r>
          </w:p>
          <w:p w:rsidR="00640C11" w:rsidRPr="00640C11" w:rsidRDefault="00640C11" w:rsidP="00C55CA5">
            <w:pPr>
              <w:jc w:val="both"/>
              <w:rPr>
                <w:rFonts w:ascii="Times New Roman" w:eastAsia="Calibri" w:hAnsi="Times New Roman" w:cs="Times New Roman"/>
                <w:sz w:val="28"/>
                <w:szCs w:val="28"/>
              </w:rPr>
            </w:pPr>
            <w:r w:rsidRPr="00640C11">
              <w:rPr>
                <w:rFonts w:ascii="Times New Roman" w:eastAsia="Calibri" w:hAnsi="Times New Roman" w:cs="Times New Roman"/>
                <w:sz w:val="28"/>
                <w:szCs w:val="28"/>
              </w:rPr>
              <w:t xml:space="preserve">Проверять себя и самостоятельно оценивать свои достижения. </w:t>
            </w:r>
          </w:p>
          <w:p w:rsidR="00640C11" w:rsidRPr="00640C11" w:rsidRDefault="00640C11" w:rsidP="00C55CA5">
            <w:pPr>
              <w:autoSpaceDE w:val="0"/>
              <w:autoSpaceDN w:val="0"/>
              <w:adjustRightInd w:val="0"/>
              <w:spacing w:line="252" w:lineRule="auto"/>
              <w:rPr>
                <w:rFonts w:ascii="Times New Roman" w:eastAsia="Calibri" w:hAnsi="Times New Roman" w:cs="Times New Roman"/>
                <w:sz w:val="28"/>
                <w:szCs w:val="28"/>
              </w:rPr>
            </w:pPr>
          </w:p>
        </w:tc>
        <w:tc>
          <w:tcPr>
            <w:tcW w:w="879" w:type="dxa"/>
          </w:tcPr>
          <w:p w:rsidR="00640C11" w:rsidRPr="00640C11" w:rsidRDefault="00640C11" w:rsidP="00C55CA5">
            <w:pPr>
              <w:rPr>
                <w:rFonts w:ascii="Times New Roman" w:eastAsia="Calibri" w:hAnsi="Times New Roman" w:cs="Times New Roman"/>
                <w:sz w:val="28"/>
                <w:szCs w:val="28"/>
              </w:rPr>
            </w:pPr>
            <w:r w:rsidRPr="00640C11">
              <w:rPr>
                <w:rFonts w:ascii="Times New Roman" w:eastAsia="Calibri" w:hAnsi="Times New Roman" w:cs="Times New Roman"/>
                <w:sz w:val="28"/>
                <w:szCs w:val="28"/>
              </w:rPr>
              <w:lastRenderedPageBreak/>
              <w:t>7</w:t>
            </w:r>
          </w:p>
        </w:tc>
      </w:tr>
      <w:tr w:rsidR="00640C11" w:rsidRPr="00640C11" w:rsidTr="00C55CA5">
        <w:tc>
          <w:tcPr>
            <w:tcW w:w="888" w:type="dxa"/>
          </w:tcPr>
          <w:p w:rsidR="00640C11" w:rsidRPr="00640C11" w:rsidRDefault="00640C11" w:rsidP="00C55CA5">
            <w:pPr>
              <w:jc w:val="center"/>
              <w:rPr>
                <w:rFonts w:ascii="Times New Roman" w:eastAsia="Calibri" w:hAnsi="Times New Roman" w:cs="Times New Roman"/>
                <w:b/>
                <w:bCs/>
                <w:sz w:val="28"/>
                <w:szCs w:val="28"/>
              </w:rPr>
            </w:pPr>
            <w:r w:rsidRPr="00640C11">
              <w:rPr>
                <w:rFonts w:ascii="Times New Roman" w:eastAsia="Calibri" w:hAnsi="Times New Roman" w:cs="Times New Roman"/>
                <w:b/>
                <w:bCs/>
                <w:sz w:val="28"/>
                <w:szCs w:val="28"/>
              </w:rPr>
              <w:t>7</w:t>
            </w:r>
          </w:p>
        </w:tc>
        <w:tc>
          <w:tcPr>
            <w:tcW w:w="2149" w:type="dxa"/>
          </w:tcPr>
          <w:p w:rsidR="00640C11" w:rsidRPr="00640C11" w:rsidRDefault="00640C11" w:rsidP="00C55CA5">
            <w:pPr>
              <w:rPr>
                <w:rFonts w:ascii="Times New Roman" w:eastAsia="Calibri" w:hAnsi="Times New Roman" w:cs="Times New Roman"/>
                <w:sz w:val="28"/>
                <w:szCs w:val="28"/>
              </w:rPr>
            </w:pPr>
            <w:r w:rsidRPr="00640C11">
              <w:rPr>
                <w:rFonts w:ascii="Times New Roman" w:eastAsia="Calibri" w:hAnsi="Times New Roman" w:cs="Times New Roman"/>
                <w:sz w:val="28"/>
                <w:szCs w:val="28"/>
              </w:rPr>
              <w:t>Были-небылицы</w:t>
            </w:r>
          </w:p>
        </w:tc>
        <w:tc>
          <w:tcPr>
            <w:tcW w:w="2713" w:type="dxa"/>
          </w:tcPr>
          <w:p w:rsidR="00640C11" w:rsidRPr="00640C11" w:rsidRDefault="00640C11" w:rsidP="00C55CA5">
            <w:pPr>
              <w:spacing w:before="120" w:after="120"/>
              <w:jc w:val="both"/>
              <w:rPr>
                <w:rFonts w:ascii="Times New Roman" w:hAnsi="Times New Roman" w:cs="Times New Roman"/>
                <w:color w:val="000000"/>
                <w:sz w:val="28"/>
                <w:szCs w:val="28"/>
              </w:rPr>
            </w:pPr>
            <w:r w:rsidRPr="00640C11">
              <w:rPr>
                <w:rFonts w:ascii="Times New Roman" w:hAnsi="Times New Roman" w:cs="Times New Roman"/>
                <w:color w:val="000000"/>
                <w:sz w:val="28"/>
                <w:szCs w:val="28"/>
              </w:rPr>
              <w:t>1. М. Горький. «Случай с Евсейкой»; 2. К. Г. Паустовский. «Растрепанный воробей»; 3. А. И. Куприн. «Слон».</w:t>
            </w:r>
          </w:p>
        </w:tc>
        <w:tc>
          <w:tcPr>
            <w:tcW w:w="3895" w:type="dxa"/>
          </w:tcPr>
          <w:p w:rsidR="00640C11" w:rsidRPr="00640C11" w:rsidRDefault="00640C11" w:rsidP="00C55CA5">
            <w:pPr>
              <w:jc w:val="both"/>
              <w:rPr>
                <w:rFonts w:ascii="Times New Roman" w:eastAsia="Calibri" w:hAnsi="Times New Roman" w:cs="Times New Roman"/>
                <w:sz w:val="28"/>
                <w:szCs w:val="28"/>
              </w:rPr>
            </w:pPr>
            <w:r w:rsidRPr="00640C11">
              <w:rPr>
                <w:rFonts w:ascii="Times New Roman" w:eastAsia="Calibri" w:hAnsi="Times New Roman" w:cs="Times New Roman"/>
                <w:sz w:val="28"/>
                <w:szCs w:val="28"/>
              </w:rPr>
              <w:t>Прогнозировать содержание раздела. Планировать работу на уроке.</w:t>
            </w:r>
          </w:p>
          <w:p w:rsidR="00640C11" w:rsidRPr="00640C11" w:rsidRDefault="00640C11" w:rsidP="00C55CA5">
            <w:pPr>
              <w:jc w:val="both"/>
              <w:rPr>
                <w:rFonts w:ascii="Times New Roman" w:eastAsia="Calibri" w:hAnsi="Times New Roman" w:cs="Times New Roman"/>
                <w:sz w:val="28"/>
                <w:szCs w:val="28"/>
              </w:rPr>
            </w:pPr>
            <w:r w:rsidRPr="00640C11">
              <w:rPr>
                <w:rFonts w:ascii="Times New Roman" w:eastAsia="Calibri" w:hAnsi="Times New Roman" w:cs="Times New Roman"/>
                <w:sz w:val="28"/>
                <w:szCs w:val="28"/>
              </w:rPr>
              <w:t>Понимать ценность и значимость литературы для сохранения русской культуры.</w:t>
            </w:r>
          </w:p>
          <w:p w:rsidR="00640C11" w:rsidRPr="00640C11" w:rsidRDefault="00640C11" w:rsidP="00C55CA5">
            <w:pPr>
              <w:rPr>
                <w:rFonts w:ascii="Times New Roman" w:eastAsia="Calibri" w:hAnsi="Times New Roman" w:cs="Times New Roman"/>
                <w:sz w:val="28"/>
                <w:szCs w:val="28"/>
              </w:rPr>
            </w:pPr>
            <w:r w:rsidRPr="00640C11">
              <w:rPr>
                <w:rFonts w:ascii="Times New Roman" w:eastAsia="Calibri" w:hAnsi="Times New Roman" w:cs="Times New Roman"/>
                <w:sz w:val="28"/>
                <w:szCs w:val="28"/>
              </w:rPr>
              <w:t xml:space="preserve">Воспринимать на слух и понимать  художественные </w:t>
            </w:r>
            <w:r w:rsidRPr="00640C11">
              <w:rPr>
                <w:rFonts w:ascii="Times New Roman" w:eastAsia="Calibri" w:hAnsi="Times New Roman" w:cs="Times New Roman"/>
                <w:sz w:val="28"/>
                <w:szCs w:val="28"/>
              </w:rPr>
              <w:lastRenderedPageBreak/>
              <w:t xml:space="preserve">произведения разных жанров, передавать их содержание по вопросам. </w:t>
            </w:r>
          </w:p>
          <w:p w:rsidR="00640C11" w:rsidRPr="00640C11" w:rsidRDefault="00640C11" w:rsidP="00C55CA5">
            <w:pPr>
              <w:rPr>
                <w:rFonts w:ascii="Times New Roman" w:eastAsia="Calibri" w:hAnsi="Times New Roman" w:cs="Times New Roman"/>
                <w:sz w:val="28"/>
                <w:szCs w:val="28"/>
              </w:rPr>
            </w:pPr>
            <w:r w:rsidRPr="00640C11">
              <w:rPr>
                <w:rFonts w:ascii="Times New Roman" w:eastAsia="Calibri" w:hAnsi="Times New Roman" w:cs="Times New Roman"/>
                <w:sz w:val="28"/>
                <w:szCs w:val="28"/>
              </w:rPr>
              <w:t xml:space="preserve">   Последовательно и сознательно перечитывать текст с целью переосмысления или получения ответа на поставленный вопрос.</w:t>
            </w:r>
          </w:p>
          <w:p w:rsidR="00640C11" w:rsidRPr="00640C11" w:rsidRDefault="00640C11" w:rsidP="00C55CA5">
            <w:pPr>
              <w:jc w:val="both"/>
              <w:rPr>
                <w:rFonts w:ascii="Times New Roman" w:eastAsia="Calibri" w:hAnsi="Times New Roman" w:cs="Times New Roman"/>
                <w:sz w:val="28"/>
                <w:szCs w:val="28"/>
              </w:rPr>
            </w:pPr>
            <w:r w:rsidRPr="00640C11">
              <w:rPr>
                <w:rFonts w:ascii="Times New Roman" w:eastAsia="Calibri" w:hAnsi="Times New Roman" w:cs="Times New Roman"/>
                <w:sz w:val="28"/>
                <w:szCs w:val="28"/>
              </w:rPr>
              <w:t xml:space="preserve">   Составлять небольшое монологическое высказывание с опорой на авторский текст, оценивать события, героев произведения. Находить информацию об интересных фактах из жизни святого человека.</w:t>
            </w:r>
          </w:p>
          <w:p w:rsidR="00640C11" w:rsidRPr="00640C11" w:rsidRDefault="00640C11" w:rsidP="00C55CA5">
            <w:pPr>
              <w:jc w:val="both"/>
              <w:rPr>
                <w:rFonts w:ascii="Times New Roman" w:eastAsia="Calibri" w:hAnsi="Times New Roman" w:cs="Times New Roman"/>
                <w:sz w:val="28"/>
                <w:szCs w:val="28"/>
              </w:rPr>
            </w:pPr>
            <w:r w:rsidRPr="00640C11">
              <w:rPr>
                <w:rFonts w:ascii="Times New Roman" w:eastAsia="Calibri" w:hAnsi="Times New Roman" w:cs="Times New Roman"/>
                <w:sz w:val="28"/>
                <w:szCs w:val="28"/>
              </w:rPr>
              <w:t>Описывать характер человека; высказывать своё отношение.</w:t>
            </w:r>
          </w:p>
          <w:p w:rsidR="00640C11" w:rsidRPr="00640C11" w:rsidRDefault="00640C11" w:rsidP="00C55CA5">
            <w:pPr>
              <w:jc w:val="both"/>
              <w:rPr>
                <w:rFonts w:ascii="Times New Roman" w:eastAsia="Calibri" w:hAnsi="Times New Roman" w:cs="Times New Roman"/>
                <w:sz w:val="28"/>
                <w:szCs w:val="28"/>
              </w:rPr>
            </w:pPr>
            <w:r w:rsidRPr="00640C11">
              <w:rPr>
                <w:rFonts w:ascii="Times New Roman" w:eastAsia="Calibri" w:hAnsi="Times New Roman" w:cs="Times New Roman"/>
                <w:sz w:val="28"/>
                <w:szCs w:val="28"/>
              </w:rPr>
              <w:t>Участвовать в проектной деятельности.</w:t>
            </w:r>
          </w:p>
          <w:p w:rsidR="00640C11" w:rsidRPr="00640C11" w:rsidRDefault="00640C11" w:rsidP="00C55CA5">
            <w:pPr>
              <w:jc w:val="both"/>
              <w:rPr>
                <w:rFonts w:ascii="Times New Roman" w:eastAsia="Calibri" w:hAnsi="Times New Roman" w:cs="Times New Roman"/>
                <w:sz w:val="28"/>
                <w:szCs w:val="28"/>
              </w:rPr>
            </w:pPr>
            <w:r w:rsidRPr="00640C11">
              <w:rPr>
                <w:rFonts w:ascii="Times New Roman" w:eastAsia="Calibri" w:hAnsi="Times New Roman" w:cs="Times New Roman"/>
                <w:sz w:val="28"/>
                <w:szCs w:val="28"/>
              </w:rPr>
              <w:t>Составлять летопись современных важных событий (с помощью учителя).</w:t>
            </w:r>
          </w:p>
          <w:p w:rsidR="00640C11" w:rsidRPr="00640C11" w:rsidRDefault="00640C11" w:rsidP="00C55CA5">
            <w:pPr>
              <w:jc w:val="both"/>
              <w:rPr>
                <w:rFonts w:ascii="Times New Roman" w:eastAsia="Calibri" w:hAnsi="Times New Roman" w:cs="Times New Roman"/>
                <w:sz w:val="28"/>
                <w:szCs w:val="28"/>
              </w:rPr>
            </w:pPr>
            <w:r w:rsidRPr="00640C11">
              <w:rPr>
                <w:rFonts w:ascii="Times New Roman" w:eastAsia="Calibri" w:hAnsi="Times New Roman" w:cs="Times New Roman"/>
                <w:sz w:val="28"/>
                <w:szCs w:val="28"/>
              </w:rPr>
              <w:t>Договариваться друг с другом; принимать позицию собеседника, проявлять к нему внимание.</w:t>
            </w:r>
          </w:p>
          <w:p w:rsidR="00640C11" w:rsidRPr="00640C11" w:rsidRDefault="00640C11" w:rsidP="00C55CA5">
            <w:pPr>
              <w:jc w:val="both"/>
              <w:rPr>
                <w:rFonts w:ascii="Times New Roman" w:eastAsia="Calibri" w:hAnsi="Times New Roman" w:cs="Times New Roman"/>
                <w:sz w:val="28"/>
                <w:szCs w:val="28"/>
              </w:rPr>
            </w:pPr>
            <w:r w:rsidRPr="00640C11">
              <w:rPr>
                <w:rFonts w:ascii="Times New Roman" w:eastAsia="Calibri" w:hAnsi="Times New Roman" w:cs="Times New Roman"/>
                <w:sz w:val="28"/>
                <w:szCs w:val="28"/>
              </w:rPr>
              <w:t xml:space="preserve">Проверять себя и самостоятельно оценивать свои достижения при работе с текстом, используя </w:t>
            </w:r>
            <w:r w:rsidRPr="00640C11">
              <w:rPr>
                <w:rFonts w:ascii="Times New Roman" w:eastAsia="Calibri" w:hAnsi="Times New Roman" w:cs="Times New Roman"/>
                <w:sz w:val="28"/>
                <w:szCs w:val="28"/>
              </w:rPr>
              <w:lastRenderedPageBreak/>
              <w:t>обобщающие вопросы учебника.</w:t>
            </w:r>
          </w:p>
          <w:p w:rsidR="00640C11" w:rsidRPr="00640C11" w:rsidRDefault="00640C11" w:rsidP="00C55CA5">
            <w:pPr>
              <w:rPr>
                <w:rFonts w:ascii="Times New Roman" w:eastAsia="Calibri" w:hAnsi="Times New Roman" w:cs="Times New Roman"/>
                <w:b/>
                <w:bCs/>
                <w:sz w:val="28"/>
                <w:szCs w:val="28"/>
              </w:rPr>
            </w:pPr>
          </w:p>
        </w:tc>
        <w:tc>
          <w:tcPr>
            <w:tcW w:w="879" w:type="dxa"/>
          </w:tcPr>
          <w:p w:rsidR="00640C11" w:rsidRPr="00640C11" w:rsidRDefault="00640C11" w:rsidP="00C55CA5">
            <w:pPr>
              <w:rPr>
                <w:rFonts w:ascii="Times New Roman" w:eastAsia="Calibri" w:hAnsi="Times New Roman" w:cs="Times New Roman"/>
                <w:sz w:val="28"/>
                <w:szCs w:val="28"/>
              </w:rPr>
            </w:pPr>
            <w:r w:rsidRPr="00640C11">
              <w:rPr>
                <w:rFonts w:ascii="Times New Roman" w:eastAsia="Calibri" w:hAnsi="Times New Roman" w:cs="Times New Roman"/>
                <w:sz w:val="28"/>
                <w:szCs w:val="28"/>
              </w:rPr>
              <w:lastRenderedPageBreak/>
              <w:t>9</w:t>
            </w:r>
          </w:p>
        </w:tc>
      </w:tr>
      <w:tr w:rsidR="00640C11" w:rsidRPr="00640C11" w:rsidTr="00C55CA5">
        <w:tc>
          <w:tcPr>
            <w:tcW w:w="888" w:type="dxa"/>
          </w:tcPr>
          <w:p w:rsidR="00640C11" w:rsidRPr="00640C11" w:rsidRDefault="00640C11" w:rsidP="00C55CA5">
            <w:pPr>
              <w:jc w:val="center"/>
              <w:rPr>
                <w:rFonts w:ascii="Times New Roman" w:eastAsia="Calibri" w:hAnsi="Times New Roman" w:cs="Times New Roman"/>
                <w:b/>
                <w:bCs/>
                <w:sz w:val="28"/>
                <w:szCs w:val="28"/>
              </w:rPr>
            </w:pPr>
            <w:r w:rsidRPr="00640C11">
              <w:rPr>
                <w:rFonts w:ascii="Times New Roman" w:eastAsia="Calibri" w:hAnsi="Times New Roman" w:cs="Times New Roman"/>
                <w:b/>
                <w:bCs/>
                <w:sz w:val="28"/>
                <w:szCs w:val="28"/>
              </w:rPr>
              <w:lastRenderedPageBreak/>
              <w:t>8</w:t>
            </w:r>
          </w:p>
        </w:tc>
        <w:tc>
          <w:tcPr>
            <w:tcW w:w="2149" w:type="dxa"/>
          </w:tcPr>
          <w:p w:rsidR="00640C11" w:rsidRPr="00640C11" w:rsidRDefault="00640C11" w:rsidP="00C55CA5">
            <w:pPr>
              <w:rPr>
                <w:rFonts w:ascii="Times New Roman" w:eastAsia="Calibri" w:hAnsi="Times New Roman" w:cs="Times New Roman"/>
                <w:sz w:val="28"/>
                <w:szCs w:val="28"/>
              </w:rPr>
            </w:pPr>
            <w:r w:rsidRPr="00640C11">
              <w:rPr>
                <w:rFonts w:ascii="Times New Roman" w:eastAsia="Calibri" w:hAnsi="Times New Roman" w:cs="Times New Roman"/>
                <w:sz w:val="28"/>
                <w:szCs w:val="28"/>
              </w:rPr>
              <w:t>Поэтическая тетрадь 1</w:t>
            </w:r>
          </w:p>
        </w:tc>
        <w:tc>
          <w:tcPr>
            <w:tcW w:w="2713" w:type="dxa"/>
          </w:tcPr>
          <w:p w:rsidR="00640C11" w:rsidRPr="00640C11" w:rsidRDefault="00640C11" w:rsidP="00C55CA5">
            <w:pPr>
              <w:spacing w:before="120" w:after="120"/>
              <w:jc w:val="both"/>
              <w:rPr>
                <w:rFonts w:ascii="Times New Roman" w:hAnsi="Times New Roman" w:cs="Times New Roman"/>
                <w:color w:val="000000"/>
                <w:sz w:val="28"/>
                <w:szCs w:val="28"/>
              </w:rPr>
            </w:pPr>
            <w:r w:rsidRPr="00640C11">
              <w:rPr>
                <w:rFonts w:ascii="Times New Roman" w:hAnsi="Times New Roman" w:cs="Times New Roman"/>
                <w:color w:val="000000"/>
                <w:sz w:val="28"/>
                <w:szCs w:val="28"/>
              </w:rPr>
              <w:t>1. С. Черный. «Что ты тискаешь утенка...», «Воробей», «Слон»; 2. А. А. Блок. «Ветхая избушка», «Сны», «Ворона»; 3. С. А. Есенин. «Черемуха».</w:t>
            </w:r>
          </w:p>
          <w:p w:rsidR="00640C11" w:rsidRPr="00640C11" w:rsidRDefault="00640C11" w:rsidP="00C55CA5">
            <w:pPr>
              <w:rPr>
                <w:rFonts w:ascii="Times New Roman" w:eastAsia="Calibri" w:hAnsi="Times New Roman" w:cs="Times New Roman"/>
                <w:sz w:val="28"/>
                <w:szCs w:val="28"/>
              </w:rPr>
            </w:pPr>
          </w:p>
        </w:tc>
        <w:tc>
          <w:tcPr>
            <w:tcW w:w="3895" w:type="dxa"/>
          </w:tcPr>
          <w:p w:rsidR="00640C11" w:rsidRPr="00640C11" w:rsidRDefault="00640C11" w:rsidP="00C55CA5">
            <w:pPr>
              <w:jc w:val="both"/>
              <w:rPr>
                <w:rFonts w:ascii="Times New Roman" w:eastAsia="Calibri" w:hAnsi="Times New Roman" w:cs="Times New Roman"/>
                <w:sz w:val="28"/>
                <w:szCs w:val="28"/>
              </w:rPr>
            </w:pPr>
            <w:r w:rsidRPr="00640C11">
              <w:rPr>
                <w:rFonts w:ascii="Times New Roman" w:eastAsia="Calibri" w:hAnsi="Times New Roman" w:cs="Times New Roman"/>
                <w:sz w:val="28"/>
                <w:szCs w:val="28"/>
              </w:rPr>
              <w:t>Прогнозировать содержание раздела. Подобрать сборники стихов к выставке книг.</w:t>
            </w:r>
          </w:p>
          <w:p w:rsidR="00640C11" w:rsidRPr="00640C11" w:rsidRDefault="00640C11" w:rsidP="00C55CA5">
            <w:pPr>
              <w:jc w:val="both"/>
              <w:rPr>
                <w:rFonts w:ascii="Times New Roman" w:eastAsia="Calibri" w:hAnsi="Times New Roman" w:cs="Times New Roman"/>
                <w:sz w:val="28"/>
                <w:szCs w:val="28"/>
              </w:rPr>
            </w:pPr>
            <w:r w:rsidRPr="00640C11">
              <w:rPr>
                <w:rFonts w:ascii="Times New Roman" w:eastAsia="Calibri" w:hAnsi="Times New Roman" w:cs="Times New Roman"/>
                <w:sz w:val="28"/>
                <w:szCs w:val="28"/>
              </w:rPr>
              <w:t>Заучивать стихи наизусть.</w:t>
            </w:r>
          </w:p>
          <w:p w:rsidR="00640C11" w:rsidRPr="00640C11" w:rsidRDefault="00640C11" w:rsidP="00C55CA5">
            <w:pPr>
              <w:jc w:val="both"/>
              <w:rPr>
                <w:rFonts w:ascii="Times New Roman" w:eastAsia="Calibri" w:hAnsi="Times New Roman" w:cs="Times New Roman"/>
                <w:sz w:val="28"/>
                <w:szCs w:val="28"/>
              </w:rPr>
            </w:pPr>
            <w:r w:rsidRPr="00640C11">
              <w:rPr>
                <w:rFonts w:ascii="Times New Roman" w:eastAsia="Calibri" w:hAnsi="Times New Roman" w:cs="Times New Roman"/>
                <w:sz w:val="28"/>
                <w:szCs w:val="28"/>
              </w:rPr>
              <w:t>Воспринимать на слух художественное произведение, читать стихи выразительно.</w:t>
            </w:r>
          </w:p>
          <w:p w:rsidR="00640C11" w:rsidRPr="00640C11" w:rsidRDefault="00640C11" w:rsidP="00C55CA5">
            <w:pPr>
              <w:jc w:val="both"/>
              <w:rPr>
                <w:rFonts w:ascii="Times New Roman" w:eastAsia="Calibri" w:hAnsi="Times New Roman" w:cs="Times New Roman"/>
                <w:sz w:val="28"/>
                <w:szCs w:val="28"/>
              </w:rPr>
            </w:pPr>
            <w:r w:rsidRPr="00640C11">
              <w:rPr>
                <w:rFonts w:ascii="Times New Roman" w:eastAsia="Calibri" w:hAnsi="Times New Roman" w:cs="Times New Roman"/>
                <w:sz w:val="28"/>
                <w:szCs w:val="28"/>
              </w:rPr>
              <w:t>Определять настроение поэта и лирического героя.</w:t>
            </w:r>
          </w:p>
          <w:p w:rsidR="00640C11" w:rsidRPr="00640C11" w:rsidRDefault="00640C11" w:rsidP="00C55CA5">
            <w:pPr>
              <w:jc w:val="both"/>
              <w:rPr>
                <w:rFonts w:ascii="Times New Roman" w:eastAsia="Calibri" w:hAnsi="Times New Roman" w:cs="Times New Roman"/>
                <w:sz w:val="28"/>
                <w:szCs w:val="28"/>
              </w:rPr>
            </w:pPr>
            <w:r w:rsidRPr="00640C11">
              <w:rPr>
                <w:rFonts w:ascii="Times New Roman" w:eastAsia="Calibri" w:hAnsi="Times New Roman" w:cs="Times New Roman"/>
                <w:sz w:val="28"/>
                <w:szCs w:val="28"/>
              </w:rPr>
              <w:t>Наблюдать за особенностями оформления стихотворной речи.</w:t>
            </w:r>
          </w:p>
          <w:p w:rsidR="00640C11" w:rsidRPr="00640C11" w:rsidRDefault="00640C11" w:rsidP="00C55CA5">
            <w:pPr>
              <w:jc w:val="both"/>
              <w:rPr>
                <w:rFonts w:ascii="Times New Roman" w:eastAsia="Calibri" w:hAnsi="Times New Roman" w:cs="Times New Roman"/>
                <w:sz w:val="28"/>
                <w:szCs w:val="28"/>
              </w:rPr>
            </w:pPr>
            <w:r w:rsidRPr="00640C11">
              <w:rPr>
                <w:rFonts w:ascii="Times New Roman" w:eastAsia="Calibri" w:hAnsi="Times New Roman" w:cs="Times New Roman"/>
                <w:sz w:val="28"/>
                <w:szCs w:val="28"/>
              </w:rPr>
              <w:t>Находить средства художественной выразительности; сравнивать их, самостоятельно дополнять.</w:t>
            </w:r>
          </w:p>
          <w:p w:rsidR="00640C11" w:rsidRPr="00640C11" w:rsidRDefault="00640C11" w:rsidP="00C55CA5">
            <w:pPr>
              <w:jc w:val="both"/>
              <w:rPr>
                <w:rFonts w:ascii="Times New Roman" w:eastAsia="Calibri" w:hAnsi="Times New Roman" w:cs="Times New Roman"/>
                <w:sz w:val="28"/>
                <w:szCs w:val="28"/>
              </w:rPr>
            </w:pPr>
            <w:r w:rsidRPr="00640C11">
              <w:rPr>
                <w:rFonts w:ascii="Times New Roman" w:eastAsia="Calibri" w:hAnsi="Times New Roman" w:cs="Times New Roman"/>
                <w:sz w:val="28"/>
                <w:szCs w:val="28"/>
              </w:rPr>
              <w:t>Сравнивать произведения живописи, музыки и литературы, определять общее настроение.</w:t>
            </w:r>
          </w:p>
          <w:p w:rsidR="00640C11" w:rsidRPr="00640C11" w:rsidRDefault="00640C11" w:rsidP="00C55CA5">
            <w:pPr>
              <w:jc w:val="both"/>
              <w:rPr>
                <w:rFonts w:ascii="Times New Roman" w:eastAsia="Calibri" w:hAnsi="Times New Roman" w:cs="Times New Roman"/>
                <w:sz w:val="28"/>
                <w:szCs w:val="28"/>
              </w:rPr>
            </w:pPr>
            <w:r w:rsidRPr="00640C11">
              <w:rPr>
                <w:rFonts w:ascii="Times New Roman" w:eastAsia="Calibri" w:hAnsi="Times New Roman" w:cs="Times New Roman"/>
                <w:sz w:val="28"/>
                <w:szCs w:val="28"/>
              </w:rPr>
              <w:t>Проверять себя и самостоятельно оценивать свои достижения на основе диагностической работы.</w:t>
            </w:r>
          </w:p>
          <w:p w:rsidR="00640C11" w:rsidRPr="00640C11" w:rsidRDefault="00640C11" w:rsidP="00C55CA5">
            <w:pPr>
              <w:autoSpaceDE w:val="0"/>
              <w:autoSpaceDN w:val="0"/>
              <w:adjustRightInd w:val="0"/>
              <w:spacing w:line="252" w:lineRule="auto"/>
              <w:rPr>
                <w:rFonts w:ascii="Times New Roman" w:eastAsia="Calibri" w:hAnsi="Times New Roman" w:cs="Times New Roman"/>
                <w:b/>
                <w:bCs/>
                <w:sz w:val="28"/>
                <w:szCs w:val="28"/>
              </w:rPr>
            </w:pPr>
          </w:p>
        </w:tc>
        <w:tc>
          <w:tcPr>
            <w:tcW w:w="879" w:type="dxa"/>
          </w:tcPr>
          <w:p w:rsidR="00640C11" w:rsidRPr="00640C11" w:rsidRDefault="00640C11" w:rsidP="00C55CA5">
            <w:pPr>
              <w:rPr>
                <w:rFonts w:ascii="Times New Roman" w:eastAsia="Calibri" w:hAnsi="Times New Roman" w:cs="Times New Roman"/>
                <w:sz w:val="28"/>
                <w:szCs w:val="28"/>
              </w:rPr>
            </w:pPr>
            <w:r w:rsidRPr="00640C11">
              <w:rPr>
                <w:rFonts w:ascii="Times New Roman" w:eastAsia="Calibri" w:hAnsi="Times New Roman" w:cs="Times New Roman"/>
                <w:sz w:val="28"/>
                <w:szCs w:val="28"/>
              </w:rPr>
              <w:t>4</w:t>
            </w:r>
          </w:p>
        </w:tc>
      </w:tr>
      <w:tr w:rsidR="00640C11" w:rsidRPr="00640C11" w:rsidTr="00C55CA5">
        <w:tc>
          <w:tcPr>
            <w:tcW w:w="888" w:type="dxa"/>
          </w:tcPr>
          <w:p w:rsidR="00640C11" w:rsidRPr="00640C11" w:rsidRDefault="00640C11" w:rsidP="00C55CA5">
            <w:pPr>
              <w:jc w:val="center"/>
              <w:rPr>
                <w:rFonts w:ascii="Times New Roman" w:eastAsia="Calibri" w:hAnsi="Times New Roman" w:cs="Times New Roman"/>
                <w:b/>
                <w:bCs/>
                <w:sz w:val="28"/>
                <w:szCs w:val="28"/>
              </w:rPr>
            </w:pPr>
            <w:r w:rsidRPr="00640C11">
              <w:rPr>
                <w:rFonts w:ascii="Times New Roman" w:eastAsia="Calibri" w:hAnsi="Times New Roman" w:cs="Times New Roman"/>
                <w:b/>
                <w:bCs/>
                <w:sz w:val="28"/>
                <w:szCs w:val="28"/>
              </w:rPr>
              <w:lastRenderedPageBreak/>
              <w:t>9</w:t>
            </w:r>
          </w:p>
        </w:tc>
        <w:tc>
          <w:tcPr>
            <w:tcW w:w="2149" w:type="dxa"/>
          </w:tcPr>
          <w:p w:rsidR="00640C11" w:rsidRPr="00640C11" w:rsidRDefault="00640C11" w:rsidP="00C55CA5">
            <w:pPr>
              <w:rPr>
                <w:rFonts w:ascii="Times New Roman" w:eastAsia="Calibri" w:hAnsi="Times New Roman" w:cs="Times New Roman"/>
                <w:sz w:val="28"/>
                <w:szCs w:val="28"/>
              </w:rPr>
            </w:pPr>
            <w:r w:rsidRPr="00640C11">
              <w:rPr>
                <w:rFonts w:ascii="Times New Roman" w:eastAsia="Calibri" w:hAnsi="Times New Roman" w:cs="Times New Roman"/>
                <w:sz w:val="28"/>
                <w:szCs w:val="28"/>
              </w:rPr>
              <w:t>Люби живое</w:t>
            </w:r>
          </w:p>
        </w:tc>
        <w:tc>
          <w:tcPr>
            <w:tcW w:w="2713" w:type="dxa"/>
          </w:tcPr>
          <w:p w:rsidR="00640C11" w:rsidRPr="00640C11" w:rsidRDefault="00640C11" w:rsidP="00C55CA5">
            <w:pPr>
              <w:spacing w:before="120" w:after="120"/>
              <w:jc w:val="both"/>
              <w:rPr>
                <w:rFonts w:ascii="Times New Roman" w:hAnsi="Times New Roman" w:cs="Times New Roman"/>
                <w:color w:val="000000"/>
                <w:sz w:val="28"/>
                <w:szCs w:val="28"/>
              </w:rPr>
            </w:pPr>
            <w:r w:rsidRPr="00640C11">
              <w:rPr>
                <w:rFonts w:ascii="Times New Roman" w:hAnsi="Times New Roman" w:cs="Times New Roman"/>
                <w:color w:val="000000"/>
                <w:sz w:val="28"/>
                <w:szCs w:val="28"/>
              </w:rPr>
              <w:t>1. М. М. Пришвин. «Моя Родина»; 2. И. С. Соколов-Микитов. «Листопадничек»; 3. В. И. Белов. «Малька провинилась», «Еще про Мальку»; 4. В. В. Бианки. «Мышонок Пик»; 5. Б. С. Житков. «Про обезьянку»; 6. В. Л. Дуров. «Наша Жучка»; 7. В. П. Астафьев. «Капалуха»; 8. В. Ю. Драгунский. «Он живой и светится».</w:t>
            </w:r>
          </w:p>
          <w:p w:rsidR="00640C11" w:rsidRPr="00640C11" w:rsidRDefault="00640C11" w:rsidP="00C55CA5">
            <w:pPr>
              <w:rPr>
                <w:rFonts w:ascii="Times New Roman" w:eastAsia="Calibri" w:hAnsi="Times New Roman" w:cs="Times New Roman"/>
                <w:sz w:val="28"/>
                <w:szCs w:val="28"/>
              </w:rPr>
            </w:pPr>
          </w:p>
        </w:tc>
        <w:tc>
          <w:tcPr>
            <w:tcW w:w="3895" w:type="dxa"/>
          </w:tcPr>
          <w:p w:rsidR="00640C11" w:rsidRPr="00640C11" w:rsidRDefault="00640C11" w:rsidP="00C55CA5">
            <w:pPr>
              <w:jc w:val="both"/>
              <w:rPr>
                <w:rFonts w:ascii="Times New Roman" w:eastAsia="Calibri" w:hAnsi="Times New Roman" w:cs="Times New Roman"/>
                <w:sz w:val="28"/>
                <w:szCs w:val="28"/>
              </w:rPr>
            </w:pPr>
            <w:r w:rsidRPr="00640C11">
              <w:rPr>
                <w:rFonts w:ascii="Times New Roman" w:eastAsia="Calibri" w:hAnsi="Times New Roman" w:cs="Times New Roman"/>
                <w:sz w:val="28"/>
                <w:szCs w:val="28"/>
              </w:rPr>
              <w:t>Прогнозировать содержание раздела. Планировать работу на уроке.</w:t>
            </w:r>
          </w:p>
          <w:p w:rsidR="00640C11" w:rsidRPr="00640C11" w:rsidRDefault="00640C11" w:rsidP="00C55CA5">
            <w:pPr>
              <w:jc w:val="both"/>
              <w:rPr>
                <w:rFonts w:ascii="Times New Roman" w:eastAsia="Calibri" w:hAnsi="Times New Roman" w:cs="Times New Roman"/>
                <w:sz w:val="28"/>
                <w:szCs w:val="28"/>
              </w:rPr>
            </w:pPr>
            <w:r w:rsidRPr="00640C11">
              <w:rPr>
                <w:rFonts w:ascii="Times New Roman" w:eastAsia="Calibri" w:hAnsi="Times New Roman" w:cs="Times New Roman"/>
                <w:sz w:val="28"/>
                <w:szCs w:val="28"/>
              </w:rPr>
              <w:t>Воспринимать на слух художественное произведение, высказывать своё мнение.</w:t>
            </w:r>
          </w:p>
          <w:p w:rsidR="00640C11" w:rsidRPr="00640C11" w:rsidRDefault="00640C11" w:rsidP="00C55CA5">
            <w:pPr>
              <w:jc w:val="both"/>
              <w:rPr>
                <w:rFonts w:ascii="Times New Roman" w:eastAsia="Calibri" w:hAnsi="Times New Roman" w:cs="Times New Roman"/>
                <w:sz w:val="28"/>
                <w:szCs w:val="28"/>
              </w:rPr>
            </w:pPr>
            <w:r w:rsidRPr="00640C11">
              <w:rPr>
                <w:rFonts w:ascii="Times New Roman" w:eastAsia="Calibri" w:hAnsi="Times New Roman" w:cs="Times New Roman"/>
                <w:sz w:val="28"/>
                <w:szCs w:val="28"/>
              </w:rPr>
              <w:t>Анализировать заголовок произведения.</w:t>
            </w:r>
          </w:p>
          <w:p w:rsidR="00640C11" w:rsidRPr="00640C11" w:rsidRDefault="00640C11" w:rsidP="00C55CA5">
            <w:pPr>
              <w:jc w:val="both"/>
              <w:rPr>
                <w:rFonts w:ascii="Times New Roman" w:eastAsia="Calibri" w:hAnsi="Times New Roman" w:cs="Times New Roman"/>
                <w:sz w:val="28"/>
                <w:szCs w:val="28"/>
              </w:rPr>
            </w:pPr>
            <w:r w:rsidRPr="00640C11">
              <w:rPr>
                <w:rFonts w:ascii="Times New Roman" w:eastAsia="Calibri" w:hAnsi="Times New Roman" w:cs="Times New Roman"/>
                <w:sz w:val="28"/>
                <w:szCs w:val="28"/>
              </w:rPr>
              <w:t>Наблюдать, как авторы передают красоту природы с помощью слова.</w:t>
            </w:r>
          </w:p>
          <w:p w:rsidR="00640C11" w:rsidRPr="00640C11" w:rsidRDefault="00640C11" w:rsidP="00C55CA5">
            <w:pPr>
              <w:jc w:val="both"/>
              <w:rPr>
                <w:rFonts w:ascii="Times New Roman" w:eastAsia="Calibri" w:hAnsi="Times New Roman" w:cs="Times New Roman"/>
                <w:sz w:val="28"/>
                <w:szCs w:val="28"/>
              </w:rPr>
            </w:pPr>
            <w:r w:rsidRPr="00640C11">
              <w:rPr>
                <w:rFonts w:ascii="Times New Roman" w:eastAsia="Calibri" w:hAnsi="Times New Roman" w:cs="Times New Roman"/>
                <w:sz w:val="28"/>
                <w:szCs w:val="28"/>
              </w:rPr>
              <w:t>Объяснять нравственный смысл рассказа.</w:t>
            </w:r>
          </w:p>
          <w:p w:rsidR="00640C11" w:rsidRPr="00640C11" w:rsidRDefault="00640C11" w:rsidP="00C55CA5">
            <w:pPr>
              <w:jc w:val="both"/>
              <w:rPr>
                <w:rFonts w:ascii="Times New Roman" w:eastAsia="Calibri" w:hAnsi="Times New Roman" w:cs="Times New Roman"/>
                <w:sz w:val="28"/>
                <w:szCs w:val="28"/>
              </w:rPr>
            </w:pPr>
            <w:r w:rsidRPr="00640C11">
              <w:rPr>
                <w:rFonts w:ascii="Times New Roman" w:eastAsia="Calibri" w:hAnsi="Times New Roman" w:cs="Times New Roman"/>
                <w:sz w:val="28"/>
                <w:szCs w:val="28"/>
              </w:rPr>
              <w:t>Делить текст на части.</w:t>
            </w:r>
          </w:p>
          <w:p w:rsidR="00640C11" w:rsidRPr="00640C11" w:rsidRDefault="00640C11" w:rsidP="00C55CA5">
            <w:pPr>
              <w:jc w:val="both"/>
              <w:rPr>
                <w:rFonts w:ascii="Times New Roman" w:eastAsia="Calibri" w:hAnsi="Times New Roman" w:cs="Times New Roman"/>
                <w:sz w:val="28"/>
                <w:szCs w:val="28"/>
              </w:rPr>
            </w:pPr>
            <w:r w:rsidRPr="00640C11">
              <w:rPr>
                <w:rFonts w:ascii="Times New Roman" w:eastAsia="Calibri" w:hAnsi="Times New Roman" w:cs="Times New Roman"/>
                <w:sz w:val="28"/>
                <w:szCs w:val="28"/>
              </w:rPr>
              <w:t>Находить необходимую информацию в разных источниках для подготовки выступления по теме.</w:t>
            </w:r>
          </w:p>
          <w:p w:rsidR="00640C11" w:rsidRPr="00640C11" w:rsidRDefault="00640C11" w:rsidP="00C55CA5">
            <w:pPr>
              <w:jc w:val="both"/>
              <w:rPr>
                <w:rFonts w:ascii="Times New Roman" w:eastAsia="Calibri" w:hAnsi="Times New Roman" w:cs="Times New Roman"/>
                <w:sz w:val="28"/>
                <w:szCs w:val="28"/>
              </w:rPr>
            </w:pPr>
            <w:r w:rsidRPr="00640C11">
              <w:rPr>
                <w:rFonts w:ascii="Times New Roman" w:eastAsia="Calibri" w:hAnsi="Times New Roman" w:cs="Times New Roman"/>
                <w:sz w:val="28"/>
                <w:szCs w:val="28"/>
              </w:rPr>
              <w:t>Составлять самостоятельно текст для энциклопедического словаря.</w:t>
            </w:r>
          </w:p>
          <w:p w:rsidR="00640C11" w:rsidRPr="00640C11" w:rsidRDefault="00640C11" w:rsidP="00C55CA5">
            <w:pPr>
              <w:jc w:val="both"/>
              <w:rPr>
                <w:rFonts w:ascii="Times New Roman" w:eastAsia="Calibri" w:hAnsi="Times New Roman" w:cs="Times New Roman"/>
                <w:sz w:val="28"/>
                <w:szCs w:val="28"/>
              </w:rPr>
            </w:pPr>
            <w:r w:rsidRPr="00640C11">
              <w:rPr>
                <w:rFonts w:ascii="Times New Roman" w:eastAsia="Calibri" w:hAnsi="Times New Roman" w:cs="Times New Roman"/>
                <w:sz w:val="28"/>
                <w:szCs w:val="28"/>
              </w:rPr>
              <w:t>Читать выразительно диалоги из текста.</w:t>
            </w:r>
          </w:p>
          <w:p w:rsidR="00640C11" w:rsidRPr="00640C11" w:rsidRDefault="00640C11" w:rsidP="00C55CA5">
            <w:pPr>
              <w:jc w:val="both"/>
              <w:rPr>
                <w:rFonts w:ascii="Times New Roman" w:eastAsia="Calibri" w:hAnsi="Times New Roman" w:cs="Times New Roman"/>
                <w:sz w:val="28"/>
                <w:szCs w:val="28"/>
              </w:rPr>
            </w:pPr>
            <w:r w:rsidRPr="00640C11">
              <w:rPr>
                <w:rFonts w:ascii="Times New Roman" w:eastAsia="Calibri" w:hAnsi="Times New Roman" w:cs="Times New Roman"/>
                <w:sz w:val="28"/>
                <w:szCs w:val="28"/>
              </w:rPr>
              <w:t>Проверять себя и самостоятельно оценивать свои достижения.</w:t>
            </w:r>
          </w:p>
          <w:p w:rsidR="00640C11" w:rsidRPr="00640C11" w:rsidRDefault="00640C11" w:rsidP="00C55CA5">
            <w:pPr>
              <w:autoSpaceDE w:val="0"/>
              <w:autoSpaceDN w:val="0"/>
              <w:adjustRightInd w:val="0"/>
              <w:spacing w:line="252" w:lineRule="auto"/>
              <w:rPr>
                <w:rFonts w:ascii="Times New Roman" w:eastAsia="Calibri" w:hAnsi="Times New Roman" w:cs="Times New Roman"/>
                <w:sz w:val="28"/>
                <w:szCs w:val="28"/>
              </w:rPr>
            </w:pPr>
          </w:p>
        </w:tc>
        <w:tc>
          <w:tcPr>
            <w:tcW w:w="879" w:type="dxa"/>
          </w:tcPr>
          <w:p w:rsidR="00640C11" w:rsidRPr="00640C11" w:rsidRDefault="00640C11" w:rsidP="00C55CA5">
            <w:pPr>
              <w:rPr>
                <w:rFonts w:ascii="Times New Roman" w:eastAsia="Calibri" w:hAnsi="Times New Roman" w:cs="Times New Roman"/>
                <w:sz w:val="28"/>
                <w:szCs w:val="28"/>
              </w:rPr>
            </w:pPr>
            <w:r w:rsidRPr="00640C11">
              <w:rPr>
                <w:rFonts w:ascii="Times New Roman" w:eastAsia="Calibri" w:hAnsi="Times New Roman" w:cs="Times New Roman"/>
                <w:sz w:val="28"/>
                <w:szCs w:val="28"/>
              </w:rPr>
              <w:t>14</w:t>
            </w:r>
          </w:p>
        </w:tc>
      </w:tr>
      <w:tr w:rsidR="00640C11" w:rsidRPr="00640C11" w:rsidTr="00C55CA5">
        <w:tc>
          <w:tcPr>
            <w:tcW w:w="888" w:type="dxa"/>
          </w:tcPr>
          <w:p w:rsidR="00640C11" w:rsidRPr="00640C11" w:rsidRDefault="00640C11" w:rsidP="00C55CA5">
            <w:pPr>
              <w:jc w:val="center"/>
              <w:rPr>
                <w:rFonts w:ascii="Times New Roman" w:eastAsia="Calibri" w:hAnsi="Times New Roman" w:cs="Times New Roman"/>
                <w:b/>
                <w:bCs/>
                <w:sz w:val="28"/>
                <w:szCs w:val="28"/>
              </w:rPr>
            </w:pPr>
            <w:r w:rsidRPr="00640C11">
              <w:rPr>
                <w:rFonts w:ascii="Times New Roman" w:eastAsia="Calibri" w:hAnsi="Times New Roman" w:cs="Times New Roman"/>
                <w:b/>
                <w:bCs/>
                <w:sz w:val="28"/>
                <w:szCs w:val="28"/>
              </w:rPr>
              <w:t>10</w:t>
            </w:r>
          </w:p>
        </w:tc>
        <w:tc>
          <w:tcPr>
            <w:tcW w:w="2149" w:type="dxa"/>
          </w:tcPr>
          <w:p w:rsidR="00640C11" w:rsidRPr="00640C11" w:rsidRDefault="00640C11" w:rsidP="00C55CA5">
            <w:pPr>
              <w:rPr>
                <w:rFonts w:ascii="Times New Roman" w:eastAsia="Calibri" w:hAnsi="Times New Roman" w:cs="Times New Roman"/>
                <w:sz w:val="28"/>
                <w:szCs w:val="28"/>
              </w:rPr>
            </w:pPr>
            <w:r w:rsidRPr="00640C11">
              <w:rPr>
                <w:rFonts w:ascii="Times New Roman" w:eastAsia="Calibri" w:hAnsi="Times New Roman" w:cs="Times New Roman"/>
                <w:sz w:val="28"/>
                <w:szCs w:val="28"/>
              </w:rPr>
              <w:t>Поэтическая тетрадь 2</w:t>
            </w:r>
          </w:p>
        </w:tc>
        <w:tc>
          <w:tcPr>
            <w:tcW w:w="2713" w:type="dxa"/>
          </w:tcPr>
          <w:p w:rsidR="00640C11" w:rsidRPr="00640C11" w:rsidRDefault="00640C11" w:rsidP="00C55CA5">
            <w:pPr>
              <w:spacing w:before="120" w:after="120"/>
              <w:jc w:val="both"/>
              <w:rPr>
                <w:rFonts w:ascii="Times New Roman" w:hAnsi="Times New Roman" w:cs="Times New Roman"/>
                <w:color w:val="000000"/>
                <w:sz w:val="28"/>
                <w:szCs w:val="28"/>
              </w:rPr>
            </w:pPr>
            <w:r w:rsidRPr="00640C11">
              <w:rPr>
                <w:rFonts w:ascii="Times New Roman" w:hAnsi="Times New Roman" w:cs="Times New Roman"/>
                <w:b/>
                <w:bCs/>
                <w:color w:val="000000"/>
                <w:sz w:val="28"/>
                <w:szCs w:val="28"/>
              </w:rPr>
              <w:t>      </w:t>
            </w:r>
            <w:r w:rsidRPr="00640C11">
              <w:rPr>
                <w:rFonts w:ascii="Times New Roman" w:hAnsi="Times New Roman" w:cs="Times New Roman"/>
                <w:color w:val="000000"/>
                <w:sz w:val="28"/>
                <w:szCs w:val="28"/>
              </w:rPr>
              <w:t xml:space="preserve">1. С. Я. Маршак. «Гроза днем», «В лесу над росистой поляной»; 2. А. Л. Барто. </w:t>
            </w:r>
            <w:r w:rsidRPr="00640C11">
              <w:rPr>
                <w:rFonts w:ascii="Times New Roman" w:hAnsi="Times New Roman" w:cs="Times New Roman"/>
                <w:color w:val="000000"/>
                <w:sz w:val="28"/>
                <w:szCs w:val="28"/>
              </w:rPr>
              <w:lastRenderedPageBreak/>
              <w:t>«Разлука», «В театре»; 3. С. В. Михалков. «Если...»; 4. Е. А. Благинина. «Кукушка», «Котенок».</w:t>
            </w:r>
          </w:p>
          <w:p w:rsidR="00640C11" w:rsidRPr="00640C11" w:rsidRDefault="00640C11" w:rsidP="00C55CA5">
            <w:pPr>
              <w:rPr>
                <w:rFonts w:ascii="Times New Roman" w:eastAsia="Calibri" w:hAnsi="Times New Roman" w:cs="Times New Roman"/>
                <w:sz w:val="28"/>
                <w:szCs w:val="28"/>
              </w:rPr>
            </w:pPr>
          </w:p>
        </w:tc>
        <w:tc>
          <w:tcPr>
            <w:tcW w:w="3895" w:type="dxa"/>
          </w:tcPr>
          <w:p w:rsidR="00640C11" w:rsidRPr="00640C11" w:rsidRDefault="00640C11" w:rsidP="00C55CA5">
            <w:pPr>
              <w:jc w:val="both"/>
              <w:rPr>
                <w:rFonts w:ascii="Times New Roman" w:eastAsia="Calibri" w:hAnsi="Times New Roman" w:cs="Times New Roman"/>
                <w:sz w:val="28"/>
                <w:szCs w:val="28"/>
              </w:rPr>
            </w:pPr>
            <w:r w:rsidRPr="00640C11">
              <w:rPr>
                <w:rFonts w:ascii="Times New Roman" w:eastAsia="Calibri" w:hAnsi="Times New Roman" w:cs="Times New Roman"/>
                <w:sz w:val="28"/>
                <w:szCs w:val="28"/>
              </w:rPr>
              <w:lastRenderedPageBreak/>
              <w:t>Прогнозировать содержание раздела. Подбирать любимые стихи к теме.</w:t>
            </w:r>
          </w:p>
          <w:p w:rsidR="00640C11" w:rsidRPr="00640C11" w:rsidRDefault="00640C11" w:rsidP="00C55CA5">
            <w:pPr>
              <w:jc w:val="both"/>
              <w:rPr>
                <w:rFonts w:ascii="Times New Roman" w:eastAsia="Calibri" w:hAnsi="Times New Roman" w:cs="Times New Roman"/>
                <w:sz w:val="28"/>
                <w:szCs w:val="28"/>
              </w:rPr>
            </w:pPr>
            <w:r w:rsidRPr="00640C11">
              <w:rPr>
                <w:rFonts w:ascii="Times New Roman" w:eastAsia="Calibri" w:hAnsi="Times New Roman" w:cs="Times New Roman"/>
                <w:sz w:val="28"/>
                <w:szCs w:val="28"/>
              </w:rPr>
              <w:lastRenderedPageBreak/>
              <w:t>Воспринимать на слух художественное произведение, размышлять над его содержанием.</w:t>
            </w:r>
          </w:p>
          <w:p w:rsidR="00640C11" w:rsidRPr="00640C11" w:rsidRDefault="00640C11" w:rsidP="00C55CA5">
            <w:pPr>
              <w:jc w:val="both"/>
              <w:rPr>
                <w:rFonts w:ascii="Times New Roman" w:eastAsia="Calibri" w:hAnsi="Times New Roman" w:cs="Times New Roman"/>
                <w:sz w:val="28"/>
                <w:szCs w:val="28"/>
              </w:rPr>
            </w:pPr>
            <w:r w:rsidRPr="00640C11">
              <w:rPr>
                <w:rFonts w:ascii="Times New Roman" w:eastAsia="Calibri" w:hAnsi="Times New Roman" w:cs="Times New Roman"/>
                <w:sz w:val="28"/>
                <w:szCs w:val="28"/>
              </w:rPr>
              <w:t>Сравнивать стихотворения разных поэтов.</w:t>
            </w:r>
          </w:p>
          <w:p w:rsidR="00640C11" w:rsidRPr="00640C11" w:rsidRDefault="00640C11" w:rsidP="00C55CA5">
            <w:pPr>
              <w:jc w:val="both"/>
              <w:rPr>
                <w:rFonts w:ascii="Times New Roman" w:eastAsia="Calibri" w:hAnsi="Times New Roman" w:cs="Times New Roman"/>
                <w:sz w:val="28"/>
                <w:szCs w:val="28"/>
              </w:rPr>
            </w:pPr>
            <w:r w:rsidRPr="00640C11">
              <w:rPr>
                <w:rFonts w:ascii="Times New Roman" w:eastAsia="Calibri" w:hAnsi="Times New Roman" w:cs="Times New Roman"/>
                <w:sz w:val="28"/>
                <w:szCs w:val="28"/>
              </w:rPr>
              <w:t>Определять тему, объединяющую разные произведения поэтического творчества.</w:t>
            </w:r>
          </w:p>
          <w:p w:rsidR="00640C11" w:rsidRPr="00640C11" w:rsidRDefault="00640C11" w:rsidP="00C55CA5">
            <w:pPr>
              <w:jc w:val="both"/>
              <w:rPr>
                <w:rFonts w:ascii="Times New Roman" w:eastAsia="Calibri" w:hAnsi="Times New Roman" w:cs="Times New Roman"/>
                <w:sz w:val="28"/>
                <w:szCs w:val="28"/>
              </w:rPr>
            </w:pPr>
            <w:r w:rsidRPr="00640C11">
              <w:rPr>
                <w:rFonts w:ascii="Times New Roman" w:eastAsia="Calibri" w:hAnsi="Times New Roman" w:cs="Times New Roman"/>
                <w:sz w:val="28"/>
                <w:szCs w:val="28"/>
              </w:rPr>
              <w:t>Рассказывать об эпизодах из своего детства.</w:t>
            </w:r>
          </w:p>
          <w:p w:rsidR="00640C11" w:rsidRPr="00640C11" w:rsidRDefault="00640C11" w:rsidP="00C55CA5">
            <w:pPr>
              <w:jc w:val="both"/>
              <w:rPr>
                <w:rFonts w:ascii="Times New Roman" w:eastAsia="Calibri" w:hAnsi="Times New Roman" w:cs="Times New Roman"/>
                <w:sz w:val="28"/>
                <w:szCs w:val="28"/>
              </w:rPr>
            </w:pPr>
            <w:r w:rsidRPr="00640C11">
              <w:rPr>
                <w:rFonts w:ascii="Times New Roman" w:eastAsia="Calibri" w:hAnsi="Times New Roman" w:cs="Times New Roman"/>
                <w:sz w:val="28"/>
                <w:szCs w:val="28"/>
              </w:rPr>
              <w:t>Участвовать в конкурсе чтецов со своим любимым произведением.</w:t>
            </w:r>
          </w:p>
          <w:p w:rsidR="00640C11" w:rsidRPr="00640C11" w:rsidRDefault="00640C11" w:rsidP="00C55CA5">
            <w:pPr>
              <w:rPr>
                <w:rFonts w:ascii="Times New Roman" w:eastAsia="Calibri" w:hAnsi="Times New Roman" w:cs="Times New Roman"/>
                <w:b/>
                <w:bCs/>
                <w:sz w:val="28"/>
                <w:szCs w:val="28"/>
              </w:rPr>
            </w:pPr>
          </w:p>
        </w:tc>
        <w:tc>
          <w:tcPr>
            <w:tcW w:w="879" w:type="dxa"/>
          </w:tcPr>
          <w:p w:rsidR="00640C11" w:rsidRPr="00640C11" w:rsidRDefault="00640C11" w:rsidP="00C55CA5">
            <w:pPr>
              <w:rPr>
                <w:rFonts w:ascii="Times New Roman" w:eastAsia="Calibri" w:hAnsi="Times New Roman" w:cs="Times New Roman"/>
                <w:sz w:val="28"/>
                <w:szCs w:val="28"/>
              </w:rPr>
            </w:pPr>
            <w:r w:rsidRPr="00640C11">
              <w:rPr>
                <w:rFonts w:ascii="Times New Roman" w:eastAsia="Calibri" w:hAnsi="Times New Roman" w:cs="Times New Roman"/>
                <w:sz w:val="28"/>
                <w:szCs w:val="28"/>
              </w:rPr>
              <w:lastRenderedPageBreak/>
              <w:t>5</w:t>
            </w:r>
          </w:p>
        </w:tc>
      </w:tr>
      <w:tr w:rsidR="00640C11" w:rsidRPr="00640C11" w:rsidTr="00C55CA5">
        <w:tc>
          <w:tcPr>
            <w:tcW w:w="888" w:type="dxa"/>
          </w:tcPr>
          <w:p w:rsidR="00640C11" w:rsidRPr="00640C11" w:rsidRDefault="00640C11" w:rsidP="00C55CA5">
            <w:pPr>
              <w:jc w:val="center"/>
              <w:rPr>
                <w:rFonts w:ascii="Times New Roman" w:eastAsia="Calibri" w:hAnsi="Times New Roman" w:cs="Times New Roman"/>
                <w:b/>
                <w:bCs/>
                <w:sz w:val="28"/>
                <w:szCs w:val="28"/>
              </w:rPr>
            </w:pPr>
            <w:r w:rsidRPr="00640C11">
              <w:rPr>
                <w:rFonts w:ascii="Times New Roman" w:eastAsia="Calibri" w:hAnsi="Times New Roman" w:cs="Times New Roman"/>
                <w:b/>
                <w:bCs/>
                <w:sz w:val="28"/>
                <w:szCs w:val="28"/>
              </w:rPr>
              <w:t>11</w:t>
            </w:r>
          </w:p>
        </w:tc>
        <w:tc>
          <w:tcPr>
            <w:tcW w:w="2149" w:type="dxa"/>
          </w:tcPr>
          <w:p w:rsidR="00640C11" w:rsidRPr="00640C11" w:rsidRDefault="00640C11" w:rsidP="00C55CA5">
            <w:pPr>
              <w:rPr>
                <w:rFonts w:ascii="Times New Roman" w:eastAsia="Calibri" w:hAnsi="Times New Roman" w:cs="Times New Roman"/>
                <w:sz w:val="28"/>
                <w:szCs w:val="28"/>
              </w:rPr>
            </w:pPr>
            <w:r w:rsidRPr="00640C11">
              <w:rPr>
                <w:rFonts w:ascii="Times New Roman" w:eastAsia="Calibri" w:hAnsi="Times New Roman" w:cs="Times New Roman"/>
                <w:sz w:val="28"/>
                <w:szCs w:val="28"/>
              </w:rPr>
              <w:t>Собирай по ягодке-наберешь кузовок</w:t>
            </w:r>
          </w:p>
        </w:tc>
        <w:tc>
          <w:tcPr>
            <w:tcW w:w="2713" w:type="dxa"/>
          </w:tcPr>
          <w:p w:rsidR="00640C11" w:rsidRPr="00640C11" w:rsidRDefault="00640C11" w:rsidP="00C55CA5">
            <w:pPr>
              <w:spacing w:before="120" w:after="120"/>
              <w:jc w:val="both"/>
              <w:rPr>
                <w:rFonts w:ascii="Times New Roman" w:hAnsi="Times New Roman" w:cs="Times New Roman"/>
                <w:color w:val="000000"/>
                <w:sz w:val="28"/>
                <w:szCs w:val="28"/>
              </w:rPr>
            </w:pPr>
            <w:r w:rsidRPr="00640C11">
              <w:rPr>
                <w:rFonts w:ascii="Times New Roman" w:hAnsi="Times New Roman" w:cs="Times New Roman"/>
                <w:b/>
                <w:bCs/>
                <w:color w:val="000000"/>
                <w:sz w:val="28"/>
                <w:szCs w:val="28"/>
              </w:rPr>
              <w:t>      </w:t>
            </w:r>
            <w:r w:rsidRPr="00640C11">
              <w:rPr>
                <w:rFonts w:ascii="Times New Roman" w:hAnsi="Times New Roman" w:cs="Times New Roman"/>
                <w:color w:val="000000"/>
                <w:sz w:val="28"/>
                <w:szCs w:val="28"/>
              </w:rPr>
              <w:t>1. Б. В. Шергин. «Собирай по ягодке — наберешь кузовок»; 2. А. П. Платонов. «Цветок на земле», «Еще мама»; 3. М. М. Зощенко. «Золотые слова», «Великие путешественники»; 4. Н. Н. Носов. «Федина задача», «Телефон»; 5. В. Ю. Драгунский. «Друг детства».</w:t>
            </w:r>
          </w:p>
          <w:p w:rsidR="00640C11" w:rsidRPr="00640C11" w:rsidRDefault="00640C11" w:rsidP="00C55CA5">
            <w:pPr>
              <w:rPr>
                <w:rFonts w:ascii="Times New Roman" w:eastAsia="Calibri" w:hAnsi="Times New Roman" w:cs="Times New Roman"/>
                <w:sz w:val="28"/>
                <w:szCs w:val="28"/>
              </w:rPr>
            </w:pPr>
          </w:p>
        </w:tc>
        <w:tc>
          <w:tcPr>
            <w:tcW w:w="3895" w:type="dxa"/>
          </w:tcPr>
          <w:p w:rsidR="00640C11" w:rsidRPr="00640C11" w:rsidRDefault="00640C11" w:rsidP="00C55CA5">
            <w:pPr>
              <w:jc w:val="both"/>
              <w:rPr>
                <w:rFonts w:ascii="Times New Roman" w:eastAsia="Calibri" w:hAnsi="Times New Roman" w:cs="Times New Roman"/>
                <w:sz w:val="28"/>
                <w:szCs w:val="28"/>
              </w:rPr>
            </w:pPr>
            <w:r w:rsidRPr="00640C11">
              <w:rPr>
                <w:rFonts w:ascii="Times New Roman" w:eastAsia="Calibri" w:hAnsi="Times New Roman" w:cs="Times New Roman"/>
                <w:sz w:val="28"/>
                <w:szCs w:val="28"/>
              </w:rPr>
              <w:t>Прогнозировать содержание раздела. Объяснять смысл пословицы, определяющей тему раздела.</w:t>
            </w:r>
          </w:p>
          <w:p w:rsidR="00640C11" w:rsidRPr="00640C11" w:rsidRDefault="00640C11" w:rsidP="00C55CA5">
            <w:pPr>
              <w:jc w:val="both"/>
              <w:rPr>
                <w:rFonts w:ascii="Times New Roman" w:eastAsia="Calibri" w:hAnsi="Times New Roman" w:cs="Times New Roman"/>
                <w:sz w:val="28"/>
                <w:szCs w:val="28"/>
              </w:rPr>
            </w:pPr>
            <w:r w:rsidRPr="00640C11">
              <w:rPr>
                <w:rFonts w:ascii="Times New Roman" w:eastAsia="Calibri" w:hAnsi="Times New Roman" w:cs="Times New Roman"/>
                <w:sz w:val="28"/>
                <w:szCs w:val="28"/>
              </w:rPr>
              <w:t>Воспринимать на слух художественное произведение. Читать без ошибок, в темпе разговорной речи.</w:t>
            </w:r>
          </w:p>
          <w:p w:rsidR="00640C11" w:rsidRPr="00640C11" w:rsidRDefault="00640C11" w:rsidP="00C55CA5">
            <w:pPr>
              <w:jc w:val="both"/>
              <w:rPr>
                <w:rFonts w:ascii="Times New Roman" w:eastAsia="Calibri" w:hAnsi="Times New Roman" w:cs="Times New Roman"/>
                <w:sz w:val="28"/>
                <w:szCs w:val="28"/>
              </w:rPr>
            </w:pPr>
            <w:r w:rsidRPr="00640C11">
              <w:rPr>
                <w:rFonts w:ascii="Times New Roman" w:eastAsia="Calibri" w:hAnsi="Times New Roman" w:cs="Times New Roman"/>
                <w:sz w:val="28"/>
                <w:szCs w:val="28"/>
              </w:rPr>
              <w:t>Определять нравственный смысл произведения, жанр произведения.</w:t>
            </w:r>
          </w:p>
          <w:p w:rsidR="00640C11" w:rsidRPr="00640C11" w:rsidRDefault="00640C11" w:rsidP="00C55CA5">
            <w:pPr>
              <w:jc w:val="both"/>
              <w:rPr>
                <w:rFonts w:ascii="Times New Roman" w:eastAsia="Calibri" w:hAnsi="Times New Roman" w:cs="Times New Roman"/>
                <w:sz w:val="28"/>
                <w:szCs w:val="28"/>
              </w:rPr>
            </w:pPr>
            <w:r w:rsidRPr="00640C11">
              <w:rPr>
                <w:rFonts w:ascii="Times New Roman" w:eastAsia="Calibri" w:hAnsi="Times New Roman" w:cs="Times New Roman"/>
                <w:sz w:val="28"/>
                <w:szCs w:val="28"/>
              </w:rPr>
              <w:t>Анализировать заголовок произведения, соотносить его с темой и главной мыслью произведения.</w:t>
            </w:r>
          </w:p>
          <w:p w:rsidR="00640C11" w:rsidRPr="00640C11" w:rsidRDefault="00640C11" w:rsidP="00C55CA5">
            <w:pPr>
              <w:jc w:val="both"/>
              <w:rPr>
                <w:rFonts w:ascii="Times New Roman" w:eastAsia="Calibri" w:hAnsi="Times New Roman" w:cs="Times New Roman"/>
                <w:sz w:val="28"/>
                <w:szCs w:val="28"/>
              </w:rPr>
            </w:pPr>
            <w:r w:rsidRPr="00640C11">
              <w:rPr>
                <w:rFonts w:ascii="Times New Roman" w:eastAsia="Calibri" w:hAnsi="Times New Roman" w:cs="Times New Roman"/>
                <w:sz w:val="28"/>
                <w:szCs w:val="28"/>
              </w:rPr>
              <w:lastRenderedPageBreak/>
              <w:t>Инсценировать произведения, распределяя роли, выбирать режиссёра.</w:t>
            </w:r>
          </w:p>
          <w:p w:rsidR="00640C11" w:rsidRPr="00640C11" w:rsidRDefault="00640C11" w:rsidP="00C55CA5">
            <w:pPr>
              <w:jc w:val="both"/>
              <w:rPr>
                <w:rFonts w:ascii="Times New Roman" w:eastAsia="Calibri" w:hAnsi="Times New Roman" w:cs="Times New Roman"/>
                <w:sz w:val="28"/>
                <w:szCs w:val="28"/>
              </w:rPr>
            </w:pPr>
            <w:r w:rsidRPr="00640C11">
              <w:rPr>
                <w:rFonts w:ascii="Times New Roman" w:eastAsia="Calibri" w:hAnsi="Times New Roman" w:cs="Times New Roman"/>
                <w:sz w:val="28"/>
                <w:szCs w:val="28"/>
              </w:rPr>
              <w:t>Пересказывать текст от лица автора или одного из героев.</w:t>
            </w:r>
          </w:p>
          <w:p w:rsidR="00640C11" w:rsidRPr="00640C11" w:rsidRDefault="00640C11" w:rsidP="00C55CA5">
            <w:pPr>
              <w:jc w:val="both"/>
              <w:rPr>
                <w:rFonts w:ascii="Times New Roman" w:eastAsia="Calibri" w:hAnsi="Times New Roman" w:cs="Times New Roman"/>
                <w:sz w:val="28"/>
                <w:szCs w:val="28"/>
              </w:rPr>
            </w:pPr>
            <w:r w:rsidRPr="00640C11">
              <w:rPr>
                <w:rFonts w:ascii="Times New Roman" w:eastAsia="Calibri" w:hAnsi="Times New Roman" w:cs="Times New Roman"/>
                <w:sz w:val="28"/>
                <w:szCs w:val="28"/>
              </w:rPr>
              <w:t>Находить необходимую информацию в справочной литературе для подготовки сообщения о творчестве изучаемого писателя.</w:t>
            </w:r>
          </w:p>
          <w:p w:rsidR="00640C11" w:rsidRPr="00640C11" w:rsidRDefault="00640C11" w:rsidP="00C55CA5">
            <w:pPr>
              <w:jc w:val="both"/>
              <w:rPr>
                <w:rFonts w:ascii="Times New Roman" w:eastAsia="Calibri" w:hAnsi="Times New Roman" w:cs="Times New Roman"/>
                <w:sz w:val="28"/>
                <w:szCs w:val="28"/>
              </w:rPr>
            </w:pPr>
            <w:r w:rsidRPr="00640C11">
              <w:rPr>
                <w:rFonts w:ascii="Times New Roman" w:eastAsia="Calibri" w:hAnsi="Times New Roman" w:cs="Times New Roman"/>
                <w:sz w:val="28"/>
                <w:szCs w:val="28"/>
              </w:rPr>
              <w:t>Готовить сообщение о писателе.</w:t>
            </w:r>
          </w:p>
          <w:p w:rsidR="00640C11" w:rsidRPr="00640C11" w:rsidRDefault="00640C11" w:rsidP="00C55CA5">
            <w:pPr>
              <w:jc w:val="both"/>
              <w:rPr>
                <w:rFonts w:ascii="Times New Roman" w:eastAsia="Calibri" w:hAnsi="Times New Roman" w:cs="Times New Roman"/>
                <w:sz w:val="28"/>
                <w:szCs w:val="28"/>
              </w:rPr>
            </w:pPr>
            <w:r w:rsidRPr="00640C11">
              <w:rPr>
                <w:rFonts w:ascii="Times New Roman" w:eastAsia="Calibri" w:hAnsi="Times New Roman" w:cs="Times New Roman"/>
                <w:sz w:val="28"/>
                <w:szCs w:val="28"/>
              </w:rPr>
              <w:t xml:space="preserve">Проверять себя и самостоятельно оценивать свои достижения. </w:t>
            </w:r>
          </w:p>
          <w:p w:rsidR="00640C11" w:rsidRPr="00640C11" w:rsidRDefault="00640C11" w:rsidP="00C55CA5">
            <w:pPr>
              <w:autoSpaceDE w:val="0"/>
              <w:autoSpaceDN w:val="0"/>
              <w:adjustRightInd w:val="0"/>
              <w:spacing w:line="252" w:lineRule="auto"/>
              <w:rPr>
                <w:rFonts w:ascii="Times New Roman" w:eastAsia="Calibri" w:hAnsi="Times New Roman" w:cs="Times New Roman"/>
                <w:sz w:val="28"/>
                <w:szCs w:val="28"/>
              </w:rPr>
            </w:pPr>
          </w:p>
        </w:tc>
        <w:tc>
          <w:tcPr>
            <w:tcW w:w="879" w:type="dxa"/>
          </w:tcPr>
          <w:p w:rsidR="00640C11" w:rsidRPr="00640C11" w:rsidRDefault="00640C11" w:rsidP="00C55CA5">
            <w:pPr>
              <w:rPr>
                <w:rFonts w:ascii="Times New Roman" w:eastAsia="Calibri" w:hAnsi="Times New Roman" w:cs="Times New Roman"/>
                <w:sz w:val="28"/>
                <w:szCs w:val="28"/>
              </w:rPr>
            </w:pPr>
            <w:r w:rsidRPr="00640C11">
              <w:rPr>
                <w:rFonts w:ascii="Times New Roman" w:eastAsia="Calibri" w:hAnsi="Times New Roman" w:cs="Times New Roman"/>
                <w:sz w:val="28"/>
                <w:szCs w:val="28"/>
              </w:rPr>
              <w:lastRenderedPageBreak/>
              <w:t>9</w:t>
            </w:r>
          </w:p>
        </w:tc>
      </w:tr>
      <w:tr w:rsidR="00640C11" w:rsidRPr="00640C11" w:rsidTr="00C55CA5">
        <w:tc>
          <w:tcPr>
            <w:tcW w:w="888" w:type="dxa"/>
          </w:tcPr>
          <w:p w:rsidR="00640C11" w:rsidRPr="00640C11" w:rsidRDefault="00640C11" w:rsidP="00C55CA5">
            <w:pPr>
              <w:jc w:val="center"/>
              <w:rPr>
                <w:rFonts w:ascii="Times New Roman" w:eastAsia="Calibri" w:hAnsi="Times New Roman" w:cs="Times New Roman"/>
                <w:b/>
                <w:bCs/>
                <w:sz w:val="28"/>
                <w:szCs w:val="28"/>
              </w:rPr>
            </w:pPr>
            <w:r w:rsidRPr="00640C11">
              <w:rPr>
                <w:rFonts w:ascii="Times New Roman" w:eastAsia="Calibri" w:hAnsi="Times New Roman" w:cs="Times New Roman"/>
                <w:b/>
                <w:bCs/>
                <w:sz w:val="28"/>
                <w:szCs w:val="28"/>
              </w:rPr>
              <w:t>12</w:t>
            </w:r>
          </w:p>
        </w:tc>
        <w:tc>
          <w:tcPr>
            <w:tcW w:w="2149" w:type="dxa"/>
          </w:tcPr>
          <w:p w:rsidR="00640C11" w:rsidRPr="00640C11" w:rsidRDefault="00640C11" w:rsidP="00C55CA5">
            <w:pPr>
              <w:rPr>
                <w:rFonts w:ascii="Times New Roman" w:eastAsia="Calibri" w:hAnsi="Times New Roman" w:cs="Times New Roman"/>
                <w:sz w:val="28"/>
                <w:szCs w:val="28"/>
              </w:rPr>
            </w:pPr>
            <w:r w:rsidRPr="00640C11">
              <w:rPr>
                <w:rFonts w:ascii="Times New Roman" w:eastAsia="Calibri" w:hAnsi="Times New Roman" w:cs="Times New Roman"/>
                <w:sz w:val="28"/>
                <w:szCs w:val="28"/>
              </w:rPr>
              <w:t>По страницам детских журналов</w:t>
            </w:r>
          </w:p>
        </w:tc>
        <w:tc>
          <w:tcPr>
            <w:tcW w:w="2713" w:type="dxa"/>
          </w:tcPr>
          <w:p w:rsidR="00640C11" w:rsidRPr="00640C11" w:rsidRDefault="00640C11" w:rsidP="00C55CA5">
            <w:pPr>
              <w:spacing w:before="120" w:after="120"/>
              <w:jc w:val="both"/>
              <w:rPr>
                <w:rFonts w:ascii="Times New Roman" w:hAnsi="Times New Roman" w:cs="Times New Roman"/>
                <w:color w:val="000000"/>
                <w:sz w:val="28"/>
                <w:szCs w:val="28"/>
              </w:rPr>
            </w:pPr>
            <w:r w:rsidRPr="00640C11">
              <w:rPr>
                <w:rFonts w:ascii="Times New Roman" w:hAnsi="Times New Roman" w:cs="Times New Roman"/>
                <w:color w:val="000000"/>
                <w:sz w:val="28"/>
                <w:szCs w:val="28"/>
              </w:rPr>
              <w:t>      1. Ю. И. Ермолаев. «Проговорился», «Воспитатели»; 2. Г. Б. Остер. «Вредные советы», «Как получаются легенды»; 3. Р. Сеф. «Веселые стихи».</w:t>
            </w:r>
          </w:p>
          <w:p w:rsidR="00640C11" w:rsidRPr="00640C11" w:rsidRDefault="00640C11" w:rsidP="00C55CA5">
            <w:pPr>
              <w:rPr>
                <w:rFonts w:ascii="Times New Roman" w:eastAsia="Calibri" w:hAnsi="Times New Roman" w:cs="Times New Roman"/>
                <w:sz w:val="28"/>
                <w:szCs w:val="28"/>
              </w:rPr>
            </w:pPr>
          </w:p>
        </w:tc>
        <w:tc>
          <w:tcPr>
            <w:tcW w:w="3895" w:type="dxa"/>
          </w:tcPr>
          <w:p w:rsidR="00640C11" w:rsidRPr="00640C11" w:rsidRDefault="00640C11" w:rsidP="00C55CA5">
            <w:pPr>
              <w:jc w:val="both"/>
              <w:rPr>
                <w:rFonts w:ascii="Times New Roman" w:eastAsia="Calibri" w:hAnsi="Times New Roman" w:cs="Times New Roman"/>
                <w:sz w:val="28"/>
                <w:szCs w:val="28"/>
              </w:rPr>
            </w:pPr>
            <w:r w:rsidRPr="00640C11">
              <w:rPr>
                <w:rFonts w:ascii="Times New Roman" w:eastAsia="Calibri" w:hAnsi="Times New Roman" w:cs="Times New Roman"/>
                <w:sz w:val="28"/>
                <w:szCs w:val="28"/>
              </w:rPr>
              <w:t>Прогнозировать содержание раздела. Планировать работу на уроке.</w:t>
            </w:r>
          </w:p>
          <w:p w:rsidR="00640C11" w:rsidRPr="00640C11" w:rsidRDefault="00640C11" w:rsidP="00C55CA5">
            <w:pPr>
              <w:jc w:val="both"/>
              <w:rPr>
                <w:rFonts w:ascii="Times New Roman" w:eastAsia="Calibri" w:hAnsi="Times New Roman" w:cs="Times New Roman"/>
                <w:sz w:val="28"/>
                <w:szCs w:val="28"/>
              </w:rPr>
            </w:pPr>
            <w:r w:rsidRPr="00640C11">
              <w:rPr>
                <w:rFonts w:ascii="Times New Roman" w:eastAsia="Calibri" w:hAnsi="Times New Roman" w:cs="Times New Roman"/>
                <w:sz w:val="28"/>
                <w:szCs w:val="28"/>
              </w:rPr>
              <w:t>Подбирать рассказы, стихи, загадки из разных журналов, рассказывать об их содержании.</w:t>
            </w:r>
          </w:p>
          <w:p w:rsidR="00640C11" w:rsidRPr="00640C11" w:rsidRDefault="00640C11" w:rsidP="00C55CA5">
            <w:pPr>
              <w:jc w:val="both"/>
              <w:rPr>
                <w:rFonts w:ascii="Times New Roman" w:eastAsia="Calibri" w:hAnsi="Times New Roman" w:cs="Times New Roman"/>
                <w:sz w:val="28"/>
                <w:szCs w:val="28"/>
              </w:rPr>
            </w:pPr>
            <w:r w:rsidRPr="00640C11">
              <w:rPr>
                <w:rFonts w:ascii="Times New Roman" w:eastAsia="Calibri" w:hAnsi="Times New Roman" w:cs="Times New Roman"/>
                <w:sz w:val="28"/>
                <w:szCs w:val="28"/>
              </w:rPr>
              <w:t>Воспринимать на слух художественное произведение, читать выразительно диалоги.</w:t>
            </w:r>
          </w:p>
          <w:p w:rsidR="00640C11" w:rsidRPr="00640C11" w:rsidRDefault="00640C11" w:rsidP="00C55CA5">
            <w:pPr>
              <w:jc w:val="both"/>
              <w:rPr>
                <w:rFonts w:ascii="Times New Roman" w:eastAsia="Calibri" w:hAnsi="Times New Roman" w:cs="Times New Roman"/>
                <w:sz w:val="28"/>
                <w:szCs w:val="28"/>
              </w:rPr>
            </w:pPr>
            <w:r w:rsidRPr="00640C11">
              <w:rPr>
                <w:rFonts w:ascii="Times New Roman" w:eastAsia="Calibri" w:hAnsi="Times New Roman" w:cs="Times New Roman"/>
                <w:sz w:val="28"/>
                <w:szCs w:val="28"/>
              </w:rPr>
              <w:t>Находить смешные эпизоды из юмористических рассказов; определять отношение автора к героям.</w:t>
            </w:r>
          </w:p>
          <w:p w:rsidR="00640C11" w:rsidRPr="00640C11" w:rsidRDefault="00640C11" w:rsidP="00C55CA5">
            <w:pPr>
              <w:jc w:val="both"/>
              <w:rPr>
                <w:rFonts w:ascii="Times New Roman" w:eastAsia="Calibri" w:hAnsi="Times New Roman" w:cs="Times New Roman"/>
                <w:sz w:val="28"/>
                <w:szCs w:val="28"/>
              </w:rPr>
            </w:pPr>
            <w:r w:rsidRPr="00640C11">
              <w:rPr>
                <w:rFonts w:ascii="Times New Roman" w:eastAsia="Calibri" w:hAnsi="Times New Roman" w:cs="Times New Roman"/>
                <w:sz w:val="28"/>
                <w:szCs w:val="28"/>
              </w:rPr>
              <w:lastRenderedPageBreak/>
              <w:t xml:space="preserve">Проверять себя и самостоятельно оценивать свои достижения. </w:t>
            </w:r>
          </w:p>
          <w:p w:rsidR="00640C11" w:rsidRPr="00640C11" w:rsidRDefault="00640C11" w:rsidP="00C55CA5">
            <w:pPr>
              <w:rPr>
                <w:rFonts w:ascii="Times New Roman" w:eastAsia="Calibri" w:hAnsi="Times New Roman" w:cs="Times New Roman"/>
                <w:b/>
                <w:bCs/>
                <w:sz w:val="28"/>
                <w:szCs w:val="28"/>
              </w:rPr>
            </w:pPr>
          </w:p>
        </w:tc>
        <w:tc>
          <w:tcPr>
            <w:tcW w:w="879" w:type="dxa"/>
          </w:tcPr>
          <w:p w:rsidR="00640C11" w:rsidRPr="00640C11" w:rsidRDefault="00640C11" w:rsidP="00C55CA5">
            <w:pPr>
              <w:rPr>
                <w:rFonts w:ascii="Times New Roman" w:eastAsia="Calibri" w:hAnsi="Times New Roman" w:cs="Times New Roman"/>
                <w:sz w:val="28"/>
                <w:szCs w:val="28"/>
              </w:rPr>
            </w:pPr>
            <w:r w:rsidRPr="00640C11">
              <w:rPr>
                <w:rFonts w:ascii="Times New Roman" w:eastAsia="Calibri" w:hAnsi="Times New Roman" w:cs="Times New Roman"/>
                <w:sz w:val="28"/>
                <w:szCs w:val="28"/>
              </w:rPr>
              <w:lastRenderedPageBreak/>
              <w:t>5</w:t>
            </w:r>
          </w:p>
        </w:tc>
      </w:tr>
      <w:tr w:rsidR="00640C11" w:rsidRPr="00640C11" w:rsidTr="00C55CA5">
        <w:tc>
          <w:tcPr>
            <w:tcW w:w="888" w:type="dxa"/>
          </w:tcPr>
          <w:p w:rsidR="00640C11" w:rsidRPr="00640C11" w:rsidRDefault="00640C11" w:rsidP="00C55CA5">
            <w:pPr>
              <w:jc w:val="center"/>
              <w:rPr>
                <w:rFonts w:ascii="Times New Roman" w:eastAsia="Calibri" w:hAnsi="Times New Roman" w:cs="Times New Roman"/>
                <w:b/>
                <w:bCs/>
                <w:sz w:val="28"/>
                <w:szCs w:val="28"/>
              </w:rPr>
            </w:pPr>
            <w:r w:rsidRPr="00640C11">
              <w:rPr>
                <w:rFonts w:ascii="Times New Roman" w:eastAsia="Calibri" w:hAnsi="Times New Roman" w:cs="Times New Roman"/>
                <w:b/>
                <w:bCs/>
                <w:sz w:val="28"/>
                <w:szCs w:val="28"/>
              </w:rPr>
              <w:t>13</w:t>
            </w:r>
          </w:p>
        </w:tc>
        <w:tc>
          <w:tcPr>
            <w:tcW w:w="2149" w:type="dxa"/>
          </w:tcPr>
          <w:p w:rsidR="00640C11" w:rsidRPr="00640C11" w:rsidRDefault="00640C11" w:rsidP="00C55CA5">
            <w:pPr>
              <w:rPr>
                <w:rFonts w:ascii="Times New Roman" w:eastAsia="Calibri" w:hAnsi="Times New Roman" w:cs="Times New Roman"/>
                <w:sz w:val="28"/>
                <w:szCs w:val="28"/>
              </w:rPr>
            </w:pPr>
            <w:r w:rsidRPr="00640C11">
              <w:rPr>
                <w:rFonts w:ascii="Times New Roman" w:eastAsia="Calibri" w:hAnsi="Times New Roman" w:cs="Times New Roman"/>
                <w:sz w:val="28"/>
                <w:szCs w:val="28"/>
              </w:rPr>
              <w:t>Зарубежная литература</w:t>
            </w:r>
          </w:p>
        </w:tc>
        <w:tc>
          <w:tcPr>
            <w:tcW w:w="2713" w:type="dxa"/>
          </w:tcPr>
          <w:p w:rsidR="00640C11" w:rsidRPr="00640C11" w:rsidRDefault="00640C11" w:rsidP="00C55CA5">
            <w:pPr>
              <w:spacing w:before="120" w:after="120"/>
              <w:rPr>
                <w:rFonts w:ascii="Times New Roman" w:hAnsi="Times New Roman" w:cs="Times New Roman"/>
                <w:color w:val="000000"/>
                <w:sz w:val="28"/>
                <w:szCs w:val="28"/>
              </w:rPr>
            </w:pPr>
            <w:r w:rsidRPr="00640C11">
              <w:rPr>
                <w:rFonts w:ascii="Times New Roman" w:hAnsi="Times New Roman" w:cs="Times New Roman"/>
                <w:color w:val="000000"/>
                <w:sz w:val="28"/>
                <w:szCs w:val="28"/>
              </w:rPr>
              <w:t>      «Храбрый Персей».</w:t>
            </w:r>
            <w:r w:rsidRPr="00640C11">
              <w:rPr>
                <w:rFonts w:ascii="Times New Roman" w:hAnsi="Times New Roman" w:cs="Times New Roman"/>
                <w:color w:val="000000"/>
                <w:sz w:val="28"/>
                <w:szCs w:val="28"/>
              </w:rPr>
              <w:br/>
              <w:t>      Г. Х. Андерсен. «Гадкий утенок».</w:t>
            </w:r>
          </w:p>
          <w:p w:rsidR="00640C11" w:rsidRPr="00640C11" w:rsidRDefault="00640C11" w:rsidP="00C55CA5">
            <w:pPr>
              <w:rPr>
                <w:rFonts w:ascii="Times New Roman" w:eastAsia="Calibri" w:hAnsi="Times New Roman" w:cs="Times New Roman"/>
                <w:sz w:val="28"/>
                <w:szCs w:val="28"/>
              </w:rPr>
            </w:pPr>
          </w:p>
        </w:tc>
        <w:tc>
          <w:tcPr>
            <w:tcW w:w="3895" w:type="dxa"/>
          </w:tcPr>
          <w:p w:rsidR="00640C11" w:rsidRPr="00640C11" w:rsidRDefault="00640C11" w:rsidP="00C55CA5">
            <w:pPr>
              <w:jc w:val="both"/>
              <w:rPr>
                <w:rFonts w:ascii="Times New Roman" w:eastAsia="Calibri" w:hAnsi="Times New Roman" w:cs="Times New Roman"/>
                <w:sz w:val="28"/>
                <w:szCs w:val="28"/>
              </w:rPr>
            </w:pPr>
            <w:r w:rsidRPr="00640C11">
              <w:rPr>
                <w:rFonts w:ascii="Times New Roman" w:eastAsia="Calibri" w:hAnsi="Times New Roman" w:cs="Times New Roman"/>
                <w:sz w:val="28"/>
                <w:szCs w:val="28"/>
              </w:rPr>
              <w:t xml:space="preserve">Прогнозировать содержание раздела. Планировать работу на уроке. </w:t>
            </w:r>
          </w:p>
          <w:p w:rsidR="00640C11" w:rsidRPr="00640C11" w:rsidRDefault="00640C11" w:rsidP="00C55CA5">
            <w:pPr>
              <w:jc w:val="both"/>
              <w:rPr>
                <w:rFonts w:ascii="Times New Roman" w:eastAsia="Calibri" w:hAnsi="Times New Roman" w:cs="Times New Roman"/>
                <w:sz w:val="28"/>
                <w:szCs w:val="28"/>
              </w:rPr>
            </w:pPr>
            <w:r w:rsidRPr="00640C11">
              <w:rPr>
                <w:rFonts w:ascii="Times New Roman" w:eastAsia="Calibri" w:hAnsi="Times New Roman" w:cs="Times New Roman"/>
                <w:sz w:val="28"/>
                <w:szCs w:val="28"/>
              </w:rPr>
              <w:t>Читать и воспринимать на слух художественное произведение.</w:t>
            </w:r>
          </w:p>
          <w:p w:rsidR="00640C11" w:rsidRPr="00640C11" w:rsidRDefault="00640C11" w:rsidP="00C55CA5">
            <w:pPr>
              <w:jc w:val="both"/>
              <w:rPr>
                <w:rFonts w:ascii="Times New Roman" w:eastAsia="Calibri" w:hAnsi="Times New Roman" w:cs="Times New Roman"/>
                <w:sz w:val="28"/>
                <w:szCs w:val="28"/>
              </w:rPr>
            </w:pPr>
            <w:r w:rsidRPr="00640C11">
              <w:rPr>
                <w:rFonts w:ascii="Times New Roman" w:eastAsia="Calibri" w:hAnsi="Times New Roman" w:cs="Times New Roman"/>
                <w:sz w:val="28"/>
                <w:szCs w:val="28"/>
              </w:rPr>
              <w:t>Пересказывать самые интересные эпизоды из произведений от лица героев произведений.</w:t>
            </w:r>
          </w:p>
          <w:p w:rsidR="00640C11" w:rsidRPr="00640C11" w:rsidRDefault="00640C11" w:rsidP="00C55CA5">
            <w:pPr>
              <w:jc w:val="both"/>
              <w:rPr>
                <w:rFonts w:ascii="Times New Roman" w:eastAsia="Calibri" w:hAnsi="Times New Roman" w:cs="Times New Roman"/>
                <w:sz w:val="28"/>
                <w:szCs w:val="28"/>
              </w:rPr>
            </w:pPr>
            <w:r w:rsidRPr="00640C11">
              <w:rPr>
                <w:rFonts w:ascii="Times New Roman" w:eastAsia="Calibri" w:hAnsi="Times New Roman" w:cs="Times New Roman"/>
                <w:sz w:val="28"/>
                <w:szCs w:val="28"/>
              </w:rPr>
              <w:t>Высказывать своё мнение о прочитанном произведении.</w:t>
            </w:r>
          </w:p>
          <w:p w:rsidR="00640C11" w:rsidRPr="00640C11" w:rsidRDefault="00640C11" w:rsidP="00C55CA5">
            <w:pPr>
              <w:jc w:val="both"/>
              <w:rPr>
                <w:rFonts w:ascii="Times New Roman" w:eastAsia="Calibri" w:hAnsi="Times New Roman" w:cs="Times New Roman"/>
                <w:sz w:val="28"/>
                <w:szCs w:val="28"/>
              </w:rPr>
            </w:pPr>
            <w:r w:rsidRPr="00640C11">
              <w:rPr>
                <w:rFonts w:ascii="Times New Roman" w:eastAsia="Calibri" w:hAnsi="Times New Roman" w:cs="Times New Roman"/>
                <w:sz w:val="28"/>
                <w:szCs w:val="28"/>
              </w:rPr>
              <w:t>Характеризовать поступки героев произведения.</w:t>
            </w:r>
          </w:p>
          <w:p w:rsidR="00640C11" w:rsidRPr="00640C11" w:rsidRDefault="00640C11" w:rsidP="00C55CA5">
            <w:pPr>
              <w:jc w:val="both"/>
              <w:rPr>
                <w:rFonts w:ascii="Times New Roman" w:eastAsia="Calibri" w:hAnsi="Times New Roman" w:cs="Times New Roman"/>
                <w:sz w:val="28"/>
                <w:szCs w:val="28"/>
              </w:rPr>
            </w:pPr>
            <w:r w:rsidRPr="00640C11">
              <w:rPr>
                <w:rFonts w:ascii="Times New Roman" w:eastAsia="Calibri" w:hAnsi="Times New Roman" w:cs="Times New Roman"/>
                <w:sz w:val="28"/>
                <w:szCs w:val="28"/>
              </w:rPr>
              <w:t>Проверять себя и самостоятельно оценивать свои достижения.</w:t>
            </w:r>
          </w:p>
        </w:tc>
        <w:tc>
          <w:tcPr>
            <w:tcW w:w="879" w:type="dxa"/>
          </w:tcPr>
          <w:p w:rsidR="00640C11" w:rsidRPr="00640C11" w:rsidRDefault="00640C11" w:rsidP="00C55CA5">
            <w:pPr>
              <w:rPr>
                <w:rFonts w:ascii="Times New Roman" w:eastAsia="Calibri" w:hAnsi="Times New Roman" w:cs="Times New Roman"/>
                <w:sz w:val="28"/>
                <w:szCs w:val="28"/>
              </w:rPr>
            </w:pPr>
            <w:r w:rsidRPr="00640C11">
              <w:rPr>
                <w:rFonts w:ascii="Times New Roman" w:eastAsia="Calibri" w:hAnsi="Times New Roman" w:cs="Times New Roman"/>
                <w:sz w:val="28"/>
                <w:szCs w:val="28"/>
              </w:rPr>
              <w:t>7</w:t>
            </w:r>
          </w:p>
        </w:tc>
      </w:tr>
      <w:tr w:rsidR="00640C11" w:rsidRPr="00640C11" w:rsidTr="00C55CA5">
        <w:tc>
          <w:tcPr>
            <w:tcW w:w="9645" w:type="dxa"/>
            <w:gridSpan w:val="4"/>
          </w:tcPr>
          <w:p w:rsidR="00640C11" w:rsidRPr="00640C11" w:rsidRDefault="00640C11" w:rsidP="00C55CA5">
            <w:pPr>
              <w:jc w:val="both"/>
              <w:rPr>
                <w:rFonts w:ascii="Times New Roman" w:eastAsia="Calibri" w:hAnsi="Times New Roman" w:cs="Times New Roman"/>
                <w:sz w:val="28"/>
                <w:szCs w:val="28"/>
              </w:rPr>
            </w:pPr>
            <w:r w:rsidRPr="00640C11">
              <w:rPr>
                <w:rFonts w:ascii="Times New Roman" w:eastAsia="Calibri" w:hAnsi="Times New Roman" w:cs="Times New Roman"/>
                <w:b/>
                <w:bCs/>
                <w:sz w:val="28"/>
                <w:szCs w:val="28"/>
              </w:rPr>
              <w:t xml:space="preserve">                                                                   Итого </w:t>
            </w:r>
          </w:p>
        </w:tc>
        <w:tc>
          <w:tcPr>
            <w:tcW w:w="879" w:type="dxa"/>
          </w:tcPr>
          <w:p w:rsidR="00640C11" w:rsidRPr="00640C11" w:rsidRDefault="00640C11" w:rsidP="00C55CA5">
            <w:pPr>
              <w:rPr>
                <w:rFonts w:ascii="Times New Roman" w:eastAsia="Calibri" w:hAnsi="Times New Roman" w:cs="Times New Roman"/>
                <w:sz w:val="28"/>
                <w:szCs w:val="28"/>
              </w:rPr>
            </w:pPr>
            <w:r w:rsidRPr="00640C11">
              <w:rPr>
                <w:rFonts w:ascii="Times New Roman" w:eastAsia="Calibri" w:hAnsi="Times New Roman" w:cs="Times New Roman"/>
                <w:sz w:val="28"/>
                <w:szCs w:val="28"/>
              </w:rPr>
              <w:t>102 ч.</w:t>
            </w:r>
          </w:p>
        </w:tc>
      </w:tr>
    </w:tbl>
    <w:p w:rsidR="00640C11" w:rsidRPr="00640C11" w:rsidRDefault="00640C11" w:rsidP="00640C11">
      <w:pPr>
        <w:ind w:hanging="709"/>
        <w:jc w:val="center"/>
        <w:rPr>
          <w:rFonts w:ascii="Times New Roman" w:eastAsia="Calibri" w:hAnsi="Times New Roman" w:cs="Times New Roman"/>
          <w:b/>
          <w:bCs/>
          <w:sz w:val="28"/>
          <w:szCs w:val="28"/>
        </w:rPr>
      </w:pPr>
    </w:p>
    <w:p w:rsidR="00640C11" w:rsidRPr="00640C11" w:rsidRDefault="00640C11" w:rsidP="00640C11">
      <w:pPr>
        <w:ind w:hanging="709"/>
        <w:jc w:val="center"/>
        <w:rPr>
          <w:rFonts w:ascii="Times New Roman" w:eastAsia="Calibri" w:hAnsi="Times New Roman" w:cs="Times New Roman"/>
          <w:b/>
          <w:bCs/>
          <w:sz w:val="28"/>
          <w:szCs w:val="28"/>
        </w:rPr>
      </w:pPr>
      <w:r w:rsidRPr="00640C11">
        <w:rPr>
          <w:rFonts w:ascii="Times New Roman" w:eastAsia="Calibri" w:hAnsi="Times New Roman" w:cs="Times New Roman"/>
          <w:b/>
          <w:bCs/>
          <w:sz w:val="28"/>
          <w:szCs w:val="28"/>
        </w:rPr>
        <w:tab/>
      </w:r>
    </w:p>
    <w:p w:rsidR="00640C11" w:rsidRPr="00640C11" w:rsidRDefault="00640C11" w:rsidP="00640C11">
      <w:pPr>
        <w:ind w:hanging="709"/>
        <w:jc w:val="center"/>
        <w:rPr>
          <w:rFonts w:ascii="Times New Roman" w:eastAsia="Calibri" w:hAnsi="Times New Roman" w:cs="Times New Roman"/>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19"/>
        <w:gridCol w:w="5426"/>
      </w:tblGrid>
      <w:tr w:rsidR="00640C11" w:rsidRPr="00640C11" w:rsidTr="00C55CA5">
        <w:tc>
          <w:tcPr>
            <w:tcW w:w="4111" w:type="dxa"/>
          </w:tcPr>
          <w:p w:rsidR="00640C11" w:rsidRPr="00640C11" w:rsidRDefault="00640C11" w:rsidP="00C55CA5">
            <w:pPr>
              <w:tabs>
                <w:tab w:val="left" w:pos="360"/>
              </w:tabs>
              <w:suppressAutoHyphens/>
              <w:jc w:val="both"/>
              <w:rPr>
                <w:rFonts w:ascii="Times New Roman" w:eastAsia="Calibri" w:hAnsi="Times New Roman" w:cs="Times New Roman"/>
                <w:sz w:val="28"/>
                <w:szCs w:val="28"/>
              </w:rPr>
            </w:pPr>
            <w:r w:rsidRPr="00640C11">
              <w:rPr>
                <w:rFonts w:ascii="Times New Roman" w:eastAsia="Calibri" w:hAnsi="Times New Roman" w:cs="Times New Roman"/>
                <w:b/>
                <w:bCs/>
                <w:sz w:val="28"/>
                <w:szCs w:val="28"/>
              </w:rPr>
              <w:t>Список литературы</w:t>
            </w:r>
          </w:p>
        </w:tc>
        <w:tc>
          <w:tcPr>
            <w:tcW w:w="6379" w:type="dxa"/>
          </w:tcPr>
          <w:p w:rsidR="00640C11" w:rsidRPr="00640C11" w:rsidRDefault="00640C11" w:rsidP="00C55CA5">
            <w:pPr>
              <w:rPr>
                <w:rFonts w:ascii="Times New Roman" w:eastAsia="Calibri" w:hAnsi="Times New Roman" w:cs="Times New Roman"/>
                <w:sz w:val="28"/>
                <w:szCs w:val="28"/>
              </w:rPr>
            </w:pPr>
            <w:r w:rsidRPr="00640C11">
              <w:rPr>
                <w:rFonts w:ascii="Times New Roman" w:eastAsia="Calibri" w:hAnsi="Times New Roman" w:cs="Times New Roman"/>
                <w:b/>
                <w:bCs/>
                <w:sz w:val="28"/>
                <w:szCs w:val="28"/>
              </w:rPr>
              <w:t>Характеристика деятельности</w:t>
            </w:r>
          </w:p>
        </w:tc>
      </w:tr>
      <w:tr w:rsidR="00640C11" w:rsidRPr="00640C11" w:rsidTr="00C55CA5">
        <w:tc>
          <w:tcPr>
            <w:tcW w:w="4111" w:type="dxa"/>
          </w:tcPr>
          <w:p w:rsidR="00640C11" w:rsidRPr="00640C11" w:rsidRDefault="00640C11" w:rsidP="00C55CA5">
            <w:pPr>
              <w:tabs>
                <w:tab w:val="left" w:pos="360"/>
              </w:tabs>
              <w:suppressAutoHyphens/>
              <w:jc w:val="both"/>
              <w:rPr>
                <w:rFonts w:ascii="Times New Roman" w:eastAsia="Calibri" w:hAnsi="Times New Roman" w:cs="Times New Roman"/>
                <w:sz w:val="28"/>
                <w:szCs w:val="28"/>
              </w:rPr>
            </w:pPr>
            <w:r w:rsidRPr="00640C11">
              <w:rPr>
                <w:rFonts w:ascii="Times New Roman" w:eastAsia="Calibri" w:hAnsi="Times New Roman" w:cs="Times New Roman"/>
                <w:sz w:val="28"/>
                <w:szCs w:val="28"/>
              </w:rPr>
              <w:t>Русские народные сказки</w:t>
            </w:r>
          </w:p>
        </w:tc>
        <w:tc>
          <w:tcPr>
            <w:tcW w:w="6379" w:type="dxa"/>
            <w:vMerge w:val="restart"/>
          </w:tcPr>
          <w:p w:rsidR="00640C11" w:rsidRPr="00640C11" w:rsidRDefault="00640C11" w:rsidP="00C55CA5">
            <w:pPr>
              <w:rPr>
                <w:rFonts w:ascii="Times New Roman" w:eastAsia="Calibri" w:hAnsi="Times New Roman" w:cs="Times New Roman"/>
                <w:sz w:val="28"/>
                <w:szCs w:val="28"/>
              </w:rPr>
            </w:pPr>
            <w:r w:rsidRPr="00640C11">
              <w:rPr>
                <w:rFonts w:ascii="Times New Roman" w:eastAsia="Calibri" w:hAnsi="Times New Roman" w:cs="Times New Roman"/>
                <w:sz w:val="28"/>
                <w:szCs w:val="28"/>
              </w:rPr>
              <w:t>Осуществлять выбор книг на основе рекомендованного списка, картотеки,</w:t>
            </w:r>
          </w:p>
          <w:p w:rsidR="00640C11" w:rsidRPr="00640C11" w:rsidRDefault="00640C11" w:rsidP="00C55CA5">
            <w:pPr>
              <w:rPr>
                <w:rFonts w:ascii="Times New Roman" w:eastAsia="Calibri" w:hAnsi="Times New Roman" w:cs="Times New Roman"/>
                <w:sz w:val="28"/>
                <w:szCs w:val="28"/>
              </w:rPr>
            </w:pPr>
            <w:r w:rsidRPr="00640C11">
              <w:rPr>
                <w:rFonts w:ascii="Times New Roman" w:eastAsia="Calibri" w:hAnsi="Times New Roman" w:cs="Times New Roman"/>
                <w:sz w:val="28"/>
                <w:szCs w:val="28"/>
              </w:rPr>
              <w:t>открытого доступа к детским книгам в библиотеке, интернет ресурсам</w:t>
            </w:r>
          </w:p>
          <w:p w:rsidR="00640C11" w:rsidRPr="00640C11" w:rsidRDefault="00640C11" w:rsidP="00C55CA5">
            <w:pPr>
              <w:jc w:val="both"/>
              <w:rPr>
                <w:rFonts w:ascii="Times New Roman" w:eastAsia="Calibri" w:hAnsi="Times New Roman" w:cs="Times New Roman"/>
                <w:sz w:val="28"/>
                <w:szCs w:val="28"/>
              </w:rPr>
            </w:pPr>
            <w:r w:rsidRPr="00640C11">
              <w:rPr>
                <w:rFonts w:ascii="Times New Roman" w:eastAsia="Calibri" w:hAnsi="Times New Roman" w:cs="Times New Roman"/>
                <w:sz w:val="28"/>
                <w:szCs w:val="28"/>
              </w:rPr>
              <w:lastRenderedPageBreak/>
              <w:t>Пересказывать самые интересные эпизоды из произведений от лица героев произведений.</w:t>
            </w:r>
          </w:p>
          <w:p w:rsidR="00640C11" w:rsidRPr="00640C11" w:rsidRDefault="00640C11" w:rsidP="00C55CA5">
            <w:pPr>
              <w:jc w:val="both"/>
              <w:rPr>
                <w:rFonts w:ascii="Times New Roman" w:eastAsia="Calibri" w:hAnsi="Times New Roman" w:cs="Times New Roman"/>
                <w:sz w:val="28"/>
                <w:szCs w:val="28"/>
              </w:rPr>
            </w:pPr>
            <w:r w:rsidRPr="00640C11">
              <w:rPr>
                <w:rFonts w:ascii="Times New Roman" w:eastAsia="Calibri" w:hAnsi="Times New Roman" w:cs="Times New Roman"/>
                <w:sz w:val="28"/>
                <w:szCs w:val="28"/>
              </w:rPr>
              <w:t>Высказывать своё мнение о прочитанном произведении.</w:t>
            </w:r>
          </w:p>
          <w:p w:rsidR="00640C11" w:rsidRPr="00640C11" w:rsidRDefault="00640C11" w:rsidP="00C55CA5">
            <w:pPr>
              <w:jc w:val="both"/>
              <w:rPr>
                <w:rFonts w:ascii="Times New Roman" w:eastAsia="Calibri" w:hAnsi="Times New Roman" w:cs="Times New Roman"/>
                <w:sz w:val="28"/>
                <w:szCs w:val="28"/>
              </w:rPr>
            </w:pPr>
            <w:r w:rsidRPr="00640C11">
              <w:rPr>
                <w:rFonts w:ascii="Times New Roman" w:eastAsia="Calibri" w:hAnsi="Times New Roman" w:cs="Times New Roman"/>
                <w:sz w:val="28"/>
                <w:szCs w:val="28"/>
              </w:rPr>
              <w:t>Характеризовать поступки героев произведения.</w:t>
            </w:r>
          </w:p>
          <w:p w:rsidR="00640C11" w:rsidRPr="00640C11" w:rsidRDefault="00640C11" w:rsidP="00C55CA5">
            <w:pPr>
              <w:rPr>
                <w:rFonts w:ascii="Times New Roman" w:eastAsia="Calibri" w:hAnsi="Times New Roman" w:cs="Times New Roman"/>
                <w:sz w:val="28"/>
                <w:szCs w:val="28"/>
              </w:rPr>
            </w:pPr>
            <w:r w:rsidRPr="00640C11">
              <w:rPr>
                <w:rFonts w:ascii="Times New Roman" w:eastAsia="Calibri" w:hAnsi="Times New Roman" w:cs="Times New Roman"/>
                <w:sz w:val="28"/>
                <w:szCs w:val="28"/>
              </w:rPr>
              <w:t>Проверять себя и самостоятельно оценивать свои достижения.</w:t>
            </w:r>
          </w:p>
          <w:p w:rsidR="00640C11" w:rsidRPr="00640C11" w:rsidRDefault="00640C11" w:rsidP="00C55CA5">
            <w:pPr>
              <w:rPr>
                <w:rFonts w:ascii="Times New Roman" w:eastAsia="Calibri" w:hAnsi="Times New Roman" w:cs="Times New Roman"/>
                <w:sz w:val="28"/>
                <w:szCs w:val="28"/>
              </w:rPr>
            </w:pPr>
            <w:r w:rsidRPr="00640C11">
              <w:rPr>
                <w:rFonts w:ascii="Times New Roman" w:eastAsia="Calibri" w:hAnsi="Times New Roman" w:cs="Times New Roman"/>
                <w:sz w:val="28"/>
                <w:szCs w:val="28"/>
              </w:rPr>
              <w:t xml:space="preserve">  Использовать приобретенные знания и умения в практической деятельности и повседневной жизни.</w:t>
            </w:r>
          </w:p>
          <w:p w:rsidR="00640C11" w:rsidRPr="00640C11" w:rsidRDefault="00640C11" w:rsidP="00C55CA5">
            <w:pPr>
              <w:rPr>
                <w:rFonts w:ascii="Times New Roman" w:eastAsia="Calibri" w:hAnsi="Times New Roman" w:cs="Times New Roman"/>
                <w:sz w:val="28"/>
                <w:szCs w:val="28"/>
              </w:rPr>
            </w:pPr>
            <w:r w:rsidRPr="00640C11">
              <w:rPr>
                <w:rFonts w:ascii="Times New Roman" w:eastAsia="Calibri" w:hAnsi="Times New Roman" w:cs="Times New Roman"/>
                <w:sz w:val="28"/>
                <w:szCs w:val="28"/>
              </w:rPr>
              <w:t xml:space="preserve">учащиеся научится:  </w:t>
            </w:r>
            <w:r w:rsidRPr="00640C11">
              <w:rPr>
                <w:rFonts w:ascii="Times New Roman" w:eastAsia="Calibri" w:hAnsi="Times New Roman" w:cs="Times New Roman"/>
                <w:b/>
                <w:bCs/>
                <w:sz w:val="28"/>
                <w:szCs w:val="28"/>
              </w:rPr>
              <w:t xml:space="preserve">воспринимать на слух и понимать различные виды сообщений </w:t>
            </w:r>
            <w:r w:rsidRPr="00640C11">
              <w:rPr>
                <w:rFonts w:ascii="Times New Roman" w:eastAsia="Calibri" w:hAnsi="Times New Roman" w:cs="Times New Roman"/>
                <w:sz w:val="28"/>
                <w:szCs w:val="28"/>
              </w:rPr>
              <w:t>(бытового характера, художественные и информационные тексты);</w:t>
            </w:r>
          </w:p>
          <w:p w:rsidR="00640C11" w:rsidRPr="00640C11" w:rsidRDefault="00640C11" w:rsidP="00C55CA5">
            <w:pPr>
              <w:rPr>
                <w:rFonts w:ascii="Times New Roman" w:eastAsia="Calibri" w:hAnsi="Times New Roman" w:cs="Times New Roman"/>
                <w:sz w:val="28"/>
                <w:szCs w:val="28"/>
              </w:rPr>
            </w:pPr>
            <w:r w:rsidRPr="00640C11">
              <w:rPr>
                <w:rFonts w:ascii="Times New Roman" w:eastAsia="Calibri" w:hAnsi="Times New Roman" w:cs="Times New Roman"/>
                <w:b/>
                <w:bCs/>
                <w:sz w:val="28"/>
                <w:szCs w:val="28"/>
              </w:rPr>
              <w:t xml:space="preserve"> осознанно читать тексты </w:t>
            </w:r>
            <w:r w:rsidRPr="00640C11">
              <w:rPr>
                <w:rFonts w:ascii="Times New Roman" w:eastAsia="Calibri" w:hAnsi="Times New Roman" w:cs="Times New Roman"/>
                <w:sz w:val="28"/>
                <w:szCs w:val="28"/>
              </w:rPr>
              <w:t>с целью удовлетворения интереса, приобретения читательского опыта, освоения и использования информации;</w:t>
            </w:r>
          </w:p>
          <w:p w:rsidR="00640C11" w:rsidRPr="00640C11" w:rsidRDefault="00640C11" w:rsidP="00C55CA5">
            <w:pPr>
              <w:rPr>
                <w:rFonts w:ascii="Times New Roman" w:eastAsia="Calibri" w:hAnsi="Times New Roman" w:cs="Times New Roman"/>
                <w:sz w:val="28"/>
                <w:szCs w:val="28"/>
              </w:rPr>
            </w:pPr>
            <w:r w:rsidRPr="00640C11">
              <w:rPr>
                <w:rFonts w:ascii="Times New Roman" w:eastAsia="Calibri" w:hAnsi="Times New Roman" w:cs="Times New Roman"/>
                <w:b/>
                <w:bCs/>
                <w:sz w:val="28"/>
                <w:szCs w:val="28"/>
              </w:rPr>
              <w:t>использовать такие виды чтения</w:t>
            </w:r>
            <w:r w:rsidRPr="00640C11">
              <w:rPr>
                <w:rFonts w:ascii="Times New Roman" w:eastAsia="Calibri" w:hAnsi="Times New Roman" w:cs="Times New Roman"/>
                <w:sz w:val="28"/>
                <w:szCs w:val="28"/>
              </w:rPr>
              <w:t>, как ознакомительное, изучающее, поисковое; осознавать цель чтения и выбирать в соответствии с ней нужный вид чтения;</w:t>
            </w:r>
          </w:p>
          <w:p w:rsidR="00640C11" w:rsidRPr="00640C11" w:rsidRDefault="00640C11" w:rsidP="00C55CA5">
            <w:pPr>
              <w:rPr>
                <w:rFonts w:ascii="Times New Roman" w:eastAsia="Calibri" w:hAnsi="Times New Roman" w:cs="Times New Roman"/>
                <w:sz w:val="28"/>
                <w:szCs w:val="28"/>
              </w:rPr>
            </w:pPr>
            <w:r w:rsidRPr="00640C11">
              <w:rPr>
                <w:rFonts w:ascii="Times New Roman" w:eastAsia="Calibri" w:hAnsi="Times New Roman" w:cs="Times New Roman"/>
                <w:b/>
                <w:bCs/>
                <w:sz w:val="28"/>
                <w:szCs w:val="28"/>
              </w:rPr>
              <w:t xml:space="preserve">работать с информацией, представленной в разных форматах </w:t>
            </w:r>
            <w:r w:rsidRPr="00640C11">
              <w:rPr>
                <w:rFonts w:ascii="Times New Roman" w:eastAsia="Calibri" w:hAnsi="Times New Roman" w:cs="Times New Roman"/>
                <w:sz w:val="28"/>
                <w:szCs w:val="28"/>
              </w:rPr>
              <w:t>(текст, рисунок, таблица, диаграмма, схема);</w:t>
            </w:r>
          </w:p>
          <w:p w:rsidR="00640C11" w:rsidRPr="00640C11" w:rsidRDefault="00640C11" w:rsidP="00C55CA5">
            <w:pPr>
              <w:rPr>
                <w:rFonts w:ascii="Times New Roman" w:eastAsia="Calibri" w:hAnsi="Times New Roman" w:cs="Times New Roman"/>
                <w:sz w:val="28"/>
                <w:szCs w:val="28"/>
              </w:rPr>
            </w:pPr>
            <w:r w:rsidRPr="00640C11">
              <w:rPr>
                <w:rFonts w:ascii="Times New Roman" w:eastAsia="Calibri" w:hAnsi="Times New Roman" w:cs="Times New Roman"/>
                <w:b/>
                <w:bCs/>
                <w:sz w:val="28"/>
                <w:szCs w:val="28"/>
              </w:rPr>
              <w:t>ориентироваться в соответствующих возрасту словарях и справочниках;</w:t>
            </w:r>
          </w:p>
          <w:p w:rsidR="00640C11" w:rsidRPr="00640C11" w:rsidRDefault="00640C11" w:rsidP="00C55CA5">
            <w:pPr>
              <w:rPr>
                <w:rFonts w:ascii="Times New Roman" w:eastAsia="Calibri" w:hAnsi="Times New Roman" w:cs="Times New Roman"/>
                <w:sz w:val="28"/>
                <w:szCs w:val="28"/>
              </w:rPr>
            </w:pPr>
            <w:r w:rsidRPr="00640C11">
              <w:rPr>
                <w:rFonts w:ascii="Times New Roman" w:eastAsia="Calibri" w:hAnsi="Times New Roman" w:cs="Times New Roman"/>
                <w:b/>
                <w:bCs/>
                <w:sz w:val="28"/>
                <w:szCs w:val="28"/>
              </w:rPr>
              <w:t xml:space="preserve">составлять список используемой литературы и других информационных </w:t>
            </w:r>
            <w:r w:rsidRPr="00640C11">
              <w:rPr>
                <w:rFonts w:ascii="Times New Roman" w:eastAsia="Calibri" w:hAnsi="Times New Roman" w:cs="Times New Roman"/>
                <w:b/>
                <w:bCs/>
                <w:sz w:val="28"/>
                <w:szCs w:val="28"/>
              </w:rPr>
              <w:lastRenderedPageBreak/>
              <w:t>источников</w:t>
            </w:r>
            <w:r w:rsidRPr="00640C11">
              <w:rPr>
                <w:rFonts w:ascii="Times New Roman" w:eastAsia="Calibri" w:hAnsi="Times New Roman" w:cs="Times New Roman"/>
                <w:sz w:val="28"/>
                <w:szCs w:val="28"/>
              </w:rPr>
              <w:t>, заполнять адресную и телефонную книги».</w:t>
            </w:r>
          </w:p>
          <w:p w:rsidR="00640C11" w:rsidRPr="00640C11" w:rsidRDefault="00640C11" w:rsidP="00C55CA5">
            <w:pPr>
              <w:rPr>
                <w:rFonts w:ascii="Times New Roman" w:eastAsia="Calibri" w:hAnsi="Times New Roman" w:cs="Times New Roman"/>
                <w:sz w:val="28"/>
                <w:szCs w:val="28"/>
              </w:rPr>
            </w:pPr>
          </w:p>
        </w:tc>
      </w:tr>
      <w:tr w:rsidR="00640C11" w:rsidRPr="00640C11" w:rsidTr="00C55CA5">
        <w:tc>
          <w:tcPr>
            <w:tcW w:w="4111" w:type="dxa"/>
          </w:tcPr>
          <w:p w:rsidR="00640C11" w:rsidRPr="00640C11" w:rsidRDefault="00640C11" w:rsidP="00C55CA5">
            <w:pPr>
              <w:tabs>
                <w:tab w:val="left" w:pos="360"/>
              </w:tabs>
              <w:suppressAutoHyphens/>
              <w:jc w:val="both"/>
              <w:rPr>
                <w:rFonts w:ascii="Times New Roman" w:eastAsia="Calibri" w:hAnsi="Times New Roman" w:cs="Times New Roman"/>
                <w:sz w:val="28"/>
                <w:szCs w:val="28"/>
              </w:rPr>
            </w:pPr>
            <w:r w:rsidRPr="00640C11">
              <w:rPr>
                <w:rFonts w:ascii="Times New Roman" w:eastAsia="Calibri" w:hAnsi="Times New Roman" w:cs="Times New Roman"/>
                <w:sz w:val="28"/>
                <w:szCs w:val="28"/>
              </w:rPr>
              <w:t xml:space="preserve">Родные поэты (стихи поэтов </w:t>
            </w:r>
            <w:r w:rsidRPr="00640C11">
              <w:rPr>
                <w:rFonts w:ascii="Times New Roman" w:eastAsia="Calibri" w:hAnsi="Times New Roman" w:cs="Times New Roman"/>
                <w:sz w:val="28"/>
                <w:szCs w:val="28"/>
                <w:lang w:val="en-US"/>
              </w:rPr>
              <w:t>XIX</w:t>
            </w:r>
            <w:r w:rsidRPr="00640C11">
              <w:rPr>
                <w:rFonts w:ascii="Times New Roman" w:eastAsia="Calibri" w:hAnsi="Times New Roman" w:cs="Times New Roman"/>
                <w:sz w:val="28"/>
                <w:szCs w:val="28"/>
              </w:rPr>
              <w:t xml:space="preserve"> – начала </w:t>
            </w:r>
            <w:r w:rsidRPr="00640C11">
              <w:rPr>
                <w:rFonts w:ascii="Times New Roman" w:eastAsia="Calibri" w:hAnsi="Times New Roman" w:cs="Times New Roman"/>
                <w:sz w:val="28"/>
                <w:szCs w:val="28"/>
                <w:lang w:val="en-US"/>
              </w:rPr>
              <w:t>XX</w:t>
            </w:r>
            <w:r w:rsidRPr="00640C11">
              <w:rPr>
                <w:rFonts w:ascii="Times New Roman" w:eastAsia="Calibri" w:hAnsi="Times New Roman" w:cs="Times New Roman"/>
                <w:sz w:val="28"/>
                <w:szCs w:val="28"/>
              </w:rPr>
              <w:t xml:space="preserve"> века для детей)</w:t>
            </w:r>
          </w:p>
        </w:tc>
        <w:tc>
          <w:tcPr>
            <w:tcW w:w="6379" w:type="dxa"/>
            <w:vMerge/>
          </w:tcPr>
          <w:p w:rsidR="00640C11" w:rsidRPr="00640C11" w:rsidRDefault="00640C11" w:rsidP="00C55CA5">
            <w:pPr>
              <w:rPr>
                <w:rFonts w:ascii="Times New Roman" w:eastAsia="Calibri" w:hAnsi="Times New Roman" w:cs="Times New Roman"/>
                <w:sz w:val="28"/>
                <w:szCs w:val="28"/>
              </w:rPr>
            </w:pPr>
          </w:p>
        </w:tc>
      </w:tr>
      <w:tr w:rsidR="00640C11" w:rsidRPr="00640C11" w:rsidTr="00C55CA5">
        <w:tc>
          <w:tcPr>
            <w:tcW w:w="4111" w:type="dxa"/>
          </w:tcPr>
          <w:p w:rsidR="00640C11" w:rsidRPr="00640C11" w:rsidRDefault="00640C11" w:rsidP="00C55CA5">
            <w:pPr>
              <w:tabs>
                <w:tab w:val="left" w:pos="360"/>
              </w:tabs>
              <w:suppressAutoHyphens/>
              <w:jc w:val="both"/>
              <w:rPr>
                <w:rFonts w:ascii="Times New Roman" w:eastAsia="Calibri" w:hAnsi="Times New Roman" w:cs="Times New Roman"/>
                <w:sz w:val="28"/>
                <w:szCs w:val="28"/>
              </w:rPr>
            </w:pPr>
            <w:r w:rsidRPr="00640C11">
              <w:rPr>
                <w:rFonts w:ascii="Times New Roman" w:eastAsia="Calibri" w:hAnsi="Times New Roman" w:cs="Times New Roman"/>
                <w:sz w:val="28"/>
                <w:szCs w:val="28"/>
              </w:rPr>
              <w:lastRenderedPageBreak/>
              <w:t>Басни И. А. Крылова</w:t>
            </w:r>
          </w:p>
        </w:tc>
        <w:tc>
          <w:tcPr>
            <w:tcW w:w="6379" w:type="dxa"/>
            <w:vMerge/>
          </w:tcPr>
          <w:p w:rsidR="00640C11" w:rsidRPr="00640C11" w:rsidRDefault="00640C11" w:rsidP="00C55CA5">
            <w:pPr>
              <w:rPr>
                <w:rFonts w:ascii="Times New Roman" w:eastAsia="Calibri" w:hAnsi="Times New Roman" w:cs="Times New Roman"/>
                <w:sz w:val="28"/>
                <w:szCs w:val="28"/>
              </w:rPr>
            </w:pPr>
          </w:p>
        </w:tc>
      </w:tr>
      <w:tr w:rsidR="00640C11" w:rsidRPr="00640C11" w:rsidTr="00C55CA5">
        <w:tc>
          <w:tcPr>
            <w:tcW w:w="4111" w:type="dxa"/>
          </w:tcPr>
          <w:p w:rsidR="00640C11" w:rsidRPr="00640C11" w:rsidRDefault="00640C11" w:rsidP="00C55CA5">
            <w:pPr>
              <w:tabs>
                <w:tab w:val="left" w:pos="360"/>
              </w:tabs>
              <w:suppressAutoHyphens/>
              <w:rPr>
                <w:rFonts w:ascii="Times New Roman" w:eastAsia="Calibri" w:hAnsi="Times New Roman" w:cs="Times New Roman"/>
                <w:sz w:val="28"/>
                <w:szCs w:val="28"/>
              </w:rPr>
            </w:pPr>
            <w:r w:rsidRPr="00640C11">
              <w:rPr>
                <w:rFonts w:ascii="Times New Roman" w:eastAsia="Calibri" w:hAnsi="Times New Roman" w:cs="Times New Roman"/>
                <w:sz w:val="28"/>
                <w:szCs w:val="28"/>
              </w:rPr>
              <w:t>О братьях нашихменьших.(Рассказы о животных)</w:t>
            </w:r>
          </w:p>
        </w:tc>
        <w:tc>
          <w:tcPr>
            <w:tcW w:w="6379" w:type="dxa"/>
            <w:vMerge/>
          </w:tcPr>
          <w:p w:rsidR="00640C11" w:rsidRPr="00640C11" w:rsidRDefault="00640C11" w:rsidP="00C55CA5">
            <w:pPr>
              <w:rPr>
                <w:rFonts w:ascii="Times New Roman" w:eastAsia="Calibri" w:hAnsi="Times New Roman" w:cs="Times New Roman"/>
                <w:sz w:val="28"/>
                <w:szCs w:val="28"/>
              </w:rPr>
            </w:pPr>
          </w:p>
        </w:tc>
      </w:tr>
      <w:tr w:rsidR="00640C11" w:rsidRPr="00640C11" w:rsidTr="00C55CA5">
        <w:tc>
          <w:tcPr>
            <w:tcW w:w="4111" w:type="dxa"/>
          </w:tcPr>
          <w:p w:rsidR="00640C11" w:rsidRPr="00640C11" w:rsidRDefault="00640C11" w:rsidP="00C55CA5">
            <w:pPr>
              <w:tabs>
                <w:tab w:val="left" w:pos="360"/>
              </w:tabs>
              <w:suppressAutoHyphens/>
              <w:jc w:val="both"/>
              <w:rPr>
                <w:rFonts w:ascii="Times New Roman" w:eastAsia="Calibri" w:hAnsi="Times New Roman" w:cs="Times New Roman"/>
                <w:sz w:val="28"/>
                <w:szCs w:val="28"/>
              </w:rPr>
            </w:pPr>
            <w:r w:rsidRPr="00640C11">
              <w:rPr>
                <w:rFonts w:ascii="Times New Roman" w:eastAsia="Calibri" w:hAnsi="Times New Roman" w:cs="Times New Roman"/>
                <w:sz w:val="28"/>
                <w:szCs w:val="28"/>
              </w:rPr>
              <w:t>В гостях у дедушки Корнея.</w:t>
            </w:r>
          </w:p>
        </w:tc>
        <w:tc>
          <w:tcPr>
            <w:tcW w:w="6379" w:type="dxa"/>
            <w:vMerge/>
          </w:tcPr>
          <w:p w:rsidR="00640C11" w:rsidRPr="00640C11" w:rsidRDefault="00640C11" w:rsidP="00C55CA5">
            <w:pPr>
              <w:rPr>
                <w:rFonts w:ascii="Times New Roman" w:eastAsia="Calibri" w:hAnsi="Times New Roman" w:cs="Times New Roman"/>
                <w:sz w:val="28"/>
                <w:szCs w:val="28"/>
              </w:rPr>
            </w:pPr>
          </w:p>
        </w:tc>
      </w:tr>
      <w:tr w:rsidR="00640C11" w:rsidRPr="00640C11" w:rsidTr="00C55CA5">
        <w:tc>
          <w:tcPr>
            <w:tcW w:w="4111" w:type="dxa"/>
          </w:tcPr>
          <w:p w:rsidR="00640C11" w:rsidRPr="00640C11" w:rsidRDefault="00640C11" w:rsidP="00C55CA5">
            <w:pPr>
              <w:tabs>
                <w:tab w:val="left" w:pos="360"/>
              </w:tabs>
              <w:suppressAutoHyphens/>
              <w:jc w:val="both"/>
              <w:rPr>
                <w:rFonts w:ascii="Times New Roman" w:eastAsia="Calibri" w:hAnsi="Times New Roman" w:cs="Times New Roman"/>
                <w:sz w:val="28"/>
                <w:szCs w:val="28"/>
              </w:rPr>
            </w:pPr>
            <w:r w:rsidRPr="00640C11">
              <w:rPr>
                <w:rFonts w:ascii="Times New Roman" w:eastAsia="Calibri" w:hAnsi="Times New Roman" w:cs="Times New Roman"/>
                <w:sz w:val="28"/>
                <w:szCs w:val="28"/>
              </w:rPr>
              <w:t>Стихи С.Я.Маршака</w:t>
            </w:r>
          </w:p>
        </w:tc>
        <w:tc>
          <w:tcPr>
            <w:tcW w:w="6379" w:type="dxa"/>
            <w:vMerge/>
          </w:tcPr>
          <w:p w:rsidR="00640C11" w:rsidRPr="00640C11" w:rsidRDefault="00640C11" w:rsidP="00C55CA5">
            <w:pPr>
              <w:rPr>
                <w:rFonts w:ascii="Times New Roman" w:eastAsia="Calibri" w:hAnsi="Times New Roman" w:cs="Times New Roman"/>
                <w:sz w:val="28"/>
                <w:szCs w:val="28"/>
              </w:rPr>
            </w:pPr>
          </w:p>
        </w:tc>
      </w:tr>
      <w:tr w:rsidR="00640C11" w:rsidRPr="00640C11" w:rsidTr="00C55CA5">
        <w:tc>
          <w:tcPr>
            <w:tcW w:w="4111" w:type="dxa"/>
          </w:tcPr>
          <w:p w:rsidR="00640C11" w:rsidRPr="00640C11" w:rsidRDefault="00640C11" w:rsidP="00C55CA5">
            <w:pPr>
              <w:tabs>
                <w:tab w:val="left" w:pos="360"/>
              </w:tabs>
              <w:suppressAutoHyphens/>
              <w:jc w:val="both"/>
              <w:rPr>
                <w:rFonts w:ascii="Times New Roman" w:eastAsia="Calibri" w:hAnsi="Times New Roman" w:cs="Times New Roman"/>
                <w:sz w:val="28"/>
                <w:szCs w:val="28"/>
              </w:rPr>
            </w:pPr>
            <w:r w:rsidRPr="00640C11">
              <w:rPr>
                <w:rFonts w:ascii="Times New Roman" w:eastAsia="Calibri" w:hAnsi="Times New Roman" w:cs="Times New Roman"/>
                <w:sz w:val="28"/>
                <w:szCs w:val="28"/>
              </w:rPr>
              <w:t>Рассказы и сказки Е.А.Пермяка</w:t>
            </w:r>
          </w:p>
        </w:tc>
        <w:tc>
          <w:tcPr>
            <w:tcW w:w="6379" w:type="dxa"/>
            <w:vMerge/>
          </w:tcPr>
          <w:p w:rsidR="00640C11" w:rsidRPr="00640C11" w:rsidRDefault="00640C11" w:rsidP="00C55CA5">
            <w:pPr>
              <w:rPr>
                <w:rFonts w:ascii="Times New Roman" w:eastAsia="Calibri" w:hAnsi="Times New Roman" w:cs="Times New Roman"/>
                <w:sz w:val="28"/>
                <w:szCs w:val="28"/>
              </w:rPr>
            </w:pPr>
          </w:p>
        </w:tc>
      </w:tr>
      <w:tr w:rsidR="00640C11" w:rsidRPr="00640C11" w:rsidTr="00C55CA5">
        <w:tc>
          <w:tcPr>
            <w:tcW w:w="4111" w:type="dxa"/>
          </w:tcPr>
          <w:p w:rsidR="00640C11" w:rsidRPr="00640C11" w:rsidRDefault="00640C11" w:rsidP="00C55CA5">
            <w:pPr>
              <w:tabs>
                <w:tab w:val="left" w:pos="360"/>
              </w:tabs>
              <w:suppressAutoHyphens/>
              <w:jc w:val="both"/>
              <w:rPr>
                <w:rFonts w:ascii="Times New Roman" w:eastAsia="Calibri" w:hAnsi="Times New Roman" w:cs="Times New Roman"/>
                <w:sz w:val="28"/>
                <w:szCs w:val="28"/>
              </w:rPr>
            </w:pPr>
            <w:r w:rsidRPr="00640C11">
              <w:rPr>
                <w:rFonts w:ascii="Times New Roman" w:eastAsia="Calibri" w:hAnsi="Times New Roman" w:cs="Times New Roman"/>
                <w:sz w:val="28"/>
                <w:szCs w:val="28"/>
              </w:rPr>
              <w:t>Литературные сказки Л.Н.Толстого</w:t>
            </w:r>
          </w:p>
        </w:tc>
        <w:tc>
          <w:tcPr>
            <w:tcW w:w="6379" w:type="dxa"/>
            <w:vMerge/>
          </w:tcPr>
          <w:p w:rsidR="00640C11" w:rsidRPr="00640C11" w:rsidRDefault="00640C11" w:rsidP="00C55CA5">
            <w:pPr>
              <w:rPr>
                <w:rFonts w:ascii="Times New Roman" w:eastAsia="Calibri" w:hAnsi="Times New Roman" w:cs="Times New Roman"/>
                <w:sz w:val="28"/>
                <w:szCs w:val="28"/>
              </w:rPr>
            </w:pPr>
          </w:p>
        </w:tc>
      </w:tr>
      <w:tr w:rsidR="00640C11" w:rsidRPr="00640C11" w:rsidTr="00C55CA5">
        <w:tc>
          <w:tcPr>
            <w:tcW w:w="4111" w:type="dxa"/>
          </w:tcPr>
          <w:p w:rsidR="00640C11" w:rsidRPr="00640C11" w:rsidRDefault="00640C11" w:rsidP="00C55CA5">
            <w:pPr>
              <w:tabs>
                <w:tab w:val="left" w:pos="360"/>
              </w:tabs>
              <w:suppressAutoHyphens/>
              <w:jc w:val="both"/>
              <w:rPr>
                <w:rFonts w:ascii="Times New Roman" w:eastAsia="Calibri" w:hAnsi="Times New Roman" w:cs="Times New Roman"/>
                <w:sz w:val="28"/>
                <w:szCs w:val="28"/>
              </w:rPr>
            </w:pPr>
            <w:r w:rsidRPr="00640C11">
              <w:rPr>
                <w:rFonts w:ascii="Times New Roman" w:eastAsia="Calibri" w:hAnsi="Times New Roman" w:cs="Times New Roman"/>
                <w:sz w:val="28"/>
                <w:szCs w:val="28"/>
              </w:rPr>
              <w:t>Знай и люби родную природу</w:t>
            </w:r>
          </w:p>
        </w:tc>
        <w:tc>
          <w:tcPr>
            <w:tcW w:w="6379" w:type="dxa"/>
            <w:vMerge/>
          </w:tcPr>
          <w:p w:rsidR="00640C11" w:rsidRPr="00640C11" w:rsidRDefault="00640C11" w:rsidP="00C55CA5">
            <w:pPr>
              <w:rPr>
                <w:rFonts w:ascii="Times New Roman" w:eastAsia="Calibri" w:hAnsi="Times New Roman" w:cs="Times New Roman"/>
                <w:sz w:val="28"/>
                <w:szCs w:val="28"/>
              </w:rPr>
            </w:pPr>
          </w:p>
        </w:tc>
      </w:tr>
      <w:tr w:rsidR="00640C11" w:rsidRPr="00640C11" w:rsidTr="00C55CA5">
        <w:tc>
          <w:tcPr>
            <w:tcW w:w="4111" w:type="dxa"/>
          </w:tcPr>
          <w:p w:rsidR="00640C11" w:rsidRPr="00640C11" w:rsidRDefault="00640C11" w:rsidP="00C55CA5">
            <w:pPr>
              <w:tabs>
                <w:tab w:val="left" w:pos="360"/>
              </w:tabs>
              <w:suppressAutoHyphens/>
              <w:jc w:val="both"/>
              <w:rPr>
                <w:rFonts w:ascii="Times New Roman" w:eastAsia="Calibri" w:hAnsi="Times New Roman" w:cs="Times New Roman"/>
                <w:sz w:val="28"/>
                <w:szCs w:val="28"/>
              </w:rPr>
            </w:pPr>
            <w:r w:rsidRPr="00640C11">
              <w:rPr>
                <w:rFonts w:ascii="Times New Roman" w:eastAsia="Calibri" w:hAnsi="Times New Roman" w:cs="Times New Roman"/>
                <w:sz w:val="28"/>
                <w:szCs w:val="28"/>
              </w:rPr>
              <w:t>Волшебные сказки братьев Гримм</w:t>
            </w:r>
          </w:p>
        </w:tc>
        <w:tc>
          <w:tcPr>
            <w:tcW w:w="6379" w:type="dxa"/>
            <w:vMerge/>
          </w:tcPr>
          <w:p w:rsidR="00640C11" w:rsidRPr="00640C11" w:rsidRDefault="00640C11" w:rsidP="00C55CA5">
            <w:pPr>
              <w:rPr>
                <w:rFonts w:ascii="Times New Roman" w:eastAsia="Calibri" w:hAnsi="Times New Roman" w:cs="Times New Roman"/>
                <w:sz w:val="28"/>
                <w:szCs w:val="28"/>
              </w:rPr>
            </w:pPr>
          </w:p>
        </w:tc>
      </w:tr>
      <w:tr w:rsidR="00640C11" w:rsidRPr="00640C11" w:rsidTr="00C55CA5">
        <w:tc>
          <w:tcPr>
            <w:tcW w:w="4111" w:type="dxa"/>
          </w:tcPr>
          <w:p w:rsidR="00640C11" w:rsidRPr="00640C11" w:rsidRDefault="00640C11" w:rsidP="00C55CA5">
            <w:pPr>
              <w:tabs>
                <w:tab w:val="left" w:pos="360"/>
              </w:tabs>
              <w:suppressAutoHyphens/>
              <w:jc w:val="both"/>
              <w:rPr>
                <w:rFonts w:ascii="Times New Roman" w:eastAsia="Calibri" w:hAnsi="Times New Roman" w:cs="Times New Roman"/>
                <w:sz w:val="28"/>
                <w:szCs w:val="28"/>
              </w:rPr>
            </w:pPr>
            <w:r w:rsidRPr="00640C11">
              <w:rPr>
                <w:rFonts w:ascii="Times New Roman" w:eastAsia="Calibri" w:hAnsi="Times New Roman" w:cs="Times New Roman"/>
                <w:sz w:val="28"/>
                <w:szCs w:val="28"/>
              </w:rPr>
              <w:t>Уральские сказы П.П.Бажова</w:t>
            </w:r>
          </w:p>
        </w:tc>
        <w:tc>
          <w:tcPr>
            <w:tcW w:w="6379" w:type="dxa"/>
            <w:vMerge/>
          </w:tcPr>
          <w:p w:rsidR="00640C11" w:rsidRPr="00640C11" w:rsidRDefault="00640C11" w:rsidP="00C55CA5">
            <w:pPr>
              <w:rPr>
                <w:rFonts w:ascii="Times New Roman" w:eastAsia="Calibri" w:hAnsi="Times New Roman" w:cs="Times New Roman"/>
                <w:sz w:val="28"/>
                <w:szCs w:val="28"/>
              </w:rPr>
            </w:pPr>
          </w:p>
        </w:tc>
      </w:tr>
      <w:tr w:rsidR="00640C11" w:rsidRPr="00640C11" w:rsidTr="00C55CA5">
        <w:tc>
          <w:tcPr>
            <w:tcW w:w="4111" w:type="dxa"/>
          </w:tcPr>
          <w:p w:rsidR="00640C11" w:rsidRPr="00640C11" w:rsidRDefault="00640C11" w:rsidP="00C55CA5">
            <w:pPr>
              <w:tabs>
                <w:tab w:val="left" w:pos="360"/>
              </w:tabs>
              <w:suppressAutoHyphens/>
              <w:jc w:val="both"/>
              <w:rPr>
                <w:rFonts w:ascii="Times New Roman" w:eastAsia="Calibri" w:hAnsi="Times New Roman" w:cs="Times New Roman"/>
                <w:sz w:val="28"/>
                <w:szCs w:val="28"/>
              </w:rPr>
            </w:pPr>
            <w:r w:rsidRPr="00640C11">
              <w:rPr>
                <w:rFonts w:ascii="Times New Roman" w:eastAsia="Calibri" w:hAnsi="Times New Roman" w:cs="Times New Roman"/>
                <w:sz w:val="28"/>
                <w:szCs w:val="28"/>
              </w:rPr>
              <w:t>Сказки Шарля Перро</w:t>
            </w:r>
          </w:p>
        </w:tc>
        <w:tc>
          <w:tcPr>
            <w:tcW w:w="6379" w:type="dxa"/>
            <w:vMerge/>
          </w:tcPr>
          <w:p w:rsidR="00640C11" w:rsidRPr="00640C11" w:rsidRDefault="00640C11" w:rsidP="00C55CA5">
            <w:pPr>
              <w:rPr>
                <w:rFonts w:ascii="Times New Roman" w:eastAsia="Calibri" w:hAnsi="Times New Roman" w:cs="Times New Roman"/>
                <w:sz w:val="28"/>
                <w:szCs w:val="28"/>
              </w:rPr>
            </w:pPr>
          </w:p>
        </w:tc>
      </w:tr>
      <w:tr w:rsidR="00640C11" w:rsidRPr="00640C11" w:rsidTr="00C55CA5">
        <w:tc>
          <w:tcPr>
            <w:tcW w:w="4111" w:type="dxa"/>
          </w:tcPr>
          <w:p w:rsidR="00640C11" w:rsidRPr="00640C11" w:rsidRDefault="00640C11" w:rsidP="00C55CA5">
            <w:pPr>
              <w:tabs>
                <w:tab w:val="left" w:pos="360"/>
              </w:tabs>
              <w:suppressAutoHyphens/>
              <w:jc w:val="both"/>
              <w:rPr>
                <w:rFonts w:ascii="Times New Roman" w:eastAsia="Calibri" w:hAnsi="Times New Roman" w:cs="Times New Roman"/>
                <w:sz w:val="28"/>
                <w:szCs w:val="28"/>
              </w:rPr>
            </w:pPr>
            <w:r w:rsidRPr="00640C11">
              <w:rPr>
                <w:rFonts w:ascii="Times New Roman" w:eastAsia="Calibri" w:hAnsi="Times New Roman" w:cs="Times New Roman"/>
                <w:sz w:val="28"/>
                <w:szCs w:val="28"/>
              </w:rPr>
              <w:t>Сказки Г. Х. Андерсена</w:t>
            </w:r>
          </w:p>
        </w:tc>
        <w:tc>
          <w:tcPr>
            <w:tcW w:w="6379" w:type="dxa"/>
            <w:vMerge/>
          </w:tcPr>
          <w:p w:rsidR="00640C11" w:rsidRPr="00640C11" w:rsidRDefault="00640C11" w:rsidP="00C55CA5">
            <w:pPr>
              <w:rPr>
                <w:rFonts w:ascii="Times New Roman" w:eastAsia="Calibri" w:hAnsi="Times New Roman" w:cs="Times New Roman"/>
                <w:sz w:val="28"/>
                <w:szCs w:val="28"/>
              </w:rPr>
            </w:pPr>
          </w:p>
        </w:tc>
      </w:tr>
      <w:tr w:rsidR="00640C11" w:rsidRPr="00640C11" w:rsidTr="00C55CA5">
        <w:tc>
          <w:tcPr>
            <w:tcW w:w="4111" w:type="dxa"/>
          </w:tcPr>
          <w:p w:rsidR="00640C11" w:rsidRPr="00640C11" w:rsidRDefault="00640C11" w:rsidP="00C55CA5">
            <w:pPr>
              <w:tabs>
                <w:tab w:val="left" w:pos="360"/>
              </w:tabs>
              <w:suppressAutoHyphens/>
              <w:jc w:val="both"/>
              <w:rPr>
                <w:rFonts w:ascii="Times New Roman" w:eastAsia="Calibri" w:hAnsi="Times New Roman" w:cs="Times New Roman"/>
                <w:sz w:val="28"/>
                <w:szCs w:val="28"/>
              </w:rPr>
            </w:pPr>
            <w:r w:rsidRPr="00640C11">
              <w:rPr>
                <w:rFonts w:ascii="Times New Roman" w:eastAsia="Calibri" w:hAnsi="Times New Roman" w:cs="Times New Roman"/>
                <w:sz w:val="28"/>
                <w:szCs w:val="28"/>
              </w:rPr>
              <w:t>В. Гауф. Сказки</w:t>
            </w:r>
          </w:p>
        </w:tc>
        <w:tc>
          <w:tcPr>
            <w:tcW w:w="6379" w:type="dxa"/>
            <w:vMerge/>
          </w:tcPr>
          <w:p w:rsidR="00640C11" w:rsidRPr="00640C11" w:rsidRDefault="00640C11" w:rsidP="00C55CA5">
            <w:pPr>
              <w:rPr>
                <w:rFonts w:ascii="Times New Roman" w:eastAsia="Calibri" w:hAnsi="Times New Roman" w:cs="Times New Roman"/>
                <w:sz w:val="28"/>
                <w:szCs w:val="28"/>
              </w:rPr>
            </w:pPr>
          </w:p>
        </w:tc>
      </w:tr>
      <w:tr w:rsidR="00640C11" w:rsidRPr="00640C11" w:rsidTr="00C55CA5">
        <w:tc>
          <w:tcPr>
            <w:tcW w:w="4111" w:type="dxa"/>
          </w:tcPr>
          <w:p w:rsidR="00640C11" w:rsidRPr="00640C11" w:rsidRDefault="00640C11" w:rsidP="00C55CA5">
            <w:pPr>
              <w:tabs>
                <w:tab w:val="left" w:pos="360"/>
              </w:tabs>
              <w:suppressAutoHyphens/>
              <w:jc w:val="both"/>
              <w:rPr>
                <w:rFonts w:ascii="Times New Roman" w:eastAsia="Calibri" w:hAnsi="Times New Roman" w:cs="Times New Roman"/>
                <w:sz w:val="28"/>
                <w:szCs w:val="28"/>
              </w:rPr>
            </w:pPr>
            <w:r w:rsidRPr="00640C11">
              <w:rPr>
                <w:rFonts w:ascii="Times New Roman" w:eastAsia="Calibri" w:hAnsi="Times New Roman" w:cs="Times New Roman"/>
                <w:sz w:val="28"/>
                <w:szCs w:val="28"/>
              </w:rPr>
              <w:t>Сказки  С. Лагерлёф</w:t>
            </w:r>
          </w:p>
        </w:tc>
        <w:tc>
          <w:tcPr>
            <w:tcW w:w="6379" w:type="dxa"/>
            <w:vMerge/>
          </w:tcPr>
          <w:p w:rsidR="00640C11" w:rsidRPr="00640C11" w:rsidRDefault="00640C11" w:rsidP="00C55CA5">
            <w:pPr>
              <w:rPr>
                <w:rFonts w:ascii="Times New Roman" w:eastAsia="Calibri" w:hAnsi="Times New Roman" w:cs="Times New Roman"/>
                <w:sz w:val="28"/>
                <w:szCs w:val="28"/>
              </w:rPr>
            </w:pPr>
          </w:p>
        </w:tc>
      </w:tr>
      <w:tr w:rsidR="00640C11" w:rsidRPr="00640C11" w:rsidTr="00C55CA5">
        <w:tc>
          <w:tcPr>
            <w:tcW w:w="4111" w:type="dxa"/>
          </w:tcPr>
          <w:p w:rsidR="00640C11" w:rsidRPr="00640C11" w:rsidRDefault="00640C11" w:rsidP="00C55CA5">
            <w:pPr>
              <w:tabs>
                <w:tab w:val="left" w:pos="360"/>
              </w:tabs>
              <w:suppressAutoHyphens/>
              <w:jc w:val="both"/>
              <w:rPr>
                <w:rFonts w:ascii="Times New Roman" w:eastAsia="Calibri" w:hAnsi="Times New Roman" w:cs="Times New Roman"/>
                <w:sz w:val="28"/>
                <w:szCs w:val="28"/>
              </w:rPr>
            </w:pPr>
            <w:r w:rsidRPr="00640C11">
              <w:rPr>
                <w:rFonts w:ascii="Times New Roman" w:eastAsia="Calibri" w:hAnsi="Times New Roman" w:cs="Times New Roman"/>
                <w:sz w:val="28"/>
                <w:szCs w:val="28"/>
              </w:rPr>
              <w:t>П. Треверс «Мэри Поппинс»</w:t>
            </w:r>
          </w:p>
        </w:tc>
        <w:tc>
          <w:tcPr>
            <w:tcW w:w="6379" w:type="dxa"/>
            <w:vMerge/>
          </w:tcPr>
          <w:p w:rsidR="00640C11" w:rsidRPr="00640C11" w:rsidRDefault="00640C11" w:rsidP="00C55CA5">
            <w:pPr>
              <w:rPr>
                <w:rFonts w:ascii="Times New Roman" w:eastAsia="Calibri" w:hAnsi="Times New Roman" w:cs="Times New Roman"/>
                <w:sz w:val="28"/>
                <w:szCs w:val="28"/>
              </w:rPr>
            </w:pPr>
          </w:p>
        </w:tc>
      </w:tr>
      <w:tr w:rsidR="00640C11" w:rsidRPr="00640C11" w:rsidTr="00C55CA5">
        <w:tc>
          <w:tcPr>
            <w:tcW w:w="4111" w:type="dxa"/>
          </w:tcPr>
          <w:p w:rsidR="00640C11" w:rsidRPr="00640C11" w:rsidRDefault="00640C11" w:rsidP="00C55CA5">
            <w:pPr>
              <w:tabs>
                <w:tab w:val="left" w:pos="360"/>
              </w:tabs>
              <w:suppressAutoHyphens/>
              <w:jc w:val="both"/>
              <w:rPr>
                <w:rFonts w:ascii="Times New Roman" w:eastAsia="Calibri" w:hAnsi="Times New Roman" w:cs="Times New Roman"/>
                <w:sz w:val="28"/>
                <w:szCs w:val="28"/>
              </w:rPr>
            </w:pPr>
            <w:r w:rsidRPr="00640C11">
              <w:rPr>
                <w:rFonts w:ascii="Times New Roman" w:eastAsia="Calibri" w:hAnsi="Times New Roman" w:cs="Times New Roman"/>
                <w:sz w:val="28"/>
                <w:szCs w:val="28"/>
              </w:rPr>
              <w:t>Мои любимые книги</w:t>
            </w:r>
          </w:p>
        </w:tc>
        <w:tc>
          <w:tcPr>
            <w:tcW w:w="6379" w:type="dxa"/>
            <w:vMerge/>
          </w:tcPr>
          <w:p w:rsidR="00640C11" w:rsidRPr="00640C11" w:rsidRDefault="00640C11" w:rsidP="00C55CA5">
            <w:pPr>
              <w:rPr>
                <w:rFonts w:ascii="Times New Roman" w:eastAsia="Calibri" w:hAnsi="Times New Roman" w:cs="Times New Roman"/>
                <w:sz w:val="28"/>
                <w:szCs w:val="28"/>
              </w:rPr>
            </w:pPr>
          </w:p>
        </w:tc>
      </w:tr>
    </w:tbl>
    <w:p w:rsidR="00640C11" w:rsidRPr="00640C11" w:rsidRDefault="00640C11" w:rsidP="00640C11">
      <w:pPr>
        <w:rPr>
          <w:rFonts w:ascii="Times New Roman" w:eastAsia="Calibri" w:hAnsi="Times New Roman" w:cs="Times New Roman"/>
          <w:b/>
          <w:bCs/>
          <w:sz w:val="28"/>
          <w:szCs w:val="28"/>
        </w:rPr>
      </w:pPr>
    </w:p>
    <w:p w:rsidR="00640C11" w:rsidRPr="00640C11" w:rsidRDefault="00640C11" w:rsidP="00640C11">
      <w:pPr>
        <w:rPr>
          <w:rFonts w:ascii="Times New Roman" w:eastAsia="Calibri" w:hAnsi="Times New Roman" w:cs="Times New Roman"/>
          <w:b/>
          <w:bCs/>
          <w:sz w:val="28"/>
          <w:szCs w:val="28"/>
        </w:rPr>
      </w:pPr>
    </w:p>
    <w:p w:rsidR="00640C11" w:rsidRPr="00640C11" w:rsidRDefault="00640C11" w:rsidP="00640C11">
      <w:pPr>
        <w:rPr>
          <w:rFonts w:ascii="Times New Roman" w:eastAsia="Calibri" w:hAnsi="Times New Roman" w:cs="Times New Roman"/>
          <w:b/>
          <w:bCs/>
          <w:sz w:val="28"/>
          <w:szCs w:val="28"/>
        </w:rPr>
      </w:pPr>
    </w:p>
    <w:p w:rsidR="00640C11" w:rsidRPr="00640C11" w:rsidRDefault="00640C11" w:rsidP="00640C11">
      <w:pPr>
        <w:rPr>
          <w:rFonts w:ascii="Times New Roman" w:eastAsia="Calibri" w:hAnsi="Times New Roman" w:cs="Times New Roman"/>
          <w:b/>
          <w:bCs/>
          <w:sz w:val="28"/>
          <w:szCs w:val="28"/>
        </w:rPr>
      </w:pPr>
    </w:p>
    <w:p w:rsidR="00640C11" w:rsidRPr="00640C11" w:rsidRDefault="00640C11" w:rsidP="00640C11">
      <w:pPr>
        <w:rPr>
          <w:rFonts w:ascii="Times New Roman" w:eastAsia="Calibri" w:hAnsi="Times New Roman" w:cs="Times New Roman"/>
          <w:color w:val="000000"/>
          <w:sz w:val="28"/>
          <w:szCs w:val="28"/>
        </w:rPr>
      </w:pPr>
    </w:p>
    <w:p w:rsidR="00640C11" w:rsidRPr="00640C11" w:rsidRDefault="00640C11" w:rsidP="00640C11">
      <w:pPr>
        <w:autoSpaceDE w:val="0"/>
        <w:autoSpaceDN w:val="0"/>
        <w:adjustRightInd w:val="0"/>
        <w:ind w:firstLine="567"/>
        <w:jc w:val="center"/>
        <w:rPr>
          <w:rFonts w:ascii="Times New Roman" w:eastAsia="Calibri" w:hAnsi="Times New Roman" w:cs="Times New Roman"/>
          <w:color w:val="000000"/>
          <w:sz w:val="28"/>
          <w:szCs w:val="28"/>
        </w:rPr>
      </w:pPr>
      <w:r w:rsidRPr="00640C11">
        <w:rPr>
          <w:rFonts w:ascii="Times New Roman" w:eastAsia="Calibri" w:hAnsi="Times New Roman" w:cs="Times New Roman"/>
          <w:b/>
          <w:bCs/>
          <w:color w:val="000000"/>
          <w:sz w:val="28"/>
          <w:szCs w:val="28"/>
        </w:rPr>
        <w:t>Критерии и нормы оценки знаний обучающихся</w:t>
      </w:r>
    </w:p>
    <w:p w:rsidR="00640C11" w:rsidRPr="00640C11" w:rsidRDefault="00640C11" w:rsidP="00640C11">
      <w:pPr>
        <w:autoSpaceDE w:val="0"/>
        <w:autoSpaceDN w:val="0"/>
        <w:adjustRightInd w:val="0"/>
        <w:ind w:firstLine="567"/>
        <w:jc w:val="both"/>
        <w:rPr>
          <w:rFonts w:ascii="Times New Roman" w:eastAsia="Calibri" w:hAnsi="Times New Roman" w:cs="Times New Roman"/>
          <w:color w:val="000000"/>
          <w:sz w:val="28"/>
          <w:szCs w:val="28"/>
        </w:rPr>
      </w:pPr>
      <w:r w:rsidRPr="00640C11">
        <w:rPr>
          <w:rFonts w:ascii="Times New Roman" w:eastAsia="Calibri" w:hAnsi="Times New Roman" w:cs="Times New Roman"/>
          <w:b/>
          <w:bCs/>
          <w:i/>
          <w:iCs/>
          <w:color w:val="000000"/>
          <w:sz w:val="28"/>
          <w:szCs w:val="28"/>
        </w:rPr>
        <w:t xml:space="preserve">Особенности организации контроля по литературному чтению </w:t>
      </w:r>
    </w:p>
    <w:p w:rsidR="00640C11" w:rsidRPr="00640C11" w:rsidRDefault="00640C11" w:rsidP="00640C11">
      <w:pPr>
        <w:autoSpaceDE w:val="0"/>
        <w:autoSpaceDN w:val="0"/>
        <w:adjustRightInd w:val="0"/>
        <w:ind w:firstLine="567"/>
        <w:jc w:val="both"/>
        <w:rPr>
          <w:rFonts w:ascii="Times New Roman" w:eastAsia="Calibri" w:hAnsi="Times New Roman" w:cs="Times New Roman"/>
          <w:color w:val="000000"/>
          <w:sz w:val="28"/>
          <w:szCs w:val="28"/>
        </w:rPr>
      </w:pPr>
      <w:r w:rsidRPr="00640C11">
        <w:rPr>
          <w:rFonts w:ascii="Times New Roman" w:eastAsia="Calibri" w:hAnsi="Times New Roman" w:cs="Times New Roman"/>
          <w:color w:val="000000"/>
          <w:sz w:val="28"/>
          <w:szCs w:val="28"/>
        </w:rPr>
        <w:t xml:space="preserve">В начальной школе проверяются следующие умения и навыки, связанные с </w:t>
      </w:r>
      <w:r w:rsidRPr="00640C11">
        <w:rPr>
          <w:rFonts w:ascii="Times New Roman" w:eastAsia="Calibri" w:hAnsi="Times New Roman" w:cs="Times New Roman"/>
          <w:b/>
          <w:bCs/>
          <w:i/>
          <w:iCs/>
          <w:color w:val="000000"/>
          <w:sz w:val="28"/>
          <w:szCs w:val="28"/>
        </w:rPr>
        <w:t>читательской деятельностью</w:t>
      </w:r>
      <w:r w:rsidRPr="00640C11">
        <w:rPr>
          <w:rFonts w:ascii="Times New Roman" w:eastAsia="Calibri" w:hAnsi="Times New Roman" w:cs="Times New Roman"/>
          <w:color w:val="000000"/>
          <w:sz w:val="28"/>
          <w:szCs w:val="28"/>
        </w:rPr>
        <w:t xml:space="preserve">: навык </w:t>
      </w:r>
      <w:r w:rsidRPr="00640C11">
        <w:rPr>
          <w:rFonts w:ascii="Times New Roman" w:eastAsia="Calibri" w:hAnsi="Times New Roman" w:cs="Times New Roman"/>
          <w:b/>
          <w:bCs/>
          <w:i/>
          <w:iCs/>
          <w:color w:val="000000"/>
          <w:sz w:val="28"/>
          <w:szCs w:val="28"/>
        </w:rPr>
        <w:t xml:space="preserve">осознанного чтения </w:t>
      </w:r>
      <w:r w:rsidRPr="00640C11">
        <w:rPr>
          <w:rFonts w:ascii="Times New Roman" w:eastAsia="Calibri" w:hAnsi="Times New Roman" w:cs="Times New Roman"/>
          <w:color w:val="000000"/>
          <w:sz w:val="28"/>
          <w:szCs w:val="28"/>
        </w:rPr>
        <w:t xml:space="preserve">в определенном темпе (вслух и «про себя»); умения </w:t>
      </w:r>
      <w:r w:rsidRPr="00640C11">
        <w:rPr>
          <w:rFonts w:ascii="Times New Roman" w:eastAsia="Calibri" w:hAnsi="Times New Roman" w:cs="Times New Roman"/>
          <w:b/>
          <w:bCs/>
          <w:i/>
          <w:iCs/>
          <w:color w:val="000000"/>
          <w:sz w:val="28"/>
          <w:szCs w:val="28"/>
        </w:rPr>
        <w:t xml:space="preserve">выразительно читать </w:t>
      </w:r>
      <w:r w:rsidRPr="00640C11">
        <w:rPr>
          <w:rFonts w:ascii="Times New Roman" w:eastAsia="Calibri" w:hAnsi="Times New Roman" w:cs="Times New Roman"/>
          <w:color w:val="000000"/>
          <w:sz w:val="28"/>
          <w:szCs w:val="28"/>
        </w:rPr>
        <w:t xml:space="preserve">и пересказывать текст, учить </w:t>
      </w:r>
      <w:r w:rsidRPr="00640C11">
        <w:rPr>
          <w:rFonts w:ascii="Times New Roman" w:eastAsia="Calibri" w:hAnsi="Times New Roman" w:cs="Times New Roman"/>
          <w:b/>
          <w:bCs/>
          <w:i/>
          <w:iCs/>
          <w:color w:val="000000"/>
          <w:sz w:val="28"/>
          <w:szCs w:val="28"/>
        </w:rPr>
        <w:t xml:space="preserve">наизусть </w:t>
      </w:r>
      <w:r w:rsidRPr="00640C11">
        <w:rPr>
          <w:rFonts w:ascii="Times New Roman" w:eastAsia="Calibri" w:hAnsi="Times New Roman" w:cs="Times New Roman"/>
          <w:color w:val="000000"/>
          <w:sz w:val="28"/>
          <w:szCs w:val="28"/>
        </w:rPr>
        <w:t xml:space="preserve">стихотворение, прозаическое произведение. </w:t>
      </w:r>
    </w:p>
    <w:p w:rsidR="00640C11" w:rsidRPr="00640C11" w:rsidRDefault="00640C11" w:rsidP="00640C11">
      <w:pPr>
        <w:autoSpaceDE w:val="0"/>
        <w:autoSpaceDN w:val="0"/>
        <w:adjustRightInd w:val="0"/>
        <w:ind w:firstLine="567"/>
        <w:jc w:val="both"/>
        <w:rPr>
          <w:rFonts w:ascii="Times New Roman" w:eastAsia="Calibri" w:hAnsi="Times New Roman" w:cs="Times New Roman"/>
          <w:color w:val="000000"/>
          <w:sz w:val="28"/>
          <w:szCs w:val="28"/>
        </w:rPr>
      </w:pPr>
      <w:r w:rsidRPr="00640C11">
        <w:rPr>
          <w:rFonts w:ascii="Times New Roman" w:eastAsia="Calibri" w:hAnsi="Times New Roman" w:cs="Times New Roman"/>
          <w:color w:val="000000"/>
          <w:sz w:val="28"/>
          <w:szCs w:val="28"/>
        </w:rPr>
        <w:t xml:space="preserve">При проверке умения </w:t>
      </w:r>
      <w:r w:rsidRPr="00640C11">
        <w:rPr>
          <w:rFonts w:ascii="Times New Roman" w:eastAsia="Calibri" w:hAnsi="Times New Roman" w:cs="Times New Roman"/>
          <w:b/>
          <w:bCs/>
          <w:i/>
          <w:iCs/>
          <w:color w:val="000000"/>
          <w:sz w:val="28"/>
          <w:szCs w:val="28"/>
        </w:rPr>
        <w:t xml:space="preserve">пересказывать </w:t>
      </w:r>
      <w:r w:rsidRPr="00640C11">
        <w:rPr>
          <w:rFonts w:ascii="Times New Roman" w:eastAsia="Calibri" w:hAnsi="Times New Roman" w:cs="Times New Roman"/>
          <w:color w:val="000000"/>
          <w:sz w:val="28"/>
          <w:szCs w:val="28"/>
        </w:rPr>
        <w:t xml:space="preserve">текст произведения особое внимание уделяется правильности передачи основного содержания текста, последовательности и полноте развития сюжета, выразительности при характеристике образов. </w:t>
      </w:r>
    </w:p>
    <w:p w:rsidR="00640C11" w:rsidRPr="00640C11" w:rsidRDefault="00640C11" w:rsidP="00640C11">
      <w:pPr>
        <w:autoSpaceDE w:val="0"/>
        <w:autoSpaceDN w:val="0"/>
        <w:adjustRightInd w:val="0"/>
        <w:ind w:firstLine="567"/>
        <w:jc w:val="both"/>
        <w:rPr>
          <w:rFonts w:ascii="Times New Roman" w:eastAsia="Calibri" w:hAnsi="Times New Roman" w:cs="Times New Roman"/>
          <w:color w:val="000000"/>
          <w:sz w:val="28"/>
          <w:szCs w:val="28"/>
        </w:rPr>
      </w:pPr>
      <w:r w:rsidRPr="00640C11">
        <w:rPr>
          <w:rFonts w:ascii="Times New Roman" w:eastAsia="Calibri" w:hAnsi="Times New Roman" w:cs="Times New Roman"/>
          <w:color w:val="000000"/>
          <w:sz w:val="28"/>
          <w:szCs w:val="28"/>
        </w:rPr>
        <w:t xml:space="preserve">Кроме </w:t>
      </w:r>
      <w:r w:rsidRPr="00640C11">
        <w:rPr>
          <w:rFonts w:ascii="Times New Roman" w:eastAsia="Calibri" w:hAnsi="Times New Roman" w:cs="Times New Roman"/>
          <w:b/>
          <w:bCs/>
          <w:i/>
          <w:iCs/>
          <w:color w:val="000000"/>
          <w:sz w:val="28"/>
          <w:szCs w:val="28"/>
        </w:rPr>
        <w:t xml:space="preserve">техники чтения </w:t>
      </w:r>
      <w:r w:rsidRPr="00640C11">
        <w:rPr>
          <w:rFonts w:ascii="Times New Roman" w:eastAsia="Calibri" w:hAnsi="Times New Roman" w:cs="Times New Roman"/>
          <w:color w:val="000000"/>
          <w:sz w:val="28"/>
          <w:szCs w:val="28"/>
        </w:rPr>
        <w:t xml:space="preserve">учитель контролирует и собственно читательскую деятельность школьника: умение ориентироваться в книге, знание литературных произведений, их жанров и особенностей, знание имен детских писателей и поэтов и их жанровые приоритеты (писал сказки, стихи о природе и т.п.). </w:t>
      </w:r>
    </w:p>
    <w:p w:rsidR="00640C11" w:rsidRPr="00640C11" w:rsidRDefault="00640C11" w:rsidP="00640C11">
      <w:pPr>
        <w:tabs>
          <w:tab w:val="left" w:pos="3030"/>
        </w:tabs>
        <w:ind w:firstLine="567"/>
        <w:jc w:val="both"/>
        <w:rPr>
          <w:rFonts w:ascii="Times New Roman" w:eastAsia="Calibri" w:hAnsi="Times New Roman" w:cs="Times New Roman"/>
          <w:sz w:val="28"/>
          <w:szCs w:val="28"/>
        </w:rPr>
      </w:pPr>
      <w:r w:rsidRPr="00640C11">
        <w:rPr>
          <w:rFonts w:ascii="Times New Roman" w:eastAsia="Calibri" w:hAnsi="Times New Roman" w:cs="Times New Roman"/>
          <w:b/>
          <w:bCs/>
          <w:i/>
          <w:iCs/>
          <w:color w:val="000000"/>
          <w:sz w:val="28"/>
          <w:szCs w:val="28"/>
        </w:rPr>
        <w:t xml:space="preserve">Текущий контроль </w:t>
      </w:r>
      <w:r w:rsidRPr="00640C11">
        <w:rPr>
          <w:rFonts w:ascii="Times New Roman" w:eastAsia="Calibri" w:hAnsi="Times New Roman" w:cs="Times New Roman"/>
          <w:color w:val="000000"/>
          <w:sz w:val="28"/>
          <w:szCs w:val="28"/>
        </w:rPr>
        <w:t xml:space="preserve">по чтению проходит на каждом уроке в виде индивидуального или фронтального устного опроса: чтение текста, пересказ содержания произведения (полно, кратко, выборочно), выразительное чтение наизусть или с листа. Осуществляется на материале изучаемых программных произведений в основном в устной форме. Возможны и письменные работы - небольшие по объему (ответы на вопросы, описание героя или события), а также самостоятельные работы с книгой, иллюстрациями и оглавлением. </w:t>
      </w:r>
      <w:r w:rsidRPr="00640C11">
        <w:rPr>
          <w:rFonts w:ascii="Times New Roman" w:eastAsia="Calibri" w:hAnsi="Times New Roman" w:cs="Times New Roman"/>
          <w:color w:val="000000"/>
          <w:sz w:val="28"/>
          <w:szCs w:val="28"/>
        </w:rPr>
        <w:lastRenderedPageBreak/>
        <w:t xml:space="preserve">Целесообразно для этого использовать и тестовые задания типа «закончи </w:t>
      </w:r>
      <w:r w:rsidRPr="00640C11">
        <w:rPr>
          <w:rFonts w:ascii="Times New Roman" w:eastAsia="Calibri" w:hAnsi="Times New Roman" w:cs="Times New Roman"/>
          <w:sz w:val="28"/>
          <w:szCs w:val="28"/>
        </w:rPr>
        <w:t>предложение», «найди правильный ответ», «найди ошибку» и т.п.</w:t>
      </w:r>
    </w:p>
    <w:p w:rsidR="00640C11" w:rsidRPr="00640C11" w:rsidRDefault="00640C11" w:rsidP="00640C11">
      <w:pPr>
        <w:autoSpaceDE w:val="0"/>
        <w:autoSpaceDN w:val="0"/>
        <w:adjustRightInd w:val="0"/>
        <w:ind w:firstLine="567"/>
        <w:jc w:val="both"/>
        <w:rPr>
          <w:rFonts w:ascii="Times New Roman" w:eastAsia="Calibri" w:hAnsi="Times New Roman" w:cs="Times New Roman"/>
          <w:color w:val="000000"/>
          <w:sz w:val="28"/>
          <w:szCs w:val="28"/>
        </w:rPr>
      </w:pPr>
      <w:r w:rsidRPr="00640C11">
        <w:rPr>
          <w:rFonts w:ascii="Times New Roman" w:eastAsia="Calibri" w:hAnsi="Times New Roman" w:cs="Times New Roman"/>
          <w:b/>
          <w:bCs/>
          <w:i/>
          <w:iCs/>
          <w:color w:val="000000"/>
          <w:sz w:val="28"/>
          <w:szCs w:val="28"/>
        </w:rPr>
        <w:t xml:space="preserve">Тематический контроль </w:t>
      </w:r>
      <w:r w:rsidRPr="00640C11">
        <w:rPr>
          <w:rFonts w:ascii="Times New Roman" w:eastAsia="Calibri" w:hAnsi="Times New Roman" w:cs="Times New Roman"/>
          <w:color w:val="000000"/>
          <w:sz w:val="28"/>
          <w:szCs w:val="28"/>
        </w:rPr>
        <w:t xml:space="preserve">проводится после изучения определенной темы и может проходить как в устной, так и в письменной форме. Письменная работа также может быть проведена в виде тестовых заданий, построенных с учетом предмета чтения. </w:t>
      </w:r>
    </w:p>
    <w:p w:rsidR="00640C11" w:rsidRPr="00640C11" w:rsidRDefault="00640C11" w:rsidP="00640C11">
      <w:pPr>
        <w:autoSpaceDE w:val="0"/>
        <w:autoSpaceDN w:val="0"/>
        <w:adjustRightInd w:val="0"/>
        <w:ind w:firstLine="567"/>
        <w:jc w:val="both"/>
        <w:rPr>
          <w:rFonts w:ascii="Times New Roman" w:eastAsia="Calibri" w:hAnsi="Times New Roman" w:cs="Times New Roman"/>
          <w:color w:val="000000"/>
          <w:sz w:val="28"/>
          <w:szCs w:val="28"/>
        </w:rPr>
      </w:pPr>
      <w:r w:rsidRPr="00640C11">
        <w:rPr>
          <w:rFonts w:ascii="Times New Roman" w:eastAsia="Calibri" w:hAnsi="Times New Roman" w:cs="Times New Roman"/>
          <w:b/>
          <w:bCs/>
          <w:i/>
          <w:iCs/>
          <w:sz w:val="28"/>
          <w:szCs w:val="28"/>
        </w:rPr>
        <w:t xml:space="preserve">Итоговый контроль </w:t>
      </w:r>
      <w:r w:rsidRPr="00640C11">
        <w:rPr>
          <w:rFonts w:ascii="Times New Roman" w:eastAsia="Calibri" w:hAnsi="Times New Roman" w:cs="Times New Roman"/>
          <w:sz w:val="28"/>
          <w:szCs w:val="28"/>
        </w:rPr>
        <w:t>по проверке чтения вслух проводится индивидуально. Для проверки подбираются доступные по лексике и содержанию незнакомые тексты. При выборе текста осуществляется подсчет количества слов (слово «средней» длины равно 6 знакам, к знакам относят как букву, так и пробел между словами). Для проверки понимания текста учитель задает после чтения вопросы. Проверка навыка чтения «про себя» проводится фронтально или группами. Для проверки учитель заготавливает индивидуальные карточки, которые получает каждый ученик. Задания на карточках могут быть общими, а могут быть дифференцированными. Для учета результатов проверки навыка чтения учитель пользуется соответствующей схемой.</w:t>
      </w:r>
    </w:p>
    <w:p w:rsidR="00640C11" w:rsidRPr="00640C11" w:rsidRDefault="00640C11" w:rsidP="00640C11">
      <w:pPr>
        <w:ind w:firstLine="567"/>
        <w:jc w:val="both"/>
        <w:rPr>
          <w:rFonts w:ascii="Times New Roman" w:eastAsia="Calibri" w:hAnsi="Times New Roman" w:cs="Times New Roman"/>
          <w:sz w:val="28"/>
          <w:szCs w:val="28"/>
        </w:rPr>
      </w:pPr>
      <w:r w:rsidRPr="00640C11">
        <w:rPr>
          <w:rFonts w:ascii="Times New Roman" w:eastAsia="Calibri" w:hAnsi="Times New Roman" w:cs="Times New Roman"/>
          <w:b/>
          <w:bCs/>
          <w:sz w:val="28"/>
          <w:szCs w:val="28"/>
        </w:rPr>
        <w:t>Классификация ошибок и недочетов, влияющих на снижение оценки</w:t>
      </w:r>
    </w:p>
    <w:p w:rsidR="00640C11" w:rsidRPr="00640C11" w:rsidRDefault="00640C11" w:rsidP="00640C11">
      <w:pPr>
        <w:autoSpaceDE w:val="0"/>
        <w:autoSpaceDN w:val="0"/>
        <w:adjustRightInd w:val="0"/>
        <w:ind w:firstLine="567"/>
        <w:jc w:val="both"/>
        <w:rPr>
          <w:rFonts w:ascii="Times New Roman" w:eastAsia="Calibri" w:hAnsi="Times New Roman" w:cs="Times New Roman"/>
          <w:color w:val="000000"/>
          <w:sz w:val="28"/>
          <w:szCs w:val="28"/>
        </w:rPr>
      </w:pPr>
      <w:r w:rsidRPr="00640C11">
        <w:rPr>
          <w:rFonts w:ascii="Times New Roman" w:eastAsia="Calibri" w:hAnsi="Times New Roman" w:cs="Times New Roman"/>
          <w:b/>
          <w:bCs/>
          <w:i/>
          <w:iCs/>
          <w:color w:val="000000"/>
          <w:sz w:val="28"/>
          <w:szCs w:val="28"/>
        </w:rPr>
        <w:t xml:space="preserve">Ошибки: </w:t>
      </w:r>
    </w:p>
    <w:p w:rsidR="00640C11" w:rsidRPr="00640C11" w:rsidRDefault="00640C11" w:rsidP="00640C11">
      <w:pPr>
        <w:ind w:firstLine="567"/>
        <w:jc w:val="both"/>
        <w:rPr>
          <w:rFonts w:ascii="Times New Roman" w:eastAsia="Calibri" w:hAnsi="Times New Roman" w:cs="Times New Roman"/>
          <w:sz w:val="28"/>
          <w:szCs w:val="28"/>
        </w:rPr>
      </w:pPr>
      <w:r w:rsidRPr="00640C11">
        <w:rPr>
          <w:rFonts w:ascii="Times New Roman" w:eastAsia="Calibri" w:hAnsi="Times New Roman" w:cs="Times New Roman"/>
          <w:sz w:val="28"/>
          <w:szCs w:val="28"/>
        </w:rPr>
        <w:t xml:space="preserve">– искажения читаемых слов (замена, перестановка, пропуски или добавления букв, слогов, слов); </w:t>
      </w:r>
    </w:p>
    <w:p w:rsidR="00640C11" w:rsidRPr="00640C11" w:rsidRDefault="00640C11" w:rsidP="00640C11">
      <w:pPr>
        <w:ind w:firstLine="567"/>
        <w:jc w:val="both"/>
        <w:rPr>
          <w:rFonts w:ascii="Times New Roman" w:eastAsia="Calibri" w:hAnsi="Times New Roman" w:cs="Times New Roman"/>
          <w:sz w:val="28"/>
          <w:szCs w:val="28"/>
        </w:rPr>
      </w:pPr>
      <w:r w:rsidRPr="00640C11">
        <w:rPr>
          <w:rFonts w:ascii="Times New Roman" w:eastAsia="Calibri" w:hAnsi="Times New Roman" w:cs="Times New Roman"/>
          <w:sz w:val="28"/>
          <w:szCs w:val="28"/>
        </w:rPr>
        <w:t xml:space="preserve">– неправильная постановка ударений (более 2); </w:t>
      </w:r>
    </w:p>
    <w:p w:rsidR="00640C11" w:rsidRPr="00640C11" w:rsidRDefault="00640C11" w:rsidP="00640C11">
      <w:pPr>
        <w:ind w:firstLine="567"/>
        <w:jc w:val="both"/>
        <w:rPr>
          <w:rFonts w:ascii="Times New Roman" w:eastAsia="Calibri" w:hAnsi="Times New Roman" w:cs="Times New Roman"/>
          <w:color w:val="000000"/>
          <w:sz w:val="28"/>
          <w:szCs w:val="28"/>
        </w:rPr>
      </w:pPr>
      <w:r w:rsidRPr="00640C11">
        <w:rPr>
          <w:rFonts w:ascii="Times New Roman" w:eastAsia="Calibri" w:hAnsi="Times New Roman" w:cs="Times New Roman"/>
          <w:sz w:val="28"/>
          <w:szCs w:val="28"/>
        </w:rPr>
        <w:t xml:space="preserve">– чтение всего текста без смысловых пауз, нарушение темпа и четкости произношения слов при чтении вслух; </w:t>
      </w:r>
    </w:p>
    <w:p w:rsidR="00640C11" w:rsidRPr="00640C11" w:rsidRDefault="00640C11" w:rsidP="00640C11">
      <w:pPr>
        <w:ind w:firstLine="567"/>
        <w:jc w:val="both"/>
        <w:rPr>
          <w:rFonts w:ascii="Times New Roman" w:eastAsia="Calibri" w:hAnsi="Times New Roman" w:cs="Times New Roman"/>
          <w:color w:val="000000"/>
          <w:sz w:val="28"/>
          <w:szCs w:val="28"/>
        </w:rPr>
      </w:pPr>
      <w:r w:rsidRPr="00640C11">
        <w:rPr>
          <w:rFonts w:ascii="Times New Roman" w:eastAsia="Calibri" w:hAnsi="Times New Roman" w:cs="Times New Roman"/>
          <w:color w:val="000000"/>
          <w:sz w:val="28"/>
          <w:szCs w:val="28"/>
        </w:rPr>
        <w:t xml:space="preserve">– непонимание общего смысла прочитанного текста за установленное время чтения; – неправильные ответы на вопросы по содержанию текста; </w:t>
      </w:r>
    </w:p>
    <w:p w:rsidR="00640C11" w:rsidRPr="00640C11" w:rsidRDefault="00640C11" w:rsidP="00640C11">
      <w:pPr>
        <w:ind w:firstLine="567"/>
        <w:jc w:val="both"/>
        <w:rPr>
          <w:rFonts w:ascii="Times New Roman" w:eastAsia="Calibri" w:hAnsi="Times New Roman" w:cs="Times New Roman"/>
          <w:color w:val="000000"/>
          <w:sz w:val="28"/>
          <w:szCs w:val="28"/>
        </w:rPr>
      </w:pPr>
      <w:r w:rsidRPr="00640C11">
        <w:rPr>
          <w:rFonts w:ascii="Times New Roman" w:eastAsia="Calibri" w:hAnsi="Times New Roman" w:cs="Times New Roman"/>
          <w:color w:val="000000"/>
          <w:sz w:val="28"/>
          <w:szCs w:val="28"/>
        </w:rPr>
        <w:t xml:space="preserve">– неумение выделить основную мысль прочитанного; </w:t>
      </w:r>
    </w:p>
    <w:p w:rsidR="00640C11" w:rsidRPr="00640C11" w:rsidRDefault="00640C11" w:rsidP="00640C11">
      <w:pPr>
        <w:ind w:firstLine="567"/>
        <w:jc w:val="both"/>
        <w:rPr>
          <w:rFonts w:ascii="Times New Roman" w:eastAsia="Calibri" w:hAnsi="Times New Roman" w:cs="Times New Roman"/>
          <w:color w:val="000000"/>
          <w:sz w:val="28"/>
          <w:szCs w:val="28"/>
        </w:rPr>
      </w:pPr>
      <w:r w:rsidRPr="00640C11">
        <w:rPr>
          <w:rFonts w:ascii="Times New Roman" w:eastAsia="Calibri" w:hAnsi="Times New Roman" w:cs="Times New Roman"/>
          <w:color w:val="000000"/>
          <w:sz w:val="28"/>
          <w:szCs w:val="28"/>
        </w:rPr>
        <w:t xml:space="preserve">неумение найти в тексте слова и выражения, подтверждающие понимание основного содержания прочитанного; </w:t>
      </w:r>
    </w:p>
    <w:p w:rsidR="00640C11" w:rsidRPr="00640C11" w:rsidRDefault="00640C11" w:rsidP="00640C11">
      <w:pPr>
        <w:ind w:firstLine="567"/>
        <w:jc w:val="both"/>
        <w:rPr>
          <w:rFonts w:ascii="Times New Roman" w:eastAsia="Calibri" w:hAnsi="Times New Roman" w:cs="Times New Roman"/>
          <w:color w:val="000000"/>
          <w:sz w:val="28"/>
          <w:szCs w:val="28"/>
        </w:rPr>
      </w:pPr>
      <w:r w:rsidRPr="00640C11">
        <w:rPr>
          <w:rFonts w:ascii="Times New Roman" w:eastAsia="Calibri" w:hAnsi="Times New Roman" w:cs="Times New Roman"/>
          <w:color w:val="000000"/>
          <w:sz w:val="28"/>
          <w:szCs w:val="28"/>
        </w:rPr>
        <w:t xml:space="preserve">– нарушение при пересказе последовательности событий в произведении; </w:t>
      </w:r>
    </w:p>
    <w:p w:rsidR="00640C11" w:rsidRPr="00640C11" w:rsidRDefault="00640C11" w:rsidP="00640C11">
      <w:pPr>
        <w:ind w:firstLine="567"/>
        <w:jc w:val="both"/>
        <w:rPr>
          <w:rFonts w:ascii="Times New Roman" w:eastAsia="Calibri" w:hAnsi="Times New Roman" w:cs="Times New Roman"/>
          <w:color w:val="000000"/>
          <w:sz w:val="28"/>
          <w:szCs w:val="28"/>
        </w:rPr>
      </w:pPr>
      <w:r w:rsidRPr="00640C11">
        <w:rPr>
          <w:rFonts w:ascii="Times New Roman" w:eastAsia="Calibri" w:hAnsi="Times New Roman" w:cs="Times New Roman"/>
          <w:color w:val="000000"/>
          <w:sz w:val="28"/>
          <w:szCs w:val="28"/>
        </w:rPr>
        <w:t xml:space="preserve">– нетвердое знание наизусть подготовленного текста; </w:t>
      </w:r>
    </w:p>
    <w:p w:rsidR="00640C11" w:rsidRPr="00640C11" w:rsidRDefault="00640C11" w:rsidP="00640C11">
      <w:pPr>
        <w:ind w:firstLine="567"/>
        <w:jc w:val="both"/>
        <w:rPr>
          <w:rFonts w:ascii="Times New Roman" w:eastAsia="Calibri" w:hAnsi="Times New Roman" w:cs="Times New Roman"/>
          <w:color w:val="000000"/>
          <w:sz w:val="28"/>
          <w:szCs w:val="28"/>
        </w:rPr>
      </w:pPr>
      <w:r w:rsidRPr="00640C11">
        <w:rPr>
          <w:rFonts w:ascii="Times New Roman" w:eastAsia="Calibri" w:hAnsi="Times New Roman" w:cs="Times New Roman"/>
          <w:color w:val="000000"/>
          <w:sz w:val="28"/>
          <w:szCs w:val="28"/>
        </w:rPr>
        <w:t xml:space="preserve">– монотонность чтения, отсутствие средств выразительности. </w:t>
      </w:r>
    </w:p>
    <w:p w:rsidR="00640C11" w:rsidRPr="00640C11" w:rsidRDefault="00640C11" w:rsidP="00640C11">
      <w:pPr>
        <w:autoSpaceDE w:val="0"/>
        <w:autoSpaceDN w:val="0"/>
        <w:adjustRightInd w:val="0"/>
        <w:ind w:firstLine="567"/>
        <w:jc w:val="both"/>
        <w:rPr>
          <w:rFonts w:ascii="Times New Roman" w:eastAsia="Calibri" w:hAnsi="Times New Roman" w:cs="Times New Roman"/>
          <w:color w:val="000000"/>
          <w:sz w:val="28"/>
          <w:szCs w:val="28"/>
        </w:rPr>
      </w:pPr>
      <w:r w:rsidRPr="00640C11">
        <w:rPr>
          <w:rFonts w:ascii="Times New Roman" w:eastAsia="Calibri" w:hAnsi="Times New Roman" w:cs="Times New Roman"/>
          <w:b/>
          <w:bCs/>
          <w:i/>
          <w:iCs/>
          <w:color w:val="000000"/>
          <w:sz w:val="28"/>
          <w:szCs w:val="28"/>
        </w:rPr>
        <w:lastRenderedPageBreak/>
        <w:t xml:space="preserve">Недочеты: </w:t>
      </w:r>
    </w:p>
    <w:p w:rsidR="00640C11" w:rsidRPr="00640C11" w:rsidRDefault="00640C11" w:rsidP="00640C11">
      <w:pPr>
        <w:ind w:firstLine="567"/>
        <w:jc w:val="both"/>
        <w:rPr>
          <w:rFonts w:ascii="Times New Roman" w:eastAsia="Calibri" w:hAnsi="Times New Roman" w:cs="Times New Roman"/>
          <w:sz w:val="28"/>
          <w:szCs w:val="28"/>
        </w:rPr>
      </w:pPr>
      <w:r w:rsidRPr="00640C11">
        <w:rPr>
          <w:rFonts w:ascii="Times New Roman" w:eastAsia="Calibri" w:hAnsi="Times New Roman" w:cs="Times New Roman"/>
          <w:sz w:val="28"/>
          <w:szCs w:val="28"/>
        </w:rPr>
        <w:t xml:space="preserve">– не более двух неправильных ударений; </w:t>
      </w:r>
    </w:p>
    <w:p w:rsidR="00640C11" w:rsidRPr="00640C11" w:rsidRDefault="00640C11" w:rsidP="00640C11">
      <w:pPr>
        <w:ind w:firstLine="567"/>
        <w:jc w:val="both"/>
        <w:rPr>
          <w:rFonts w:ascii="Times New Roman" w:eastAsia="Calibri" w:hAnsi="Times New Roman" w:cs="Times New Roman"/>
          <w:sz w:val="28"/>
          <w:szCs w:val="28"/>
        </w:rPr>
      </w:pPr>
      <w:r w:rsidRPr="00640C11">
        <w:rPr>
          <w:rFonts w:ascii="Times New Roman" w:eastAsia="Calibri" w:hAnsi="Times New Roman" w:cs="Times New Roman"/>
          <w:sz w:val="28"/>
          <w:szCs w:val="28"/>
        </w:rPr>
        <w:t xml:space="preserve">– отдельные нарушения смысловых пауз, темпа и четкости произношения слов при чтении вслух; </w:t>
      </w:r>
    </w:p>
    <w:p w:rsidR="00640C11" w:rsidRPr="00640C11" w:rsidRDefault="00640C11" w:rsidP="00640C11">
      <w:pPr>
        <w:ind w:firstLine="567"/>
        <w:jc w:val="both"/>
        <w:rPr>
          <w:rFonts w:ascii="Times New Roman" w:eastAsia="Calibri" w:hAnsi="Times New Roman" w:cs="Times New Roman"/>
          <w:sz w:val="28"/>
          <w:szCs w:val="28"/>
        </w:rPr>
      </w:pPr>
      <w:r w:rsidRPr="00640C11">
        <w:rPr>
          <w:rFonts w:ascii="Times New Roman" w:eastAsia="Calibri" w:hAnsi="Times New Roman" w:cs="Times New Roman"/>
          <w:sz w:val="28"/>
          <w:szCs w:val="28"/>
        </w:rPr>
        <w:t xml:space="preserve">– осознание прочитанного текста за время, немного превышающее установленное; </w:t>
      </w:r>
    </w:p>
    <w:p w:rsidR="00640C11" w:rsidRPr="00640C11" w:rsidRDefault="00640C11" w:rsidP="00640C11">
      <w:pPr>
        <w:ind w:firstLine="567"/>
        <w:jc w:val="both"/>
        <w:rPr>
          <w:rFonts w:ascii="Times New Roman" w:eastAsia="Calibri" w:hAnsi="Times New Roman" w:cs="Times New Roman"/>
          <w:sz w:val="28"/>
          <w:szCs w:val="28"/>
        </w:rPr>
      </w:pPr>
      <w:r w:rsidRPr="00640C11">
        <w:rPr>
          <w:rFonts w:ascii="Times New Roman" w:eastAsia="Calibri" w:hAnsi="Times New Roman" w:cs="Times New Roman"/>
          <w:sz w:val="28"/>
          <w:szCs w:val="28"/>
        </w:rPr>
        <w:t xml:space="preserve">– неточности при формулировке основной мысли произведения; </w:t>
      </w:r>
    </w:p>
    <w:p w:rsidR="00640C11" w:rsidRPr="00640C11" w:rsidRDefault="00640C11" w:rsidP="00640C11">
      <w:pPr>
        <w:ind w:firstLine="567"/>
        <w:jc w:val="both"/>
        <w:rPr>
          <w:rFonts w:ascii="Times New Roman" w:eastAsia="Calibri" w:hAnsi="Times New Roman" w:cs="Times New Roman"/>
          <w:sz w:val="28"/>
          <w:szCs w:val="28"/>
        </w:rPr>
      </w:pPr>
      <w:r w:rsidRPr="00640C11">
        <w:rPr>
          <w:rFonts w:ascii="Times New Roman" w:eastAsia="Calibri" w:hAnsi="Times New Roman" w:cs="Times New Roman"/>
          <w:sz w:val="28"/>
          <w:szCs w:val="28"/>
        </w:rPr>
        <w:t xml:space="preserve">– нецелесообразность использования средств выразительности, недостаточная выразительность при передаче характера персонажа. </w:t>
      </w:r>
    </w:p>
    <w:p w:rsidR="00640C11" w:rsidRPr="00640C11" w:rsidRDefault="00640C11" w:rsidP="00640C11">
      <w:pPr>
        <w:ind w:firstLine="567"/>
        <w:jc w:val="both"/>
        <w:rPr>
          <w:rFonts w:ascii="Times New Roman" w:eastAsia="Calibri" w:hAnsi="Times New Roman" w:cs="Times New Roman"/>
          <w:sz w:val="28"/>
          <w:szCs w:val="28"/>
        </w:rPr>
      </w:pPr>
    </w:p>
    <w:p w:rsidR="00640C11" w:rsidRPr="00640C11" w:rsidRDefault="00640C11" w:rsidP="00640C11">
      <w:pPr>
        <w:autoSpaceDE w:val="0"/>
        <w:autoSpaceDN w:val="0"/>
        <w:adjustRightInd w:val="0"/>
        <w:ind w:firstLine="567"/>
        <w:jc w:val="both"/>
        <w:rPr>
          <w:rFonts w:ascii="Times New Roman" w:eastAsia="Calibri" w:hAnsi="Times New Roman" w:cs="Times New Roman"/>
          <w:color w:val="000000"/>
          <w:sz w:val="28"/>
          <w:szCs w:val="28"/>
        </w:rPr>
      </w:pPr>
      <w:r w:rsidRPr="00640C11">
        <w:rPr>
          <w:rFonts w:ascii="Times New Roman" w:eastAsia="Calibri" w:hAnsi="Times New Roman" w:cs="Times New Roman"/>
          <w:b/>
          <w:bCs/>
          <w:i/>
          <w:iCs/>
          <w:color w:val="000000"/>
          <w:sz w:val="28"/>
          <w:szCs w:val="28"/>
        </w:rPr>
        <w:t xml:space="preserve">Характеристика цифровой оценки (отметки) </w:t>
      </w:r>
    </w:p>
    <w:p w:rsidR="00640C11" w:rsidRPr="00640C11" w:rsidRDefault="00640C11" w:rsidP="00640C11">
      <w:pPr>
        <w:autoSpaceDE w:val="0"/>
        <w:autoSpaceDN w:val="0"/>
        <w:adjustRightInd w:val="0"/>
        <w:ind w:firstLine="567"/>
        <w:jc w:val="both"/>
        <w:rPr>
          <w:rFonts w:ascii="Times New Roman" w:eastAsia="Calibri" w:hAnsi="Times New Roman" w:cs="Times New Roman"/>
          <w:color w:val="000000"/>
          <w:sz w:val="28"/>
          <w:szCs w:val="28"/>
        </w:rPr>
      </w:pPr>
      <w:r w:rsidRPr="00640C11">
        <w:rPr>
          <w:rFonts w:ascii="Times New Roman" w:eastAsia="Calibri" w:hAnsi="Times New Roman" w:cs="Times New Roman"/>
          <w:b/>
          <w:bCs/>
          <w:i/>
          <w:iCs/>
          <w:color w:val="000000"/>
          <w:sz w:val="28"/>
          <w:szCs w:val="28"/>
        </w:rPr>
        <w:t xml:space="preserve">«5» («отлично») </w:t>
      </w:r>
      <w:r w:rsidRPr="00640C11">
        <w:rPr>
          <w:rFonts w:ascii="Times New Roman" w:eastAsia="Calibri" w:hAnsi="Times New Roman" w:cs="Times New Roman"/>
          <w:color w:val="000000"/>
          <w:sz w:val="28"/>
          <w:szCs w:val="28"/>
        </w:rPr>
        <w:t xml:space="preserve">– уровень выполнения требований значительно выше удовлетворительного: отсутствие ошибок как по текущему, так и по предыдущему учебному материалу; не более одного недочета; логичность и полнота изложения. </w:t>
      </w:r>
    </w:p>
    <w:p w:rsidR="00640C11" w:rsidRPr="00640C11" w:rsidRDefault="00640C11" w:rsidP="00640C11">
      <w:pPr>
        <w:ind w:firstLine="567"/>
        <w:jc w:val="both"/>
        <w:rPr>
          <w:rFonts w:ascii="Times New Roman" w:eastAsia="Calibri" w:hAnsi="Times New Roman" w:cs="Times New Roman"/>
          <w:sz w:val="28"/>
          <w:szCs w:val="28"/>
        </w:rPr>
      </w:pPr>
      <w:r w:rsidRPr="00640C11">
        <w:rPr>
          <w:rFonts w:ascii="Times New Roman" w:eastAsia="Calibri" w:hAnsi="Times New Roman" w:cs="Times New Roman"/>
          <w:b/>
          <w:bCs/>
          <w:i/>
          <w:iCs/>
          <w:color w:val="000000"/>
          <w:sz w:val="28"/>
          <w:szCs w:val="28"/>
        </w:rPr>
        <w:t xml:space="preserve">«4» («хорошо») </w:t>
      </w:r>
      <w:r w:rsidRPr="00640C11">
        <w:rPr>
          <w:rFonts w:ascii="Times New Roman" w:eastAsia="Calibri" w:hAnsi="Times New Roman" w:cs="Times New Roman"/>
          <w:color w:val="000000"/>
          <w:sz w:val="28"/>
          <w:szCs w:val="28"/>
        </w:rPr>
        <w:t>– уровень выполнения требований выше удовлетворительного: использование дополнительного материала, полнота и логичность раскрытия вопроса; самостоятельность суждений, отражение своего отношения к предмету обсуждения. Наличие 2 – 3 ошибок или 4 – 6 недочетов по текущему учебному материалу; не более 2 ошибок или 4 недочетов по пройденному материалу; незначительные нарушения</w:t>
      </w:r>
      <w:r w:rsidRPr="00640C11">
        <w:rPr>
          <w:rFonts w:ascii="Times New Roman" w:eastAsia="Calibri" w:hAnsi="Times New Roman" w:cs="Times New Roman"/>
          <w:sz w:val="28"/>
          <w:szCs w:val="28"/>
        </w:rPr>
        <w:t xml:space="preserve">логики изложения материала; использование нерациональных приемов решения учебной задачи; отдельные неточности в изложении материала. </w:t>
      </w:r>
    </w:p>
    <w:p w:rsidR="00640C11" w:rsidRPr="00640C11" w:rsidRDefault="00640C11" w:rsidP="00640C11">
      <w:pPr>
        <w:ind w:firstLine="567"/>
        <w:jc w:val="both"/>
        <w:rPr>
          <w:rFonts w:ascii="Times New Roman" w:eastAsia="Calibri" w:hAnsi="Times New Roman" w:cs="Times New Roman"/>
          <w:sz w:val="28"/>
          <w:szCs w:val="28"/>
        </w:rPr>
      </w:pPr>
      <w:r w:rsidRPr="00640C11">
        <w:rPr>
          <w:rFonts w:ascii="Times New Roman" w:eastAsia="Calibri" w:hAnsi="Times New Roman" w:cs="Times New Roman"/>
          <w:b/>
          <w:bCs/>
          <w:i/>
          <w:iCs/>
          <w:sz w:val="28"/>
          <w:szCs w:val="28"/>
        </w:rPr>
        <w:t>«3» («удовлетворительно»)</w:t>
      </w:r>
      <w:r w:rsidRPr="00640C11">
        <w:rPr>
          <w:rFonts w:ascii="Times New Roman" w:eastAsia="Calibri" w:hAnsi="Times New Roman" w:cs="Times New Roman"/>
          <w:sz w:val="28"/>
          <w:szCs w:val="28"/>
        </w:rPr>
        <w:t xml:space="preserve"> – достаточный минимальный уровень выполнения требований, предъявляемых к конкретной работе; не более 4 – 6 ошибок или 10 недочетов по текущему учебному материалу; не более 3 – 5 ошибок ли не более 8 недочетов по пройденному учебному материалу; отдельные нарушения логики изложения материала; неполнота раскрытия вопроса. </w:t>
      </w:r>
    </w:p>
    <w:p w:rsidR="00640C11" w:rsidRPr="00640C11" w:rsidRDefault="00640C11" w:rsidP="00640C11">
      <w:pPr>
        <w:ind w:firstLine="567"/>
        <w:jc w:val="both"/>
        <w:rPr>
          <w:rFonts w:ascii="Times New Roman" w:eastAsia="Calibri" w:hAnsi="Times New Roman" w:cs="Times New Roman"/>
          <w:sz w:val="28"/>
          <w:szCs w:val="28"/>
        </w:rPr>
      </w:pPr>
      <w:r w:rsidRPr="00640C11">
        <w:rPr>
          <w:rFonts w:ascii="Times New Roman" w:eastAsia="Calibri" w:hAnsi="Times New Roman" w:cs="Times New Roman"/>
          <w:b/>
          <w:bCs/>
          <w:i/>
          <w:iCs/>
          <w:sz w:val="28"/>
          <w:szCs w:val="28"/>
        </w:rPr>
        <w:t>«2» («плохо»)</w:t>
      </w:r>
      <w:r w:rsidRPr="00640C11">
        <w:rPr>
          <w:rFonts w:ascii="Times New Roman" w:eastAsia="Calibri" w:hAnsi="Times New Roman" w:cs="Times New Roman"/>
          <w:sz w:val="28"/>
          <w:szCs w:val="28"/>
        </w:rPr>
        <w:t xml:space="preserve"> – уровень выполнения требований ниже удовлетворительного: наличие более 6 ошибок или 10 недочетов по текущему материалу; более 5 ошибок или более 8 недочетов по пройденному материалу; </w:t>
      </w:r>
      <w:r w:rsidRPr="00640C11">
        <w:rPr>
          <w:rFonts w:ascii="Times New Roman" w:eastAsia="Calibri" w:hAnsi="Times New Roman" w:cs="Times New Roman"/>
          <w:sz w:val="28"/>
          <w:szCs w:val="28"/>
        </w:rPr>
        <w:lastRenderedPageBreak/>
        <w:t xml:space="preserve">нарушение логики; неполнота, нераскрытость обсуждаемого вопроса, отсутствие аргументации либо ошибочность ее основных положений. </w:t>
      </w:r>
    </w:p>
    <w:p w:rsidR="00640C11" w:rsidRPr="00640C11" w:rsidRDefault="00640C11" w:rsidP="00640C11">
      <w:pPr>
        <w:autoSpaceDE w:val="0"/>
        <w:autoSpaceDN w:val="0"/>
        <w:adjustRightInd w:val="0"/>
        <w:jc w:val="center"/>
        <w:rPr>
          <w:rFonts w:ascii="Times New Roman" w:eastAsia="Calibri" w:hAnsi="Times New Roman" w:cs="Times New Roman"/>
          <w:color w:val="000000"/>
          <w:sz w:val="28"/>
          <w:szCs w:val="28"/>
        </w:rPr>
      </w:pPr>
      <w:r w:rsidRPr="00640C11">
        <w:rPr>
          <w:rFonts w:ascii="Times New Roman" w:eastAsia="Calibri" w:hAnsi="Times New Roman" w:cs="Times New Roman"/>
          <w:b/>
          <w:bCs/>
          <w:color w:val="000000"/>
          <w:sz w:val="28"/>
          <w:szCs w:val="28"/>
        </w:rPr>
        <w:t>Учебно-методическое обеспечение.</w:t>
      </w:r>
    </w:p>
    <w:p w:rsidR="00640C11" w:rsidRPr="00640C11" w:rsidRDefault="00640C11" w:rsidP="00640C11">
      <w:pPr>
        <w:autoSpaceDE w:val="0"/>
        <w:autoSpaceDN w:val="0"/>
        <w:adjustRightInd w:val="0"/>
        <w:rPr>
          <w:rFonts w:ascii="Times New Roman" w:eastAsia="Calibri" w:hAnsi="Times New Roman" w:cs="Times New Roman"/>
          <w:color w:val="000000"/>
          <w:sz w:val="28"/>
          <w:szCs w:val="28"/>
        </w:rPr>
      </w:pPr>
      <w:r w:rsidRPr="00640C11">
        <w:rPr>
          <w:rFonts w:ascii="Times New Roman" w:eastAsia="Calibri" w:hAnsi="Times New Roman" w:cs="Times New Roman"/>
          <w:b/>
          <w:bCs/>
          <w:color w:val="000000"/>
          <w:sz w:val="28"/>
          <w:szCs w:val="28"/>
        </w:rPr>
        <w:t>Для учащихся:</w:t>
      </w:r>
    </w:p>
    <w:p w:rsidR="00640C11" w:rsidRPr="00640C11" w:rsidRDefault="00640C11" w:rsidP="00640C11">
      <w:pPr>
        <w:autoSpaceDE w:val="0"/>
        <w:autoSpaceDN w:val="0"/>
        <w:adjustRightInd w:val="0"/>
        <w:rPr>
          <w:rFonts w:ascii="Times New Roman" w:eastAsia="Calibri" w:hAnsi="Times New Roman" w:cs="Times New Roman"/>
          <w:color w:val="000000"/>
          <w:sz w:val="28"/>
          <w:szCs w:val="28"/>
        </w:rPr>
      </w:pPr>
    </w:p>
    <w:p w:rsidR="00640C11" w:rsidRPr="00640C11" w:rsidRDefault="00640C11" w:rsidP="00640C11">
      <w:pPr>
        <w:rPr>
          <w:rFonts w:ascii="Times New Roman" w:eastAsia="Calibri" w:hAnsi="Times New Roman" w:cs="Times New Roman"/>
          <w:sz w:val="28"/>
          <w:szCs w:val="28"/>
        </w:rPr>
      </w:pPr>
      <w:r w:rsidRPr="00640C11">
        <w:rPr>
          <w:rFonts w:ascii="Times New Roman" w:eastAsia="Calibri" w:hAnsi="Times New Roman" w:cs="Times New Roman"/>
          <w:sz w:val="28"/>
          <w:szCs w:val="28"/>
        </w:rPr>
        <w:t>Климанова Л.Ф., Горецкий В.Г., Голованова М.В. Литературное чтение. Родная речь для 3 класса в 2 ч. – М.: Просвещение, 2013</w:t>
      </w:r>
    </w:p>
    <w:p w:rsidR="00640C11" w:rsidRPr="00640C11" w:rsidRDefault="00640C11" w:rsidP="00640C11">
      <w:pPr>
        <w:numPr>
          <w:ilvl w:val="0"/>
          <w:numId w:val="10"/>
        </w:numPr>
        <w:rPr>
          <w:rFonts w:ascii="Times New Roman" w:eastAsia="Calibri" w:hAnsi="Times New Roman" w:cs="Times New Roman"/>
          <w:sz w:val="28"/>
          <w:szCs w:val="28"/>
        </w:rPr>
      </w:pPr>
      <w:r w:rsidRPr="00640C11">
        <w:rPr>
          <w:rFonts w:ascii="Times New Roman" w:eastAsia="Calibri" w:hAnsi="Times New Roman" w:cs="Times New Roman"/>
          <w:b/>
          <w:bCs/>
          <w:i/>
          <w:iCs/>
          <w:sz w:val="28"/>
          <w:szCs w:val="28"/>
        </w:rPr>
        <w:t xml:space="preserve">Дополнительная: </w:t>
      </w:r>
    </w:p>
    <w:p w:rsidR="00640C11" w:rsidRPr="00640C11" w:rsidRDefault="00640C11" w:rsidP="00640C11">
      <w:pPr>
        <w:rPr>
          <w:rFonts w:ascii="Times New Roman" w:eastAsia="Calibri" w:hAnsi="Times New Roman" w:cs="Times New Roman"/>
          <w:sz w:val="28"/>
          <w:szCs w:val="28"/>
        </w:rPr>
      </w:pPr>
      <w:r w:rsidRPr="00640C11">
        <w:rPr>
          <w:rFonts w:ascii="Times New Roman" w:eastAsia="Calibri" w:hAnsi="Times New Roman" w:cs="Times New Roman"/>
          <w:sz w:val="28"/>
          <w:szCs w:val="28"/>
        </w:rPr>
        <w:t xml:space="preserve">Ушакова О. Д. Великие писатели: Справочник школьника. – СПб.: Литера, 2004 </w:t>
      </w:r>
    </w:p>
    <w:p w:rsidR="00640C11" w:rsidRPr="00640C11" w:rsidRDefault="00640C11" w:rsidP="00640C11">
      <w:pPr>
        <w:rPr>
          <w:rFonts w:ascii="Times New Roman" w:eastAsia="Calibri" w:hAnsi="Times New Roman" w:cs="Times New Roman"/>
          <w:sz w:val="28"/>
          <w:szCs w:val="28"/>
        </w:rPr>
      </w:pPr>
      <w:r w:rsidRPr="00640C11">
        <w:rPr>
          <w:rFonts w:ascii="Times New Roman" w:eastAsia="Calibri" w:hAnsi="Times New Roman" w:cs="Times New Roman"/>
          <w:b/>
          <w:bCs/>
          <w:sz w:val="28"/>
          <w:szCs w:val="28"/>
        </w:rPr>
        <w:t xml:space="preserve">Для учителя: </w:t>
      </w:r>
    </w:p>
    <w:p w:rsidR="00640C11" w:rsidRPr="00640C11" w:rsidRDefault="00640C11" w:rsidP="00640C11">
      <w:pPr>
        <w:rPr>
          <w:rFonts w:ascii="Times New Roman" w:eastAsia="Calibri" w:hAnsi="Times New Roman" w:cs="Times New Roman"/>
          <w:sz w:val="28"/>
          <w:szCs w:val="28"/>
        </w:rPr>
      </w:pPr>
      <w:r w:rsidRPr="00640C11">
        <w:rPr>
          <w:rFonts w:ascii="Times New Roman" w:eastAsia="Calibri" w:hAnsi="Times New Roman" w:cs="Times New Roman"/>
          <w:sz w:val="28"/>
          <w:szCs w:val="28"/>
        </w:rPr>
        <w:t xml:space="preserve">1. Климанова Л.Ф., Горецкий В.Г., Голованова М.В. Литературное чтение. Родная речь для 3 класса в 2 ч. – М.: Просвещение, 2010 </w:t>
      </w:r>
    </w:p>
    <w:p w:rsidR="00640C11" w:rsidRPr="00640C11" w:rsidRDefault="00640C11" w:rsidP="00640C11">
      <w:pPr>
        <w:rPr>
          <w:rFonts w:ascii="Times New Roman" w:eastAsia="Calibri" w:hAnsi="Times New Roman" w:cs="Times New Roman"/>
          <w:sz w:val="28"/>
          <w:szCs w:val="28"/>
        </w:rPr>
      </w:pPr>
      <w:r w:rsidRPr="00640C11">
        <w:rPr>
          <w:rFonts w:ascii="Times New Roman" w:eastAsia="Calibri" w:hAnsi="Times New Roman" w:cs="Times New Roman"/>
          <w:sz w:val="28"/>
          <w:szCs w:val="28"/>
        </w:rPr>
        <w:t>2. Климанова Л. Ф. Уроки литературного чтения: Методическое пособие к учебнику «Литературное чтение»: 3 класс. – М.: Просвещение, 2010</w:t>
      </w:r>
    </w:p>
    <w:p w:rsidR="00640C11" w:rsidRPr="00640C11" w:rsidRDefault="00640C11" w:rsidP="00640C11">
      <w:pPr>
        <w:rPr>
          <w:rFonts w:ascii="Times New Roman" w:eastAsia="Calibri" w:hAnsi="Times New Roman" w:cs="Times New Roman"/>
          <w:sz w:val="28"/>
          <w:szCs w:val="28"/>
        </w:rPr>
      </w:pPr>
      <w:r w:rsidRPr="00640C11">
        <w:rPr>
          <w:rFonts w:ascii="Times New Roman" w:eastAsia="Calibri" w:hAnsi="Times New Roman" w:cs="Times New Roman"/>
          <w:sz w:val="28"/>
          <w:szCs w:val="28"/>
        </w:rPr>
        <w:t xml:space="preserve">3. Кутявина С. В.. Поурочные разработки по внеклассному чтению: 3 класс. – М.: ВАКО, 2007 </w:t>
      </w:r>
    </w:p>
    <w:p w:rsidR="00640C11" w:rsidRPr="00640C11" w:rsidRDefault="00640C11" w:rsidP="00640C11">
      <w:pPr>
        <w:rPr>
          <w:rFonts w:ascii="Times New Roman" w:eastAsia="Calibri" w:hAnsi="Times New Roman" w:cs="Times New Roman"/>
          <w:sz w:val="28"/>
          <w:szCs w:val="28"/>
        </w:rPr>
      </w:pPr>
      <w:r w:rsidRPr="00640C11">
        <w:rPr>
          <w:rFonts w:ascii="Times New Roman" w:eastAsia="Calibri" w:hAnsi="Times New Roman" w:cs="Times New Roman"/>
          <w:sz w:val="28"/>
          <w:szCs w:val="28"/>
        </w:rPr>
        <w:t xml:space="preserve">4. Ушакова О. Д. Великие писатели: Справочник школьника. – СПб.: Литера, 2004 </w:t>
      </w:r>
    </w:p>
    <w:p w:rsidR="00640C11" w:rsidRPr="00640C11" w:rsidRDefault="00640C11" w:rsidP="00640C11">
      <w:pPr>
        <w:rPr>
          <w:rFonts w:ascii="Times New Roman" w:eastAsia="Calibri" w:hAnsi="Times New Roman" w:cs="Times New Roman"/>
          <w:sz w:val="28"/>
          <w:szCs w:val="28"/>
        </w:rPr>
      </w:pPr>
      <w:r w:rsidRPr="00640C11">
        <w:rPr>
          <w:rFonts w:ascii="Times New Roman" w:eastAsia="Calibri" w:hAnsi="Times New Roman" w:cs="Times New Roman"/>
          <w:sz w:val="28"/>
          <w:szCs w:val="28"/>
        </w:rPr>
        <w:t xml:space="preserve">5. Я иду на урок в начальную школу: Чтение: Книга для учителя. – М.: Первое сентября, 2004 </w:t>
      </w:r>
    </w:p>
    <w:p w:rsidR="00640C11" w:rsidRPr="00640C11" w:rsidRDefault="00640C11" w:rsidP="00640C11">
      <w:pPr>
        <w:rPr>
          <w:rFonts w:ascii="Times New Roman" w:eastAsia="Calibri" w:hAnsi="Times New Roman" w:cs="Times New Roman"/>
          <w:sz w:val="28"/>
          <w:szCs w:val="28"/>
        </w:rPr>
      </w:pPr>
      <w:r w:rsidRPr="00640C11">
        <w:rPr>
          <w:rFonts w:ascii="Times New Roman" w:eastAsia="Calibri" w:hAnsi="Times New Roman" w:cs="Times New Roman"/>
          <w:sz w:val="28"/>
          <w:szCs w:val="28"/>
        </w:rPr>
        <w:t xml:space="preserve">6. Концепция и программы для начальных классов. Комплект учебников «Школа России» в двух частях. М.: Просвещение, 2007, 1 часть, 158 с. </w:t>
      </w:r>
    </w:p>
    <w:p w:rsidR="00640C11" w:rsidRPr="00640C11" w:rsidRDefault="00640C11" w:rsidP="00640C11">
      <w:pPr>
        <w:rPr>
          <w:rFonts w:ascii="Times New Roman" w:eastAsia="Calibri" w:hAnsi="Times New Roman" w:cs="Times New Roman"/>
          <w:sz w:val="28"/>
          <w:szCs w:val="28"/>
        </w:rPr>
      </w:pPr>
      <w:r w:rsidRPr="00640C11">
        <w:rPr>
          <w:rFonts w:ascii="Times New Roman" w:eastAsia="Calibri" w:hAnsi="Times New Roman" w:cs="Times New Roman"/>
          <w:sz w:val="28"/>
          <w:szCs w:val="28"/>
        </w:rPr>
        <w:t xml:space="preserve">7. Кутявина С. В. Контрольно-измерительные материалы. Литературное чтение: 3 класс. М.: ВАКО, 2010, 80 с. (Контрольно-измерительные материалы) </w:t>
      </w:r>
    </w:p>
    <w:p w:rsidR="00640C11" w:rsidRPr="00640C11" w:rsidRDefault="00640C11" w:rsidP="00640C11">
      <w:pPr>
        <w:rPr>
          <w:rFonts w:ascii="Times New Roman" w:eastAsia="Calibri" w:hAnsi="Times New Roman" w:cs="Times New Roman"/>
          <w:sz w:val="28"/>
          <w:szCs w:val="28"/>
        </w:rPr>
      </w:pPr>
      <w:r w:rsidRPr="00640C11">
        <w:rPr>
          <w:rFonts w:ascii="Times New Roman" w:eastAsia="Calibri" w:hAnsi="Times New Roman" w:cs="Times New Roman"/>
          <w:sz w:val="28"/>
          <w:szCs w:val="28"/>
        </w:rPr>
        <w:t xml:space="preserve">8. Кутявина С. В. Поурочные разработки по литературному чтению: 3 класс. М.: ВАКО, 2011, 288 с. (В помощь школьному учителю) </w:t>
      </w:r>
    </w:p>
    <w:p w:rsidR="00640C11" w:rsidRDefault="00640C11">
      <w:pPr>
        <w:spacing w:after="160" w:line="259" w:lineRule="auto"/>
        <w:rPr>
          <w:rFonts w:ascii="Times New Roman" w:hAnsi="Times New Roman" w:cs="Times New Roman"/>
          <w:sz w:val="28"/>
          <w:szCs w:val="28"/>
        </w:rPr>
      </w:pPr>
      <w:r>
        <w:rPr>
          <w:rFonts w:ascii="Times New Roman" w:hAnsi="Times New Roman" w:cs="Times New Roman"/>
          <w:sz w:val="28"/>
          <w:szCs w:val="28"/>
        </w:rPr>
        <w:br w:type="page"/>
      </w:r>
    </w:p>
    <w:p w:rsidR="00640C11" w:rsidRDefault="00C55CA5" w:rsidP="00C55CA5">
      <w:pPr>
        <w:spacing w:after="0" w:line="360" w:lineRule="auto"/>
        <w:ind w:left="-567" w:firstLine="709"/>
        <w:jc w:val="both"/>
        <w:rPr>
          <w:rFonts w:ascii="Times New Roman" w:hAnsi="Times New Roman" w:cs="Times New Roman"/>
          <w:sz w:val="28"/>
          <w:szCs w:val="28"/>
        </w:rPr>
      </w:pPr>
      <w:r>
        <w:rPr>
          <w:rFonts w:ascii="Times New Roman" w:hAnsi="Times New Roman" w:cs="Times New Roman"/>
          <w:sz w:val="28"/>
          <w:szCs w:val="28"/>
        </w:rPr>
        <w:lastRenderedPageBreak/>
        <w:t>Описание:</w:t>
      </w:r>
      <w:r w:rsidR="00640C11">
        <w:rPr>
          <w:rFonts w:ascii="Times New Roman" w:hAnsi="Times New Roman" w:cs="Times New Roman"/>
          <w:sz w:val="28"/>
          <w:szCs w:val="28"/>
        </w:rPr>
        <w:t>3-е задание, мы разработали план ОЭР и провели его своим волонтерам.</w:t>
      </w:r>
    </w:p>
    <w:p w:rsidR="00640C11" w:rsidRPr="00640C11" w:rsidRDefault="00640C11" w:rsidP="00C55CA5">
      <w:pPr>
        <w:spacing w:after="0" w:line="360" w:lineRule="auto"/>
        <w:ind w:left="-567" w:firstLine="709"/>
        <w:jc w:val="both"/>
        <w:rPr>
          <w:rFonts w:ascii="Times New Roman" w:hAnsi="Times New Roman" w:cs="Times New Roman"/>
          <w:sz w:val="28"/>
          <w:szCs w:val="28"/>
        </w:rPr>
      </w:pPr>
      <w:r>
        <w:rPr>
          <w:rFonts w:ascii="Times New Roman" w:hAnsi="Times New Roman" w:cs="Times New Roman"/>
          <w:sz w:val="28"/>
          <w:szCs w:val="28"/>
        </w:rPr>
        <w:t>Ссылка на презентацию</w:t>
      </w:r>
      <w:r w:rsidR="00C55CA5">
        <w:rPr>
          <w:rFonts w:ascii="Times New Roman" w:hAnsi="Times New Roman" w:cs="Times New Roman"/>
          <w:sz w:val="28"/>
          <w:szCs w:val="28"/>
        </w:rPr>
        <w:t xml:space="preserve">: </w:t>
      </w:r>
      <w:hyperlink r:id="rId6" w:history="1">
        <w:r w:rsidR="00C55CA5" w:rsidRPr="00C55CA5">
          <w:rPr>
            <w:rStyle w:val="a5"/>
            <w:rFonts w:ascii="Times New Roman" w:hAnsi="Times New Roman" w:cs="Times New Roman"/>
            <w:sz w:val="28"/>
            <w:szCs w:val="28"/>
          </w:rPr>
          <w:t>открыть презентацию</w:t>
        </w:r>
      </w:hyperlink>
    </w:p>
    <w:p w:rsidR="00C55CA5" w:rsidRDefault="00C55CA5">
      <w:pPr>
        <w:spacing w:after="160" w:line="259" w:lineRule="auto"/>
        <w:rPr>
          <w:rFonts w:ascii="Times New Roman" w:hAnsi="Times New Roman" w:cs="Times New Roman"/>
          <w:sz w:val="28"/>
        </w:rPr>
      </w:pPr>
      <w:r>
        <w:rPr>
          <w:noProof/>
        </w:rPr>
        <w:drawing>
          <wp:anchor distT="0" distB="0" distL="114300" distR="114300" simplePos="0" relativeHeight="251658240" behindDoc="0" locked="0" layoutInCell="1" allowOverlap="1" wp14:anchorId="546CC2CB">
            <wp:simplePos x="0" y="0"/>
            <wp:positionH relativeFrom="margin">
              <wp:align>center</wp:align>
            </wp:positionH>
            <wp:positionV relativeFrom="paragraph">
              <wp:posOffset>251329</wp:posOffset>
            </wp:positionV>
            <wp:extent cx="6242685" cy="4778375"/>
            <wp:effectExtent l="0" t="0" r="5715" b="3175"/>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extLst>
                        <a:ext uri="{28A0092B-C50C-407E-A947-70E740481C1C}">
                          <a14:useLocalDpi xmlns:a14="http://schemas.microsoft.com/office/drawing/2010/main" val="0"/>
                        </a:ext>
                      </a:extLst>
                    </a:blip>
                    <a:srcRect l="12475" t="-1888" r="12685"/>
                    <a:stretch/>
                  </pic:blipFill>
                  <pic:spPr bwMode="auto">
                    <a:xfrm>
                      <a:off x="0" y="0"/>
                      <a:ext cx="6242685" cy="47783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sz w:val="28"/>
        </w:rPr>
        <w:br w:type="page"/>
      </w:r>
    </w:p>
    <w:p w:rsidR="00C55CA5" w:rsidRDefault="00C55CA5" w:rsidP="00C55CA5">
      <w:pPr>
        <w:jc w:val="center"/>
        <w:rPr>
          <w:rFonts w:ascii="Times New Roman" w:hAnsi="Times New Roman" w:cs="Times New Roman"/>
          <w:sz w:val="28"/>
        </w:rPr>
      </w:pPr>
    </w:p>
    <w:p w:rsidR="00C55CA5" w:rsidRDefault="00C55CA5" w:rsidP="00C55CA5">
      <w:pPr>
        <w:jc w:val="center"/>
        <w:rPr>
          <w:rFonts w:ascii="Times New Roman" w:hAnsi="Times New Roman" w:cs="Times New Roman"/>
          <w:sz w:val="28"/>
        </w:rPr>
      </w:pPr>
    </w:p>
    <w:p w:rsidR="00C55CA5" w:rsidRDefault="00C55CA5" w:rsidP="00C55CA5">
      <w:pPr>
        <w:jc w:val="center"/>
        <w:rPr>
          <w:rFonts w:ascii="Times New Roman" w:hAnsi="Times New Roman" w:cs="Times New Roman"/>
          <w:sz w:val="28"/>
        </w:rPr>
      </w:pPr>
    </w:p>
    <w:p w:rsidR="00C55CA5" w:rsidRDefault="00C55CA5" w:rsidP="00C55CA5">
      <w:pPr>
        <w:jc w:val="center"/>
        <w:rPr>
          <w:rFonts w:ascii="Times New Roman" w:hAnsi="Times New Roman" w:cs="Times New Roman"/>
          <w:sz w:val="28"/>
        </w:rPr>
      </w:pPr>
    </w:p>
    <w:p w:rsidR="00C55CA5" w:rsidRDefault="00C55CA5" w:rsidP="00C55CA5">
      <w:pPr>
        <w:jc w:val="center"/>
        <w:rPr>
          <w:rFonts w:ascii="Times New Roman" w:hAnsi="Times New Roman" w:cs="Times New Roman"/>
          <w:sz w:val="28"/>
        </w:rPr>
      </w:pPr>
    </w:p>
    <w:p w:rsidR="00C55CA5" w:rsidRDefault="00C55CA5" w:rsidP="00C55CA5">
      <w:pPr>
        <w:jc w:val="center"/>
        <w:rPr>
          <w:rFonts w:ascii="Times New Roman" w:hAnsi="Times New Roman" w:cs="Times New Roman"/>
          <w:sz w:val="28"/>
        </w:rPr>
      </w:pPr>
    </w:p>
    <w:p w:rsidR="00C55CA5" w:rsidRDefault="00C55CA5" w:rsidP="00C55CA5">
      <w:pPr>
        <w:jc w:val="center"/>
        <w:rPr>
          <w:rFonts w:ascii="Times New Roman" w:hAnsi="Times New Roman" w:cs="Times New Roman"/>
          <w:sz w:val="28"/>
        </w:rPr>
      </w:pPr>
    </w:p>
    <w:p w:rsidR="00C55CA5" w:rsidRDefault="00C55CA5" w:rsidP="00C55CA5">
      <w:pPr>
        <w:jc w:val="center"/>
        <w:rPr>
          <w:rFonts w:ascii="Times New Roman" w:hAnsi="Times New Roman" w:cs="Times New Roman"/>
          <w:sz w:val="28"/>
        </w:rPr>
      </w:pPr>
    </w:p>
    <w:p w:rsidR="00C55CA5" w:rsidRDefault="00C55CA5" w:rsidP="00C55CA5">
      <w:pPr>
        <w:jc w:val="center"/>
        <w:rPr>
          <w:rFonts w:ascii="Times New Roman" w:hAnsi="Times New Roman" w:cs="Times New Roman"/>
          <w:sz w:val="28"/>
        </w:rPr>
      </w:pPr>
    </w:p>
    <w:p w:rsidR="00C55CA5" w:rsidRDefault="00C55CA5" w:rsidP="00C55CA5">
      <w:pPr>
        <w:jc w:val="center"/>
        <w:rPr>
          <w:rFonts w:ascii="Times New Roman" w:hAnsi="Times New Roman" w:cs="Times New Roman"/>
          <w:sz w:val="28"/>
        </w:rPr>
      </w:pPr>
    </w:p>
    <w:p w:rsidR="00C55CA5" w:rsidRDefault="00C55CA5" w:rsidP="00C55CA5">
      <w:pPr>
        <w:jc w:val="center"/>
        <w:rPr>
          <w:rFonts w:ascii="Times New Roman" w:hAnsi="Times New Roman" w:cs="Times New Roman"/>
          <w:sz w:val="28"/>
        </w:rPr>
      </w:pPr>
    </w:p>
    <w:p w:rsidR="00C55CA5" w:rsidRPr="00C55CA5" w:rsidRDefault="00C55CA5" w:rsidP="00C55CA5">
      <w:pPr>
        <w:jc w:val="center"/>
        <w:rPr>
          <w:rFonts w:ascii="Times New Roman" w:hAnsi="Times New Roman" w:cs="Times New Roman"/>
          <w:sz w:val="52"/>
        </w:rPr>
      </w:pPr>
    </w:p>
    <w:p w:rsidR="00C55CA5" w:rsidRDefault="00C55CA5" w:rsidP="00C55CA5">
      <w:pPr>
        <w:jc w:val="center"/>
        <w:rPr>
          <w:rFonts w:ascii="Times New Roman" w:hAnsi="Times New Roman" w:cs="Times New Roman"/>
          <w:sz w:val="52"/>
        </w:rPr>
      </w:pPr>
      <w:r w:rsidRPr="00C55CA5">
        <w:rPr>
          <w:rFonts w:ascii="Times New Roman" w:hAnsi="Times New Roman" w:cs="Times New Roman"/>
          <w:sz w:val="52"/>
        </w:rPr>
        <w:t>Материалы работ по ПП</w:t>
      </w:r>
    </w:p>
    <w:p w:rsidR="00C55CA5" w:rsidRDefault="00C55CA5">
      <w:pPr>
        <w:spacing w:after="160" w:line="259" w:lineRule="auto"/>
        <w:rPr>
          <w:rFonts w:ascii="Times New Roman" w:hAnsi="Times New Roman" w:cs="Times New Roman"/>
          <w:sz w:val="52"/>
        </w:rPr>
      </w:pPr>
      <w:r>
        <w:rPr>
          <w:rFonts w:ascii="Times New Roman" w:hAnsi="Times New Roman" w:cs="Times New Roman"/>
          <w:sz w:val="52"/>
        </w:rPr>
        <w:br w:type="page"/>
      </w:r>
    </w:p>
    <w:p w:rsidR="00C55CA5" w:rsidRDefault="00C55CA5" w:rsidP="00C55CA5">
      <w:pPr>
        <w:jc w:val="center"/>
        <w:rPr>
          <w:rFonts w:ascii="Times New Roman" w:hAnsi="Times New Roman" w:cs="Times New Roman"/>
          <w:sz w:val="52"/>
        </w:rPr>
        <w:sectPr w:rsidR="00C55CA5">
          <w:pgSz w:w="11906" w:h="16838"/>
          <w:pgMar w:top="1134" w:right="850" w:bottom="1134" w:left="1701" w:header="708" w:footer="708" w:gutter="0"/>
          <w:cols w:space="708"/>
          <w:docGrid w:linePitch="360"/>
        </w:sectPr>
      </w:pPr>
    </w:p>
    <w:p w:rsidR="00C55CA5" w:rsidRPr="00FE0174" w:rsidRDefault="00C55CA5" w:rsidP="00C55CA5">
      <w:pPr>
        <w:pStyle w:val="ParagraphStyle"/>
        <w:jc w:val="center"/>
        <w:rPr>
          <w:rFonts w:ascii="Times New Roman" w:hAnsi="Times New Roman" w:cs="Times New Roman"/>
          <w:b/>
          <w:bCs/>
          <w:sz w:val="22"/>
          <w:szCs w:val="22"/>
        </w:rPr>
      </w:pPr>
      <w:r>
        <w:rPr>
          <w:rFonts w:ascii="Times New Roman" w:eastAsia="Times New Roman" w:hAnsi="Times New Roman" w:cs="Times New Roman"/>
          <w:szCs w:val="20"/>
        </w:rPr>
        <w:lastRenderedPageBreak/>
        <w:t>МБОУ «Вилюйская начальная общеобразовательная школа №1»</w:t>
      </w:r>
    </w:p>
    <w:p w:rsidR="00C55CA5" w:rsidRDefault="00C55CA5" w:rsidP="00C55CA5">
      <w:pPr>
        <w:tabs>
          <w:tab w:val="left" w:pos="6621"/>
        </w:tabs>
        <w:spacing w:after="0" w:line="240" w:lineRule="auto"/>
        <w:ind w:firstLine="567"/>
        <w:jc w:val="center"/>
        <w:rPr>
          <w:rFonts w:ascii="Times New Roman" w:eastAsia="Times New Roman" w:hAnsi="Times New Roman" w:cs="Times New Roman"/>
          <w:sz w:val="24"/>
          <w:szCs w:val="20"/>
        </w:rPr>
      </w:pPr>
      <w:r>
        <w:rPr>
          <w:rFonts w:ascii="Times New Roman" w:eastAsia="Times New Roman" w:hAnsi="Times New Roman" w:cs="Times New Roman"/>
          <w:sz w:val="24"/>
          <w:szCs w:val="20"/>
        </w:rPr>
        <w:t>МР «Вилюйский улус (район)» Республики Саха (Якутия)</w:t>
      </w:r>
    </w:p>
    <w:p w:rsidR="00C55CA5" w:rsidRDefault="00C55CA5" w:rsidP="00C55CA5">
      <w:pPr>
        <w:tabs>
          <w:tab w:val="left" w:pos="6621"/>
        </w:tabs>
        <w:spacing w:after="0" w:line="240" w:lineRule="auto"/>
        <w:ind w:firstLine="567"/>
        <w:jc w:val="center"/>
        <w:rPr>
          <w:rFonts w:ascii="Times New Roman" w:eastAsia="Times New Roman" w:hAnsi="Times New Roman" w:cs="Times New Roman"/>
          <w:i/>
          <w:sz w:val="24"/>
          <w:szCs w:val="20"/>
        </w:rPr>
      </w:pPr>
    </w:p>
    <w:p w:rsidR="00C55CA5" w:rsidRPr="005119D3" w:rsidRDefault="00C55CA5" w:rsidP="00C55CA5">
      <w:pPr>
        <w:tabs>
          <w:tab w:val="left" w:pos="6621"/>
        </w:tabs>
        <w:spacing w:after="0" w:line="240" w:lineRule="auto"/>
        <w:ind w:firstLine="567"/>
        <w:jc w:val="center"/>
        <w:rPr>
          <w:rFonts w:ascii="Times New Roman" w:eastAsia="Times New Roman" w:hAnsi="Times New Roman" w:cs="Times New Roman"/>
          <w:i/>
          <w:sz w:val="24"/>
          <w:szCs w:val="20"/>
        </w:rPr>
      </w:pPr>
    </w:p>
    <w:tbl>
      <w:tblPr>
        <w:tblW w:w="0" w:type="auto"/>
        <w:jc w:val="center"/>
        <w:tblLook w:val="01E0" w:firstRow="1" w:lastRow="1" w:firstColumn="1" w:lastColumn="1" w:noHBand="0" w:noVBand="0"/>
      </w:tblPr>
      <w:tblGrid>
        <w:gridCol w:w="4331"/>
        <w:gridCol w:w="4737"/>
        <w:gridCol w:w="5041"/>
      </w:tblGrid>
      <w:tr w:rsidR="00C55CA5" w:rsidTr="00C55CA5">
        <w:trPr>
          <w:trHeight w:val="1342"/>
          <w:jc w:val="center"/>
        </w:trPr>
        <w:tc>
          <w:tcPr>
            <w:tcW w:w="4331" w:type="dxa"/>
            <w:hideMark/>
          </w:tcPr>
          <w:p w:rsidR="00C55CA5" w:rsidRDefault="00C55CA5" w:rsidP="00C55CA5">
            <w:pPr>
              <w:tabs>
                <w:tab w:val="left" w:pos="6621"/>
              </w:tabs>
              <w:spacing w:after="0" w:line="240" w:lineRule="auto"/>
              <w:ind w:firstLine="1"/>
              <w:jc w:val="both"/>
              <w:rPr>
                <w:rFonts w:ascii="Times New Roman" w:hAnsi="Times New Roman" w:cs="Times New Roman"/>
              </w:rPr>
            </w:pPr>
            <w:r>
              <w:rPr>
                <w:rFonts w:ascii="Times New Roman" w:hAnsi="Times New Roman" w:cs="Times New Roman"/>
              </w:rPr>
              <w:t>РАССМОТРЕНО:</w:t>
            </w:r>
          </w:p>
          <w:p w:rsidR="00C55CA5" w:rsidRDefault="00C55CA5" w:rsidP="00C55CA5">
            <w:pPr>
              <w:tabs>
                <w:tab w:val="left" w:pos="6621"/>
              </w:tabs>
              <w:spacing w:after="0" w:line="240" w:lineRule="auto"/>
              <w:ind w:firstLine="1"/>
              <w:jc w:val="both"/>
              <w:rPr>
                <w:rFonts w:ascii="Times New Roman" w:hAnsi="Times New Roman" w:cs="Times New Roman"/>
              </w:rPr>
            </w:pPr>
            <w:r>
              <w:rPr>
                <w:rFonts w:ascii="Times New Roman" w:hAnsi="Times New Roman" w:cs="Times New Roman"/>
              </w:rPr>
              <w:t>на МО</w:t>
            </w:r>
          </w:p>
          <w:p w:rsidR="00C55CA5" w:rsidRDefault="00C55CA5" w:rsidP="00C55CA5">
            <w:pPr>
              <w:tabs>
                <w:tab w:val="left" w:pos="6621"/>
              </w:tabs>
              <w:spacing w:after="0" w:line="240" w:lineRule="auto"/>
              <w:ind w:firstLine="1"/>
              <w:rPr>
                <w:rFonts w:ascii="Times New Roman" w:hAnsi="Times New Roman" w:cs="Times New Roman"/>
              </w:rPr>
            </w:pPr>
            <w:r>
              <w:rPr>
                <w:rFonts w:ascii="Times New Roman" w:hAnsi="Times New Roman" w:cs="Times New Roman"/>
              </w:rPr>
              <w:t>протокол №___</w:t>
            </w:r>
          </w:p>
          <w:p w:rsidR="00C55CA5" w:rsidRPr="00EF42CD" w:rsidRDefault="00C55CA5" w:rsidP="00C55CA5">
            <w:pPr>
              <w:tabs>
                <w:tab w:val="left" w:pos="6621"/>
              </w:tabs>
              <w:spacing w:after="0" w:line="480" w:lineRule="auto"/>
              <w:ind w:firstLine="1"/>
              <w:rPr>
                <w:rFonts w:ascii="Times New Roman" w:hAnsi="Times New Roman" w:cs="Times New Roman"/>
              </w:rPr>
            </w:pPr>
            <w:r>
              <w:rPr>
                <w:rFonts w:ascii="Times New Roman" w:hAnsi="Times New Roman" w:cs="Times New Roman"/>
                <w:lang w:val="sah-RU"/>
              </w:rPr>
              <w:t xml:space="preserve">от  </w:t>
            </w:r>
            <w:r>
              <w:rPr>
                <w:rFonts w:ascii="Times New Roman" w:hAnsi="Times New Roman" w:cs="Times New Roman"/>
              </w:rPr>
              <w:t>«__»__________2020 г.</w:t>
            </w:r>
          </w:p>
          <w:p w:rsidR="00C55CA5" w:rsidRDefault="00C55CA5" w:rsidP="00C55CA5">
            <w:pPr>
              <w:tabs>
                <w:tab w:val="left" w:pos="6621"/>
              </w:tabs>
              <w:spacing w:after="0" w:line="240" w:lineRule="auto"/>
              <w:jc w:val="both"/>
              <w:rPr>
                <w:rFonts w:ascii="Times New Roman" w:hAnsi="Times New Roman" w:cs="Times New Roman"/>
              </w:rPr>
            </w:pPr>
          </w:p>
        </w:tc>
        <w:tc>
          <w:tcPr>
            <w:tcW w:w="4737" w:type="dxa"/>
            <w:hideMark/>
          </w:tcPr>
          <w:p w:rsidR="00C55CA5" w:rsidRDefault="00C55CA5" w:rsidP="00C55CA5">
            <w:pPr>
              <w:tabs>
                <w:tab w:val="left" w:pos="6621"/>
              </w:tabs>
              <w:spacing w:after="0" w:line="240" w:lineRule="auto"/>
              <w:jc w:val="both"/>
              <w:rPr>
                <w:rFonts w:ascii="Times New Roman" w:hAnsi="Times New Roman" w:cs="Times New Roman"/>
              </w:rPr>
            </w:pPr>
            <w:r>
              <w:rPr>
                <w:rFonts w:ascii="Times New Roman" w:hAnsi="Times New Roman" w:cs="Times New Roman"/>
              </w:rPr>
              <w:t>СОГЛАСОВАНО:</w:t>
            </w:r>
          </w:p>
          <w:p w:rsidR="00C55CA5" w:rsidRDefault="00C55CA5" w:rsidP="00C55CA5">
            <w:pPr>
              <w:tabs>
                <w:tab w:val="left" w:pos="6621"/>
              </w:tabs>
              <w:spacing w:after="0" w:line="240" w:lineRule="auto"/>
              <w:rPr>
                <w:rFonts w:ascii="Times New Roman" w:hAnsi="Times New Roman" w:cs="Times New Roman"/>
              </w:rPr>
            </w:pPr>
            <w:r>
              <w:rPr>
                <w:rFonts w:ascii="Times New Roman" w:hAnsi="Times New Roman" w:cs="Times New Roman"/>
              </w:rPr>
              <w:t>Заместитель директора по УВР:</w:t>
            </w:r>
          </w:p>
          <w:p w:rsidR="00C55CA5" w:rsidRDefault="00C55CA5" w:rsidP="00C55CA5">
            <w:pPr>
              <w:tabs>
                <w:tab w:val="left" w:pos="6621"/>
              </w:tabs>
              <w:spacing w:after="0" w:line="240" w:lineRule="auto"/>
              <w:rPr>
                <w:rFonts w:ascii="Times New Roman" w:hAnsi="Times New Roman" w:cs="Times New Roman"/>
              </w:rPr>
            </w:pPr>
            <w:r>
              <w:rPr>
                <w:rFonts w:ascii="Times New Roman" w:hAnsi="Times New Roman" w:cs="Times New Roman"/>
              </w:rPr>
              <w:t>_____________/________</w:t>
            </w:r>
          </w:p>
          <w:p w:rsidR="00C55CA5" w:rsidRDefault="00C55CA5" w:rsidP="00C55CA5">
            <w:pPr>
              <w:tabs>
                <w:tab w:val="left" w:pos="6621"/>
              </w:tabs>
              <w:spacing w:after="0" w:line="240" w:lineRule="auto"/>
              <w:rPr>
                <w:rFonts w:ascii="Times New Roman" w:hAnsi="Times New Roman" w:cs="Times New Roman"/>
              </w:rPr>
            </w:pPr>
            <w:r>
              <w:rPr>
                <w:rFonts w:ascii="Times New Roman" w:hAnsi="Times New Roman" w:cs="Times New Roman"/>
              </w:rPr>
              <w:t xml:space="preserve">От </w:t>
            </w:r>
            <w:r w:rsidRPr="00EF42CD">
              <w:rPr>
                <w:rFonts w:ascii="Times New Roman" w:hAnsi="Times New Roman" w:cs="Times New Roman"/>
                <w:u w:val="single"/>
              </w:rPr>
              <w:t>«    » ________</w:t>
            </w:r>
            <w:r>
              <w:rPr>
                <w:rFonts w:ascii="Times New Roman" w:hAnsi="Times New Roman" w:cs="Times New Roman"/>
                <w:u w:val="single"/>
              </w:rPr>
              <w:t>__</w:t>
            </w:r>
            <w:r w:rsidRPr="00EF42CD">
              <w:rPr>
                <w:rFonts w:ascii="Times New Roman" w:hAnsi="Times New Roman" w:cs="Times New Roman"/>
              </w:rPr>
              <w:t>2020 г.</w:t>
            </w:r>
          </w:p>
        </w:tc>
        <w:tc>
          <w:tcPr>
            <w:tcW w:w="5041" w:type="dxa"/>
            <w:hideMark/>
          </w:tcPr>
          <w:p w:rsidR="00C55CA5" w:rsidRDefault="00C55CA5" w:rsidP="00C55CA5">
            <w:pPr>
              <w:tabs>
                <w:tab w:val="left" w:pos="6621"/>
              </w:tabs>
              <w:spacing w:after="0" w:line="240" w:lineRule="auto"/>
              <w:rPr>
                <w:rFonts w:ascii="Times New Roman" w:hAnsi="Times New Roman" w:cs="Times New Roman"/>
              </w:rPr>
            </w:pPr>
            <w:r>
              <w:rPr>
                <w:rFonts w:ascii="Times New Roman" w:hAnsi="Times New Roman" w:cs="Times New Roman"/>
              </w:rPr>
              <w:t>УТВЕРЖДАЮ:</w:t>
            </w:r>
          </w:p>
          <w:p w:rsidR="00C55CA5" w:rsidRDefault="00C55CA5" w:rsidP="00C55CA5">
            <w:pPr>
              <w:tabs>
                <w:tab w:val="left" w:pos="6621"/>
              </w:tabs>
              <w:spacing w:after="0" w:line="240" w:lineRule="auto"/>
              <w:rPr>
                <w:rFonts w:ascii="Times New Roman" w:hAnsi="Times New Roman" w:cs="Times New Roman"/>
              </w:rPr>
            </w:pPr>
            <w:r>
              <w:rPr>
                <w:rFonts w:ascii="Times New Roman" w:hAnsi="Times New Roman" w:cs="Times New Roman"/>
              </w:rPr>
              <w:t>директор школы:</w:t>
            </w:r>
          </w:p>
          <w:p w:rsidR="00C55CA5" w:rsidRDefault="00C55CA5" w:rsidP="00C55CA5">
            <w:pPr>
              <w:tabs>
                <w:tab w:val="left" w:pos="6621"/>
              </w:tabs>
              <w:spacing w:after="0" w:line="240" w:lineRule="auto"/>
              <w:rPr>
                <w:rFonts w:ascii="Times New Roman" w:hAnsi="Times New Roman" w:cs="Times New Roman"/>
              </w:rPr>
            </w:pPr>
            <w:r>
              <w:rPr>
                <w:rFonts w:ascii="Times New Roman" w:hAnsi="Times New Roman" w:cs="Times New Roman"/>
              </w:rPr>
              <w:t>________</w:t>
            </w:r>
            <w:r>
              <w:rPr>
                <w:rFonts w:ascii="Times New Roman" w:hAnsi="Times New Roman" w:cs="Times New Roman"/>
                <w:i/>
              </w:rPr>
              <w:t>____/________</w:t>
            </w:r>
          </w:p>
          <w:p w:rsidR="00C55CA5" w:rsidRDefault="00C55CA5" w:rsidP="00C55CA5">
            <w:pPr>
              <w:tabs>
                <w:tab w:val="left" w:pos="6621"/>
              </w:tabs>
              <w:spacing w:after="0" w:line="240" w:lineRule="auto"/>
              <w:rPr>
                <w:rFonts w:ascii="Times New Roman" w:hAnsi="Times New Roman" w:cs="Times New Roman"/>
              </w:rPr>
            </w:pPr>
            <w:r>
              <w:rPr>
                <w:rFonts w:ascii="Times New Roman" w:hAnsi="Times New Roman" w:cs="Times New Roman"/>
              </w:rPr>
              <w:t>пр. № ______</w:t>
            </w:r>
          </w:p>
          <w:p w:rsidR="00C55CA5" w:rsidRDefault="00C55CA5" w:rsidP="00C55CA5">
            <w:pPr>
              <w:tabs>
                <w:tab w:val="left" w:pos="6621"/>
              </w:tabs>
              <w:spacing w:after="0" w:line="240" w:lineRule="auto"/>
              <w:rPr>
                <w:rFonts w:ascii="Times New Roman" w:hAnsi="Times New Roman" w:cs="Times New Roman"/>
              </w:rPr>
            </w:pPr>
            <w:r>
              <w:rPr>
                <w:rFonts w:ascii="Times New Roman" w:hAnsi="Times New Roman" w:cs="Times New Roman"/>
              </w:rPr>
              <w:t>от «____»____________2020 г.</w:t>
            </w:r>
          </w:p>
        </w:tc>
      </w:tr>
    </w:tbl>
    <w:p w:rsidR="00C55CA5" w:rsidRDefault="00C55CA5" w:rsidP="00C55CA5">
      <w:pPr>
        <w:tabs>
          <w:tab w:val="left" w:pos="6621"/>
        </w:tabs>
        <w:spacing w:line="240" w:lineRule="auto"/>
        <w:rPr>
          <w:rStyle w:val="FontStyle33"/>
          <w:rFonts w:eastAsia="SimSun"/>
          <w:sz w:val="24"/>
        </w:rPr>
      </w:pPr>
    </w:p>
    <w:p w:rsidR="00C55CA5" w:rsidRDefault="00C55CA5" w:rsidP="00C55CA5">
      <w:pPr>
        <w:tabs>
          <w:tab w:val="left" w:pos="6621"/>
        </w:tabs>
        <w:spacing w:after="0" w:line="240" w:lineRule="auto"/>
        <w:jc w:val="center"/>
        <w:rPr>
          <w:rStyle w:val="FontStyle33"/>
          <w:rFonts w:eastAsia="SimSun"/>
          <w:sz w:val="24"/>
        </w:rPr>
      </w:pPr>
      <w:r>
        <w:rPr>
          <w:rStyle w:val="FontStyle33"/>
          <w:rFonts w:eastAsia="SimSun"/>
          <w:sz w:val="24"/>
        </w:rPr>
        <w:t>РАБОЧАЯ ПРОГРАММА</w:t>
      </w:r>
    </w:p>
    <w:p w:rsidR="00C55CA5" w:rsidRDefault="00C55CA5" w:rsidP="00C55CA5">
      <w:pPr>
        <w:tabs>
          <w:tab w:val="left" w:pos="6621"/>
        </w:tabs>
        <w:spacing w:line="240" w:lineRule="auto"/>
        <w:jc w:val="center"/>
        <w:rPr>
          <w:rStyle w:val="FontStyle33"/>
          <w:rFonts w:eastAsia="SimSun"/>
          <w:sz w:val="24"/>
        </w:rPr>
      </w:pPr>
      <w:r>
        <w:rPr>
          <w:rStyle w:val="FontStyle33"/>
          <w:rFonts w:eastAsia="SimSun"/>
          <w:sz w:val="24"/>
        </w:rPr>
        <w:t>по учебному предмету «Математика» на 2020-2021 учебный год</w:t>
      </w:r>
    </w:p>
    <w:p w:rsidR="00C55CA5" w:rsidRDefault="00C55CA5" w:rsidP="00C55CA5">
      <w:pPr>
        <w:tabs>
          <w:tab w:val="left" w:pos="6621"/>
        </w:tabs>
        <w:spacing w:after="0" w:line="240" w:lineRule="auto"/>
        <w:rPr>
          <w:rStyle w:val="FontStyle33"/>
          <w:rFonts w:eastAsia="SimSun"/>
          <w:sz w:val="24"/>
        </w:rPr>
      </w:pPr>
      <w:r>
        <w:rPr>
          <w:rStyle w:val="FontStyle33"/>
          <w:rFonts w:eastAsia="SimSun"/>
          <w:sz w:val="24"/>
        </w:rPr>
        <w:t xml:space="preserve">Класс: 2 «А»                                             </w:t>
      </w:r>
    </w:p>
    <w:p w:rsidR="00C55CA5" w:rsidRDefault="00C55CA5" w:rsidP="00C55CA5">
      <w:pPr>
        <w:tabs>
          <w:tab w:val="left" w:pos="6621"/>
        </w:tabs>
        <w:spacing w:after="0" w:line="240" w:lineRule="auto"/>
        <w:rPr>
          <w:rStyle w:val="FontStyle33"/>
          <w:rFonts w:eastAsia="SimSun"/>
          <w:sz w:val="24"/>
        </w:rPr>
      </w:pPr>
      <w:r>
        <w:rPr>
          <w:rStyle w:val="FontStyle33"/>
          <w:rFonts w:eastAsia="SimSun"/>
          <w:sz w:val="24"/>
        </w:rPr>
        <w:t>Количество часов в неделю: 5 часов в неделю; в год по плану – 170 часов, по программе – 170</w:t>
      </w:r>
    </w:p>
    <w:p w:rsidR="00C55CA5" w:rsidRDefault="00C55CA5" w:rsidP="00C55CA5">
      <w:pPr>
        <w:tabs>
          <w:tab w:val="left" w:pos="6621"/>
        </w:tabs>
        <w:spacing w:after="0" w:line="240" w:lineRule="auto"/>
        <w:rPr>
          <w:rStyle w:val="FontStyle33"/>
          <w:rFonts w:eastAsia="SimSun"/>
          <w:sz w:val="24"/>
        </w:rPr>
      </w:pPr>
      <w:r w:rsidRPr="00FE0174">
        <w:rPr>
          <w:rFonts w:ascii="Times New Roman" w:hAnsi="Times New Roman" w:cs="Times New Roman"/>
          <w:b/>
        </w:rPr>
        <w:t xml:space="preserve">Планирование составлено на основе авторской  программы </w:t>
      </w:r>
      <w:r w:rsidRPr="00E85066">
        <w:rPr>
          <w:rFonts w:ascii="Times New Roman" w:hAnsi="Times New Roman" w:cs="Times New Roman"/>
          <w:b/>
          <w:szCs w:val="20"/>
        </w:rPr>
        <w:t>М. И. Моро, М. А. Бантовой, Г. В. Бельтюковой, С. И. Волковой, С. В. Степановой</w:t>
      </w:r>
      <w:r w:rsidRPr="00E85066">
        <w:rPr>
          <w:rStyle w:val="FontStyle33"/>
          <w:rFonts w:eastAsia="SimSun"/>
          <w:sz w:val="28"/>
        </w:rPr>
        <w:t xml:space="preserve"> </w:t>
      </w:r>
      <w:r w:rsidRPr="00E85066">
        <w:rPr>
          <w:rStyle w:val="FontStyle33"/>
          <w:rFonts w:eastAsia="SimSun"/>
          <w:sz w:val="22"/>
        </w:rPr>
        <w:t>«Математика»</w:t>
      </w:r>
    </w:p>
    <w:p w:rsidR="00C55CA5" w:rsidRDefault="00C55CA5" w:rsidP="00C55CA5">
      <w:pPr>
        <w:tabs>
          <w:tab w:val="left" w:pos="6621"/>
        </w:tabs>
        <w:spacing w:after="0" w:line="240" w:lineRule="auto"/>
        <w:rPr>
          <w:rStyle w:val="FontStyle33"/>
          <w:rFonts w:eastAsia="SimSun"/>
          <w:b w:val="0"/>
          <w:sz w:val="24"/>
        </w:rPr>
      </w:pPr>
      <w:r>
        <w:rPr>
          <w:rStyle w:val="FontStyle33"/>
          <w:rFonts w:eastAsia="SimSun"/>
          <w:sz w:val="24"/>
        </w:rPr>
        <w:t>УМК: «Школа России», учебник: математика. 2 класс. Учеб. для общеобразоват. учреждений в 2ч</w:t>
      </w:r>
      <w:r w:rsidRPr="0017697A">
        <w:rPr>
          <w:rStyle w:val="FontStyle33"/>
          <w:rFonts w:eastAsia="SimSun"/>
          <w:sz w:val="24"/>
        </w:rPr>
        <w:t xml:space="preserve">. / </w:t>
      </w:r>
      <w:r>
        <w:rPr>
          <w:rStyle w:val="FontStyle33"/>
          <w:rFonts w:eastAsia="SimSun"/>
          <w:sz w:val="24"/>
        </w:rPr>
        <w:t>Моро М. И. Математика</w:t>
      </w:r>
      <w:r w:rsidRPr="0017697A">
        <w:rPr>
          <w:rFonts w:ascii="Times New Roman" w:hAnsi="Times New Roman" w:cs="Times New Roman"/>
          <w:b/>
        </w:rPr>
        <w:t xml:space="preserve">. 2 класс : учеб. для общеобразоват. учреждений : в 2 ч. / </w:t>
      </w:r>
      <w:r>
        <w:rPr>
          <w:rFonts w:ascii="Times New Roman" w:hAnsi="Times New Roman" w:cs="Times New Roman"/>
          <w:b/>
        </w:rPr>
        <w:t xml:space="preserve">М. И. </w:t>
      </w:r>
      <w:r w:rsidRPr="00E85066">
        <w:rPr>
          <w:rFonts w:ascii="Times New Roman" w:hAnsi="Times New Roman" w:cs="Times New Roman"/>
          <w:b/>
        </w:rPr>
        <w:t xml:space="preserve">Моро </w:t>
      </w:r>
      <w:r w:rsidRPr="00EF42CD">
        <w:rPr>
          <w:rFonts w:ascii="Times New Roman" w:hAnsi="Times New Roman" w:cs="Times New Roman"/>
          <w:b/>
        </w:rPr>
        <w:t>[и др.].</w:t>
      </w:r>
      <w:r>
        <w:rPr>
          <w:rFonts w:ascii="Times New Roman" w:hAnsi="Times New Roman" w:cs="Times New Roman"/>
          <w:sz w:val="20"/>
          <w:szCs w:val="20"/>
        </w:rPr>
        <w:t xml:space="preserve"> </w:t>
      </w:r>
      <w:r>
        <w:rPr>
          <w:rFonts w:ascii="Times New Roman" w:hAnsi="Times New Roman" w:cs="Times New Roman"/>
          <w:b/>
        </w:rPr>
        <w:t xml:space="preserve"> </w:t>
      </w:r>
      <w:r w:rsidRPr="0017697A">
        <w:rPr>
          <w:rFonts w:ascii="Times New Roman" w:hAnsi="Times New Roman" w:cs="Times New Roman"/>
          <w:b/>
        </w:rPr>
        <w:t>– М. : Просвещение, 2016.</w:t>
      </w:r>
    </w:p>
    <w:p w:rsidR="00C55CA5" w:rsidRPr="00E76A3F" w:rsidRDefault="00C55CA5" w:rsidP="00C55CA5">
      <w:pPr>
        <w:tabs>
          <w:tab w:val="left" w:pos="6621"/>
        </w:tabs>
      </w:pPr>
      <w:r>
        <w:rPr>
          <w:rStyle w:val="FontStyle33"/>
          <w:rFonts w:eastAsia="SimSun"/>
          <w:sz w:val="24"/>
        </w:rPr>
        <w:t xml:space="preserve">Учитель: </w:t>
      </w:r>
      <w:r w:rsidRPr="00E76A3F">
        <w:rPr>
          <w:rStyle w:val="FontStyle33"/>
          <w:rFonts w:eastAsia="SimSun"/>
          <w:sz w:val="24"/>
        </w:rPr>
        <w:t>Федоров Айаал Айаанович</w:t>
      </w:r>
    </w:p>
    <w:tbl>
      <w:tblPr>
        <w:tblpPr w:leftFromText="180" w:rightFromText="180" w:bottomFromText="200" w:vertAnchor="text" w:horzAnchor="page" w:tblpX="8773" w:tblpY="6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7"/>
        <w:gridCol w:w="1070"/>
        <w:gridCol w:w="973"/>
        <w:gridCol w:w="1168"/>
        <w:gridCol w:w="1070"/>
      </w:tblGrid>
      <w:tr w:rsidR="00C55CA5" w:rsidTr="00C55CA5">
        <w:trPr>
          <w:trHeight w:val="396"/>
        </w:trPr>
        <w:tc>
          <w:tcPr>
            <w:tcW w:w="1047" w:type="dxa"/>
            <w:tcBorders>
              <w:top w:val="single" w:sz="4" w:space="0" w:color="000000"/>
              <w:left w:val="single" w:sz="4" w:space="0" w:color="000000"/>
              <w:bottom w:val="single" w:sz="4" w:space="0" w:color="000000"/>
              <w:right w:val="single" w:sz="4" w:space="0" w:color="000000"/>
            </w:tcBorders>
            <w:hideMark/>
          </w:tcPr>
          <w:p w:rsidR="00C55CA5" w:rsidRDefault="00C55CA5" w:rsidP="00C55CA5">
            <w:pPr>
              <w:tabs>
                <w:tab w:val="left" w:pos="6621"/>
              </w:tabs>
              <w:spacing w:after="0" w:line="240" w:lineRule="auto"/>
              <w:jc w:val="center"/>
              <w:rPr>
                <w:rStyle w:val="FontStyle33"/>
                <w:rFonts w:eastAsia="SimSun"/>
                <w:b w:val="0"/>
                <w:sz w:val="24"/>
                <w:szCs w:val="24"/>
              </w:rPr>
            </w:pPr>
            <w:r>
              <w:rPr>
                <w:rStyle w:val="FontStyle33"/>
                <w:rFonts w:eastAsia="SimSun"/>
                <w:sz w:val="24"/>
                <w:szCs w:val="24"/>
              </w:rPr>
              <w:t>1 четв.</w:t>
            </w:r>
          </w:p>
        </w:tc>
        <w:tc>
          <w:tcPr>
            <w:tcW w:w="1070" w:type="dxa"/>
            <w:tcBorders>
              <w:top w:val="single" w:sz="4" w:space="0" w:color="000000"/>
              <w:left w:val="single" w:sz="4" w:space="0" w:color="000000"/>
              <w:bottom w:val="single" w:sz="4" w:space="0" w:color="000000"/>
              <w:right w:val="single" w:sz="4" w:space="0" w:color="000000"/>
            </w:tcBorders>
            <w:hideMark/>
          </w:tcPr>
          <w:p w:rsidR="00C55CA5" w:rsidRDefault="00C55CA5" w:rsidP="00C55CA5">
            <w:pPr>
              <w:tabs>
                <w:tab w:val="left" w:pos="6621"/>
              </w:tabs>
              <w:spacing w:after="0" w:line="240" w:lineRule="auto"/>
              <w:jc w:val="center"/>
              <w:rPr>
                <w:rStyle w:val="FontStyle33"/>
                <w:rFonts w:eastAsia="SimSun"/>
                <w:b w:val="0"/>
                <w:sz w:val="24"/>
                <w:szCs w:val="24"/>
              </w:rPr>
            </w:pPr>
            <w:r>
              <w:rPr>
                <w:rStyle w:val="FontStyle33"/>
                <w:rFonts w:eastAsia="SimSun"/>
                <w:sz w:val="24"/>
                <w:szCs w:val="24"/>
              </w:rPr>
              <w:t>2 четв.</w:t>
            </w:r>
          </w:p>
        </w:tc>
        <w:tc>
          <w:tcPr>
            <w:tcW w:w="973" w:type="dxa"/>
            <w:tcBorders>
              <w:top w:val="single" w:sz="4" w:space="0" w:color="000000"/>
              <w:left w:val="single" w:sz="4" w:space="0" w:color="000000"/>
              <w:bottom w:val="single" w:sz="4" w:space="0" w:color="000000"/>
              <w:right w:val="single" w:sz="4" w:space="0" w:color="000000"/>
            </w:tcBorders>
            <w:hideMark/>
          </w:tcPr>
          <w:p w:rsidR="00C55CA5" w:rsidRDefault="00C55CA5" w:rsidP="00C55CA5">
            <w:pPr>
              <w:tabs>
                <w:tab w:val="left" w:pos="6621"/>
              </w:tabs>
              <w:spacing w:after="0" w:line="240" w:lineRule="auto"/>
              <w:jc w:val="center"/>
              <w:rPr>
                <w:rStyle w:val="FontStyle33"/>
                <w:rFonts w:eastAsia="SimSun"/>
                <w:b w:val="0"/>
                <w:sz w:val="24"/>
                <w:szCs w:val="24"/>
              </w:rPr>
            </w:pPr>
            <w:r>
              <w:rPr>
                <w:rStyle w:val="FontStyle33"/>
                <w:rFonts w:eastAsia="SimSun"/>
                <w:sz w:val="24"/>
                <w:szCs w:val="24"/>
              </w:rPr>
              <w:t>3 четв.</w:t>
            </w:r>
          </w:p>
        </w:tc>
        <w:tc>
          <w:tcPr>
            <w:tcW w:w="1168" w:type="dxa"/>
            <w:tcBorders>
              <w:top w:val="single" w:sz="4" w:space="0" w:color="000000"/>
              <w:left w:val="single" w:sz="4" w:space="0" w:color="000000"/>
              <w:bottom w:val="single" w:sz="4" w:space="0" w:color="000000"/>
              <w:right w:val="single" w:sz="4" w:space="0" w:color="000000"/>
            </w:tcBorders>
            <w:hideMark/>
          </w:tcPr>
          <w:p w:rsidR="00C55CA5" w:rsidRDefault="00C55CA5" w:rsidP="00C55CA5">
            <w:pPr>
              <w:tabs>
                <w:tab w:val="left" w:pos="6621"/>
              </w:tabs>
              <w:spacing w:after="0" w:line="240" w:lineRule="auto"/>
              <w:jc w:val="center"/>
              <w:rPr>
                <w:rStyle w:val="FontStyle33"/>
                <w:rFonts w:eastAsia="SimSun"/>
                <w:b w:val="0"/>
                <w:sz w:val="24"/>
                <w:szCs w:val="24"/>
              </w:rPr>
            </w:pPr>
            <w:r>
              <w:rPr>
                <w:rStyle w:val="FontStyle33"/>
                <w:rFonts w:eastAsia="SimSun"/>
                <w:sz w:val="24"/>
                <w:szCs w:val="24"/>
              </w:rPr>
              <w:t>4 четв.</w:t>
            </w:r>
          </w:p>
        </w:tc>
        <w:tc>
          <w:tcPr>
            <w:tcW w:w="1070" w:type="dxa"/>
            <w:tcBorders>
              <w:top w:val="single" w:sz="4" w:space="0" w:color="000000"/>
              <w:left w:val="single" w:sz="4" w:space="0" w:color="000000"/>
              <w:bottom w:val="single" w:sz="4" w:space="0" w:color="000000"/>
              <w:right w:val="single" w:sz="4" w:space="0" w:color="000000"/>
            </w:tcBorders>
            <w:hideMark/>
          </w:tcPr>
          <w:p w:rsidR="00C55CA5" w:rsidRDefault="00C55CA5" w:rsidP="00C55CA5">
            <w:pPr>
              <w:tabs>
                <w:tab w:val="left" w:pos="6621"/>
              </w:tabs>
              <w:spacing w:after="0" w:line="240" w:lineRule="auto"/>
              <w:jc w:val="center"/>
              <w:rPr>
                <w:rStyle w:val="FontStyle33"/>
                <w:rFonts w:eastAsia="SimSun"/>
                <w:b w:val="0"/>
                <w:sz w:val="24"/>
                <w:szCs w:val="24"/>
              </w:rPr>
            </w:pPr>
            <w:r>
              <w:rPr>
                <w:rStyle w:val="FontStyle33"/>
                <w:rFonts w:eastAsia="SimSun"/>
                <w:sz w:val="24"/>
                <w:szCs w:val="24"/>
              </w:rPr>
              <w:t xml:space="preserve">Всего </w:t>
            </w:r>
          </w:p>
        </w:tc>
      </w:tr>
      <w:tr w:rsidR="00C55CA5" w:rsidTr="00C55CA5">
        <w:trPr>
          <w:trHeight w:val="396"/>
        </w:trPr>
        <w:tc>
          <w:tcPr>
            <w:tcW w:w="1047" w:type="dxa"/>
            <w:tcBorders>
              <w:top w:val="single" w:sz="4" w:space="0" w:color="000000"/>
              <w:left w:val="single" w:sz="4" w:space="0" w:color="000000"/>
              <w:bottom w:val="single" w:sz="4" w:space="0" w:color="000000"/>
              <w:right w:val="single" w:sz="4" w:space="0" w:color="000000"/>
            </w:tcBorders>
            <w:hideMark/>
          </w:tcPr>
          <w:p w:rsidR="00C55CA5" w:rsidRPr="00900B26" w:rsidRDefault="00C55CA5" w:rsidP="00C55CA5">
            <w:pPr>
              <w:tabs>
                <w:tab w:val="left" w:pos="6621"/>
              </w:tabs>
              <w:spacing w:after="0" w:line="240" w:lineRule="auto"/>
              <w:jc w:val="center"/>
              <w:rPr>
                <w:rStyle w:val="FontStyle33"/>
                <w:rFonts w:eastAsia="SimSun"/>
                <w:b w:val="0"/>
                <w:sz w:val="24"/>
                <w:szCs w:val="24"/>
              </w:rPr>
            </w:pPr>
            <w:r w:rsidRPr="00900B26">
              <w:rPr>
                <w:rStyle w:val="FontStyle33"/>
                <w:rFonts w:eastAsia="SimSun"/>
                <w:b w:val="0"/>
                <w:sz w:val="24"/>
                <w:szCs w:val="24"/>
              </w:rPr>
              <w:t>43</w:t>
            </w:r>
          </w:p>
        </w:tc>
        <w:tc>
          <w:tcPr>
            <w:tcW w:w="1070" w:type="dxa"/>
            <w:tcBorders>
              <w:top w:val="single" w:sz="4" w:space="0" w:color="000000"/>
              <w:left w:val="single" w:sz="4" w:space="0" w:color="000000"/>
              <w:bottom w:val="single" w:sz="4" w:space="0" w:color="000000"/>
              <w:right w:val="single" w:sz="4" w:space="0" w:color="000000"/>
            </w:tcBorders>
            <w:hideMark/>
          </w:tcPr>
          <w:p w:rsidR="00C55CA5" w:rsidRPr="00900B26" w:rsidRDefault="00C55CA5" w:rsidP="00C55CA5">
            <w:pPr>
              <w:tabs>
                <w:tab w:val="left" w:pos="6621"/>
              </w:tabs>
              <w:spacing w:after="0" w:line="240" w:lineRule="auto"/>
              <w:jc w:val="center"/>
              <w:rPr>
                <w:rStyle w:val="FontStyle33"/>
                <w:rFonts w:eastAsia="SimSun"/>
                <w:b w:val="0"/>
                <w:sz w:val="24"/>
                <w:szCs w:val="24"/>
              </w:rPr>
            </w:pPr>
            <w:r w:rsidRPr="00900B26">
              <w:rPr>
                <w:rStyle w:val="FontStyle33"/>
                <w:rFonts w:eastAsia="SimSun"/>
                <w:b w:val="0"/>
                <w:sz w:val="24"/>
                <w:szCs w:val="24"/>
              </w:rPr>
              <w:t>38</w:t>
            </w:r>
          </w:p>
        </w:tc>
        <w:tc>
          <w:tcPr>
            <w:tcW w:w="973" w:type="dxa"/>
            <w:tcBorders>
              <w:top w:val="single" w:sz="4" w:space="0" w:color="000000"/>
              <w:left w:val="single" w:sz="4" w:space="0" w:color="000000"/>
              <w:bottom w:val="single" w:sz="4" w:space="0" w:color="000000"/>
              <w:right w:val="single" w:sz="4" w:space="0" w:color="000000"/>
            </w:tcBorders>
            <w:hideMark/>
          </w:tcPr>
          <w:p w:rsidR="00C55CA5" w:rsidRPr="00900B26" w:rsidRDefault="00C55CA5" w:rsidP="00C55CA5">
            <w:pPr>
              <w:tabs>
                <w:tab w:val="left" w:pos="6621"/>
              </w:tabs>
              <w:spacing w:after="0" w:line="240" w:lineRule="auto"/>
              <w:jc w:val="center"/>
              <w:rPr>
                <w:rStyle w:val="FontStyle33"/>
                <w:rFonts w:eastAsia="SimSun"/>
                <w:b w:val="0"/>
                <w:sz w:val="24"/>
                <w:szCs w:val="24"/>
              </w:rPr>
            </w:pPr>
            <w:r w:rsidRPr="00900B26">
              <w:rPr>
                <w:rStyle w:val="FontStyle33"/>
                <w:rFonts w:eastAsia="SimSun"/>
                <w:b w:val="0"/>
                <w:sz w:val="24"/>
                <w:szCs w:val="24"/>
              </w:rPr>
              <w:t>50</w:t>
            </w:r>
          </w:p>
        </w:tc>
        <w:tc>
          <w:tcPr>
            <w:tcW w:w="1168" w:type="dxa"/>
            <w:tcBorders>
              <w:top w:val="single" w:sz="4" w:space="0" w:color="000000"/>
              <w:left w:val="single" w:sz="4" w:space="0" w:color="000000"/>
              <w:bottom w:val="single" w:sz="4" w:space="0" w:color="000000"/>
              <w:right w:val="single" w:sz="4" w:space="0" w:color="000000"/>
            </w:tcBorders>
            <w:hideMark/>
          </w:tcPr>
          <w:p w:rsidR="00C55CA5" w:rsidRPr="00900B26" w:rsidRDefault="00C55CA5" w:rsidP="00C55CA5">
            <w:pPr>
              <w:tabs>
                <w:tab w:val="left" w:pos="6621"/>
              </w:tabs>
              <w:spacing w:after="0" w:line="240" w:lineRule="auto"/>
              <w:jc w:val="center"/>
              <w:rPr>
                <w:rStyle w:val="FontStyle33"/>
                <w:rFonts w:eastAsia="SimSun"/>
                <w:b w:val="0"/>
                <w:sz w:val="24"/>
                <w:szCs w:val="24"/>
              </w:rPr>
            </w:pPr>
            <w:r w:rsidRPr="00900B26">
              <w:rPr>
                <w:rStyle w:val="FontStyle33"/>
                <w:rFonts w:eastAsia="SimSun"/>
                <w:b w:val="0"/>
                <w:sz w:val="24"/>
                <w:szCs w:val="24"/>
              </w:rPr>
              <w:t>39</w:t>
            </w:r>
          </w:p>
        </w:tc>
        <w:tc>
          <w:tcPr>
            <w:tcW w:w="1070" w:type="dxa"/>
            <w:tcBorders>
              <w:top w:val="single" w:sz="4" w:space="0" w:color="000000"/>
              <w:left w:val="single" w:sz="4" w:space="0" w:color="000000"/>
              <w:bottom w:val="single" w:sz="4" w:space="0" w:color="000000"/>
              <w:right w:val="single" w:sz="4" w:space="0" w:color="000000"/>
            </w:tcBorders>
            <w:hideMark/>
          </w:tcPr>
          <w:p w:rsidR="00C55CA5" w:rsidRPr="00900B26" w:rsidRDefault="00C55CA5" w:rsidP="00C55CA5">
            <w:pPr>
              <w:tabs>
                <w:tab w:val="left" w:pos="6621"/>
              </w:tabs>
              <w:spacing w:after="0" w:line="240" w:lineRule="auto"/>
              <w:jc w:val="center"/>
              <w:rPr>
                <w:rStyle w:val="FontStyle33"/>
                <w:rFonts w:eastAsia="SimSun"/>
                <w:b w:val="0"/>
                <w:sz w:val="24"/>
                <w:szCs w:val="24"/>
              </w:rPr>
            </w:pPr>
            <w:r w:rsidRPr="00900B26">
              <w:rPr>
                <w:rStyle w:val="FontStyle33"/>
                <w:rFonts w:eastAsia="SimSun"/>
                <w:b w:val="0"/>
                <w:sz w:val="24"/>
                <w:szCs w:val="24"/>
              </w:rPr>
              <w:t>170 ч.</w:t>
            </w:r>
          </w:p>
        </w:tc>
      </w:tr>
    </w:tbl>
    <w:tbl>
      <w:tblPr>
        <w:tblStyle w:val="a3"/>
        <w:tblpPr w:leftFromText="180" w:rightFromText="180" w:vertAnchor="text" w:horzAnchor="page" w:tblpX="1202" w:tblpY="108"/>
        <w:tblW w:w="0" w:type="auto"/>
        <w:tblLook w:val="04A0" w:firstRow="1" w:lastRow="0" w:firstColumn="1" w:lastColumn="0" w:noHBand="0" w:noVBand="1"/>
      </w:tblPr>
      <w:tblGrid>
        <w:gridCol w:w="534"/>
        <w:gridCol w:w="4536"/>
        <w:gridCol w:w="1270"/>
      </w:tblGrid>
      <w:tr w:rsidR="00C55CA5" w:rsidTr="00C55CA5">
        <w:tc>
          <w:tcPr>
            <w:tcW w:w="534" w:type="dxa"/>
          </w:tcPr>
          <w:p w:rsidR="00C55CA5" w:rsidRDefault="00C55CA5" w:rsidP="00C55CA5">
            <w:pPr>
              <w:tabs>
                <w:tab w:val="left" w:pos="6621"/>
              </w:tabs>
              <w:jc w:val="center"/>
              <w:rPr>
                <w:rStyle w:val="FontStyle33"/>
                <w:rFonts w:eastAsia="SimSun"/>
                <w:sz w:val="24"/>
              </w:rPr>
            </w:pPr>
            <w:r>
              <w:rPr>
                <w:rStyle w:val="FontStyle33"/>
                <w:rFonts w:eastAsia="SimSun"/>
                <w:sz w:val="24"/>
              </w:rPr>
              <w:t>№</w:t>
            </w:r>
          </w:p>
        </w:tc>
        <w:tc>
          <w:tcPr>
            <w:tcW w:w="4536" w:type="dxa"/>
          </w:tcPr>
          <w:p w:rsidR="00C55CA5" w:rsidRDefault="00C55CA5" w:rsidP="00C55CA5">
            <w:pPr>
              <w:tabs>
                <w:tab w:val="left" w:pos="6621"/>
              </w:tabs>
              <w:jc w:val="center"/>
              <w:rPr>
                <w:rStyle w:val="FontStyle33"/>
                <w:rFonts w:eastAsia="SimSun"/>
                <w:sz w:val="24"/>
              </w:rPr>
            </w:pPr>
            <w:r>
              <w:rPr>
                <w:rStyle w:val="FontStyle33"/>
                <w:rFonts w:eastAsia="SimSun"/>
                <w:sz w:val="24"/>
              </w:rPr>
              <w:t>Тема проверочных и контрольных работ</w:t>
            </w:r>
          </w:p>
        </w:tc>
        <w:tc>
          <w:tcPr>
            <w:tcW w:w="1270" w:type="dxa"/>
          </w:tcPr>
          <w:p w:rsidR="00C55CA5" w:rsidRDefault="00C55CA5" w:rsidP="00C55CA5">
            <w:pPr>
              <w:tabs>
                <w:tab w:val="left" w:pos="6621"/>
              </w:tabs>
              <w:jc w:val="center"/>
              <w:rPr>
                <w:rStyle w:val="FontStyle33"/>
                <w:rFonts w:eastAsia="SimSun"/>
                <w:sz w:val="24"/>
              </w:rPr>
            </w:pPr>
            <w:r>
              <w:rPr>
                <w:rStyle w:val="FontStyle33"/>
                <w:rFonts w:eastAsia="SimSun"/>
                <w:sz w:val="24"/>
              </w:rPr>
              <w:t>Дата</w:t>
            </w:r>
          </w:p>
        </w:tc>
      </w:tr>
      <w:tr w:rsidR="00C55CA5" w:rsidTr="00C55CA5">
        <w:tc>
          <w:tcPr>
            <w:tcW w:w="534" w:type="dxa"/>
          </w:tcPr>
          <w:p w:rsidR="00C55CA5" w:rsidRPr="00126EA3" w:rsidRDefault="00C55CA5" w:rsidP="00C55CA5">
            <w:pPr>
              <w:tabs>
                <w:tab w:val="left" w:pos="6621"/>
              </w:tabs>
              <w:jc w:val="center"/>
              <w:rPr>
                <w:rStyle w:val="FontStyle33"/>
                <w:rFonts w:eastAsia="SimSun"/>
                <w:b w:val="0"/>
                <w:sz w:val="24"/>
              </w:rPr>
            </w:pPr>
            <w:r w:rsidRPr="00126EA3">
              <w:rPr>
                <w:rStyle w:val="FontStyle33"/>
                <w:rFonts w:eastAsia="SimSun"/>
                <w:b w:val="0"/>
                <w:sz w:val="24"/>
              </w:rPr>
              <w:t>1</w:t>
            </w:r>
          </w:p>
        </w:tc>
        <w:tc>
          <w:tcPr>
            <w:tcW w:w="4536" w:type="dxa"/>
          </w:tcPr>
          <w:p w:rsidR="00C55CA5" w:rsidRPr="00900B26" w:rsidRDefault="00C55CA5" w:rsidP="00C55CA5">
            <w:pPr>
              <w:tabs>
                <w:tab w:val="left" w:pos="6621"/>
              </w:tabs>
              <w:jc w:val="both"/>
              <w:rPr>
                <w:rStyle w:val="FontStyle33"/>
                <w:rFonts w:eastAsia="SimSun"/>
                <w:b w:val="0"/>
                <w:sz w:val="22"/>
                <w:szCs w:val="22"/>
              </w:rPr>
            </w:pPr>
            <w:r w:rsidRPr="00900B26">
              <w:rPr>
                <w:rStyle w:val="FontStyle33"/>
                <w:rFonts w:eastAsia="SimSun"/>
                <w:b w:val="0"/>
                <w:sz w:val="22"/>
                <w:szCs w:val="22"/>
              </w:rPr>
              <w:t>«Проверим свои знания» (п/р)</w:t>
            </w:r>
          </w:p>
        </w:tc>
        <w:tc>
          <w:tcPr>
            <w:tcW w:w="1270" w:type="dxa"/>
          </w:tcPr>
          <w:p w:rsidR="00C55CA5" w:rsidRPr="00900B26" w:rsidRDefault="00C55CA5" w:rsidP="00C55CA5">
            <w:pPr>
              <w:tabs>
                <w:tab w:val="left" w:pos="6621"/>
              </w:tabs>
              <w:jc w:val="center"/>
              <w:rPr>
                <w:rStyle w:val="FontStyle33"/>
                <w:rFonts w:eastAsia="SimSun"/>
                <w:b w:val="0"/>
                <w:sz w:val="22"/>
                <w:szCs w:val="22"/>
              </w:rPr>
            </w:pPr>
            <w:r>
              <w:rPr>
                <w:rStyle w:val="FontStyle33"/>
                <w:rFonts w:eastAsia="SimSun"/>
                <w:b w:val="0"/>
                <w:sz w:val="22"/>
                <w:szCs w:val="22"/>
              </w:rPr>
              <w:t>26.09.20</w:t>
            </w:r>
            <w:r w:rsidRPr="00900B26">
              <w:rPr>
                <w:rStyle w:val="FontStyle33"/>
                <w:rFonts w:eastAsia="SimSun"/>
                <w:b w:val="0"/>
                <w:sz w:val="22"/>
                <w:szCs w:val="22"/>
              </w:rPr>
              <w:t>.</w:t>
            </w:r>
          </w:p>
        </w:tc>
      </w:tr>
      <w:tr w:rsidR="00C55CA5" w:rsidTr="00C55CA5">
        <w:tc>
          <w:tcPr>
            <w:tcW w:w="534" w:type="dxa"/>
          </w:tcPr>
          <w:p w:rsidR="00C55CA5" w:rsidRPr="00126EA3" w:rsidRDefault="00C55CA5" w:rsidP="00C55CA5">
            <w:pPr>
              <w:tabs>
                <w:tab w:val="left" w:pos="6621"/>
              </w:tabs>
              <w:jc w:val="center"/>
              <w:rPr>
                <w:rStyle w:val="FontStyle33"/>
                <w:rFonts w:eastAsia="SimSun"/>
                <w:b w:val="0"/>
                <w:sz w:val="24"/>
              </w:rPr>
            </w:pPr>
            <w:r w:rsidRPr="00126EA3">
              <w:rPr>
                <w:rStyle w:val="FontStyle33"/>
                <w:rFonts w:eastAsia="SimSun"/>
                <w:b w:val="0"/>
                <w:sz w:val="24"/>
              </w:rPr>
              <w:t>2</w:t>
            </w:r>
          </w:p>
        </w:tc>
        <w:tc>
          <w:tcPr>
            <w:tcW w:w="4536" w:type="dxa"/>
          </w:tcPr>
          <w:p w:rsidR="00C55CA5" w:rsidRPr="00900B26" w:rsidRDefault="00C55CA5" w:rsidP="00C55CA5">
            <w:pPr>
              <w:tabs>
                <w:tab w:val="left" w:pos="6621"/>
              </w:tabs>
              <w:rPr>
                <w:rStyle w:val="FontStyle33"/>
                <w:rFonts w:eastAsia="SimSun"/>
                <w:b w:val="0"/>
                <w:sz w:val="22"/>
                <w:szCs w:val="22"/>
              </w:rPr>
            </w:pPr>
            <w:r w:rsidRPr="00900B26">
              <w:rPr>
                <w:rStyle w:val="FontStyle33"/>
                <w:rFonts w:eastAsia="SimSun"/>
                <w:b w:val="0"/>
                <w:sz w:val="22"/>
                <w:szCs w:val="22"/>
              </w:rPr>
              <w:t>Контрольная работа за 1 четверть</w:t>
            </w:r>
          </w:p>
        </w:tc>
        <w:tc>
          <w:tcPr>
            <w:tcW w:w="1270" w:type="dxa"/>
          </w:tcPr>
          <w:p w:rsidR="00C55CA5" w:rsidRPr="00900B26" w:rsidRDefault="00C55CA5" w:rsidP="00C55CA5">
            <w:pPr>
              <w:tabs>
                <w:tab w:val="left" w:pos="6621"/>
              </w:tabs>
              <w:jc w:val="center"/>
              <w:rPr>
                <w:rStyle w:val="FontStyle33"/>
                <w:rFonts w:eastAsia="SimSun"/>
                <w:b w:val="0"/>
                <w:sz w:val="22"/>
                <w:szCs w:val="22"/>
              </w:rPr>
            </w:pPr>
            <w:r w:rsidRPr="00900B26">
              <w:rPr>
                <w:rStyle w:val="FontStyle33"/>
                <w:rFonts w:eastAsia="SimSun"/>
                <w:b w:val="0"/>
                <w:sz w:val="22"/>
                <w:szCs w:val="22"/>
              </w:rPr>
              <w:t>25</w:t>
            </w:r>
            <w:r>
              <w:rPr>
                <w:rStyle w:val="FontStyle33"/>
                <w:rFonts w:eastAsia="SimSun"/>
                <w:b w:val="0"/>
                <w:sz w:val="22"/>
                <w:szCs w:val="22"/>
              </w:rPr>
              <w:t>.10.20</w:t>
            </w:r>
            <w:r w:rsidRPr="00900B26">
              <w:rPr>
                <w:rStyle w:val="FontStyle33"/>
                <w:rFonts w:eastAsia="SimSun"/>
                <w:b w:val="0"/>
                <w:sz w:val="22"/>
                <w:szCs w:val="22"/>
              </w:rPr>
              <w:t>.</w:t>
            </w:r>
          </w:p>
        </w:tc>
      </w:tr>
      <w:tr w:rsidR="00C55CA5" w:rsidTr="00C55CA5">
        <w:tc>
          <w:tcPr>
            <w:tcW w:w="534" w:type="dxa"/>
          </w:tcPr>
          <w:p w:rsidR="00C55CA5" w:rsidRPr="00126EA3" w:rsidRDefault="00C55CA5" w:rsidP="00C55CA5">
            <w:pPr>
              <w:tabs>
                <w:tab w:val="left" w:pos="6621"/>
              </w:tabs>
              <w:jc w:val="center"/>
              <w:rPr>
                <w:rStyle w:val="FontStyle33"/>
                <w:rFonts w:eastAsia="SimSun"/>
                <w:b w:val="0"/>
                <w:sz w:val="24"/>
              </w:rPr>
            </w:pPr>
            <w:r>
              <w:rPr>
                <w:rStyle w:val="FontStyle33"/>
                <w:rFonts w:eastAsia="SimSun"/>
                <w:b w:val="0"/>
                <w:sz w:val="24"/>
              </w:rPr>
              <w:t>3</w:t>
            </w:r>
          </w:p>
        </w:tc>
        <w:tc>
          <w:tcPr>
            <w:tcW w:w="4536" w:type="dxa"/>
          </w:tcPr>
          <w:p w:rsidR="00C55CA5" w:rsidRPr="00900B26" w:rsidRDefault="00C55CA5" w:rsidP="00C55CA5">
            <w:pPr>
              <w:tabs>
                <w:tab w:val="left" w:pos="6621"/>
              </w:tabs>
              <w:rPr>
                <w:rStyle w:val="FontStyle33"/>
                <w:rFonts w:eastAsia="SimSun"/>
                <w:b w:val="0"/>
                <w:sz w:val="22"/>
                <w:szCs w:val="22"/>
              </w:rPr>
            </w:pPr>
            <w:r w:rsidRPr="00900B26">
              <w:rPr>
                <w:rStyle w:val="FontStyle33"/>
                <w:rFonts w:eastAsia="SimSun"/>
                <w:b w:val="0"/>
                <w:sz w:val="22"/>
                <w:szCs w:val="22"/>
              </w:rPr>
              <w:t xml:space="preserve"> «Работа над числовыми выражениями»</w:t>
            </w:r>
            <w:r>
              <w:rPr>
                <w:rStyle w:val="FontStyle33"/>
                <w:rFonts w:eastAsia="SimSun"/>
                <w:b w:val="0"/>
                <w:sz w:val="22"/>
                <w:szCs w:val="22"/>
              </w:rPr>
              <w:t xml:space="preserve"> (п/р)</w:t>
            </w:r>
          </w:p>
        </w:tc>
        <w:tc>
          <w:tcPr>
            <w:tcW w:w="1270" w:type="dxa"/>
          </w:tcPr>
          <w:p w:rsidR="00C55CA5" w:rsidRPr="00900B26" w:rsidRDefault="00C55CA5" w:rsidP="00C55CA5">
            <w:pPr>
              <w:tabs>
                <w:tab w:val="left" w:pos="6621"/>
              </w:tabs>
              <w:jc w:val="center"/>
              <w:rPr>
                <w:rStyle w:val="FontStyle33"/>
                <w:rFonts w:eastAsia="SimSun"/>
                <w:b w:val="0"/>
                <w:sz w:val="22"/>
                <w:szCs w:val="22"/>
              </w:rPr>
            </w:pPr>
            <w:r>
              <w:rPr>
                <w:rStyle w:val="FontStyle33"/>
                <w:rFonts w:eastAsia="SimSun"/>
                <w:b w:val="0"/>
                <w:sz w:val="22"/>
                <w:szCs w:val="22"/>
              </w:rPr>
              <w:t>27.10.20</w:t>
            </w:r>
            <w:r w:rsidRPr="00900B26">
              <w:rPr>
                <w:rStyle w:val="FontStyle33"/>
                <w:rFonts w:eastAsia="SimSun"/>
                <w:b w:val="0"/>
                <w:sz w:val="22"/>
                <w:szCs w:val="22"/>
              </w:rPr>
              <w:t>.</w:t>
            </w:r>
          </w:p>
        </w:tc>
      </w:tr>
      <w:tr w:rsidR="00C55CA5" w:rsidTr="00C55CA5">
        <w:tc>
          <w:tcPr>
            <w:tcW w:w="534" w:type="dxa"/>
          </w:tcPr>
          <w:p w:rsidR="00C55CA5" w:rsidRPr="00126EA3" w:rsidRDefault="00C55CA5" w:rsidP="00C55CA5">
            <w:pPr>
              <w:tabs>
                <w:tab w:val="left" w:pos="6621"/>
              </w:tabs>
              <w:jc w:val="center"/>
              <w:rPr>
                <w:rStyle w:val="FontStyle33"/>
                <w:rFonts w:eastAsia="SimSun"/>
                <w:b w:val="0"/>
                <w:sz w:val="24"/>
              </w:rPr>
            </w:pPr>
            <w:r>
              <w:rPr>
                <w:rStyle w:val="FontStyle33"/>
                <w:rFonts w:eastAsia="SimSun"/>
                <w:b w:val="0"/>
                <w:sz w:val="24"/>
              </w:rPr>
              <w:t>4</w:t>
            </w:r>
          </w:p>
        </w:tc>
        <w:tc>
          <w:tcPr>
            <w:tcW w:w="4536" w:type="dxa"/>
          </w:tcPr>
          <w:p w:rsidR="00C55CA5" w:rsidRPr="00900B26" w:rsidRDefault="00C55CA5" w:rsidP="00C55CA5">
            <w:pPr>
              <w:tabs>
                <w:tab w:val="left" w:pos="6621"/>
              </w:tabs>
              <w:rPr>
                <w:rStyle w:val="FontStyle33"/>
                <w:rFonts w:eastAsia="SimSun"/>
                <w:b w:val="0"/>
                <w:sz w:val="22"/>
                <w:szCs w:val="22"/>
              </w:rPr>
            </w:pPr>
            <w:r w:rsidRPr="00900B26">
              <w:rPr>
                <w:rStyle w:val="FontStyle33"/>
                <w:rFonts w:eastAsia="SimSun"/>
                <w:b w:val="0"/>
                <w:sz w:val="22"/>
                <w:szCs w:val="22"/>
              </w:rPr>
              <w:t>«Устные вычисления в пределах 100»</w:t>
            </w:r>
            <w:r>
              <w:rPr>
                <w:rStyle w:val="FontStyle33"/>
                <w:rFonts w:eastAsia="SimSun"/>
                <w:b w:val="0"/>
                <w:sz w:val="22"/>
                <w:szCs w:val="22"/>
              </w:rPr>
              <w:t xml:space="preserve"> (к/р)</w:t>
            </w:r>
          </w:p>
        </w:tc>
        <w:tc>
          <w:tcPr>
            <w:tcW w:w="1270" w:type="dxa"/>
          </w:tcPr>
          <w:p w:rsidR="00C55CA5" w:rsidRPr="00900B26" w:rsidRDefault="00C55CA5" w:rsidP="00C55CA5">
            <w:pPr>
              <w:tabs>
                <w:tab w:val="left" w:pos="6621"/>
              </w:tabs>
              <w:jc w:val="center"/>
              <w:rPr>
                <w:rStyle w:val="FontStyle33"/>
                <w:rFonts w:eastAsia="SimSun"/>
                <w:b w:val="0"/>
                <w:sz w:val="22"/>
                <w:szCs w:val="22"/>
              </w:rPr>
            </w:pPr>
            <w:r>
              <w:rPr>
                <w:rStyle w:val="FontStyle33"/>
                <w:rFonts w:eastAsia="SimSun"/>
                <w:b w:val="0"/>
                <w:sz w:val="22"/>
                <w:szCs w:val="22"/>
              </w:rPr>
              <w:t>29.11.20</w:t>
            </w:r>
          </w:p>
        </w:tc>
      </w:tr>
      <w:tr w:rsidR="00C55CA5" w:rsidTr="00C55CA5">
        <w:tc>
          <w:tcPr>
            <w:tcW w:w="534" w:type="dxa"/>
          </w:tcPr>
          <w:p w:rsidR="00C55CA5" w:rsidRPr="00126EA3" w:rsidRDefault="00C55CA5" w:rsidP="00C55CA5">
            <w:pPr>
              <w:tabs>
                <w:tab w:val="left" w:pos="6621"/>
              </w:tabs>
              <w:jc w:val="center"/>
              <w:rPr>
                <w:rStyle w:val="FontStyle33"/>
                <w:rFonts w:eastAsia="SimSun"/>
                <w:b w:val="0"/>
                <w:sz w:val="24"/>
              </w:rPr>
            </w:pPr>
            <w:r>
              <w:rPr>
                <w:rStyle w:val="FontStyle33"/>
                <w:rFonts w:eastAsia="SimSun"/>
                <w:b w:val="0"/>
                <w:sz w:val="24"/>
              </w:rPr>
              <w:t>5</w:t>
            </w:r>
          </w:p>
        </w:tc>
        <w:tc>
          <w:tcPr>
            <w:tcW w:w="4536" w:type="dxa"/>
          </w:tcPr>
          <w:p w:rsidR="00C55CA5" w:rsidRPr="00900B26" w:rsidRDefault="00C55CA5" w:rsidP="00C55CA5">
            <w:pPr>
              <w:tabs>
                <w:tab w:val="left" w:pos="6621"/>
              </w:tabs>
              <w:rPr>
                <w:rStyle w:val="FontStyle33"/>
                <w:rFonts w:eastAsia="SimSun"/>
                <w:b w:val="0"/>
                <w:sz w:val="22"/>
                <w:szCs w:val="22"/>
              </w:rPr>
            </w:pPr>
            <w:r w:rsidRPr="00900B26">
              <w:rPr>
                <w:rStyle w:val="FontStyle33"/>
                <w:rFonts w:eastAsia="SimSun"/>
                <w:b w:val="0"/>
                <w:sz w:val="22"/>
                <w:szCs w:val="22"/>
              </w:rPr>
              <w:t>Контрольная работа по итогам 2 четверти</w:t>
            </w:r>
          </w:p>
        </w:tc>
        <w:tc>
          <w:tcPr>
            <w:tcW w:w="1270" w:type="dxa"/>
          </w:tcPr>
          <w:p w:rsidR="00C55CA5" w:rsidRPr="00900B26" w:rsidRDefault="00C55CA5" w:rsidP="00C55CA5">
            <w:pPr>
              <w:tabs>
                <w:tab w:val="left" w:pos="6621"/>
              </w:tabs>
              <w:jc w:val="center"/>
              <w:rPr>
                <w:rStyle w:val="FontStyle33"/>
                <w:rFonts w:eastAsia="SimSun"/>
                <w:b w:val="0"/>
                <w:sz w:val="22"/>
                <w:szCs w:val="22"/>
              </w:rPr>
            </w:pPr>
            <w:r w:rsidRPr="00900B26">
              <w:rPr>
                <w:rStyle w:val="FontStyle33"/>
                <w:rFonts w:eastAsia="SimSun"/>
                <w:b w:val="0"/>
                <w:sz w:val="22"/>
                <w:szCs w:val="22"/>
              </w:rPr>
              <w:t>21</w:t>
            </w:r>
            <w:r>
              <w:rPr>
                <w:rStyle w:val="FontStyle33"/>
                <w:rFonts w:eastAsia="SimSun"/>
                <w:b w:val="0"/>
                <w:sz w:val="22"/>
                <w:szCs w:val="22"/>
              </w:rPr>
              <w:t>.12.20</w:t>
            </w:r>
            <w:r w:rsidRPr="00900B26">
              <w:rPr>
                <w:rStyle w:val="FontStyle33"/>
                <w:rFonts w:eastAsia="SimSun"/>
                <w:b w:val="0"/>
                <w:sz w:val="22"/>
                <w:szCs w:val="22"/>
              </w:rPr>
              <w:t>.</w:t>
            </w:r>
          </w:p>
        </w:tc>
      </w:tr>
      <w:tr w:rsidR="00C55CA5" w:rsidTr="00C55CA5">
        <w:tc>
          <w:tcPr>
            <w:tcW w:w="534" w:type="dxa"/>
          </w:tcPr>
          <w:p w:rsidR="00C55CA5" w:rsidRPr="00126EA3" w:rsidRDefault="00C55CA5" w:rsidP="00C55CA5">
            <w:pPr>
              <w:tabs>
                <w:tab w:val="left" w:pos="6621"/>
              </w:tabs>
              <w:jc w:val="center"/>
              <w:rPr>
                <w:rStyle w:val="FontStyle33"/>
                <w:rFonts w:eastAsia="SimSun"/>
                <w:b w:val="0"/>
                <w:sz w:val="24"/>
              </w:rPr>
            </w:pPr>
            <w:r>
              <w:rPr>
                <w:rStyle w:val="FontStyle33"/>
                <w:rFonts w:eastAsia="SimSun"/>
                <w:b w:val="0"/>
                <w:sz w:val="24"/>
              </w:rPr>
              <w:t>6</w:t>
            </w:r>
          </w:p>
        </w:tc>
        <w:tc>
          <w:tcPr>
            <w:tcW w:w="4536" w:type="dxa"/>
          </w:tcPr>
          <w:p w:rsidR="00C55CA5" w:rsidRPr="00900B26" w:rsidRDefault="00C55CA5" w:rsidP="00C55CA5">
            <w:pPr>
              <w:tabs>
                <w:tab w:val="left" w:pos="6621"/>
              </w:tabs>
              <w:rPr>
                <w:rStyle w:val="FontStyle33"/>
                <w:rFonts w:eastAsia="SimSun"/>
                <w:b w:val="0"/>
                <w:sz w:val="22"/>
                <w:szCs w:val="22"/>
              </w:rPr>
            </w:pPr>
            <w:r w:rsidRPr="00900B26">
              <w:rPr>
                <w:rStyle w:val="FontStyle33"/>
                <w:rFonts w:eastAsia="SimSun"/>
                <w:b w:val="0"/>
                <w:sz w:val="22"/>
                <w:szCs w:val="22"/>
              </w:rPr>
              <w:t xml:space="preserve"> «Проверим свои знания»</w:t>
            </w:r>
            <w:r>
              <w:rPr>
                <w:rStyle w:val="FontStyle33"/>
                <w:rFonts w:eastAsia="SimSun"/>
                <w:b w:val="0"/>
                <w:sz w:val="22"/>
                <w:szCs w:val="22"/>
              </w:rPr>
              <w:t xml:space="preserve"> (п/р)</w:t>
            </w:r>
          </w:p>
        </w:tc>
        <w:tc>
          <w:tcPr>
            <w:tcW w:w="1270" w:type="dxa"/>
          </w:tcPr>
          <w:p w:rsidR="00C55CA5" w:rsidRPr="00900B26" w:rsidRDefault="00C55CA5" w:rsidP="00C55CA5">
            <w:pPr>
              <w:tabs>
                <w:tab w:val="left" w:pos="6621"/>
              </w:tabs>
              <w:jc w:val="center"/>
              <w:rPr>
                <w:rStyle w:val="FontStyle33"/>
                <w:rFonts w:eastAsia="SimSun"/>
                <w:b w:val="0"/>
                <w:sz w:val="22"/>
                <w:szCs w:val="22"/>
              </w:rPr>
            </w:pPr>
            <w:r>
              <w:rPr>
                <w:rStyle w:val="FontStyle33"/>
                <w:rFonts w:eastAsia="SimSun"/>
                <w:b w:val="0"/>
                <w:sz w:val="22"/>
                <w:szCs w:val="22"/>
              </w:rPr>
              <w:t>23.12.20</w:t>
            </w:r>
            <w:r w:rsidRPr="00900B26">
              <w:rPr>
                <w:rStyle w:val="FontStyle33"/>
                <w:rFonts w:eastAsia="SimSun"/>
                <w:b w:val="0"/>
                <w:sz w:val="22"/>
                <w:szCs w:val="22"/>
              </w:rPr>
              <w:t>.</w:t>
            </w:r>
          </w:p>
        </w:tc>
      </w:tr>
      <w:tr w:rsidR="00C55CA5" w:rsidTr="00C55CA5">
        <w:tc>
          <w:tcPr>
            <w:tcW w:w="534" w:type="dxa"/>
          </w:tcPr>
          <w:p w:rsidR="00C55CA5" w:rsidRPr="00126EA3" w:rsidRDefault="00C55CA5" w:rsidP="00C55CA5">
            <w:pPr>
              <w:tabs>
                <w:tab w:val="left" w:pos="6621"/>
              </w:tabs>
              <w:jc w:val="center"/>
              <w:rPr>
                <w:rStyle w:val="FontStyle33"/>
                <w:rFonts w:eastAsia="SimSun"/>
                <w:b w:val="0"/>
                <w:sz w:val="24"/>
              </w:rPr>
            </w:pPr>
            <w:r>
              <w:rPr>
                <w:rStyle w:val="FontStyle33"/>
                <w:rFonts w:eastAsia="SimSun"/>
                <w:b w:val="0"/>
                <w:sz w:val="24"/>
              </w:rPr>
              <w:t>7</w:t>
            </w:r>
          </w:p>
        </w:tc>
        <w:tc>
          <w:tcPr>
            <w:tcW w:w="4536" w:type="dxa"/>
          </w:tcPr>
          <w:p w:rsidR="00C55CA5" w:rsidRPr="00900B26" w:rsidRDefault="00C55CA5" w:rsidP="00C55CA5">
            <w:pPr>
              <w:tabs>
                <w:tab w:val="left" w:pos="6621"/>
              </w:tabs>
              <w:rPr>
                <w:rStyle w:val="FontStyle33"/>
                <w:rFonts w:eastAsia="SimSun"/>
                <w:b w:val="0"/>
                <w:sz w:val="22"/>
                <w:szCs w:val="22"/>
              </w:rPr>
            </w:pPr>
            <w:r w:rsidRPr="00900B26">
              <w:rPr>
                <w:rStyle w:val="FontStyle33"/>
                <w:rFonts w:eastAsia="SimSun"/>
                <w:b w:val="0"/>
                <w:sz w:val="22"/>
                <w:szCs w:val="22"/>
              </w:rPr>
              <w:t>Контрольная работа за 3 четверть</w:t>
            </w:r>
          </w:p>
        </w:tc>
        <w:tc>
          <w:tcPr>
            <w:tcW w:w="1270" w:type="dxa"/>
          </w:tcPr>
          <w:p w:rsidR="00C55CA5" w:rsidRPr="00900B26" w:rsidRDefault="00C55CA5" w:rsidP="00C55CA5">
            <w:pPr>
              <w:tabs>
                <w:tab w:val="left" w:pos="6621"/>
              </w:tabs>
              <w:jc w:val="center"/>
              <w:rPr>
                <w:rStyle w:val="FontStyle33"/>
                <w:rFonts w:eastAsia="SimSun"/>
                <w:b w:val="0"/>
                <w:sz w:val="22"/>
                <w:szCs w:val="22"/>
              </w:rPr>
            </w:pPr>
            <w:r>
              <w:rPr>
                <w:rStyle w:val="FontStyle33"/>
                <w:rFonts w:eastAsia="SimSun"/>
                <w:b w:val="0"/>
                <w:sz w:val="22"/>
                <w:szCs w:val="22"/>
              </w:rPr>
              <w:t>21.03.21</w:t>
            </w:r>
            <w:r w:rsidRPr="00900B26">
              <w:rPr>
                <w:rStyle w:val="FontStyle33"/>
                <w:rFonts w:eastAsia="SimSun"/>
                <w:b w:val="0"/>
                <w:sz w:val="22"/>
                <w:szCs w:val="22"/>
              </w:rPr>
              <w:t>.</w:t>
            </w:r>
          </w:p>
        </w:tc>
      </w:tr>
      <w:tr w:rsidR="00C55CA5" w:rsidTr="00C55CA5">
        <w:tc>
          <w:tcPr>
            <w:tcW w:w="534" w:type="dxa"/>
          </w:tcPr>
          <w:p w:rsidR="00C55CA5" w:rsidRPr="00126EA3" w:rsidRDefault="00C55CA5" w:rsidP="00C55CA5">
            <w:pPr>
              <w:tabs>
                <w:tab w:val="left" w:pos="6621"/>
              </w:tabs>
              <w:jc w:val="center"/>
              <w:rPr>
                <w:rStyle w:val="FontStyle33"/>
                <w:rFonts w:eastAsia="SimSun"/>
                <w:b w:val="0"/>
                <w:sz w:val="24"/>
              </w:rPr>
            </w:pPr>
            <w:r>
              <w:rPr>
                <w:rStyle w:val="FontStyle33"/>
                <w:rFonts w:eastAsia="SimSun"/>
                <w:b w:val="0"/>
                <w:sz w:val="24"/>
              </w:rPr>
              <w:lastRenderedPageBreak/>
              <w:t>8</w:t>
            </w:r>
          </w:p>
        </w:tc>
        <w:tc>
          <w:tcPr>
            <w:tcW w:w="4536" w:type="dxa"/>
          </w:tcPr>
          <w:p w:rsidR="00C55CA5" w:rsidRPr="00900B26" w:rsidRDefault="00C55CA5" w:rsidP="00C55CA5">
            <w:pPr>
              <w:tabs>
                <w:tab w:val="left" w:pos="6621"/>
              </w:tabs>
              <w:rPr>
                <w:rStyle w:val="FontStyle33"/>
                <w:rFonts w:eastAsia="SimSun"/>
                <w:b w:val="0"/>
                <w:sz w:val="22"/>
                <w:szCs w:val="22"/>
              </w:rPr>
            </w:pPr>
            <w:r>
              <w:rPr>
                <w:rStyle w:val="FontStyle33"/>
                <w:rFonts w:eastAsia="SimSun"/>
                <w:b w:val="0"/>
                <w:sz w:val="22"/>
                <w:szCs w:val="22"/>
              </w:rPr>
              <w:t>«Решение задач изученных видов» (п/р)</w:t>
            </w:r>
          </w:p>
        </w:tc>
        <w:tc>
          <w:tcPr>
            <w:tcW w:w="1270" w:type="dxa"/>
          </w:tcPr>
          <w:p w:rsidR="00C55CA5" w:rsidRPr="00900B26" w:rsidRDefault="00C55CA5" w:rsidP="00C55CA5">
            <w:pPr>
              <w:tabs>
                <w:tab w:val="left" w:pos="6621"/>
              </w:tabs>
              <w:jc w:val="center"/>
              <w:rPr>
                <w:rStyle w:val="FontStyle33"/>
                <w:rFonts w:eastAsia="SimSun"/>
                <w:b w:val="0"/>
                <w:sz w:val="22"/>
                <w:szCs w:val="22"/>
              </w:rPr>
            </w:pPr>
            <w:r>
              <w:rPr>
                <w:rStyle w:val="FontStyle33"/>
                <w:rFonts w:eastAsia="SimSun"/>
                <w:b w:val="0"/>
                <w:sz w:val="22"/>
                <w:szCs w:val="22"/>
              </w:rPr>
              <w:t>11.04.21.</w:t>
            </w:r>
          </w:p>
        </w:tc>
      </w:tr>
      <w:tr w:rsidR="00C55CA5" w:rsidTr="00C55CA5">
        <w:tc>
          <w:tcPr>
            <w:tcW w:w="534" w:type="dxa"/>
          </w:tcPr>
          <w:p w:rsidR="00C55CA5" w:rsidRPr="00126EA3" w:rsidRDefault="00C55CA5" w:rsidP="00C55CA5">
            <w:pPr>
              <w:tabs>
                <w:tab w:val="left" w:pos="6621"/>
              </w:tabs>
              <w:jc w:val="center"/>
              <w:rPr>
                <w:rStyle w:val="FontStyle33"/>
                <w:rFonts w:eastAsia="SimSun"/>
                <w:b w:val="0"/>
                <w:sz w:val="24"/>
              </w:rPr>
            </w:pPr>
            <w:r>
              <w:rPr>
                <w:rStyle w:val="FontStyle33"/>
                <w:rFonts w:eastAsia="SimSun"/>
                <w:b w:val="0"/>
                <w:sz w:val="24"/>
              </w:rPr>
              <w:t>9</w:t>
            </w:r>
          </w:p>
        </w:tc>
        <w:tc>
          <w:tcPr>
            <w:tcW w:w="4536" w:type="dxa"/>
          </w:tcPr>
          <w:p w:rsidR="00C55CA5" w:rsidRPr="00900B26" w:rsidRDefault="00C55CA5" w:rsidP="00C55CA5">
            <w:pPr>
              <w:tabs>
                <w:tab w:val="left" w:pos="6621"/>
              </w:tabs>
              <w:rPr>
                <w:rStyle w:val="FontStyle33"/>
                <w:rFonts w:eastAsia="SimSun"/>
                <w:b w:val="0"/>
                <w:sz w:val="22"/>
                <w:szCs w:val="22"/>
              </w:rPr>
            </w:pPr>
            <w:r w:rsidRPr="00900B26">
              <w:rPr>
                <w:rStyle w:val="FontStyle33"/>
                <w:rFonts w:eastAsia="SimSun"/>
                <w:b w:val="0"/>
                <w:sz w:val="22"/>
                <w:szCs w:val="22"/>
              </w:rPr>
              <w:t>Итоговая контрольная работа</w:t>
            </w:r>
          </w:p>
        </w:tc>
        <w:tc>
          <w:tcPr>
            <w:tcW w:w="1270" w:type="dxa"/>
          </w:tcPr>
          <w:p w:rsidR="00C55CA5" w:rsidRPr="00900B26" w:rsidRDefault="00C55CA5" w:rsidP="00C55CA5">
            <w:pPr>
              <w:tabs>
                <w:tab w:val="left" w:pos="6621"/>
              </w:tabs>
              <w:jc w:val="center"/>
              <w:rPr>
                <w:rStyle w:val="FontStyle33"/>
                <w:rFonts w:eastAsia="SimSun"/>
                <w:b w:val="0"/>
                <w:sz w:val="22"/>
                <w:szCs w:val="22"/>
              </w:rPr>
            </w:pPr>
            <w:r>
              <w:rPr>
                <w:rStyle w:val="FontStyle33"/>
                <w:rFonts w:eastAsia="SimSun"/>
                <w:b w:val="0"/>
                <w:sz w:val="22"/>
                <w:szCs w:val="22"/>
              </w:rPr>
              <w:t>17.05.21</w:t>
            </w:r>
            <w:r w:rsidRPr="00900B26">
              <w:rPr>
                <w:rStyle w:val="FontStyle33"/>
                <w:rFonts w:eastAsia="SimSun"/>
                <w:b w:val="0"/>
                <w:sz w:val="22"/>
                <w:szCs w:val="22"/>
              </w:rPr>
              <w:t>.</w:t>
            </w:r>
          </w:p>
        </w:tc>
      </w:tr>
    </w:tbl>
    <w:p w:rsidR="00C55CA5" w:rsidRDefault="00C55CA5" w:rsidP="00C55CA5">
      <w:pPr>
        <w:tabs>
          <w:tab w:val="left" w:pos="6621"/>
        </w:tabs>
        <w:spacing w:line="360" w:lineRule="auto"/>
        <w:rPr>
          <w:rStyle w:val="FontStyle33"/>
          <w:rFonts w:eastAsia="SimSun"/>
          <w:b w:val="0"/>
          <w:sz w:val="24"/>
        </w:rPr>
      </w:pPr>
    </w:p>
    <w:p w:rsidR="00C55CA5" w:rsidRDefault="00C55CA5" w:rsidP="00C55CA5">
      <w:pPr>
        <w:tabs>
          <w:tab w:val="left" w:pos="6621"/>
        </w:tabs>
        <w:jc w:val="center"/>
        <w:rPr>
          <w:rStyle w:val="FontStyle33"/>
          <w:rFonts w:eastAsia="SimSun"/>
          <w:sz w:val="24"/>
        </w:rPr>
      </w:pPr>
    </w:p>
    <w:p w:rsidR="00C55CA5" w:rsidRDefault="00C55CA5" w:rsidP="00C55CA5">
      <w:pPr>
        <w:spacing w:after="0" w:line="240" w:lineRule="auto"/>
        <w:jc w:val="center"/>
        <w:rPr>
          <w:szCs w:val="24"/>
        </w:rPr>
      </w:pPr>
    </w:p>
    <w:p w:rsidR="00C55CA5" w:rsidRDefault="00C55CA5" w:rsidP="00C55CA5">
      <w:pPr>
        <w:rPr>
          <w:rFonts w:ascii="Times New Roman" w:hAnsi="Times New Roman" w:cs="Times New Roman"/>
          <w:b/>
          <w:bCs/>
          <w:sz w:val="20"/>
          <w:szCs w:val="20"/>
        </w:rPr>
      </w:pPr>
      <w:r>
        <w:rPr>
          <w:rFonts w:ascii="Times New Roman" w:hAnsi="Times New Roman" w:cs="Times New Roman"/>
          <w:b/>
          <w:bCs/>
          <w:sz w:val="20"/>
          <w:szCs w:val="20"/>
        </w:rPr>
        <w:br w:type="page"/>
      </w:r>
    </w:p>
    <w:p w:rsidR="00C55CA5" w:rsidRPr="004E6950" w:rsidRDefault="00C55CA5" w:rsidP="00C55CA5">
      <w:pPr>
        <w:pStyle w:val="ParagraphStyle"/>
        <w:spacing w:before="240" w:after="240" w:line="264" w:lineRule="auto"/>
        <w:jc w:val="center"/>
        <w:rPr>
          <w:rFonts w:ascii="Times New Roman" w:hAnsi="Times New Roman" w:cs="Times New Roman"/>
          <w:b/>
          <w:bCs/>
          <w:caps/>
          <w:sz w:val="20"/>
          <w:szCs w:val="20"/>
        </w:rPr>
      </w:pPr>
      <w:r w:rsidRPr="004E6950">
        <w:rPr>
          <w:rFonts w:ascii="Times New Roman" w:hAnsi="Times New Roman" w:cs="Times New Roman"/>
          <w:b/>
          <w:bCs/>
          <w:sz w:val="20"/>
          <w:szCs w:val="20"/>
        </w:rPr>
        <w:lastRenderedPageBreak/>
        <w:t>МАТЕМАТИКА</w:t>
      </w:r>
      <w:r w:rsidRPr="004E6950">
        <w:rPr>
          <w:rFonts w:ascii="Times New Roman" w:hAnsi="Times New Roman" w:cs="Times New Roman"/>
          <w:b/>
          <w:bCs/>
          <w:sz w:val="20"/>
          <w:szCs w:val="20"/>
        </w:rPr>
        <w:br/>
      </w:r>
      <w:r w:rsidRPr="004E6950">
        <w:rPr>
          <w:rFonts w:ascii="Times New Roman" w:hAnsi="Times New Roman" w:cs="Times New Roman"/>
          <w:b/>
          <w:bCs/>
          <w:caps/>
          <w:sz w:val="20"/>
          <w:szCs w:val="20"/>
        </w:rPr>
        <w:t>Пояснительная записка</w:t>
      </w:r>
    </w:p>
    <w:p w:rsidR="00C55CA5" w:rsidRPr="004E6950" w:rsidRDefault="00C55CA5" w:rsidP="00C55CA5">
      <w:pPr>
        <w:pStyle w:val="ParagraphStyle"/>
        <w:spacing w:line="264" w:lineRule="auto"/>
        <w:ind w:firstLine="360"/>
        <w:jc w:val="both"/>
        <w:rPr>
          <w:rFonts w:ascii="Times New Roman" w:hAnsi="Times New Roman" w:cs="Times New Roman"/>
          <w:sz w:val="20"/>
          <w:szCs w:val="20"/>
        </w:rPr>
      </w:pPr>
      <w:r w:rsidRPr="004E6950">
        <w:rPr>
          <w:rFonts w:ascii="Times New Roman" w:hAnsi="Times New Roman" w:cs="Times New Roman"/>
          <w:sz w:val="20"/>
          <w:szCs w:val="20"/>
        </w:rPr>
        <w:t>Рабочая программа по математике составлена на основе федерального государственного образовательного</w:t>
      </w:r>
      <w:r>
        <w:rPr>
          <w:rFonts w:ascii="Times New Roman" w:hAnsi="Times New Roman" w:cs="Times New Roman"/>
          <w:sz w:val="20"/>
          <w:szCs w:val="20"/>
        </w:rPr>
        <w:t xml:space="preserve"> стандарта начального общего об</w:t>
      </w:r>
      <w:r w:rsidRPr="004E6950">
        <w:rPr>
          <w:rFonts w:ascii="Times New Roman" w:hAnsi="Times New Roman" w:cs="Times New Roman"/>
          <w:sz w:val="20"/>
          <w:szCs w:val="20"/>
        </w:rPr>
        <w:t>разования, примерной основной образовательной программы начального общего образования, авторской программы М. И. Моро, М. А. Бантовой, Г. В. Бельтюковой, С. И. Волковой, С. В. Степановой.</w:t>
      </w:r>
      <w:r>
        <w:rPr>
          <w:rFonts w:ascii="Times New Roman" w:hAnsi="Times New Roman" w:cs="Times New Roman"/>
          <w:sz w:val="20"/>
          <w:szCs w:val="20"/>
        </w:rPr>
        <w:t xml:space="preserve"> Программой  предусмотрено 136 часов в год (по 4 часа математики в неделю), но руководствуясь решением родительского собрания класса, 1 час из части, формируемой участниками образовательного процесса отведен математике.  Поэтому в 2016 – 2017 учебном году во 2 «а» классе запланировано по 5 часов математики в неделю. В год – 170 часов.</w:t>
      </w:r>
    </w:p>
    <w:p w:rsidR="00C55CA5" w:rsidRPr="004E6950" w:rsidRDefault="00C55CA5" w:rsidP="00C55CA5">
      <w:pPr>
        <w:pStyle w:val="ParagraphStyle"/>
        <w:spacing w:line="264" w:lineRule="auto"/>
        <w:ind w:firstLine="360"/>
        <w:jc w:val="both"/>
        <w:rPr>
          <w:rFonts w:ascii="Times New Roman" w:hAnsi="Times New Roman" w:cs="Times New Roman"/>
          <w:sz w:val="20"/>
          <w:szCs w:val="20"/>
        </w:rPr>
      </w:pPr>
      <w:r w:rsidRPr="004E6950">
        <w:rPr>
          <w:rFonts w:ascii="Times New Roman" w:hAnsi="Times New Roman" w:cs="Times New Roman"/>
          <w:sz w:val="20"/>
          <w:szCs w:val="20"/>
        </w:rPr>
        <w:t>Разработана в целях конкретизации содержания образовательного стандарта с учетом межпредметных и внутрипредметных связей, логики учебного процесса и возрастных особенностей младших школьников.</w:t>
      </w:r>
    </w:p>
    <w:p w:rsidR="00C55CA5" w:rsidRPr="004E6950" w:rsidRDefault="00C55CA5" w:rsidP="00C55CA5">
      <w:pPr>
        <w:pStyle w:val="ParagraphStyle"/>
        <w:spacing w:before="180" w:after="120" w:line="264" w:lineRule="auto"/>
        <w:jc w:val="center"/>
        <w:rPr>
          <w:rFonts w:ascii="Times New Roman" w:hAnsi="Times New Roman" w:cs="Times New Roman"/>
          <w:b/>
          <w:bCs/>
          <w:caps/>
          <w:sz w:val="20"/>
          <w:szCs w:val="20"/>
        </w:rPr>
      </w:pPr>
      <w:r w:rsidRPr="004E6950">
        <w:rPr>
          <w:rFonts w:ascii="Times New Roman" w:hAnsi="Times New Roman" w:cs="Times New Roman"/>
          <w:b/>
          <w:bCs/>
          <w:caps/>
          <w:sz w:val="20"/>
          <w:szCs w:val="20"/>
        </w:rPr>
        <w:t>Общая характеристика предмета</w:t>
      </w:r>
    </w:p>
    <w:p w:rsidR="00C55CA5" w:rsidRPr="004E6950" w:rsidRDefault="00C55CA5" w:rsidP="00C55CA5">
      <w:pPr>
        <w:pStyle w:val="ParagraphStyle"/>
        <w:spacing w:line="264" w:lineRule="auto"/>
        <w:ind w:firstLine="360"/>
        <w:jc w:val="both"/>
        <w:rPr>
          <w:rFonts w:ascii="Times New Roman" w:hAnsi="Times New Roman" w:cs="Times New Roman"/>
          <w:sz w:val="20"/>
          <w:szCs w:val="20"/>
        </w:rPr>
      </w:pPr>
      <w:r w:rsidRPr="004E6950">
        <w:rPr>
          <w:rFonts w:ascii="Times New Roman" w:hAnsi="Times New Roman" w:cs="Times New Roman"/>
          <w:sz w:val="20"/>
          <w:szCs w:val="20"/>
        </w:rPr>
        <w:t xml:space="preserve">Данный учебный предмет имеет своей </w:t>
      </w:r>
      <w:r w:rsidRPr="004E6950">
        <w:rPr>
          <w:rFonts w:ascii="Times New Roman" w:hAnsi="Times New Roman" w:cs="Times New Roman"/>
          <w:b/>
          <w:bCs/>
          <w:sz w:val="20"/>
          <w:szCs w:val="20"/>
        </w:rPr>
        <w:t>целью</w:t>
      </w:r>
      <w:r w:rsidRPr="004E6950">
        <w:rPr>
          <w:rFonts w:ascii="Times New Roman" w:hAnsi="Times New Roman" w:cs="Times New Roman"/>
          <w:sz w:val="20"/>
          <w:szCs w:val="20"/>
        </w:rPr>
        <w:t>:</w:t>
      </w:r>
      <w:r>
        <w:rPr>
          <w:rFonts w:ascii="Times New Roman" w:hAnsi="Times New Roman" w:cs="Times New Roman"/>
          <w:sz w:val="20"/>
          <w:szCs w:val="20"/>
        </w:rPr>
        <w:t xml:space="preserve"> </w:t>
      </w:r>
    </w:p>
    <w:p w:rsidR="00C55CA5" w:rsidRPr="004E6950" w:rsidRDefault="00C55CA5" w:rsidP="00C55CA5">
      <w:pPr>
        <w:pStyle w:val="ParagraphStyle"/>
        <w:spacing w:line="264" w:lineRule="auto"/>
        <w:ind w:firstLine="360"/>
        <w:jc w:val="both"/>
        <w:rPr>
          <w:rFonts w:ascii="Times New Roman" w:hAnsi="Times New Roman" w:cs="Times New Roman"/>
          <w:sz w:val="20"/>
          <w:szCs w:val="20"/>
        </w:rPr>
      </w:pPr>
      <w:r w:rsidRPr="004E6950">
        <w:rPr>
          <w:rFonts w:ascii="Times New Roman" w:hAnsi="Times New Roman" w:cs="Times New Roman"/>
          <w:b/>
          <w:bCs/>
          <w:sz w:val="20"/>
          <w:szCs w:val="20"/>
        </w:rPr>
        <w:t xml:space="preserve">развитие </w:t>
      </w:r>
      <w:r w:rsidRPr="004E6950">
        <w:rPr>
          <w:rFonts w:ascii="Times New Roman" w:hAnsi="Times New Roman" w:cs="Times New Roman"/>
          <w:sz w:val="20"/>
          <w:szCs w:val="20"/>
        </w:rPr>
        <w:t>образного и логического мышления, воображения, математической речи, формирование предметных умений и навыков, необходимых для успешного решения учебных и практических задач и продолжения образования;</w:t>
      </w:r>
    </w:p>
    <w:p w:rsidR="00C55CA5" w:rsidRPr="004E6950" w:rsidRDefault="00C55CA5" w:rsidP="00C55CA5">
      <w:pPr>
        <w:pStyle w:val="ParagraphStyle"/>
        <w:spacing w:line="264" w:lineRule="auto"/>
        <w:ind w:firstLine="360"/>
        <w:jc w:val="both"/>
        <w:rPr>
          <w:rFonts w:ascii="Times New Roman" w:hAnsi="Times New Roman" w:cs="Times New Roman"/>
          <w:sz w:val="20"/>
          <w:szCs w:val="20"/>
        </w:rPr>
      </w:pPr>
      <w:r w:rsidRPr="004E6950">
        <w:rPr>
          <w:rFonts w:ascii="Times New Roman" w:hAnsi="Times New Roman" w:cs="Times New Roman"/>
          <w:b/>
          <w:bCs/>
          <w:sz w:val="20"/>
          <w:szCs w:val="20"/>
        </w:rPr>
        <w:t xml:space="preserve">освоение </w:t>
      </w:r>
      <w:r w:rsidRPr="004E6950">
        <w:rPr>
          <w:rFonts w:ascii="Times New Roman" w:hAnsi="Times New Roman" w:cs="Times New Roman"/>
          <w:sz w:val="20"/>
          <w:szCs w:val="20"/>
        </w:rPr>
        <w:t>основ математических знаний, формирование первоначальных представлений о математике как части общечеловеческой культуры.</w:t>
      </w:r>
    </w:p>
    <w:p w:rsidR="00C55CA5" w:rsidRPr="004E6950" w:rsidRDefault="00C55CA5" w:rsidP="00C55CA5">
      <w:pPr>
        <w:pStyle w:val="ParagraphStyle"/>
        <w:spacing w:line="264" w:lineRule="auto"/>
        <w:ind w:firstLine="360"/>
        <w:jc w:val="both"/>
        <w:rPr>
          <w:rFonts w:ascii="Times New Roman" w:hAnsi="Times New Roman" w:cs="Times New Roman"/>
          <w:sz w:val="20"/>
          <w:szCs w:val="20"/>
        </w:rPr>
      </w:pPr>
      <w:r w:rsidRPr="004E6950">
        <w:rPr>
          <w:rFonts w:ascii="Times New Roman" w:hAnsi="Times New Roman" w:cs="Times New Roman"/>
          <w:sz w:val="20"/>
          <w:szCs w:val="20"/>
        </w:rPr>
        <w:t>Начальный курс математики – ку</w:t>
      </w:r>
      <w:r>
        <w:rPr>
          <w:rFonts w:ascii="Times New Roman" w:hAnsi="Times New Roman" w:cs="Times New Roman"/>
          <w:sz w:val="20"/>
          <w:szCs w:val="20"/>
        </w:rPr>
        <w:t>рс интегрированный: в нём объеди</w:t>
      </w:r>
      <w:r w:rsidRPr="004E6950">
        <w:rPr>
          <w:rFonts w:ascii="Times New Roman" w:hAnsi="Times New Roman" w:cs="Times New Roman"/>
          <w:sz w:val="20"/>
          <w:szCs w:val="20"/>
        </w:rPr>
        <w:t>нены арифметический, алгебраический и геометрический материал.</w:t>
      </w:r>
    </w:p>
    <w:p w:rsidR="00C55CA5" w:rsidRPr="004E6950" w:rsidRDefault="00C55CA5" w:rsidP="00C55CA5">
      <w:pPr>
        <w:pStyle w:val="ParagraphStyle"/>
        <w:spacing w:line="264" w:lineRule="auto"/>
        <w:ind w:firstLine="360"/>
        <w:jc w:val="both"/>
        <w:rPr>
          <w:rFonts w:ascii="Times New Roman" w:hAnsi="Times New Roman" w:cs="Times New Roman"/>
          <w:sz w:val="20"/>
          <w:szCs w:val="20"/>
        </w:rPr>
      </w:pPr>
      <w:r w:rsidRPr="004E6950">
        <w:rPr>
          <w:rFonts w:ascii="Times New Roman" w:hAnsi="Times New Roman" w:cs="Times New Roman"/>
          <w:sz w:val="20"/>
          <w:szCs w:val="20"/>
        </w:rPr>
        <w:t>Концентрическое построение курса, связанное с последовательным расширением области чисел, позволяет соблюсти необходимую постепенность в нарастании трудности учебного материала  и создаёт хорошие условия для совершенствования формируемых знаний, умений и навыков.</w:t>
      </w:r>
    </w:p>
    <w:p w:rsidR="00C55CA5" w:rsidRPr="004E6950" w:rsidRDefault="00C55CA5" w:rsidP="00C55CA5">
      <w:pPr>
        <w:pStyle w:val="ParagraphStyle"/>
        <w:spacing w:line="264" w:lineRule="auto"/>
        <w:ind w:firstLine="360"/>
        <w:jc w:val="both"/>
        <w:rPr>
          <w:rFonts w:ascii="Times New Roman" w:hAnsi="Times New Roman" w:cs="Times New Roman"/>
          <w:sz w:val="20"/>
          <w:szCs w:val="20"/>
        </w:rPr>
      </w:pPr>
      <w:r w:rsidRPr="004E6950">
        <w:rPr>
          <w:rFonts w:ascii="Times New Roman" w:hAnsi="Times New Roman" w:cs="Times New Roman"/>
          <w:sz w:val="20"/>
          <w:szCs w:val="20"/>
        </w:rPr>
        <w:t>В федеральном базисном плане на изучение математики во втором классе начальной школы отводится 4 часа в неделю, всего – 136 часов (34 учебные недели).</w:t>
      </w:r>
    </w:p>
    <w:p w:rsidR="00C55CA5" w:rsidRPr="004E6950" w:rsidRDefault="00C55CA5" w:rsidP="00C55CA5">
      <w:pPr>
        <w:pStyle w:val="ParagraphStyle"/>
        <w:spacing w:line="264" w:lineRule="auto"/>
        <w:ind w:firstLine="360"/>
        <w:jc w:val="both"/>
        <w:rPr>
          <w:rFonts w:ascii="Times New Roman" w:hAnsi="Times New Roman" w:cs="Times New Roman"/>
          <w:sz w:val="20"/>
          <w:szCs w:val="20"/>
        </w:rPr>
      </w:pPr>
      <w:r w:rsidRPr="004E6950">
        <w:rPr>
          <w:rFonts w:ascii="Times New Roman" w:hAnsi="Times New Roman" w:cs="Times New Roman"/>
          <w:sz w:val="20"/>
          <w:szCs w:val="20"/>
        </w:rPr>
        <w:t>Основное содержание обучения в программе представлено крупными разделами: «Числа и величины», «Арифметические действия», «Текстовые задачи», «Пространственные отношения. Геометрические фигуры», «Геометрические величины», «Работа с информацией». Такое построение программы позволяет создавать различные модели курса математики, по-разному распределять учебный материал.</w:t>
      </w:r>
    </w:p>
    <w:p w:rsidR="00C55CA5" w:rsidRPr="004E6950" w:rsidRDefault="00C55CA5" w:rsidP="00C55CA5">
      <w:pPr>
        <w:pStyle w:val="ParagraphStyle"/>
        <w:spacing w:line="264" w:lineRule="auto"/>
        <w:ind w:firstLine="360"/>
        <w:jc w:val="both"/>
        <w:rPr>
          <w:rFonts w:ascii="Times New Roman" w:hAnsi="Times New Roman" w:cs="Times New Roman"/>
          <w:sz w:val="20"/>
          <w:szCs w:val="20"/>
        </w:rPr>
      </w:pPr>
      <w:r w:rsidRPr="004E6950">
        <w:rPr>
          <w:rFonts w:ascii="Times New Roman" w:hAnsi="Times New Roman" w:cs="Times New Roman"/>
          <w:sz w:val="20"/>
          <w:szCs w:val="20"/>
        </w:rPr>
        <w:t>В результате освоения предметного содержания математики у учащихся формируются общие учебные умения, навыки и способы познавательной деятельности. Школьники учатся выделять признаки и свойства объектов, выявлять изменения, происходящие с объектами, и устанавливать зависимости между ними в процессе измерений, поиска решения текстовых задач, анализа информации, определять с помощью сравнения (сопоставления) характерные признаки математических объектов (чисел, числовых выражений, геометрических фигур, зависимостей, отношений). Учащиеся используют простейшие предметные, знаковые модели, строят и преобразовывают их в соответствии с содержанием задания (задачи).</w:t>
      </w:r>
    </w:p>
    <w:p w:rsidR="00C55CA5" w:rsidRPr="004E6950" w:rsidRDefault="00C55CA5" w:rsidP="00C55CA5">
      <w:pPr>
        <w:pStyle w:val="ParagraphStyle"/>
        <w:spacing w:line="264" w:lineRule="auto"/>
        <w:ind w:firstLine="360"/>
        <w:jc w:val="both"/>
        <w:rPr>
          <w:rFonts w:ascii="Times New Roman" w:hAnsi="Times New Roman" w:cs="Times New Roman"/>
          <w:i/>
          <w:iCs/>
          <w:sz w:val="20"/>
          <w:szCs w:val="20"/>
        </w:rPr>
      </w:pPr>
      <w:r w:rsidRPr="004E6950">
        <w:rPr>
          <w:rFonts w:ascii="Times New Roman" w:hAnsi="Times New Roman" w:cs="Times New Roman"/>
          <w:sz w:val="20"/>
          <w:szCs w:val="20"/>
        </w:rPr>
        <w:t xml:space="preserve">В процессе изучения математики осуществляется знакомство с математическим языком, формируются речевые умения и навыки: ученики знакомятся с названиями действий, их компонентов и результатов, терминами </w:t>
      </w:r>
      <w:r w:rsidRPr="004E6950">
        <w:rPr>
          <w:rFonts w:ascii="Times New Roman" w:hAnsi="Times New Roman" w:cs="Times New Roman"/>
          <w:i/>
          <w:iCs/>
          <w:sz w:val="20"/>
          <w:szCs w:val="20"/>
        </w:rPr>
        <w:t>равенство</w:t>
      </w:r>
      <w:r w:rsidRPr="004E6950">
        <w:rPr>
          <w:rFonts w:ascii="Times New Roman" w:hAnsi="Times New Roman" w:cs="Times New Roman"/>
          <w:sz w:val="20"/>
          <w:szCs w:val="20"/>
        </w:rPr>
        <w:t xml:space="preserve"> и </w:t>
      </w:r>
      <w:r w:rsidRPr="004E6950">
        <w:rPr>
          <w:rFonts w:ascii="Times New Roman" w:hAnsi="Times New Roman" w:cs="Times New Roman"/>
          <w:i/>
          <w:iCs/>
          <w:sz w:val="20"/>
          <w:szCs w:val="20"/>
        </w:rPr>
        <w:t>неравенство.</w:t>
      </w:r>
    </w:p>
    <w:p w:rsidR="00C55CA5" w:rsidRPr="004E6950" w:rsidRDefault="00C55CA5" w:rsidP="00C55CA5">
      <w:pPr>
        <w:pStyle w:val="ParagraphStyle"/>
        <w:spacing w:line="264" w:lineRule="auto"/>
        <w:ind w:firstLine="360"/>
        <w:jc w:val="both"/>
        <w:rPr>
          <w:rFonts w:ascii="Times New Roman" w:hAnsi="Times New Roman" w:cs="Times New Roman"/>
          <w:sz w:val="20"/>
          <w:szCs w:val="20"/>
        </w:rPr>
      </w:pPr>
      <w:r w:rsidRPr="004E6950">
        <w:rPr>
          <w:rFonts w:ascii="Times New Roman" w:hAnsi="Times New Roman" w:cs="Times New Roman"/>
          <w:sz w:val="20"/>
          <w:szCs w:val="20"/>
        </w:rPr>
        <w:t>Учащиеся усваивают и некоторые элементы математической символики: знаки действий, знаки отношений; они учатся читать и записывать простейшие математические выражения.</w:t>
      </w:r>
    </w:p>
    <w:p w:rsidR="00C55CA5" w:rsidRPr="004E6950" w:rsidRDefault="00C55CA5" w:rsidP="00C55CA5">
      <w:pPr>
        <w:pStyle w:val="ParagraphStyle"/>
        <w:spacing w:line="264" w:lineRule="auto"/>
        <w:ind w:firstLine="360"/>
        <w:jc w:val="both"/>
        <w:rPr>
          <w:rFonts w:ascii="Times New Roman" w:hAnsi="Times New Roman" w:cs="Times New Roman"/>
          <w:sz w:val="20"/>
          <w:szCs w:val="20"/>
        </w:rPr>
      </w:pPr>
      <w:r w:rsidRPr="004E6950">
        <w:rPr>
          <w:rFonts w:ascii="Times New Roman" w:hAnsi="Times New Roman" w:cs="Times New Roman"/>
          <w:sz w:val="20"/>
          <w:szCs w:val="20"/>
        </w:rPr>
        <w:t>В программе предусмотрено ознакомление с некоторыми свойствами арифметических действий и основанными на них приёмами вычислений.</w:t>
      </w:r>
    </w:p>
    <w:p w:rsidR="00C55CA5" w:rsidRPr="004E6950" w:rsidRDefault="00C55CA5" w:rsidP="00C55CA5">
      <w:pPr>
        <w:pStyle w:val="ParagraphStyle"/>
        <w:spacing w:line="264" w:lineRule="auto"/>
        <w:ind w:firstLine="360"/>
        <w:jc w:val="both"/>
        <w:rPr>
          <w:rFonts w:ascii="Times New Roman" w:hAnsi="Times New Roman" w:cs="Times New Roman"/>
          <w:sz w:val="20"/>
          <w:szCs w:val="20"/>
        </w:rPr>
      </w:pPr>
      <w:r w:rsidRPr="004E6950">
        <w:rPr>
          <w:rFonts w:ascii="Times New Roman" w:hAnsi="Times New Roman" w:cs="Times New Roman"/>
          <w:sz w:val="20"/>
          <w:szCs w:val="20"/>
        </w:rPr>
        <w:t>Математическое содержание позволяет развивать и организационные умения: планировать этапы предстоящей работы, определять последовательность учебных действий; осуществлять контроль и оценку их правильности, поиск путей преодоления ошибок.</w:t>
      </w:r>
    </w:p>
    <w:p w:rsidR="00C55CA5" w:rsidRDefault="00C55CA5" w:rsidP="00C55CA5">
      <w:pPr>
        <w:pStyle w:val="ParagraphStyle"/>
        <w:spacing w:line="264" w:lineRule="auto"/>
        <w:ind w:firstLine="360"/>
        <w:jc w:val="both"/>
        <w:rPr>
          <w:rFonts w:ascii="Times New Roman" w:hAnsi="Times New Roman" w:cs="Times New Roman"/>
          <w:sz w:val="20"/>
          <w:szCs w:val="20"/>
        </w:rPr>
      </w:pPr>
      <w:r w:rsidRPr="004E6950">
        <w:rPr>
          <w:rFonts w:ascii="Times New Roman" w:hAnsi="Times New Roman" w:cs="Times New Roman"/>
          <w:sz w:val="20"/>
          <w:szCs w:val="20"/>
        </w:rPr>
        <w:t>В процессе обучения математике школьник учится участвовать в совместной деятельности при решении математических задач (распределять поручения для поиска доказательств, выбора рационального способа, поиска и анализа информации), проявлять инициативу и самостоятельность.</w:t>
      </w:r>
    </w:p>
    <w:p w:rsidR="00C55CA5" w:rsidRDefault="00C55CA5" w:rsidP="00C55CA5">
      <w:pPr>
        <w:pStyle w:val="ParagraphStyle"/>
        <w:spacing w:line="264" w:lineRule="auto"/>
        <w:ind w:firstLine="360"/>
        <w:jc w:val="both"/>
        <w:rPr>
          <w:rFonts w:ascii="Times New Roman" w:hAnsi="Times New Roman" w:cs="Times New Roman"/>
          <w:sz w:val="20"/>
          <w:szCs w:val="20"/>
        </w:rPr>
      </w:pPr>
    </w:p>
    <w:p w:rsidR="00C55CA5" w:rsidRDefault="00C55CA5" w:rsidP="00C55CA5">
      <w:pPr>
        <w:pStyle w:val="ParagraphStyle"/>
        <w:spacing w:line="264" w:lineRule="auto"/>
        <w:ind w:firstLine="360"/>
        <w:jc w:val="both"/>
        <w:rPr>
          <w:rFonts w:ascii="Times New Roman" w:hAnsi="Times New Roman" w:cs="Times New Roman"/>
          <w:sz w:val="20"/>
          <w:szCs w:val="20"/>
        </w:rPr>
      </w:pPr>
    </w:p>
    <w:p w:rsidR="00C55CA5" w:rsidRPr="004E6950" w:rsidRDefault="00C55CA5" w:rsidP="00C55CA5">
      <w:pPr>
        <w:pStyle w:val="ParagraphStyle"/>
        <w:spacing w:line="264" w:lineRule="auto"/>
        <w:ind w:firstLine="360"/>
        <w:jc w:val="both"/>
        <w:rPr>
          <w:rFonts w:ascii="Times New Roman" w:hAnsi="Times New Roman" w:cs="Times New Roman"/>
          <w:sz w:val="20"/>
          <w:szCs w:val="20"/>
        </w:rPr>
      </w:pPr>
    </w:p>
    <w:p w:rsidR="00C55CA5" w:rsidRDefault="00C55CA5" w:rsidP="00C55CA5">
      <w:pPr>
        <w:rPr>
          <w:rFonts w:ascii="Times New Roman" w:hAnsi="Times New Roman" w:cs="Times New Roman"/>
          <w:b/>
          <w:bCs/>
          <w:sz w:val="20"/>
          <w:szCs w:val="20"/>
        </w:rPr>
      </w:pPr>
      <w:r>
        <w:rPr>
          <w:rFonts w:ascii="Times New Roman" w:hAnsi="Times New Roman" w:cs="Times New Roman"/>
          <w:b/>
          <w:bCs/>
          <w:sz w:val="20"/>
          <w:szCs w:val="20"/>
        </w:rPr>
        <w:br w:type="page"/>
      </w:r>
    </w:p>
    <w:p w:rsidR="00C55CA5" w:rsidRPr="004E6950" w:rsidRDefault="00C55CA5" w:rsidP="00C55CA5">
      <w:pPr>
        <w:pStyle w:val="ParagraphStyle"/>
        <w:spacing w:before="180" w:after="120" w:line="264" w:lineRule="auto"/>
        <w:jc w:val="center"/>
        <w:rPr>
          <w:rFonts w:ascii="Times New Roman" w:hAnsi="Times New Roman" w:cs="Times New Roman"/>
          <w:b/>
          <w:bCs/>
          <w:sz w:val="20"/>
          <w:szCs w:val="20"/>
        </w:rPr>
      </w:pPr>
      <w:r w:rsidRPr="004E6950">
        <w:rPr>
          <w:rFonts w:ascii="Times New Roman" w:hAnsi="Times New Roman" w:cs="Times New Roman"/>
          <w:b/>
          <w:bCs/>
          <w:sz w:val="20"/>
          <w:szCs w:val="20"/>
        </w:rPr>
        <w:lastRenderedPageBreak/>
        <w:t>РЕЗУЛЬТАТЫ ИЗУЧЕНИЯ КУРСА</w:t>
      </w:r>
    </w:p>
    <w:p w:rsidR="00C55CA5" w:rsidRPr="004E6950" w:rsidRDefault="00C55CA5" w:rsidP="00C55CA5">
      <w:pPr>
        <w:pStyle w:val="ParagraphStyle"/>
        <w:spacing w:line="264" w:lineRule="auto"/>
        <w:ind w:firstLine="360"/>
        <w:jc w:val="both"/>
        <w:rPr>
          <w:rFonts w:ascii="Times New Roman" w:hAnsi="Times New Roman" w:cs="Times New Roman"/>
          <w:b/>
          <w:bCs/>
          <w:sz w:val="20"/>
          <w:szCs w:val="20"/>
        </w:rPr>
      </w:pPr>
      <w:r w:rsidRPr="004E6950">
        <w:rPr>
          <w:rFonts w:ascii="Times New Roman" w:hAnsi="Times New Roman" w:cs="Times New Roman"/>
          <w:b/>
          <w:bCs/>
          <w:sz w:val="20"/>
          <w:szCs w:val="20"/>
        </w:rPr>
        <w:t>Личностные результаты:</w:t>
      </w:r>
    </w:p>
    <w:p w:rsidR="00C55CA5" w:rsidRPr="004E6950" w:rsidRDefault="00C55CA5" w:rsidP="00C55CA5">
      <w:pPr>
        <w:pStyle w:val="ParagraphStyle"/>
        <w:spacing w:line="264" w:lineRule="auto"/>
        <w:ind w:firstLine="360"/>
        <w:jc w:val="both"/>
        <w:rPr>
          <w:rFonts w:ascii="Times New Roman" w:hAnsi="Times New Roman" w:cs="Times New Roman"/>
          <w:sz w:val="20"/>
          <w:szCs w:val="20"/>
        </w:rPr>
      </w:pPr>
      <w:r w:rsidRPr="004E6950">
        <w:rPr>
          <w:rFonts w:ascii="Times New Roman" w:hAnsi="Times New Roman" w:cs="Times New Roman"/>
          <w:sz w:val="20"/>
          <w:szCs w:val="20"/>
        </w:rPr>
        <w:t>•  Целостное восприятие окружающего мира.</w:t>
      </w:r>
    </w:p>
    <w:p w:rsidR="00C55CA5" w:rsidRPr="004E6950" w:rsidRDefault="00C55CA5" w:rsidP="00C55CA5">
      <w:pPr>
        <w:pStyle w:val="ParagraphStyle"/>
        <w:spacing w:line="264" w:lineRule="auto"/>
        <w:ind w:firstLine="360"/>
        <w:jc w:val="both"/>
        <w:rPr>
          <w:rFonts w:ascii="Times New Roman" w:hAnsi="Times New Roman" w:cs="Times New Roman"/>
          <w:sz w:val="20"/>
          <w:szCs w:val="20"/>
        </w:rPr>
      </w:pPr>
      <w:r w:rsidRPr="004E6950">
        <w:rPr>
          <w:rFonts w:ascii="Times New Roman" w:hAnsi="Times New Roman" w:cs="Times New Roman"/>
          <w:sz w:val="20"/>
          <w:szCs w:val="20"/>
        </w:rPr>
        <w:t>•  Развитая мотивация учебной деятельности и личностного смысла учения, заинтересованность в приобретении и расширении знаний и способов действий; творческий подход к выполнению заданий.</w:t>
      </w:r>
    </w:p>
    <w:p w:rsidR="00C55CA5" w:rsidRPr="004E6950" w:rsidRDefault="00C55CA5" w:rsidP="00C55CA5">
      <w:pPr>
        <w:pStyle w:val="ParagraphStyle"/>
        <w:spacing w:line="264" w:lineRule="auto"/>
        <w:ind w:firstLine="360"/>
        <w:jc w:val="both"/>
        <w:rPr>
          <w:rFonts w:ascii="Times New Roman" w:hAnsi="Times New Roman" w:cs="Times New Roman"/>
          <w:sz w:val="20"/>
          <w:szCs w:val="20"/>
        </w:rPr>
      </w:pPr>
      <w:r w:rsidRPr="004E6950">
        <w:rPr>
          <w:rFonts w:ascii="Times New Roman" w:hAnsi="Times New Roman" w:cs="Times New Roman"/>
          <w:sz w:val="20"/>
          <w:szCs w:val="20"/>
        </w:rPr>
        <w:t>•  Рефлексивная самооценка,  умение  анализировать  свои  действия и управлять ими.</w:t>
      </w:r>
    </w:p>
    <w:p w:rsidR="00C55CA5" w:rsidRPr="004E6950" w:rsidRDefault="00C55CA5" w:rsidP="00C55CA5">
      <w:pPr>
        <w:pStyle w:val="ParagraphStyle"/>
        <w:spacing w:line="264" w:lineRule="auto"/>
        <w:ind w:firstLine="360"/>
        <w:jc w:val="both"/>
        <w:rPr>
          <w:rFonts w:ascii="Times New Roman" w:hAnsi="Times New Roman" w:cs="Times New Roman"/>
          <w:sz w:val="20"/>
          <w:szCs w:val="20"/>
        </w:rPr>
      </w:pPr>
      <w:r w:rsidRPr="004E6950">
        <w:rPr>
          <w:rFonts w:ascii="Times New Roman" w:hAnsi="Times New Roman" w:cs="Times New Roman"/>
          <w:sz w:val="20"/>
          <w:szCs w:val="20"/>
        </w:rPr>
        <w:t>•  Навыки сотрудничества со взрослыми и сверстниками.</w:t>
      </w:r>
    </w:p>
    <w:p w:rsidR="00C55CA5" w:rsidRPr="004E6950" w:rsidRDefault="00C55CA5" w:rsidP="00C55CA5">
      <w:pPr>
        <w:pStyle w:val="ParagraphStyle"/>
        <w:spacing w:line="264" w:lineRule="auto"/>
        <w:ind w:firstLine="360"/>
        <w:jc w:val="both"/>
        <w:rPr>
          <w:rFonts w:ascii="Times New Roman" w:hAnsi="Times New Roman" w:cs="Times New Roman"/>
          <w:sz w:val="20"/>
          <w:szCs w:val="20"/>
        </w:rPr>
      </w:pPr>
      <w:r w:rsidRPr="004E6950">
        <w:rPr>
          <w:rFonts w:ascii="Times New Roman" w:hAnsi="Times New Roman" w:cs="Times New Roman"/>
          <w:sz w:val="20"/>
          <w:szCs w:val="20"/>
        </w:rPr>
        <w:t>•  Установка на здоровый образ жизни, наличие мотивации к творческому труду, работе на результат.</w:t>
      </w:r>
    </w:p>
    <w:p w:rsidR="00C55CA5" w:rsidRPr="004E6950" w:rsidRDefault="00C55CA5" w:rsidP="00C55CA5">
      <w:pPr>
        <w:pStyle w:val="ParagraphStyle"/>
        <w:keepNext/>
        <w:spacing w:before="60" w:line="264" w:lineRule="auto"/>
        <w:ind w:firstLine="360"/>
        <w:jc w:val="both"/>
        <w:rPr>
          <w:rFonts w:ascii="Times New Roman" w:hAnsi="Times New Roman" w:cs="Times New Roman"/>
          <w:b/>
          <w:bCs/>
          <w:sz w:val="20"/>
          <w:szCs w:val="20"/>
        </w:rPr>
      </w:pPr>
      <w:r w:rsidRPr="004E6950">
        <w:rPr>
          <w:rFonts w:ascii="Times New Roman" w:hAnsi="Times New Roman" w:cs="Times New Roman"/>
          <w:b/>
          <w:bCs/>
          <w:sz w:val="20"/>
          <w:szCs w:val="20"/>
        </w:rPr>
        <w:t>Метапредметные результаты:</w:t>
      </w:r>
    </w:p>
    <w:p w:rsidR="00C55CA5" w:rsidRPr="004E6950" w:rsidRDefault="00C55CA5" w:rsidP="00C55CA5">
      <w:pPr>
        <w:pStyle w:val="ParagraphStyle"/>
        <w:keepNext/>
        <w:spacing w:line="264" w:lineRule="auto"/>
        <w:ind w:firstLine="360"/>
        <w:jc w:val="both"/>
        <w:rPr>
          <w:rFonts w:ascii="Times New Roman" w:hAnsi="Times New Roman" w:cs="Times New Roman"/>
          <w:sz w:val="20"/>
          <w:szCs w:val="20"/>
        </w:rPr>
      </w:pPr>
      <w:r w:rsidRPr="004E6950">
        <w:rPr>
          <w:rFonts w:ascii="Times New Roman" w:hAnsi="Times New Roman" w:cs="Times New Roman"/>
          <w:sz w:val="20"/>
          <w:szCs w:val="20"/>
        </w:rPr>
        <w:t>– Способность принимать и сохранять цели и задачи учебной деятельности, находить средства и способы её осуществления.</w:t>
      </w:r>
    </w:p>
    <w:p w:rsidR="00C55CA5" w:rsidRPr="004E6950" w:rsidRDefault="00C55CA5" w:rsidP="00C55CA5">
      <w:pPr>
        <w:pStyle w:val="ParagraphStyle"/>
        <w:spacing w:line="264" w:lineRule="auto"/>
        <w:ind w:firstLine="360"/>
        <w:jc w:val="both"/>
        <w:rPr>
          <w:rFonts w:ascii="Times New Roman" w:hAnsi="Times New Roman" w:cs="Times New Roman"/>
          <w:sz w:val="20"/>
          <w:szCs w:val="20"/>
        </w:rPr>
      </w:pPr>
      <w:r w:rsidRPr="004E6950">
        <w:rPr>
          <w:rFonts w:ascii="Times New Roman" w:hAnsi="Times New Roman" w:cs="Times New Roman"/>
          <w:sz w:val="20"/>
          <w:szCs w:val="20"/>
        </w:rPr>
        <w:t>– Овладение способ</w:t>
      </w:r>
      <w:r w:rsidRPr="004E6950">
        <w:rPr>
          <w:rFonts w:ascii="Times New Roman" w:hAnsi="Times New Roman" w:cs="Times New Roman"/>
          <w:color w:val="000000"/>
          <w:sz w:val="20"/>
          <w:szCs w:val="20"/>
        </w:rPr>
        <w:t>ами</w:t>
      </w:r>
      <w:r w:rsidRPr="004E6950">
        <w:rPr>
          <w:rFonts w:ascii="Times New Roman" w:hAnsi="Times New Roman" w:cs="Times New Roman"/>
          <w:sz w:val="20"/>
          <w:szCs w:val="20"/>
        </w:rPr>
        <w:t xml:space="preserve"> выполнения заданий творческого и поискового характера.</w:t>
      </w:r>
    </w:p>
    <w:p w:rsidR="00C55CA5" w:rsidRPr="004E6950" w:rsidRDefault="00C55CA5" w:rsidP="00C55CA5">
      <w:pPr>
        <w:pStyle w:val="ParagraphStyle"/>
        <w:spacing w:line="264" w:lineRule="auto"/>
        <w:ind w:firstLine="360"/>
        <w:jc w:val="both"/>
        <w:rPr>
          <w:rFonts w:ascii="Times New Roman" w:hAnsi="Times New Roman" w:cs="Times New Roman"/>
          <w:sz w:val="20"/>
          <w:szCs w:val="20"/>
        </w:rPr>
      </w:pPr>
      <w:r w:rsidRPr="004E6950">
        <w:rPr>
          <w:rFonts w:ascii="Times New Roman" w:hAnsi="Times New Roman" w:cs="Times New Roman"/>
          <w:sz w:val="20"/>
          <w:szCs w:val="20"/>
        </w:rPr>
        <w:t>– Умения планировать, контролировать и оценивать учебные действия в соответствии с поставленной задачей и условиями её выполнения, определять наиболее эффективные способы достижения результата.</w:t>
      </w:r>
    </w:p>
    <w:p w:rsidR="00C55CA5" w:rsidRPr="004E6950" w:rsidRDefault="00C55CA5" w:rsidP="00C55CA5">
      <w:pPr>
        <w:pStyle w:val="ParagraphStyle"/>
        <w:spacing w:line="264" w:lineRule="auto"/>
        <w:ind w:firstLine="360"/>
        <w:jc w:val="both"/>
        <w:rPr>
          <w:rFonts w:ascii="Times New Roman" w:hAnsi="Times New Roman" w:cs="Times New Roman"/>
          <w:sz w:val="20"/>
          <w:szCs w:val="20"/>
        </w:rPr>
      </w:pPr>
      <w:r w:rsidRPr="004E6950">
        <w:rPr>
          <w:rFonts w:ascii="Times New Roman" w:hAnsi="Times New Roman" w:cs="Times New Roman"/>
          <w:sz w:val="20"/>
          <w:szCs w:val="20"/>
        </w:rPr>
        <w:t>– Способность использовать знаково-символические средства представления информации для создания моделей изучаемых объектов и процессов, схем решения учебно-познавательных и практических задач.</w:t>
      </w:r>
    </w:p>
    <w:p w:rsidR="00C55CA5" w:rsidRPr="004E6950" w:rsidRDefault="00C55CA5" w:rsidP="00C55CA5">
      <w:pPr>
        <w:pStyle w:val="ParagraphStyle"/>
        <w:spacing w:line="264" w:lineRule="auto"/>
        <w:ind w:firstLine="360"/>
        <w:jc w:val="both"/>
        <w:rPr>
          <w:rFonts w:ascii="Times New Roman" w:hAnsi="Times New Roman" w:cs="Times New Roman"/>
          <w:sz w:val="20"/>
          <w:szCs w:val="20"/>
        </w:rPr>
      </w:pPr>
      <w:r w:rsidRPr="004E6950">
        <w:rPr>
          <w:rFonts w:ascii="Times New Roman" w:hAnsi="Times New Roman" w:cs="Times New Roman"/>
          <w:sz w:val="20"/>
          <w:szCs w:val="20"/>
        </w:rPr>
        <w:t>– Использование различных способов поиска (в справочных источниках и открытом учебном информационном пространстве Интернета), сбора, обработки, анализа, передачи информации в соответствии с коммуникативными и познавательными задачами и технологиями учебного предмета,  способность фиксировать (записывать) результаты измерения величин и анализировать  изображения,  звуки, готовить своё выступление и выступать с аудио-, видео- и графическим изображением.</w:t>
      </w:r>
    </w:p>
    <w:p w:rsidR="00C55CA5" w:rsidRPr="004E6950" w:rsidRDefault="00C55CA5" w:rsidP="00C55CA5">
      <w:pPr>
        <w:pStyle w:val="ParagraphStyle"/>
        <w:spacing w:line="264" w:lineRule="auto"/>
        <w:ind w:firstLine="360"/>
        <w:jc w:val="both"/>
        <w:rPr>
          <w:rFonts w:ascii="Times New Roman" w:hAnsi="Times New Roman" w:cs="Times New Roman"/>
          <w:sz w:val="20"/>
          <w:szCs w:val="20"/>
        </w:rPr>
      </w:pPr>
      <w:r w:rsidRPr="004E6950">
        <w:rPr>
          <w:rFonts w:ascii="Times New Roman" w:hAnsi="Times New Roman" w:cs="Times New Roman"/>
          <w:sz w:val="20"/>
          <w:szCs w:val="20"/>
        </w:rPr>
        <w:t>– Овладение логическими действиями сравнения, анализа,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C55CA5" w:rsidRPr="004E6950" w:rsidRDefault="00C55CA5" w:rsidP="00C55CA5">
      <w:pPr>
        <w:pStyle w:val="ParagraphStyle"/>
        <w:spacing w:line="264" w:lineRule="auto"/>
        <w:ind w:firstLine="360"/>
        <w:jc w:val="both"/>
        <w:rPr>
          <w:rFonts w:ascii="Times New Roman" w:hAnsi="Times New Roman" w:cs="Times New Roman"/>
          <w:sz w:val="20"/>
          <w:szCs w:val="20"/>
        </w:rPr>
      </w:pPr>
      <w:r w:rsidRPr="004E6950">
        <w:rPr>
          <w:rFonts w:ascii="Times New Roman" w:hAnsi="Times New Roman" w:cs="Times New Roman"/>
          <w:sz w:val="20"/>
          <w:szCs w:val="20"/>
        </w:rPr>
        <w:t>– Готовность слушать собеседника и вести диалог; признать возможность существования различных точек зрения и права каждого иметь свою; излагать своё мнение и аргументировать свою точку зрения.</w:t>
      </w:r>
    </w:p>
    <w:p w:rsidR="00C55CA5" w:rsidRPr="004E6950" w:rsidRDefault="00C55CA5" w:rsidP="00C55CA5">
      <w:pPr>
        <w:pStyle w:val="ParagraphStyle"/>
        <w:spacing w:line="264" w:lineRule="auto"/>
        <w:ind w:firstLine="360"/>
        <w:jc w:val="both"/>
        <w:rPr>
          <w:rFonts w:ascii="Times New Roman" w:hAnsi="Times New Roman" w:cs="Times New Roman"/>
          <w:sz w:val="20"/>
          <w:szCs w:val="20"/>
        </w:rPr>
      </w:pPr>
      <w:r w:rsidRPr="004E6950">
        <w:rPr>
          <w:rFonts w:ascii="Times New Roman" w:hAnsi="Times New Roman" w:cs="Times New Roman"/>
          <w:sz w:val="20"/>
          <w:szCs w:val="20"/>
        </w:rPr>
        <w:t>– 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C55CA5" w:rsidRPr="004E6950" w:rsidRDefault="00C55CA5" w:rsidP="00C55CA5">
      <w:pPr>
        <w:pStyle w:val="ParagraphStyle"/>
        <w:spacing w:line="264" w:lineRule="auto"/>
        <w:ind w:firstLine="360"/>
        <w:jc w:val="both"/>
        <w:rPr>
          <w:rFonts w:ascii="Times New Roman" w:hAnsi="Times New Roman" w:cs="Times New Roman"/>
          <w:sz w:val="20"/>
          <w:szCs w:val="20"/>
        </w:rPr>
      </w:pPr>
      <w:r w:rsidRPr="004E6950">
        <w:rPr>
          <w:rFonts w:ascii="Times New Roman" w:hAnsi="Times New Roman" w:cs="Times New Roman"/>
          <w:sz w:val="20"/>
          <w:szCs w:val="20"/>
        </w:rPr>
        <w:t>– Овладение начальными сведениями о сущности и особенностях объектов и процессов в соответствии с содержанием учебного предмета «Математика».</w:t>
      </w:r>
    </w:p>
    <w:p w:rsidR="00C55CA5" w:rsidRPr="004E6950" w:rsidRDefault="00C55CA5" w:rsidP="00C55CA5">
      <w:pPr>
        <w:pStyle w:val="ParagraphStyle"/>
        <w:spacing w:before="60" w:line="264" w:lineRule="auto"/>
        <w:ind w:firstLine="360"/>
        <w:jc w:val="both"/>
        <w:rPr>
          <w:rFonts w:ascii="Times New Roman" w:hAnsi="Times New Roman" w:cs="Times New Roman"/>
          <w:b/>
          <w:bCs/>
          <w:sz w:val="20"/>
          <w:szCs w:val="20"/>
        </w:rPr>
      </w:pPr>
      <w:r w:rsidRPr="004E6950">
        <w:rPr>
          <w:rFonts w:ascii="Times New Roman" w:hAnsi="Times New Roman" w:cs="Times New Roman"/>
          <w:b/>
          <w:bCs/>
          <w:sz w:val="20"/>
          <w:szCs w:val="20"/>
        </w:rPr>
        <w:t>Предметные результаты:</w:t>
      </w:r>
    </w:p>
    <w:p w:rsidR="00C55CA5" w:rsidRPr="004E6950" w:rsidRDefault="00C55CA5" w:rsidP="00C55CA5">
      <w:pPr>
        <w:pStyle w:val="ParagraphStyle"/>
        <w:spacing w:line="264" w:lineRule="auto"/>
        <w:ind w:firstLine="360"/>
        <w:jc w:val="both"/>
        <w:rPr>
          <w:rFonts w:ascii="Times New Roman" w:hAnsi="Times New Roman" w:cs="Times New Roman"/>
          <w:sz w:val="20"/>
          <w:szCs w:val="20"/>
        </w:rPr>
      </w:pPr>
      <w:r w:rsidRPr="004E6950">
        <w:rPr>
          <w:rFonts w:ascii="Times New Roman" w:hAnsi="Times New Roman" w:cs="Times New Roman"/>
          <w:sz w:val="20"/>
          <w:szCs w:val="20"/>
        </w:rPr>
        <w:t>– Использование приобретённых математических знаний для описания и объяснения окружающих предметов, процессов, явлений, а также для оценки их количественных и пространственных отношений.</w:t>
      </w:r>
    </w:p>
    <w:p w:rsidR="00C55CA5" w:rsidRPr="004E6950" w:rsidRDefault="00C55CA5" w:rsidP="00C55CA5">
      <w:pPr>
        <w:pStyle w:val="ParagraphStyle"/>
        <w:spacing w:line="264" w:lineRule="auto"/>
        <w:ind w:firstLine="360"/>
        <w:jc w:val="both"/>
        <w:rPr>
          <w:rFonts w:ascii="Times New Roman" w:hAnsi="Times New Roman" w:cs="Times New Roman"/>
          <w:sz w:val="20"/>
          <w:szCs w:val="20"/>
        </w:rPr>
      </w:pPr>
      <w:r w:rsidRPr="004E6950">
        <w:rPr>
          <w:rFonts w:ascii="Times New Roman" w:hAnsi="Times New Roman" w:cs="Times New Roman"/>
          <w:sz w:val="20"/>
          <w:szCs w:val="20"/>
        </w:rPr>
        <w:t>– Овладение основами логического и алгоритмического мышления, пространственного воображения и математической речи, основами счёта, измерения, прикидки результата и его оценки, наглядного представления данных в разной форме (таблицы, схемы, диаграммы), записи и выполнения алгоритмов.</w:t>
      </w:r>
    </w:p>
    <w:p w:rsidR="00C55CA5" w:rsidRPr="004E6950" w:rsidRDefault="00C55CA5" w:rsidP="00C55CA5">
      <w:pPr>
        <w:pStyle w:val="ParagraphStyle"/>
        <w:spacing w:line="264" w:lineRule="auto"/>
        <w:ind w:firstLine="360"/>
        <w:jc w:val="both"/>
        <w:rPr>
          <w:rFonts w:ascii="Times New Roman" w:hAnsi="Times New Roman" w:cs="Times New Roman"/>
          <w:sz w:val="20"/>
          <w:szCs w:val="20"/>
        </w:rPr>
      </w:pPr>
      <w:r w:rsidRPr="004E6950">
        <w:rPr>
          <w:rFonts w:ascii="Times New Roman" w:hAnsi="Times New Roman" w:cs="Times New Roman"/>
          <w:sz w:val="20"/>
          <w:szCs w:val="20"/>
        </w:rPr>
        <w:t>– Приобретение начального опыта применения математических знаний для решения учебно-познавательных и учебно-практических задач.</w:t>
      </w:r>
    </w:p>
    <w:p w:rsidR="00C55CA5" w:rsidRPr="004E6950" w:rsidRDefault="00C55CA5" w:rsidP="00C55CA5">
      <w:pPr>
        <w:pStyle w:val="ParagraphStyle"/>
        <w:spacing w:line="264" w:lineRule="auto"/>
        <w:ind w:firstLine="360"/>
        <w:jc w:val="both"/>
        <w:rPr>
          <w:rFonts w:ascii="Times New Roman" w:hAnsi="Times New Roman" w:cs="Times New Roman"/>
          <w:sz w:val="20"/>
          <w:szCs w:val="20"/>
        </w:rPr>
      </w:pPr>
      <w:r w:rsidRPr="004E6950">
        <w:rPr>
          <w:rFonts w:ascii="Times New Roman" w:hAnsi="Times New Roman" w:cs="Times New Roman"/>
          <w:sz w:val="20"/>
          <w:szCs w:val="20"/>
        </w:rPr>
        <w:t>– Умения выполнять устно  и письменно  арифметические  действия с числами и числовыми выражениями, решать текстовые задачи, выполнять и строить алгоритмы и стратегии в игре, исследовать, распознавать и изображать геометрические фигуры, работать с таблицами, схемами, графиками  и  диаграммами,  цепочками,  представлять,  анализировать и интерпретировать данные.</w:t>
      </w:r>
    </w:p>
    <w:p w:rsidR="00C55CA5" w:rsidRPr="004E6950" w:rsidRDefault="00C55CA5" w:rsidP="00C55CA5">
      <w:pPr>
        <w:pStyle w:val="ParagraphStyle"/>
        <w:spacing w:line="264" w:lineRule="auto"/>
        <w:ind w:firstLine="360"/>
        <w:jc w:val="both"/>
        <w:rPr>
          <w:rFonts w:ascii="Times New Roman" w:hAnsi="Times New Roman" w:cs="Times New Roman"/>
          <w:sz w:val="20"/>
          <w:szCs w:val="20"/>
        </w:rPr>
      </w:pPr>
      <w:r w:rsidRPr="004E6950">
        <w:rPr>
          <w:rFonts w:ascii="Times New Roman" w:hAnsi="Times New Roman" w:cs="Times New Roman"/>
          <w:sz w:val="20"/>
          <w:szCs w:val="20"/>
        </w:rPr>
        <w:t>– Приобретение первоначальных навыков работы на компьютере (набирать текст на  клавиатуре, работать с  меню,  находить информацию по заданной теме, распечатывать её на принтере).</w:t>
      </w:r>
    </w:p>
    <w:p w:rsidR="00C55CA5" w:rsidRDefault="00C55CA5" w:rsidP="00C55CA5">
      <w:pPr>
        <w:rPr>
          <w:rFonts w:ascii="Times New Roman" w:hAnsi="Times New Roman" w:cs="Times New Roman"/>
          <w:b/>
          <w:bCs/>
          <w:caps/>
          <w:color w:val="000000"/>
          <w:sz w:val="20"/>
          <w:szCs w:val="20"/>
        </w:rPr>
      </w:pPr>
      <w:r>
        <w:rPr>
          <w:rFonts w:ascii="Times New Roman" w:hAnsi="Times New Roman" w:cs="Times New Roman"/>
          <w:b/>
          <w:bCs/>
          <w:caps/>
          <w:color w:val="000000"/>
          <w:sz w:val="20"/>
          <w:szCs w:val="20"/>
        </w:rPr>
        <w:br w:type="page"/>
      </w:r>
    </w:p>
    <w:p w:rsidR="00C55CA5" w:rsidRPr="004E6950" w:rsidRDefault="00C55CA5" w:rsidP="00C55CA5">
      <w:pPr>
        <w:pStyle w:val="ParagraphStyle"/>
        <w:shd w:val="clear" w:color="auto" w:fill="FFFFFF"/>
        <w:spacing w:before="180" w:after="120" w:line="264" w:lineRule="auto"/>
        <w:jc w:val="center"/>
        <w:rPr>
          <w:rFonts w:ascii="Times New Roman" w:hAnsi="Times New Roman" w:cs="Times New Roman"/>
          <w:b/>
          <w:bCs/>
          <w:caps/>
          <w:color w:val="000000"/>
          <w:sz w:val="20"/>
          <w:szCs w:val="20"/>
        </w:rPr>
      </w:pPr>
      <w:r w:rsidRPr="004E6950">
        <w:rPr>
          <w:rFonts w:ascii="Times New Roman" w:hAnsi="Times New Roman" w:cs="Times New Roman"/>
          <w:b/>
          <w:bCs/>
          <w:caps/>
          <w:color w:val="000000"/>
          <w:sz w:val="20"/>
          <w:szCs w:val="20"/>
        </w:rPr>
        <w:lastRenderedPageBreak/>
        <w:t>Основные требования к знаниям, умениям</w:t>
      </w:r>
      <w:r w:rsidRPr="004E6950">
        <w:rPr>
          <w:rFonts w:ascii="Times New Roman" w:hAnsi="Times New Roman" w:cs="Times New Roman"/>
          <w:b/>
          <w:bCs/>
          <w:caps/>
          <w:color w:val="000000"/>
          <w:sz w:val="20"/>
          <w:szCs w:val="20"/>
        </w:rPr>
        <w:br/>
        <w:t>и навыкам обучающихся к концу 2 класса</w:t>
      </w:r>
    </w:p>
    <w:p w:rsidR="00C55CA5" w:rsidRPr="004E6950" w:rsidRDefault="00C55CA5" w:rsidP="00C55CA5">
      <w:pPr>
        <w:pStyle w:val="ParagraphStyle"/>
        <w:shd w:val="clear" w:color="auto" w:fill="FFFFFF"/>
        <w:spacing w:line="264" w:lineRule="auto"/>
        <w:ind w:firstLine="360"/>
        <w:jc w:val="both"/>
        <w:rPr>
          <w:rFonts w:ascii="Times New Roman" w:hAnsi="Times New Roman" w:cs="Times New Roman"/>
          <w:b/>
          <w:bCs/>
          <w:i/>
          <w:iCs/>
          <w:sz w:val="20"/>
          <w:szCs w:val="20"/>
        </w:rPr>
      </w:pPr>
      <w:r w:rsidRPr="004E6950">
        <w:rPr>
          <w:rFonts w:ascii="Times New Roman" w:hAnsi="Times New Roman" w:cs="Times New Roman"/>
          <w:b/>
          <w:bCs/>
          <w:i/>
          <w:iCs/>
          <w:sz w:val="20"/>
          <w:szCs w:val="20"/>
        </w:rPr>
        <w:t>Учащиеся должны знать:</w:t>
      </w:r>
    </w:p>
    <w:p w:rsidR="00C55CA5" w:rsidRPr="004E6950" w:rsidRDefault="00C55CA5" w:rsidP="00C55CA5">
      <w:pPr>
        <w:pStyle w:val="ParagraphStyle"/>
        <w:shd w:val="clear" w:color="auto" w:fill="FFFFFF"/>
        <w:spacing w:line="264" w:lineRule="auto"/>
        <w:ind w:firstLine="360"/>
        <w:jc w:val="both"/>
        <w:rPr>
          <w:rFonts w:ascii="Times New Roman" w:hAnsi="Times New Roman" w:cs="Times New Roman"/>
          <w:sz w:val="20"/>
          <w:szCs w:val="20"/>
        </w:rPr>
      </w:pPr>
      <w:r w:rsidRPr="004E6950">
        <w:rPr>
          <w:rFonts w:ascii="Times New Roman" w:hAnsi="Times New Roman" w:cs="Times New Roman"/>
          <w:sz w:val="20"/>
          <w:szCs w:val="20"/>
        </w:rPr>
        <w:t>названия и последовательность чисел от 1 до 100;</w:t>
      </w:r>
    </w:p>
    <w:p w:rsidR="00C55CA5" w:rsidRPr="004E6950" w:rsidRDefault="00C55CA5" w:rsidP="00C55CA5">
      <w:pPr>
        <w:pStyle w:val="ParagraphStyle"/>
        <w:shd w:val="clear" w:color="auto" w:fill="FFFFFF"/>
        <w:spacing w:line="264" w:lineRule="auto"/>
        <w:ind w:firstLine="360"/>
        <w:jc w:val="both"/>
        <w:rPr>
          <w:rFonts w:ascii="Times New Roman" w:hAnsi="Times New Roman" w:cs="Times New Roman"/>
          <w:sz w:val="20"/>
          <w:szCs w:val="20"/>
        </w:rPr>
      </w:pPr>
      <w:r w:rsidRPr="004E6950">
        <w:rPr>
          <w:rFonts w:ascii="Times New Roman" w:hAnsi="Times New Roman" w:cs="Times New Roman"/>
          <w:sz w:val="20"/>
          <w:szCs w:val="20"/>
        </w:rPr>
        <w:t>названия компонентов и результатов сложения и вычитания;</w:t>
      </w:r>
    </w:p>
    <w:p w:rsidR="00C55CA5" w:rsidRPr="004E6950" w:rsidRDefault="00C55CA5" w:rsidP="00C55CA5">
      <w:pPr>
        <w:pStyle w:val="ParagraphStyle"/>
        <w:keepNext/>
        <w:shd w:val="clear" w:color="auto" w:fill="FFFFFF"/>
        <w:spacing w:line="264" w:lineRule="auto"/>
        <w:ind w:firstLine="360"/>
        <w:jc w:val="both"/>
        <w:rPr>
          <w:rFonts w:ascii="Times New Roman" w:hAnsi="Times New Roman" w:cs="Times New Roman"/>
          <w:sz w:val="20"/>
          <w:szCs w:val="20"/>
        </w:rPr>
      </w:pPr>
      <w:r w:rsidRPr="004E6950">
        <w:rPr>
          <w:rFonts w:ascii="Times New Roman" w:hAnsi="Times New Roman" w:cs="Times New Roman"/>
          <w:sz w:val="20"/>
          <w:szCs w:val="20"/>
        </w:rPr>
        <w:t>правила о  порядке  выполнения  действий в  числовых  выражениях в 2 действия, содержащих сложение и вычитание (со скобками и без них);</w:t>
      </w:r>
    </w:p>
    <w:p w:rsidR="00C55CA5" w:rsidRPr="004E6950" w:rsidRDefault="00C55CA5" w:rsidP="00C55CA5">
      <w:pPr>
        <w:pStyle w:val="ParagraphStyle"/>
        <w:shd w:val="clear" w:color="auto" w:fill="FFFFFF"/>
        <w:spacing w:line="264" w:lineRule="auto"/>
        <w:ind w:firstLine="360"/>
        <w:jc w:val="both"/>
        <w:rPr>
          <w:rFonts w:ascii="Times New Roman" w:hAnsi="Times New Roman" w:cs="Times New Roman"/>
          <w:sz w:val="20"/>
          <w:szCs w:val="20"/>
        </w:rPr>
      </w:pPr>
      <w:r w:rsidRPr="004E6950">
        <w:rPr>
          <w:rFonts w:ascii="Times New Roman" w:hAnsi="Times New Roman" w:cs="Times New Roman"/>
          <w:sz w:val="20"/>
          <w:szCs w:val="20"/>
        </w:rPr>
        <w:t>названия и обозначения действий умножения и деления.</w:t>
      </w:r>
    </w:p>
    <w:p w:rsidR="00C55CA5" w:rsidRPr="004E6950" w:rsidRDefault="00C55CA5" w:rsidP="00C55CA5">
      <w:pPr>
        <w:pStyle w:val="ParagraphStyle"/>
        <w:keepLines/>
        <w:shd w:val="clear" w:color="auto" w:fill="FFFFFF"/>
        <w:spacing w:line="276" w:lineRule="auto"/>
        <w:ind w:firstLine="360"/>
        <w:jc w:val="both"/>
        <w:rPr>
          <w:rFonts w:ascii="Times New Roman" w:hAnsi="Times New Roman" w:cs="Times New Roman"/>
          <w:sz w:val="20"/>
          <w:szCs w:val="20"/>
        </w:rPr>
      </w:pPr>
      <w:r w:rsidRPr="004E6950">
        <w:rPr>
          <w:rFonts w:ascii="Times New Roman" w:hAnsi="Times New Roman" w:cs="Times New Roman"/>
          <w:sz w:val="20"/>
          <w:szCs w:val="20"/>
        </w:rPr>
        <w:t>Таблицу сложения однозначных чисел и соответствующие случаи вычитания учащиеся должны усвоить на уровне автоматизированного навыка.</w:t>
      </w:r>
    </w:p>
    <w:p w:rsidR="00C55CA5" w:rsidRPr="004E6950" w:rsidRDefault="00C55CA5" w:rsidP="00C55CA5">
      <w:pPr>
        <w:pStyle w:val="ParagraphStyle"/>
        <w:shd w:val="clear" w:color="auto" w:fill="FFFFFF"/>
        <w:spacing w:before="60" w:line="276" w:lineRule="auto"/>
        <w:ind w:firstLine="360"/>
        <w:jc w:val="both"/>
        <w:rPr>
          <w:rFonts w:ascii="Times New Roman" w:hAnsi="Times New Roman" w:cs="Times New Roman"/>
          <w:b/>
          <w:bCs/>
          <w:i/>
          <w:iCs/>
          <w:sz w:val="20"/>
          <w:szCs w:val="20"/>
        </w:rPr>
      </w:pPr>
      <w:r w:rsidRPr="004E6950">
        <w:rPr>
          <w:rFonts w:ascii="Times New Roman" w:hAnsi="Times New Roman" w:cs="Times New Roman"/>
          <w:b/>
          <w:bCs/>
          <w:i/>
          <w:iCs/>
          <w:sz w:val="20"/>
          <w:szCs w:val="20"/>
        </w:rPr>
        <w:t>Учащиеся должны уметь:</w:t>
      </w:r>
    </w:p>
    <w:p w:rsidR="00C55CA5" w:rsidRPr="004E6950" w:rsidRDefault="00C55CA5" w:rsidP="00C55CA5">
      <w:pPr>
        <w:pStyle w:val="ParagraphStyle"/>
        <w:shd w:val="clear" w:color="auto" w:fill="FFFFFF"/>
        <w:spacing w:line="276" w:lineRule="auto"/>
        <w:ind w:firstLine="360"/>
        <w:jc w:val="both"/>
        <w:rPr>
          <w:rFonts w:ascii="Times New Roman" w:hAnsi="Times New Roman" w:cs="Times New Roman"/>
          <w:sz w:val="20"/>
          <w:szCs w:val="20"/>
        </w:rPr>
      </w:pPr>
      <w:r w:rsidRPr="004E6950">
        <w:rPr>
          <w:rFonts w:ascii="Times New Roman" w:hAnsi="Times New Roman" w:cs="Times New Roman"/>
          <w:sz w:val="20"/>
          <w:szCs w:val="20"/>
        </w:rPr>
        <w:t>читать, записывать и сравнивать числа в пределах 100;</w:t>
      </w:r>
    </w:p>
    <w:p w:rsidR="00C55CA5" w:rsidRPr="004E6950" w:rsidRDefault="00C55CA5" w:rsidP="00C55CA5">
      <w:pPr>
        <w:pStyle w:val="ParagraphStyle"/>
        <w:shd w:val="clear" w:color="auto" w:fill="FFFFFF"/>
        <w:spacing w:line="276" w:lineRule="auto"/>
        <w:ind w:firstLine="360"/>
        <w:jc w:val="both"/>
        <w:rPr>
          <w:rFonts w:ascii="Times New Roman" w:hAnsi="Times New Roman" w:cs="Times New Roman"/>
          <w:sz w:val="20"/>
          <w:szCs w:val="20"/>
        </w:rPr>
      </w:pPr>
      <w:r w:rsidRPr="004E6950">
        <w:rPr>
          <w:rFonts w:ascii="Times New Roman" w:hAnsi="Times New Roman" w:cs="Times New Roman"/>
          <w:sz w:val="20"/>
          <w:szCs w:val="20"/>
        </w:rPr>
        <w:t>находить сумму и разность чисел в пределах 100: в более легких случаях устно, в более сложных – письменно;</w:t>
      </w:r>
    </w:p>
    <w:p w:rsidR="00C55CA5" w:rsidRPr="004E6950" w:rsidRDefault="00C55CA5" w:rsidP="00C55CA5">
      <w:pPr>
        <w:pStyle w:val="ParagraphStyle"/>
        <w:shd w:val="clear" w:color="auto" w:fill="FFFFFF"/>
        <w:spacing w:line="276" w:lineRule="auto"/>
        <w:ind w:firstLine="360"/>
        <w:jc w:val="both"/>
        <w:rPr>
          <w:rFonts w:ascii="Times New Roman" w:hAnsi="Times New Roman" w:cs="Times New Roman"/>
          <w:sz w:val="20"/>
          <w:szCs w:val="20"/>
        </w:rPr>
      </w:pPr>
      <w:r w:rsidRPr="004E6950">
        <w:rPr>
          <w:rFonts w:ascii="Times New Roman" w:hAnsi="Times New Roman" w:cs="Times New Roman"/>
          <w:sz w:val="20"/>
          <w:szCs w:val="20"/>
        </w:rPr>
        <w:t>находить значения числовых выражений в 2 действия, содержащих сложение и вычитание (со скобками и без них);</w:t>
      </w:r>
    </w:p>
    <w:p w:rsidR="00C55CA5" w:rsidRPr="004E6950" w:rsidRDefault="00C55CA5" w:rsidP="00C55CA5">
      <w:pPr>
        <w:pStyle w:val="ParagraphStyle"/>
        <w:shd w:val="clear" w:color="auto" w:fill="FFFFFF"/>
        <w:spacing w:line="276" w:lineRule="auto"/>
        <w:ind w:firstLine="360"/>
        <w:jc w:val="both"/>
        <w:rPr>
          <w:rFonts w:ascii="Times New Roman" w:hAnsi="Times New Roman" w:cs="Times New Roman"/>
          <w:sz w:val="20"/>
          <w:szCs w:val="20"/>
        </w:rPr>
      </w:pPr>
      <w:r w:rsidRPr="004E6950">
        <w:rPr>
          <w:rFonts w:ascii="Times New Roman" w:hAnsi="Times New Roman" w:cs="Times New Roman"/>
          <w:sz w:val="20"/>
          <w:szCs w:val="20"/>
        </w:rPr>
        <w:t>решать  задачи  в 1–2  действия на  сложение  и  вычитание и  задачи в одно действие, раскрывающие конкретный смысл умножения и деления;</w:t>
      </w:r>
    </w:p>
    <w:p w:rsidR="00C55CA5" w:rsidRPr="004E6950" w:rsidRDefault="00C55CA5" w:rsidP="00C55CA5">
      <w:pPr>
        <w:pStyle w:val="ParagraphStyle"/>
        <w:shd w:val="clear" w:color="auto" w:fill="FFFFFF"/>
        <w:spacing w:line="276" w:lineRule="auto"/>
        <w:ind w:firstLine="360"/>
        <w:jc w:val="both"/>
        <w:rPr>
          <w:rFonts w:ascii="Times New Roman" w:hAnsi="Times New Roman" w:cs="Times New Roman"/>
          <w:sz w:val="20"/>
          <w:szCs w:val="20"/>
        </w:rPr>
      </w:pPr>
      <w:r w:rsidRPr="004E6950">
        <w:rPr>
          <w:rFonts w:ascii="Times New Roman" w:hAnsi="Times New Roman" w:cs="Times New Roman"/>
          <w:sz w:val="20"/>
          <w:szCs w:val="20"/>
        </w:rPr>
        <w:t>чертить отрезок заданной длины и измерять длину данного отрезка;</w:t>
      </w:r>
    </w:p>
    <w:p w:rsidR="00C55CA5" w:rsidRPr="004E6950" w:rsidRDefault="00C55CA5" w:rsidP="00C55CA5">
      <w:pPr>
        <w:pStyle w:val="ParagraphStyle"/>
        <w:shd w:val="clear" w:color="auto" w:fill="FFFFFF"/>
        <w:spacing w:line="276" w:lineRule="auto"/>
        <w:ind w:firstLine="360"/>
        <w:jc w:val="both"/>
        <w:rPr>
          <w:rFonts w:ascii="Times New Roman" w:hAnsi="Times New Roman" w:cs="Times New Roman"/>
          <w:sz w:val="20"/>
          <w:szCs w:val="20"/>
        </w:rPr>
      </w:pPr>
      <w:r w:rsidRPr="004E6950">
        <w:rPr>
          <w:rFonts w:ascii="Times New Roman" w:hAnsi="Times New Roman" w:cs="Times New Roman"/>
          <w:sz w:val="20"/>
          <w:szCs w:val="20"/>
        </w:rPr>
        <w:t>находить длину ломаной, состоящей из 3–4 звеньев, и периметр многоугольника (треугольника, четырехугольника).</w:t>
      </w:r>
    </w:p>
    <w:p w:rsidR="00C55CA5" w:rsidRPr="004E6950" w:rsidRDefault="00C55CA5" w:rsidP="00C55CA5">
      <w:pPr>
        <w:pStyle w:val="ParagraphStyle"/>
        <w:spacing w:before="180" w:after="120" w:line="276" w:lineRule="auto"/>
        <w:jc w:val="center"/>
        <w:rPr>
          <w:rFonts w:ascii="Times New Roman" w:hAnsi="Times New Roman" w:cs="Times New Roman"/>
          <w:b/>
          <w:bCs/>
          <w:caps/>
          <w:sz w:val="20"/>
          <w:szCs w:val="20"/>
        </w:rPr>
      </w:pPr>
      <w:r w:rsidRPr="004E6950">
        <w:rPr>
          <w:rFonts w:ascii="Times New Roman" w:hAnsi="Times New Roman" w:cs="Times New Roman"/>
          <w:b/>
          <w:bCs/>
          <w:caps/>
          <w:sz w:val="20"/>
          <w:szCs w:val="20"/>
        </w:rPr>
        <w:t>Учебно-методическое обеспечение</w:t>
      </w:r>
    </w:p>
    <w:p w:rsidR="00C55CA5" w:rsidRPr="004E6950" w:rsidRDefault="00C55CA5" w:rsidP="00C55CA5">
      <w:pPr>
        <w:pStyle w:val="ParagraphStyle"/>
        <w:spacing w:after="60" w:line="276" w:lineRule="auto"/>
        <w:ind w:firstLine="360"/>
        <w:jc w:val="both"/>
        <w:rPr>
          <w:rFonts w:ascii="Times New Roman" w:hAnsi="Times New Roman" w:cs="Times New Roman"/>
          <w:b/>
          <w:bCs/>
          <w:sz w:val="20"/>
          <w:szCs w:val="20"/>
        </w:rPr>
      </w:pPr>
      <w:r w:rsidRPr="004E6950">
        <w:rPr>
          <w:rFonts w:ascii="Times New Roman" w:hAnsi="Times New Roman" w:cs="Times New Roman"/>
          <w:b/>
          <w:bCs/>
          <w:sz w:val="20"/>
          <w:szCs w:val="20"/>
        </w:rPr>
        <w:t>Печатные пособия:</w:t>
      </w:r>
    </w:p>
    <w:p w:rsidR="00C55CA5" w:rsidRPr="004E6950" w:rsidRDefault="00C55CA5" w:rsidP="00C55CA5">
      <w:pPr>
        <w:pStyle w:val="ParagraphStyle"/>
        <w:spacing w:line="276" w:lineRule="auto"/>
        <w:ind w:firstLine="360"/>
        <w:jc w:val="both"/>
        <w:rPr>
          <w:rFonts w:ascii="Times New Roman" w:hAnsi="Times New Roman" w:cs="Times New Roman"/>
          <w:sz w:val="20"/>
          <w:szCs w:val="20"/>
        </w:rPr>
      </w:pPr>
      <w:r w:rsidRPr="004E6950">
        <w:rPr>
          <w:rFonts w:ascii="Times New Roman" w:hAnsi="Times New Roman" w:cs="Times New Roman"/>
          <w:sz w:val="20"/>
          <w:szCs w:val="20"/>
        </w:rPr>
        <w:t xml:space="preserve">1. </w:t>
      </w:r>
      <w:r w:rsidRPr="004E6950">
        <w:rPr>
          <w:rFonts w:ascii="Times New Roman" w:hAnsi="Times New Roman" w:cs="Times New Roman"/>
          <w:i/>
          <w:iCs/>
          <w:sz w:val="20"/>
          <w:szCs w:val="20"/>
        </w:rPr>
        <w:t xml:space="preserve">Моро, М. И. </w:t>
      </w:r>
      <w:r w:rsidRPr="004E6950">
        <w:rPr>
          <w:rFonts w:ascii="Times New Roman" w:hAnsi="Times New Roman" w:cs="Times New Roman"/>
          <w:sz w:val="20"/>
          <w:szCs w:val="20"/>
        </w:rPr>
        <w:t>Математика : учебник : 2 класс : в 2 ч. / М. И. Моро [</w:t>
      </w:r>
      <w:r>
        <w:rPr>
          <w:rFonts w:ascii="Times New Roman" w:hAnsi="Times New Roman" w:cs="Times New Roman"/>
          <w:sz w:val="20"/>
          <w:szCs w:val="20"/>
        </w:rPr>
        <w:t>и др.]. – М. : Просвещение, 2016</w:t>
      </w:r>
      <w:r w:rsidRPr="004E6950">
        <w:rPr>
          <w:rFonts w:ascii="Times New Roman" w:hAnsi="Times New Roman" w:cs="Times New Roman"/>
          <w:sz w:val="20"/>
          <w:szCs w:val="20"/>
        </w:rPr>
        <w:t>.</w:t>
      </w:r>
    </w:p>
    <w:p w:rsidR="00C55CA5" w:rsidRPr="004E6950" w:rsidRDefault="00C55CA5" w:rsidP="00C55CA5">
      <w:pPr>
        <w:pStyle w:val="ParagraphStyle"/>
        <w:spacing w:line="276" w:lineRule="auto"/>
        <w:ind w:firstLine="360"/>
        <w:jc w:val="both"/>
        <w:rPr>
          <w:rFonts w:ascii="Times New Roman" w:hAnsi="Times New Roman" w:cs="Times New Roman"/>
          <w:sz w:val="20"/>
          <w:szCs w:val="20"/>
        </w:rPr>
      </w:pPr>
      <w:r w:rsidRPr="004E6950">
        <w:rPr>
          <w:rFonts w:ascii="Times New Roman" w:hAnsi="Times New Roman" w:cs="Times New Roman"/>
          <w:sz w:val="20"/>
          <w:szCs w:val="20"/>
        </w:rPr>
        <w:t xml:space="preserve">2. </w:t>
      </w:r>
      <w:r w:rsidRPr="004E6950">
        <w:rPr>
          <w:rFonts w:ascii="Times New Roman" w:hAnsi="Times New Roman" w:cs="Times New Roman"/>
          <w:i/>
          <w:iCs/>
          <w:sz w:val="20"/>
          <w:szCs w:val="20"/>
        </w:rPr>
        <w:t xml:space="preserve">Моро, М. И. </w:t>
      </w:r>
      <w:r w:rsidRPr="004E6950">
        <w:rPr>
          <w:rFonts w:ascii="Times New Roman" w:hAnsi="Times New Roman" w:cs="Times New Roman"/>
          <w:sz w:val="20"/>
          <w:szCs w:val="20"/>
        </w:rPr>
        <w:t>Математика : рабочая тетрадь : 2 класс: в 2 ч. / М. И. Моро, С. И. В</w:t>
      </w:r>
      <w:r>
        <w:rPr>
          <w:rFonts w:ascii="Times New Roman" w:hAnsi="Times New Roman" w:cs="Times New Roman"/>
          <w:sz w:val="20"/>
          <w:szCs w:val="20"/>
        </w:rPr>
        <w:t>олкова. – М. : Просвещение, 2016</w:t>
      </w:r>
      <w:r w:rsidRPr="004E6950">
        <w:rPr>
          <w:rFonts w:ascii="Times New Roman" w:hAnsi="Times New Roman" w:cs="Times New Roman"/>
          <w:sz w:val="20"/>
          <w:szCs w:val="20"/>
        </w:rPr>
        <w:t>.</w:t>
      </w:r>
    </w:p>
    <w:p w:rsidR="00C55CA5" w:rsidRPr="004E6950" w:rsidRDefault="00C55CA5" w:rsidP="00C55CA5">
      <w:pPr>
        <w:pStyle w:val="ParagraphStyle"/>
        <w:spacing w:line="276" w:lineRule="auto"/>
        <w:ind w:firstLine="360"/>
        <w:jc w:val="both"/>
        <w:rPr>
          <w:rFonts w:ascii="Times New Roman" w:hAnsi="Times New Roman" w:cs="Times New Roman"/>
          <w:sz w:val="20"/>
          <w:szCs w:val="20"/>
        </w:rPr>
      </w:pPr>
      <w:r w:rsidRPr="004E6950">
        <w:rPr>
          <w:rFonts w:ascii="Times New Roman" w:hAnsi="Times New Roman" w:cs="Times New Roman"/>
          <w:sz w:val="20"/>
          <w:szCs w:val="20"/>
        </w:rPr>
        <w:t xml:space="preserve">3. </w:t>
      </w:r>
      <w:r w:rsidRPr="004E6950">
        <w:rPr>
          <w:rFonts w:ascii="Times New Roman" w:hAnsi="Times New Roman" w:cs="Times New Roman"/>
          <w:i/>
          <w:iCs/>
          <w:sz w:val="20"/>
          <w:szCs w:val="20"/>
        </w:rPr>
        <w:t xml:space="preserve">Бантова, М. А. </w:t>
      </w:r>
      <w:r w:rsidRPr="004E6950">
        <w:rPr>
          <w:rFonts w:ascii="Times New Roman" w:hAnsi="Times New Roman" w:cs="Times New Roman"/>
          <w:sz w:val="20"/>
          <w:szCs w:val="20"/>
        </w:rPr>
        <w:t>Математика : методическое пособие : 2 класс / М. А. Бантова, Г. В. Бельтюкова, С. В. Сте</w:t>
      </w:r>
      <w:r>
        <w:rPr>
          <w:rFonts w:ascii="Times New Roman" w:hAnsi="Times New Roman" w:cs="Times New Roman"/>
          <w:sz w:val="20"/>
          <w:szCs w:val="20"/>
        </w:rPr>
        <w:t>панова. – М. : Просвещение, 2016</w:t>
      </w:r>
      <w:r w:rsidRPr="004E6950">
        <w:rPr>
          <w:rFonts w:ascii="Times New Roman" w:hAnsi="Times New Roman" w:cs="Times New Roman"/>
          <w:sz w:val="20"/>
          <w:szCs w:val="20"/>
        </w:rPr>
        <w:t>.</w:t>
      </w:r>
    </w:p>
    <w:p w:rsidR="00C55CA5" w:rsidRPr="004E6950" w:rsidRDefault="00C55CA5" w:rsidP="00C55CA5">
      <w:pPr>
        <w:pStyle w:val="ParagraphStyle"/>
        <w:spacing w:line="276" w:lineRule="auto"/>
        <w:ind w:firstLine="360"/>
        <w:jc w:val="both"/>
        <w:rPr>
          <w:rFonts w:ascii="Times New Roman" w:hAnsi="Times New Roman" w:cs="Times New Roman"/>
          <w:sz w:val="20"/>
          <w:szCs w:val="20"/>
        </w:rPr>
      </w:pPr>
      <w:r w:rsidRPr="004E6950">
        <w:rPr>
          <w:rFonts w:ascii="Times New Roman" w:hAnsi="Times New Roman" w:cs="Times New Roman"/>
          <w:sz w:val="20"/>
          <w:szCs w:val="20"/>
        </w:rPr>
        <w:t xml:space="preserve">4. </w:t>
      </w:r>
      <w:r w:rsidRPr="004E6950">
        <w:rPr>
          <w:rFonts w:ascii="Times New Roman" w:hAnsi="Times New Roman" w:cs="Times New Roman"/>
          <w:i/>
          <w:iCs/>
          <w:sz w:val="20"/>
          <w:szCs w:val="20"/>
        </w:rPr>
        <w:t xml:space="preserve">Волкова, С. И.   </w:t>
      </w:r>
      <w:r w:rsidRPr="004E6950">
        <w:rPr>
          <w:rFonts w:ascii="Times New Roman" w:hAnsi="Times New Roman" w:cs="Times New Roman"/>
          <w:sz w:val="20"/>
          <w:szCs w:val="20"/>
        </w:rPr>
        <w:t>Проверочные   работы   к   учебнику   «Математика.  2 класс» / С. И. Волкова.</w:t>
      </w:r>
      <w:r w:rsidRPr="004E6950">
        <w:rPr>
          <w:rFonts w:ascii="Times New Roman" w:hAnsi="Times New Roman" w:cs="Times New Roman"/>
          <w:b/>
          <w:bCs/>
          <w:sz w:val="20"/>
          <w:szCs w:val="20"/>
        </w:rPr>
        <w:t xml:space="preserve"> – </w:t>
      </w:r>
      <w:r>
        <w:rPr>
          <w:rFonts w:ascii="Times New Roman" w:hAnsi="Times New Roman" w:cs="Times New Roman"/>
          <w:sz w:val="20"/>
          <w:szCs w:val="20"/>
        </w:rPr>
        <w:t>М. : Просвещение, 2016</w:t>
      </w:r>
      <w:r w:rsidRPr="004E6950">
        <w:rPr>
          <w:rFonts w:ascii="Times New Roman" w:hAnsi="Times New Roman" w:cs="Times New Roman"/>
          <w:sz w:val="20"/>
          <w:szCs w:val="20"/>
        </w:rPr>
        <w:t>.</w:t>
      </w:r>
    </w:p>
    <w:p w:rsidR="00C55CA5" w:rsidRPr="004E6950" w:rsidRDefault="00C55CA5" w:rsidP="00C55CA5">
      <w:pPr>
        <w:pStyle w:val="ParagraphStyle"/>
        <w:spacing w:line="266" w:lineRule="auto"/>
        <w:ind w:firstLine="360"/>
        <w:jc w:val="both"/>
        <w:rPr>
          <w:rFonts w:ascii="Times New Roman" w:hAnsi="Times New Roman" w:cs="Times New Roman"/>
          <w:sz w:val="20"/>
          <w:szCs w:val="20"/>
        </w:rPr>
      </w:pPr>
      <w:r w:rsidRPr="004E6950">
        <w:rPr>
          <w:rFonts w:ascii="Times New Roman" w:hAnsi="Times New Roman" w:cs="Times New Roman"/>
          <w:sz w:val="20"/>
          <w:szCs w:val="20"/>
        </w:rPr>
        <w:t xml:space="preserve">5. </w:t>
      </w:r>
      <w:r w:rsidRPr="004E6950">
        <w:rPr>
          <w:rFonts w:ascii="Times New Roman" w:hAnsi="Times New Roman" w:cs="Times New Roman"/>
          <w:i/>
          <w:iCs/>
          <w:sz w:val="20"/>
          <w:szCs w:val="20"/>
        </w:rPr>
        <w:t>Сборник</w:t>
      </w:r>
      <w:r w:rsidRPr="004E6950">
        <w:rPr>
          <w:rFonts w:ascii="Times New Roman" w:hAnsi="Times New Roman" w:cs="Times New Roman"/>
          <w:sz w:val="20"/>
          <w:szCs w:val="20"/>
        </w:rPr>
        <w:t xml:space="preserve"> рабочих программ «Школа России». 1–4 классы : пособие для учителей общеобразоват. учреждений / С. В. Анащенкова [</w:t>
      </w:r>
      <w:r>
        <w:rPr>
          <w:rFonts w:ascii="Times New Roman" w:hAnsi="Times New Roman" w:cs="Times New Roman"/>
          <w:sz w:val="20"/>
          <w:szCs w:val="20"/>
        </w:rPr>
        <w:t>и др.]. – М. : Просвещение, 2016</w:t>
      </w:r>
      <w:r w:rsidRPr="004E6950">
        <w:rPr>
          <w:rFonts w:ascii="Times New Roman" w:hAnsi="Times New Roman" w:cs="Times New Roman"/>
          <w:sz w:val="20"/>
          <w:szCs w:val="20"/>
        </w:rPr>
        <w:t>.</w:t>
      </w:r>
    </w:p>
    <w:p w:rsidR="00C55CA5" w:rsidRPr="004E6950" w:rsidRDefault="00C55CA5" w:rsidP="00C55CA5">
      <w:pPr>
        <w:pStyle w:val="ParagraphStyle"/>
        <w:spacing w:before="120" w:after="60" w:line="276" w:lineRule="auto"/>
        <w:ind w:firstLine="360"/>
        <w:jc w:val="both"/>
        <w:rPr>
          <w:rFonts w:ascii="Times New Roman" w:hAnsi="Times New Roman" w:cs="Times New Roman"/>
          <w:b/>
          <w:bCs/>
          <w:sz w:val="20"/>
          <w:szCs w:val="20"/>
        </w:rPr>
      </w:pPr>
      <w:r w:rsidRPr="004E6950">
        <w:rPr>
          <w:rFonts w:ascii="Times New Roman" w:hAnsi="Times New Roman" w:cs="Times New Roman"/>
          <w:b/>
          <w:bCs/>
          <w:sz w:val="20"/>
          <w:szCs w:val="20"/>
        </w:rPr>
        <w:t>Информационно-коммуникативные средства:</w:t>
      </w:r>
    </w:p>
    <w:p w:rsidR="00C55CA5" w:rsidRPr="004E6950" w:rsidRDefault="00C55CA5" w:rsidP="00C55CA5">
      <w:pPr>
        <w:pStyle w:val="ParagraphStyle"/>
        <w:spacing w:line="276" w:lineRule="auto"/>
        <w:ind w:firstLine="360"/>
        <w:jc w:val="both"/>
        <w:rPr>
          <w:rFonts w:ascii="Times New Roman" w:hAnsi="Times New Roman" w:cs="Times New Roman"/>
          <w:sz w:val="20"/>
          <w:szCs w:val="20"/>
        </w:rPr>
      </w:pPr>
      <w:r w:rsidRPr="004E6950">
        <w:rPr>
          <w:rFonts w:ascii="Times New Roman" w:hAnsi="Times New Roman" w:cs="Times New Roman"/>
          <w:sz w:val="20"/>
          <w:szCs w:val="20"/>
        </w:rPr>
        <w:t>Электронное приложение к учебнику «Математика. 2 класс» М. И. Моро и др. (CD).</w:t>
      </w:r>
    </w:p>
    <w:p w:rsidR="00C55CA5" w:rsidRPr="004E6950" w:rsidRDefault="00C55CA5" w:rsidP="00C55CA5">
      <w:pPr>
        <w:pStyle w:val="ParagraphStyle"/>
        <w:keepNext/>
        <w:spacing w:before="120" w:after="60" w:line="276" w:lineRule="auto"/>
        <w:ind w:firstLine="360"/>
        <w:jc w:val="both"/>
        <w:rPr>
          <w:rFonts w:ascii="Times New Roman" w:hAnsi="Times New Roman" w:cs="Times New Roman"/>
          <w:b/>
          <w:bCs/>
          <w:sz w:val="20"/>
          <w:szCs w:val="20"/>
        </w:rPr>
      </w:pPr>
      <w:r w:rsidRPr="004E6950">
        <w:rPr>
          <w:rFonts w:ascii="Times New Roman" w:hAnsi="Times New Roman" w:cs="Times New Roman"/>
          <w:b/>
          <w:bCs/>
          <w:sz w:val="20"/>
          <w:szCs w:val="20"/>
        </w:rPr>
        <w:t>3. Наглядные пособия:</w:t>
      </w:r>
    </w:p>
    <w:p w:rsidR="00C55CA5" w:rsidRPr="004E6950" w:rsidRDefault="00C55CA5" w:rsidP="00C55CA5">
      <w:pPr>
        <w:pStyle w:val="ParagraphStyle"/>
        <w:spacing w:line="276" w:lineRule="auto"/>
        <w:ind w:firstLine="360"/>
        <w:jc w:val="both"/>
        <w:rPr>
          <w:rFonts w:ascii="Times New Roman" w:hAnsi="Times New Roman" w:cs="Times New Roman"/>
          <w:sz w:val="20"/>
          <w:szCs w:val="20"/>
        </w:rPr>
      </w:pPr>
      <w:r w:rsidRPr="004E6950">
        <w:rPr>
          <w:rFonts w:ascii="Times New Roman" w:hAnsi="Times New Roman" w:cs="Times New Roman"/>
          <w:sz w:val="20"/>
          <w:szCs w:val="20"/>
        </w:rPr>
        <w:t>•  Таблицы к основным разделам математики.</w:t>
      </w:r>
    </w:p>
    <w:p w:rsidR="00C55CA5" w:rsidRPr="004E6950" w:rsidRDefault="00C55CA5" w:rsidP="00C55CA5">
      <w:pPr>
        <w:pStyle w:val="ParagraphStyle"/>
        <w:spacing w:line="276" w:lineRule="auto"/>
        <w:ind w:firstLine="360"/>
        <w:jc w:val="both"/>
        <w:rPr>
          <w:rFonts w:ascii="Times New Roman" w:hAnsi="Times New Roman" w:cs="Times New Roman"/>
          <w:sz w:val="20"/>
          <w:szCs w:val="20"/>
        </w:rPr>
      </w:pPr>
      <w:r w:rsidRPr="004E6950">
        <w:rPr>
          <w:rFonts w:ascii="Times New Roman" w:hAnsi="Times New Roman" w:cs="Times New Roman"/>
          <w:sz w:val="20"/>
          <w:szCs w:val="20"/>
        </w:rPr>
        <w:t>•  Наборы предметных картинок.</w:t>
      </w:r>
    </w:p>
    <w:p w:rsidR="00C55CA5" w:rsidRPr="004E6950" w:rsidRDefault="00C55CA5" w:rsidP="00C55CA5">
      <w:pPr>
        <w:pStyle w:val="ParagraphStyle"/>
        <w:spacing w:line="276" w:lineRule="auto"/>
        <w:ind w:firstLine="360"/>
        <w:jc w:val="both"/>
        <w:rPr>
          <w:rFonts w:ascii="Times New Roman" w:hAnsi="Times New Roman" w:cs="Times New Roman"/>
          <w:sz w:val="20"/>
          <w:szCs w:val="20"/>
        </w:rPr>
      </w:pPr>
      <w:r w:rsidRPr="004E6950">
        <w:rPr>
          <w:rFonts w:ascii="Times New Roman" w:hAnsi="Times New Roman" w:cs="Times New Roman"/>
          <w:sz w:val="20"/>
          <w:szCs w:val="20"/>
        </w:rPr>
        <w:t>•  Наборы счётных палочек.</w:t>
      </w:r>
    </w:p>
    <w:p w:rsidR="00C55CA5" w:rsidRPr="004E6950" w:rsidRDefault="00C55CA5" w:rsidP="00C55CA5">
      <w:pPr>
        <w:pStyle w:val="ParagraphStyle"/>
        <w:spacing w:line="276" w:lineRule="auto"/>
        <w:ind w:firstLine="360"/>
        <w:jc w:val="both"/>
        <w:rPr>
          <w:rFonts w:ascii="Times New Roman" w:hAnsi="Times New Roman" w:cs="Times New Roman"/>
          <w:sz w:val="20"/>
          <w:szCs w:val="20"/>
        </w:rPr>
      </w:pPr>
      <w:r w:rsidRPr="004E6950">
        <w:rPr>
          <w:rFonts w:ascii="Times New Roman" w:hAnsi="Times New Roman" w:cs="Times New Roman"/>
          <w:sz w:val="20"/>
          <w:szCs w:val="20"/>
        </w:rPr>
        <w:t>•  Наборное полотно.</w:t>
      </w:r>
    </w:p>
    <w:p w:rsidR="00C55CA5" w:rsidRPr="004E6950" w:rsidRDefault="00C55CA5" w:rsidP="00C55CA5">
      <w:pPr>
        <w:pStyle w:val="ParagraphStyle"/>
        <w:keepNext/>
        <w:keepLines/>
        <w:spacing w:before="120" w:after="60" w:line="264" w:lineRule="auto"/>
        <w:ind w:firstLine="360"/>
        <w:jc w:val="both"/>
        <w:rPr>
          <w:rFonts w:ascii="Times New Roman" w:hAnsi="Times New Roman" w:cs="Times New Roman"/>
          <w:b/>
          <w:bCs/>
          <w:sz w:val="20"/>
          <w:szCs w:val="20"/>
        </w:rPr>
      </w:pPr>
      <w:r w:rsidRPr="004E6950">
        <w:rPr>
          <w:rFonts w:ascii="Times New Roman" w:hAnsi="Times New Roman" w:cs="Times New Roman"/>
          <w:b/>
          <w:bCs/>
          <w:sz w:val="20"/>
          <w:szCs w:val="20"/>
        </w:rPr>
        <w:t>4. Материально-технические средства:</w:t>
      </w:r>
    </w:p>
    <w:p w:rsidR="00C55CA5" w:rsidRPr="004E6950" w:rsidRDefault="00C55CA5" w:rsidP="00C55CA5">
      <w:pPr>
        <w:pStyle w:val="ParagraphStyle"/>
        <w:keepLines/>
        <w:spacing w:line="264" w:lineRule="auto"/>
        <w:ind w:firstLine="360"/>
        <w:jc w:val="both"/>
        <w:rPr>
          <w:rFonts w:ascii="Times New Roman" w:hAnsi="Times New Roman" w:cs="Times New Roman"/>
          <w:sz w:val="20"/>
          <w:szCs w:val="20"/>
        </w:rPr>
      </w:pPr>
      <w:r w:rsidRPr="004E6950">
        <w:rPr>
          <w:rFonts w:ascii="Times New Roman" w:hAnsi="Times New Roman" w:cs="Times New Roman"/>
          <w:sz w:val="20"/>
          <w:szCs w:val="20"/>
        </w:rPr>
        <w:t>•  Классная доска с набором приспособлений для крепления таблиц, постеров, картинок.</w:t>
      </w:r>
    </w:p>
    <w:p w:rsidR="00C55CA5" w:rsidRPr="004E6950" w:rsidRDefault="00C55CA5" w:rsidP="00C55CA5">
      <w:pPr>
        <w:pStyle w:val="ParagraphStyle"/>
        <w:spacing w:line="264" w:lineRule="auto"/>
        <w:ind w:firstLine="360"/>
        <w:jc w:val="both"/>
        <w:rPr>
          <w:rFonts w:ascii="Times New Roman" w:hAnsi="Times New Roman" w:cs="Times New Roman"/>
          <w:sz w:val="20"/>
          <w:szCs w:val="20"/>
        </w:rPr>
      </w:pPr>
      <w:r w:rsidRPr="004E6950">
        <w:rPr>
          <w:rFonts w:ascii="Times New Roman" w:hAnsi="Times New Roman" w:cs="Times New Roman"/>
          <w:sz w:val="20"/>
          <w:szCs w:val="20"/>
        </w:rPr>
        <w:t>•  Компьютерная техника.</w:t>
      </w:r>
    </w:p>
    <w:p w:rsidR="00C55CA5" w:rsidRPr="004E6950" w:rsidRDefault="00C55CA5" w:rsidP="00C55CA5">
      <w:pPr>
        <w:pStyle w:val="ParagraphStyle"/>
        <w:spacing w:line="264" w:lineRule="auto"/>
        <w:ind w:firstLine="360"/>
        <w:jc w:val="both"/>
        <w:rPr>
          <w:rFonts w:ascii="Times New Roman" w:hAnsi="Times New Roman" w:cs="Times New Roman"/>
          <w:sz w:val="20"/>
          <w:szCs w:val="20"/>
        </w:rPr>
      </w:pPr>
      <w:r w:rsidRPr="004E6950">
        <w:rPr>
          <w:rFonts w:ascii="Times New Roman" w:hAnsi="Times New Roman" w:cs="Times New Roman"/>
          <w:sz w:val="20"/>
          <w:szCs w:val="20"/>
        </w:rPr>
        <w:t>•  Интерактивная доска.</w:t>
      </w:r>
    </w:p>
    <w:p w:rsidR="00C55CA5" w:rsidRPr="004E6950" w:rsidRDefault="00C55CA5" w:rsidP="00C55CA5">
      <w:pPr>
        <w:pStyle w:val="ParagraphStyle"/>
        <w:spacing w:line="264" w:lineRule="auto"/>
        <w:ind w:firstLine="360"/>
        <w:jc w:val="both"/>
        <w:rPr>
          <w:rFonts w:ascii="Times New Roman" w:hAnsi="Times New Roman" w:cs="Times New Roman"/>
          <w:sz w:val="20"/>
          <w:szCs w:val="20"/>
        </w:rPr>
      </w:pPr>
      <w:r w:rsidRPr="004E6950">
        <w:rPr>
          <w:rFonts w:ascii="Times New Roman" w:hAnsi="Times New Roman" w:cs="Times New Roman"/>
          <w:sz w:val="20"/>
          <w:szCs w:val="20"/>
        </w:rPr>
        <w:t>•  Видеопроектор.</w:t>
      </w:r>
    </w:p>
    <w:p w:rsidR="00C55CA5" w:rsidRPr="004E6950" w:rsidRDefault="00C55CA5" w:rsidP="00C55CA5">
      <w:pPr>
        <w:pStyle w:val="ParagraphStyle"/>
        <w:spacing w:line="264" w:lineRule="auto"/>
        <w:ind w:firstLine="360"/>
        <w:jc w:val="both"/>
        <w:rPr>
          <w:rFonts w:ascii="Times New Roman" w:hAnsi="Times New Roman" w:cs="Times New Roman"/>
          <w:sz w:val="20"/>
          <w:szCs w:val="20"/>
        </w:rPr>
      </w:pPr>
      <w:r w:rsidRPr="004E6950">
        <w:rPr>
          <w:rFonts w:ascii="Times New Roman" w:hAnsi="Times New Roman" w:cs="Times New Roman"/>
          <w:sz w:val="20"/>
          <w:szCs w:val="20"/>
        </w:rPr>
        <w:t>•  Экспозиционный экран.</w:t>
      </w:r>
    </w:p>
    <w:p w:rsidR="00C55CA5" w:rsidRPr="004E6950" w:rsidRDefault="00C55CA5" w:rsidP="00C55CA5">
      <w:pPr>
        <w:rPr>
          <w:rFonts w:ascii="Times New Roman" w:hAnsi="Times New Roman" w:cs="Times New Roman"/>
          <w:sz w:val="20"/>
          <w:szCs w:val="20"/>
        </w:rPr>
      </w:pPr>
    </w:p>
    <w:p w:rsidR="00C55CA5" w:rsidRPr="004E6950" w:rsidRDefault="00C55CA5" w:rsidP="00C55CA5">
      <w:pPr>
        <w:pStyle w:val="ParagraphStyle"/>
        <w:spacing w:before="240" w:after="240" w:line="264" w:lineRule="auto"/>
        <w:jc w:val="center"/>
        <w:rPr>
          <w:rFonts w:ascii="Times New Roman" w:hAnsi="Times New Roman" w:cs="Times New Roman"/>
          <w:b/>
          <w:bCs/>
          <w:sz w:val="20"/>
          <w:szCs w:val="20"/>
        </w:rPr>
      </w:pPr>
      <w:r w:rsidRPr="004E6950">
        <w:rPr>
          <w:rFonts w:ascii="Times New Roman" w:hAnsi="Times New Roman" w:cs="Times New Roman"/>
          <w:b/>
          <w:bCs/>
          <w:sz w:val="20"/>
          <w:szCs w:val="20"/>
        </w:rPr>
        <w:lastRenderedPageBreak/>
        <w:t>КАЛЕНДАРНО-ТЕМАТИЧЕСКОЕ ПЛАНИРОВАНИЕ</w:t>
      </w:r>
    </w:p>
    <w:tbl>
      <w:tblPr>
        <w:tblpPr w:leftFromText="180" w:rightFromText="180" w:vertAnchor="text" w:tblpY="1"/>
        <w:tblOverlap w:val="never"/>
        <w:tblW w:w="14100" w:type="dxa"/>
        <w:tblLayout w:type="fixed"/>
        <w:tblCellMar>
          <w:top w:w="60" w:type="dxa"/>
          <w:left w:w="60" w:type="dxa"/>
          <w:bottom w:w="60" w:type="dxa"/>
          <w:right w:w="60" w:type="dxa"/>
        </w:tblCellMar>
        <w:tblLook w:val="0000" w:firstRow="0" w:lastRow="0" w:firstColumn="0" w:lastColumn="0" w:noHBand="0" w:noVBand="0"/>
      </w:tblPr>
      <w:tblGrid>
        <w:gridCol w:w="426"/>
        <w:gridCol w:w="708"/>
        <w:gridCol w:w="1262"/>
        <w:gridCol w:w="2480"/>
        <w:gridCol w:w="1907"/>
        <w:gridCol w:w="2193"/>
        <w:gridCol w:w="3756"/>
        <w:gridCol w:w="1368"/>
      </w:tblGrid>
      <w:tr w:rsidR="00C55CA5" w:rsidRPr="004E6950" w:rsidTr="00C55CA5">
        <w:trPr>
          <w:trHeight w:val="435"/>
        </w:trPr>
        <w:tc>
          <w:tcPr>
            <w:tcW w:w="426" w:type="dxa"/>
            <w:vMerge w:val="restart"/>
            <w:tcBorders>
              <w:top w:val="single" w:sz="6" w:space="0" w:color="000000"/>
              <w:left w:val="single" w:sz="6" w:space="0" w:color="000000"/>
              <w:bottom w:val="single" w:sz="6" w:space="0" w:color="000000"/>
              <w:right w:val="single" w:sz="6" w:space="0" w:color="000000"/>
            </w:tcBorders>
            <w:vAlign w:val="center"/>
          </w:tcPr>
          <w:p w:rsidR="00C55CA5" w:rsidRPr="004E6950" w:rsidRDefault="00C55CA5" w:rsidP="00C55CA5">
            <w:pPr>
              <w:pStyle w:val="ParagraphStyle"/>
              <w:spacing w:line="264" w:lineRule="auto"/>
              <w:jc w:val="center"/>
              <w:rPr>
                <w:rFonts w:ascii="Times New Roman" w:hAnsi="Times New Roman" w:cs="Times New Roman"/>
                <w:sz w:val="20"/>
                <w:szCs w:val="20"/>
              </w:rPr>
            </w:pPr>
            <w:r w:rsidRPr="004E6950">
              <w:rPr>
                <w:rFonts w:ascii="Times New Roman" w:hAnsi="Times New Roman" w:cs="Times New Roman"/>
                <w:sz w:val="20"/>
                <w:szCs w:val="20"/>
              </w:rPr>
              <w:t>№</w:t>
            </w:r>
          </w:p>
        </w:tc>
        <w:tc>
          <w:tcPr>
            <w:tcW w:w="708" w:type="dxa"/>
            <w:vMerge w:val="restart"/>
            <w:tcBorders>
              <w:top w:val="single" w:sz="6" w:space="0" w:color="000000"/>
              <w:left w:val="single" w:sz="6" w:space="0" w:color="000000"/>
              <w:bottom w:val="single" w:sz="6" w:space="0" w:color="000000"/>
              <w:right w:val="single" w:sz="6" w:space="0" w:color="000000"/>
            </w:tcBorders>
            <w:vAlign w:val="center"/>
          </w:tcPr>
          <w:p w:rsidR="00C55CA5" w:rsidRPr="004E6950" w:rsidRDefault="00C55CA5" w:rsidP="00C55CA5">
            <w:pPr>
              <w:pStyle w:val="ParagraphStyle"/>
              <w:spacing w:line="264" w:lineRule="auto"/>
              <w:jc w:val="center"/>
              <w:rPr>
                <w:rFonts w:ascii="Times New Roman" w:hAnsi="Times New Roman" w:cs="Times New Roman"/>
                <w:sz w:val="20"/>
                <w:szCs w:val="20"/>
              </w:rPr>
            </w:pPr>
            <w:r w:rsidRPr="004E6950">
              <w:rPr>
                <w:rFonts w:ascii="Times New Roman" w:hAnsi="Times New Roman" w:cs="Times New Roman"/>
                <w:sz w:val="20"/>
                <w:szCs w:val="20"/>
              </w:rPr>
              <w:t>Дата</w:t>
            </w:r>
          </w:p>
        </w:tc>
        <w:tc>
          <w:tcPr>
            <w:tcW w:w="1262" w:type="dxa"/>
            <w:vMerge w:val="restart"/>
            <w:tcBorders>
              <w:top w:val="single" w:sz="6" w:space="0" w:color="000000"/>
              <w:left w:val="single" w:sz="6" w:space="0" w:color="000000"/>
              <w:bottom w:val="single" w:sz="6" w:space="0" w:color="000000"/>
              <w:right w:val="single" w:sz="6" w:space="0" w:color="000000"/>
            </w:tcBorders>
            <w:vAlign w:val="center"/>
          </w:tcPr>
          <w:p w:rsidR="00C55CA5" w:rsidRPr="004E6950" w:rsidRDefault="00C55CA5" w:rsidP="00C55CA5">
            <w:pPr>
              <w:pStyle w:val="ParagraphStyle"/>
              <w:spacing w:line="264" w:lineRule="auto"/>
              <w:jc w:val="center"/>
              <w:rPr>
                <w:rFonts w:ascii="Times New Roman" w:hAnsi="Times New Roman" w:cs="Times New Roman"/>
                <w:sz w:val="20"/>
                <w:szCs w:val="20"/>
              </w:rPr>
            </w:pPr>
            <w:r w:rsidRPr="004E6950">
              <w:rPr>
                <w:rFonts w:ascii="Times New Roman" w:hAnsi="Times New Roman" w:cs="Times New Roman"/>
                <w:sz w:val="20"/>
                <w:szCs w:val="20"/>
              </w:rPr>
              <w:t>Тема, тип</w:t>
            </w:r>
            <w:r w:rsidRPr="004E6950">
              <w:rPr>
                <w:rFonts w:ascii="Times New Roman" w:hAnsi="Times New Roman" w:cs="Times New Roman"/>
                <w:sz w:val="20"/>
                <w:szCs w:val="20"/>
              </w:rPr>
              <w:br/>
              <w:t>урока</w:t>
            </w:r>
          </w:p>
        </w:tc>
        <w:tc>
          <w:tcPr>
            <w:tcW w:w="2480" w:type="dxa"/>
            <w:vMerge w:val="restart"/>
            <w:tcBorders>
              <w:top w:val="single" w:sz="6" w:space="0" w:color="000000"/>
              <w:left w:val="single" w:sz="6" w:space="0" w:color="000000"/>
              <w:bottom w:val="single" w:sz="6" w:space="0" w:color="000000"/>
              <w:right w:val="single" w:sz="6" w:space="0" w:color="000000"/>
            </w:tcBorders>
            <w:vAlign w:val="center"/>
          </w:tcPr>
          <w:p w:rsidR="00C55CA5" w:rsidRPr="004E6950" w:rsidRDefault="00C55CA5" w:rsidP="00C55CA5">
            <w:pPr>
              <w:pStyle w:val="ParagraphStyle"/>
              <w:spacing w:line="264" w:lineRule="auto"/>
              <w:jc w:val="center"/>
              <w:rPr>
                <w:rFonts w:ascii="Times New Roman" w:hAnsi="Times New Roman" w:cs="Times New Roman"/>
                <w:sz w:val="20"/>
                <w:szCs w:val="20"/>
              </w:rPr>
            </w:pPr>
            <w:r w:rsidRPr="004E6950">
              <w:rPr>
                <w:rFonts w:ascii="Times New Roman" w:hAnsi="Times New Roman" w:cs="Times New Roman"/>
                <w:sz w:val="20"/>
                <w:szCs w:val="20"/>
              </w:rPr>
              <w:t xml:space="preserve">Решаемые проблемы; </w:t>
            </w:r>
            <w:r w:rsidRPr="004E6950">
              <w:rPr>
                <w:rFonts w:ascii="Times New Roman" w:hAnsi="Times New Roman" w:cs="Times New Roman"/>
                <w:sz w:val="20"/>
                <w:szCs w:val="20"/>
              </w:rPr>
              <w:br/>
              <w:t>цели деятельности</w:t>
            </w:r>
            <w:r w:rsidRPr="004E6950">
              <w:rPr>
                <w:rFonts w:ascii="Times New Roman" w:hAnsi="Times New Roman" w:cs="Times New Roman"/>
                <w:sz w:val="20"/>
                <w:szCs w:val="20"/>
              </w:rPr>
              <w:br/>
              <w:t>учителя</w:t>
            </w:r>
          </w:p>
        </w:tc>
        <w:tc>
          <w:tcPr>
            <w:tcW w:w="9224" w:type="dxa"/>
            <w:gridSpan w:val="4"/>
            <w:tcBorders>
              <w:top w:val="single" w:sz="6" w:space="0" w:color="000000"/>
              <w:left w:val="single" w:sz="6" w:space="0" w:color="000000"/>
              <w:bottom w:val="single" w:sz="6" w:space="0" w:color="000000"/>
              <w:right w:val="single" w:sz="6" w:space="0" w:color="000000"/>
            </w:tcBorders>
            <w:vAlign w:val="center"/>
          </w:tcPr>
          <w:p w:rsidR="00C55CA5" w:rsidRPr="004E6950" w:rsidRDefault="00C55CA5" w:rsidP="00C55CA5">
            <w:pPr>
              <w:pStyle w:val="ParagraphStyle"/>
              <w:spacing w:line="264" w:lineRule="auto"/>
              <w:jc w:val="center"/>
              <w:rPr>
                <w:rFonts w:ascii="Times New Roman" w:hAnsi="Times New Roman" w:cs="Times New Roman"/>
                <w:sz w:val="20"/>
                <w:szCs w:val="20"/>
              </w:rPr>
            </w:pPr>
            <w:r w:rsidRPr="004E6950">
              <w:rPr>
                <w:rFonts w:ascii="Times New Roman" w:hAnsi="Times New Roman" w:cs="Times New Roman"/>
                <w:sz w:val="20"/>
                <w:szCs w:val="20"/>
              </w:rPr>
              <w:t>Планируемые результаты (в соответствии с ФГОС)</w:t>
            </w:r>
          </w:p>
        </w:tc>
      </w:tr>
      <w:tr w:rsidR="00C55CA5" w:rsidRPr="004E6950" w:rsidTr="00C55CA5">
        <w:trPr>
          <w:trHeight w:val="690"/>
        </w:trPr>
        <w:tc>
          <w:tcPr>
            <w:tcW w:w="426" w:type="dxa"/>
            <w:vMerge/>
            <w:tcBorders>
              <w:top w:val="single" w:sz="6" w:space="0" w:color="000000"/>
              <w:left w:val="single" w:sz="6" w:space="0" w:color="000000"/>
              <w:bottom w:val="single" w:sz="6" w:space="0" w:color="000000"/>
              <w:right w:val="single" w:sz="6" w:space="0" w:color="000000"/>
            </w:tcBorders>
            <w:vAlign w:val="center"/>
          </w:tcPr>
          <w:p w:rsidR="00C55CA5" w:rsidRPr="004E6950" w:rsidRDefault="00C55CA5" w:rsidP="00C55CA5">
            <w:pPr>
              <w:pStyle w:val="ParagraphStyle"/>
              <w:rPr>
                <w:rFonts w:ascii="Times New Roman" w:hAnsi="Times New Roman" w:cs="Times New Roman"/>
                <w:b/>
                <w:bCs/>
                <w:sz w:val="20"/>
                <w:szCs w:val="20"/>
              </w:rPr>
            </w:pPr>
          </w:p>
        </w:tc>
        <w:tc>
          <w:tcPr>
            <w:tcW w:w="708" w:type="dxa"/>
            <w:vMerge/>
            <w:tcBorders>
              <w:top w:val="single" w:sz="6" w:space="0" w:color="000000"/>
              <w:left w:val="single" w:sz="6" w:space="0" w:color="000000"/>
              <w:bottom w:val="single" w:sz="6" w:space="0" w:color="000000"/>
              <w:right w:val="single" w:sz="6" w:space="0" w:color="000000"/>
            </w:tcBorders>
            <w:vAlign w:val="center"/>
          </w:tcPr>
          <w:p w:rsidR="00C55CA5" w:rsidRPr="004E6950" w:rsidRDefault="00C55CA5" w:rsidP="00C55CA5">
            <w:pPr>
              <w:pStyle w:val="ParagraphStyle"/>
              <w:rPr>
                <w:rFonts w:ascii="Times New Roman" w:hAnsi="Times New Roman" w:cs="Times New Roman"/>
                <w:b/>
                <w:bCs/>
                <w:sz w:val="20"/>
                <w:szCs w:val="20"/>
              </w:rPr>
            </w:pPr>
          </w:p>
        </w:tc>
        <w:tc>
          <w:tcPr>
            <w:tcW w:w="1262" w:type="dxa"/>
            <w:vMerge/>
            <w:tcBorders>
              <w:top w:val="single" w:sz="6" w:space="0" w:color="000000"/>
              <w:left w:val="single" w:sz="6" w:space="0" w:color="000000"/>
              <w:bottom w:val="single" w:sz="6" w:space="0" w:color="000000"/>
              <w:right w:val="single" w:sz="6" w:space="0" w:color="000000"/>
            </w:tcBorders>
            <w:vAlign w:val="center"/>
          </w:tcPr>
          <w:p w:rsidR="00C55CA5" w:rsidRPr="004E6950" w:rsidRDefault="00C55CA5" w:rsidP="00C55CA5">
            <w:pPr>
              <w:pStyle w:val="ParagraphStyle"/>
              <w:rPr>
                <w:rFonts w:ascii="Times New Roman" w:hAnsi="Times New Roman" w:cs="Times New Roman"/>
                <w:b/>
                <w:bCs/>
                <w:sz w:val="20"/>
                <w:szCs w:val="20"/>
              </w:rPr>
            </w:pPr>
          </w:p>
        </w:tc>
        <w:tc>
          <w:tcPr>
            <w:tcW w:w="2480" w:type="dxa"/>
            <w:vMerge/>
            <w:tcBorders>
              <w:top w:val="single" w:sz="6" w:space="0" w:color="000000"/>
              <w:left w:val="single" w:sz="6" w:space="0" w:color="000000"/>
              <w:bottom w:val="single" w:sz="6" w:space="0" w:color="000000"/>
              <w:right w:val="single" w:sz="6" w:space="0" w:color="000000"/>
            </w:tcBorders>
            <w:vAlign w:val="center"/>
          </w:tcPr>
          <w:p w:rsidR="00C55CA5" w:rsidRPr="004E6950" w:rsidRDefault="00C55CA5" w:rsidP="00C55CA5">
            <w:pPr>
              <w:pStyle w:val="ParagraphStyle"/>
              <w:rPr>
                <w:rFonts w:ascii="Times New Roman" w:hAnsi="Times New Roman" w:cs="Times New Roman"/>
                <w:b/>
                <w:bCs/>
                <w:sz w:val="20"/>
                <w:szCs w:val="20"/>
              </w:rPr>
            </w:pPr>
          </w:p>
        </w:tc>
        <w:tc>
          <w:tcPr>
            <w:tcW w:w="1907" w:type="dxa"/>
            <w:tcBorders>
              <w:top w:val="single" w:sz="6" w:space="0" w:color="000000"/>
              <w:left w:val="single" w:sz="6" w:space="0" w:color="000000"/>
              <w:bottom w:val="single" w:sz="6" w:space="0" w:color="000000"/>
              <w:right w:val="single" w:sz="6" w:space="0" w:color="000000"/>
            </w:tcBorders>
            <w:vAlign w:val="center"/>
          </w:tcPr>
          <w:p w:rsidR="00C55CA5" w:rsidRPr="004E6950" w:rsidRDefault="00C55CA5" w:rsidP="00C55CA5">
            <w:pPr>
              <w:pStyle w:val="ParagraphStyle"/>
              <w:spacing w:line="264" w:lineRule="auto"/>
              <w:jc w:val="center"/>
              <w:rPr>
                <w:rFonts w:ascii="Times New Roman" w:hAnsi="Times New Roman" w:cs="Times New Roman"/>
                <w:sz w:val="20"/>
                <w:szCs w:val="20"/>
              </w:rPr>
            </w:pPr>
            <w:r w:rsidRPr="004E6950">
              <w:rPr>
                <w:rFonts w:ascii="Times New Roman" w:hAnsi="Times New Roman" w:cs="Times New Roman"/>
                <w:sz w:val="20"/>
                <w:szCs w:val="20"/>
              </w:rPr>
              <w:t>понятия</w:t>
            </w:r>
          </w:p>
        </w:tc>
        <w:tc>
          <w:tcPr>
            <w:tcW w:w="2193" w:type="dxa"/>
            <w:tcBorders>
              <w:top w:val="single" w:sz="6" w:space="0" w:color="000000"/>
              <w:left w:val="single" w:sz="6" w:space="0" w:color="000000"/>
              <w:bottom w:val="single" w:sz="6" w:space="0" w:color="000000"/>
              <w:right w:val="single" w:sz="6" w:space="0" w:color="000000"/>
            </w:tcBorders>
            <w:vAlign w:val="center"/>
          </w:tcPr>
          <w:p w:rsidR="00C55CA5" w:rsidRPr="004E6950" w:rsidRDefault="00C55CA5" w:rsidP="00C55CA5">
            <w:pPr>
              <w:pStyle w:val="ParagraphStyle"/>
              <w:spacing w:line="264" w:lineRule="auto"/>
              <w:jc w:val="center"/>
              <w:rPr>
                <w:rFonts w:ascii="Times New Roman" w:hAnsi="Times New Roman" w:cs="Times New Roman"/>
                <w:sz w:val="20"/>
                <w:szCs w:val="20"/>
              </w:rPr>
            </w:pPr>
            <w:r w:rsidRPr="004E6950">
              <w:rPr>
                <w:rFonts w:ascii="Times New Roman" w:hAnsi="Times New Roman" w:cs="Times New Roman"/>
                <w:sz w:val="20"/>
                <w:szCs w:val="20"/>
              </w:rPr>
              <w:t>предметные</w:t>
            </w:r>
            <w:r w:rsidRPr="004E6950">
              <w:rPr>
                <w:rFonts w:ascii="Times New Roman" w:hAnsi="Times New Roman" w:cs="Times New Roman"/>
                <w:sz w:val="20"/>
                <w:szCs w:val="20"/>
              </w:rPr>
              <w:br/>
              <w:t>результаты</w:t>
            </w:r>
          </w:p>
        </w:tc>
        <w:tc>
          <w:tcPr>
            <w:tcW w:w="3756" w:type="dxa"/>
            <w:tcBorders>
              <w:top w:val="single" w:sz="6" w:space="0" w:color="000000"/>
              <w:left w:val="single" w:sz="6" w:space="0" w:color="000000"/>
              <w:bottom w:val="single" w:sz="6" w:space="0" w:color="000000"/>
              <w:right w:val="single" w:sz="6" w:space="0" w:color="000000"/>
            </w:tcBorders>
            <w:vAlign w:val="center"/>
          </w:tcPr>
          <w:p w:rsidR="00C55CA5" w:rsidRPr="004E6950" w:rsidRDefault="00C55CA5" w:rsidP="00C55CA5">
            <w:pPr>
              <w:pStyle w:val="ParagraphStyle"/>
              <w:spacing w:line="264" w:lineRule="auto"/>
              <w:jc w:val="center"/>
              <w:rPr>
                <w:rFonts w:ascii="Times New Roman" w:hAnsi="Times New Roman" w:cs="Times New Roman"/>
                <w:sz w:val="20"/>
                <w:szCs w:val="20"/>
              </w:rPr>
            </w:pPr>
            <w:r w:rsidRPr="004E6950">
              <w:rPr>
                <w:rFonts w:ascii="Times New Roman" w:hAnsi="Times New Roman" w:cs="Times New Roman"/>
                <w:sz w:val="20"/>
                <w:szCs w:val="20"/>
              </w:rPr>
              <w:t>универсальные учебные</w:t>
            </w:r>
            <w:r w:rsidRPr="004E6950">
              <w:rPr>
                <w:rFonts w:ascii="Times New Roman" w:hAnsi="Times New Roman" w:cs="Times New Roman"/>
                <w:sz w:val="20"/>
                <w:szCs w:val="20"/>
              </w:rPr>
              <w:br/>
              <w:t>действия (УУД)</w:t>
            </w:r>
          </w:p>
        </w:tc>
        <w:tc>
          <w:tcPr>
            <w:tcW w:w="1368" w:type="dxa"/>
            <w:tcBorders>
              <w:top w:val="single" w:sz="6" w:space="0" w:color="000000"/>
              <w:left w:val="single" w:sz="6" w:space="0" w:color="000000"/>
              <w:bottom w:val="single" w:sz="6" w:space="0" w:color="000000"/>
              <w:right w:val="single" w:sz="6" w:space="0" w:color="000000"/>
            </w:tcBorders>
            <w:vAlign w:val="center"/>
          </w:tcPr>
          <w:p w:rsidR="00C55CA5" w:rsidRPr="004E6950" w:rsidRDefault="00C55CA5" w:rsidP="00C55CA5">
            <w:pPr>
              <w:pStyle w:val="ParagraphStyle"/>
              <w:spacing w:line="264" w:lineRule="auto"/>
              <w:jc w:val="center"/>
              <w:rPr>
                <w:rFonts w:ascii="Times New Roman" w:hAnsi="Times New Roman" w:cs="Times New Roman"/>
                <w:sz w:val="20"/>
                <w:szCs w:val="20"/>
              </w:rPr>
            </w:pPr>
            <w:r w:rsidRPr="004E6950">
              <w:rPr>
                <w:rFonts w:ascii="Times New Roman" w:hAnsi="Times New Roman" w:cs="Times New Roman"/>
                <w:sz w:val="20"/>
                <w:szCs w:val="20"/>
              </w:rPr>
              <w:t>личностные</w:t>
            </w:r>
            <w:r w:rsidRPr="004E6950">
              <w:rPr>
                <w:rFonts w:ascii="Times New Roman" w:hAnsi="Times New Roman" w:cs="Times New Roman"/>
                <w:sz w:val="20"/>
                <w:szCs w:val="20"/>
              </w:rPr>
              <w:br/>
              <w:t>результаты</w:t>
            </w:r>
          </w:p>
        </w:tc>
      </w:tr>
      <w:tr w:rsidR="00C55CA5" w:rsidRPr="004E6950" w:rsidTr="00C55CA5">
        <w:trPr>
          <w:trHeight w:val="240"/>
        </w:trPr>
        <w:tc>
          <w:tcPr>
            <w:tcW w:w="426" w:type="dxa"/>
            <w:tcBorders>
              <w:top w:val="single" w:sz="6" w:space="0" w:color="000000"/>
              <w:left w:val="single" w:sz="6" w:space="0" w:color="000000"/>
              <w:bottom w:val="single" w:sz="6" w:space="0" w:color="000000"/>
              <w:right w:val="single" w:sz="6" w:space="0" w:color="000000"/>
            </w:tcBorders>
            <w:vAlign w:val="center"/>
          </w:tcPr>
          <w:p w:rsidR="00C55CA5" w:rsidRPr="004E6950" w:rsidRDefault="00C55CA5" w:rsidP="00C55CA5">
            <w:pPr>
              <w:pStyle w:val="ParagraphStyle"/>
              <w:spacing w:line="264" w:lineRule="auto"/>
              <w:jc w:val="center"/>
              <w:rPr>
                <w:rFonts w:ascii="Times New Roman" w:hAnsi="Times New Roman" w:cs="Times New Roman"/>
                <w:sz w:val="20"/>
                <w:szCs w:val="20"/>
              </w:rPr>
            </w:pPr>
            <w:r w:rsidRPr="004E6950">
              <w:rPr>
                <w:rFonts w:ascii="Times New Roman" w:hAnsi="Times New Roman" w:cs="Times New Roman"/>
                <w:sz w:val="20"/>
                <w:szCs w:val="20"/>
              </w:rPr>
              <w:t>1</w:t>
            </w:r>
          </w:p>
        </w:tc>
        <w:tc>
          <w:tcPr>
            <w:tcW w:w="708" w:type="dxa"/>
            <w:tcBorders>
              <w:top w:val="single" w:sz="6" w:space="0" w:color="000000"/>
              <w:left w:val="single" w:sz="6" w:space="0" w:color="000000"/>
              <w:bottom w:val="single" w:sz="6" w:space="0" w:color="000000"/>
              <w:right w:val="single" w:sz="6" w:space="0" w:color="000000"/>
            </w:tcBorders>
            <w:vAlign w:val="center"/>
          </w:tcPr>
          <w:p w:rsidR="00C55CA5" w:rsidRPr="004E6950" w:rsidRDefault="00C55CA5" w:rsidP="00C55CA5">
            <w:pPr>
              <w:pStyle w:val="ParagraphStyle"/>
              <w:spacing w:line="264" w:lineRule="auto"/>
              <w:jc w:val="center"/>
              <w:rPr>
                <w:rFonts w:ascii="Times New Roman" w:hAnsi="Times New Roman" w:cs="Times New Roman"/>
                <w:sz w:val="20"/>
                <w:szCs w:val="20"/>
              </w:rPr>
            </w:pPr>
            <w:r w:rsidRPr="004E6950">
              <w:rPr>
                <w:rFonts w:ascii="Times New Roman" w:hAnsi="Times New Roman" w:cs="Times New Roman"/>
                <w:sz w:val="20"/>
                <w:szCs w:val="20"/>
              </w:rPr>
              <w:t>2</w:t>
            </w:r>
          </w:p>
        </w:tc>
        <w:tc>
          <w:tcPr>
            <w:tcW w:w="1262" w:type="dxa"/>
            <w:tcBorders>
              <w:top w:val="single" w:sz="6" w:space="0" w:color="000000"/>
              <w:left w:val="single" w:sz="6" w:space="0" w:color="000000"/>
              <w:bottom w:val="single" w:sz="6" w:space="0" w:color="000000"/>
              <w:right w:val="single" w:sz="6" w:space="0" w:color="000000"/>
            </w:tcBorders>
            <w:vAlign w:val="center"/>
          </w:tcPr>
          <w:p w:rsidR="00C55CA5" w:rsidRPr="004E6950" w:rsidRDefault="00C55CA5" w:rsidP="00C55CA5">
            <w:pPr>
              <w:pStyle w:val="ParagraphStyle"/>
              <w:spacing w:line="264" w:lineRule="auto"/>
              <w:jc w:val="center"/>
              <w:rPr>
                <w:rFonts w:ascii="Times New Roman" w:hAnsi="Times New Roman" w:cs="Times New Roman"/>
                <w:sz w:val="20"/>
                <w:szCs w:val="20"/>
              </w:rPr>
            </w:pPr>
            <w:r w:rsidRPr="004E6950">
              <w:rPr>
                <w:rFonts w:ascii="Times New Roman" w:hAnsi="Times New Roman" w:cs="Times New Roman"/>
                <w:sz w:val="20"/>
                <w:szCs w:val="20"/>
              </w:rPr>
              <w:t>3</w:t>
            </w:r>
          </w:p>
        </w:tc>
        <w:tc>
          <w:tcPr>
            <w:tcW w:w="2480" w:type="dxa"/>
            <w:tcBorders>
              <w:top w:val="single" w:sz="6" w:space="0" w:color="000000"/>
              <w:left w:val="single" w:sz="6" w:space="0" w:color="000000"/>
              <w:bottom w:val="single" w:sz="6" w:space="0" w:color="000000"/>
              <w:right w:val="single" w:sz="6" w:space="0" w:color="000000"/>
            </w:tcBorders>
            <w:vAlign w:val="center"/>
          </w:tcPr>
          <w:p w:rsidR="00C55CA5" w:rsidRPr="004E6950" w:rsidRDefault="00C55CA5" w:rsidP="00C55CA5">
            <w:pPr>
              <w:pStyle w:val="ParagraphStyle"/>
              <w:spacing w:line="264" w:lineRule="auto"/>
              <w:jc w:val="center"/>
              <w:rPr>
                <w:rFonts w:ascii="Times New Roman" w:hAnsi="Times New Roman" w:cs="Times New Roman"/>
                <w:sz w:val="20"/>
                <w:szCs w:val="20"/>
              </w:rPr>
            </w:pPr>
            <w:r w:rsidRPr="004E6950">
              <w:rPr>
                <w:rFonts w:ascii="Times New Roman" w:hAnsi="Times New Roman" w:cs="Times New Roman"/>
                <w:sz w:val="20"/>
                <w:szCs w:val="20"/>
              </w:rPr>
              <w:t>4</w:t>
            </w:r>
          </w:p>
        </w:tc>
        <w:tc>
          <w:tcPr>
            <w:tcW w:w="1907" w:type="dxa"/>
            <w:tcBorders>
              <w:top w:val="single" w:sz="6" w:space="0" w:color="000000"/>
              <w:left w:val="single" w:sz="6" w:space="0" w:color="000000"/>
              <w:bottom w:val="single" w:sz="6" w:space="0" w:color="000000"/>
              <w:right w:val="single" w:sz="6" w:space="0" w:color="000000"/>
            </w:tcBorders>
            <w:vAlign w:val="center"/>
          </w:tcPr>
          <w:p w:rsidR="00C55CA5" w:rsidRPr="004E6950" w:rsidRDefault="00C55CA5" w:rsidP="00C55CA5">
            <w:pPr>
              <w:pStyle w:val="ParagraphStyle"/>
              <w:spacing w:line="264" w:lineRule="auto"/>
              <w:jc w:val="center"/>
              <w:rPr>
                <w:rFonts w:ascii="Times New Roman" w:hAnsi="Times New Roman" w:cs="Times New Roman"/>
                <w:sz w:val="20"/>
                <w:szCs w:val="20"/>
              </w:rPr>
            </w:pPr>
            <w:r w:rsidRPr="004E6950">
              <w:rPr>
                <w:rFonts w:ascii="Times New Roman" w:hAnsi="Times New Roman" w:cs="Times New Roman"/>
                <w:sz w:val="20"/>
                <w:szCs w:val="20"/>
              </w:rPr>
              <w:t>5</w:t>
            </w:r>
          </w:p>
        </w:tc>
        <w:tc>
          <w:tcPr>
            <w:tcW w:w="2193" w:type="dxa"/>
            <w:tcBorders>
              <w:top w:val="single" w:sz="6" w:space="0" w:color="000000"/>
              <w:left w:val="single" w:sz="6" w:space="0" w:color="000000"/>
              <w:bottom w:val="single" w:sz="6" w:space="0" w:color="000000"/>
              <w:right w:val="single" w:sz="6" w:space="0" w:color="000000"/>
            </w:tcBorders>
            <w:vAlign w:val="center"/>
          </w:tcPr>
          <w:p w:rsidR="00C55CA5" w:rsidRPr="004E6950" w:rsidRDefault="00C55CA5" w:rsidP="00C55CA5">
            <w:pPr>
              <w:pStyle w:val="ParagraphStyle"/>
              <w:spacing w:line="264" w:lineRule="auto"/>
              <w:jc w:val="center"/>
              <w:rPr>
                <w:rFonts w:ascii="Times New Roman" w:hAnsi="Times New Roman" w:cs="Times New Roman"/>
                <w:sz w:val="20"/>
                <w:szCs w:val="20"/>
              </w:rPr>
            </w:pPr>
            <w:r w:rsidRPr="004E6950">
              <w:rPr>
                <w:rFonts w:ascii="Times New Roman" w:hAnsi="Times New Roman" w:cs="Times New Roman"/>
                <w:sz w:val="20"/>
                <w:szCs w:val="20"/>
              </w:rPr>
              <w:t>6</w:t>
            </w:r>
          </w:p>
        </w:tc>
        <w:tc>
          <w:tcPr>
            <w:tcW w:w="3756" w:type="dxa"/>
            <w:tcBorders>
              <w:top w:val="single" w:sz="6" w:space="0" w:color="000000"/>
              <w:left w:val="single" w:sz="6" w:space="0" w:color="000000"/>
              <w:bottom w:val="single" w:sz="6" w:space="0" w:color="000000"/>
              <w:right w:val="single" w:sz="6" w:space="0" w:color="000000"/>
            </w:tcBorders>
            <w:vAlign w:val="center"/>
          </w:tcPr>
          <w:p w:rsidR="00C55CA5" w:rsidRPr="004E6950" w:rsidRDefault="00C55CA5" w:rsidP="00C55CA5">
            <w:pPr>
              <w:pStyle w:val="ParagraphStyle"/>
              <w:spacing w:line="264" w:lineRule="auto"/>
              <w:jc w:val="center"/>
              <w:rPr>
                <w:rFonts w:ascii="Times New Roman" w:hAnsi="Times New Roman" w:cs="Times New Roman"/>
                <w:sz w:val="20"/>
                <w:szCs w:val="20"/>
              </w:rPr>
            </w:pPr>
            <w:r w:rsidRPr="004E6950">
              <w:rPr>
                <w:rFonts w:ascii="Times New Roman" w:hAnsi="Times New Roman" w:cs="Times New Roman"/>
                <w:sz w:val="20"/>
                <w:szCs w:val="20"/>
              </w:rPr>
              <w:t>7</w:t>
            </w:r>
          </w:p>
        </w:tc>
        <w:tc>
          <w:tcPr>
            <w:tcW w:w="1368" w:type="dxa"/>
            <w:tcBorders>
              <w:top w:val="single" w:sz="6" w:space="0" w:color="000000"/>
              <w:left w:val="single" w:sz="6" w:space="0" w:color="000000"/>
              <w:bottom w:val="single" w:sz="6" w:space="0" w:color="000000"/>
              <w:right w:val="single" w:sz="6" w:space="0" w:color="000000"/>
            </w:tcBorders>
            <w:vAlign w:val="center"/>
          </w:tcPr>
          <w:p w:rsidR="00C55CA5" w:rsidRPr="004E6950" w:rsidRDefault="00C55CA5" w:rsidP="00C55CA5">
            <w:pPr>
              <w:pStyle w:val="ParagraphStyle"/>
              <w:spacing w:line="264" w:lineRule="auto"/>
              <w:jc w:val="center"/>
              <w:rPr>
                <w:rFonts w:ascii="Times New Roman" w:hAnsi="Times New Roman" w:cs="Times New Roman"/>
                <w:sz w:val="20"/>
                <w:szCs w:val="20"/>
              </w:rPr>
            </w:pPr>
            <w:r w:rsidRPr="004E6950">
              <w:rPr>
                <w:rFonts w:ascii="Times New Roman" w:hAnsi="Times New Roman" w:cs="Times New Roman"/>
                <w:sz w:val="20"/>
                <w:szCs w:val="20"/>
              </w:rPr>
              <w:t>8</w:t>
            </w:r>
          </w:p>
        </w:tc>
      </w:tr>
      <w:tr w:rsidR="00C55CA5" w:rsidRPr="004E6950" w:rsidTr="00C55CA5">
        <w:trPr>
          <w:trHeight w:val="240"/>
        </w:trPr>
        <w:tc>
          <w:tcPr>
            <w:tcW w:w="426"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jc w:val="center"/>
              <w:rPr>
                <w:rFonts w:ascii="Times New Roman" w:hAnsi="Times New Roman" w:cs="Times New Roman"/>
                <w:sz w:val="20"/>
                <w:szCs w:val="20"/>
              </w:rPr>
            </w:pPr>
            <w:r w:rsidRPr="004E6950">
              <w:rPr>
                <w:rFonts w:ascii="Times New Roman" w:hAnsi="Times New Roman" w:cs="Times New Roman"/>
                <w:sz w:val="20"/>
                <w:szCs w:val="20"/>
              </w:rPr>
              <w:t>1</w:t>
            </w:r>
          </w:p>
        </w:tc>
        <w:tc>
          <w:tcPr>
            <w:tcW w:w="708"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jc w:val="center"/>
              <w:rPr>
                <w:rFonts w:ascii="Times New Roman" w:hAnsi="Times New Roman" w:cs="Times New Roman"/>
                <w:sz w:val="20"/>
                <w:szCs w:val="20"/>
              </w:rPr>
            </w:pPr>
            <w:r>
              <w:rPr>
                <w:rFonts w:ascii="Times New Roman" w:hAnsi="Times New Roman" w:cs="Times New Roman"/>
                <w:sz w:val="20"/>
                <w:szCs w:val="20"/>
              </w:rPr>
              <w:t>2.09</w:t>
            </w:r>
          </w:p>
        </w:tc>
        <w:tc>
          <w:tcPr>
            <w:tcW w:w="1262"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Знакомство</w:t>
            </w:r>
            <w:r w:rsidRPr="004E6950">
              <w:rPr>
                <w:rFonts w:ascii="Times New Roman" w:hAnsi="Times New Roman" w:cs="Times New Roman"/>
                <w:sz w:val="20"/>
                <w:szCs w:val="20"/>
              </w:rPr>
              <w:br/>
              <w:t>с учебником. Повторение изученного</w:t>
            </w:r>
            <w:r w:rsidRPr="004E6950">
              <w:rPr>
                <w:rFonts w:ascii="Times New Roman" w:hAnsi="Times New Roman" w:cs="Times New Roman"/>
                <w:sz w:val="20"/>
                <w:szCs w:val="20"/>
              </w:rPr>
              <w:br/>
              <w:t xml:space="preserve">в 1 классе. Числа от 1 до 20 </w:t>
            </w:r>
            <w:r w:rsidRPr="004E6950">
              <w:rPr>
                <w:rFonts w:ascii="Times New Roman" w:hAnsi="Times New Roman" w:cs="Times New Roman"/>
                <w:sz w:val="20"/>
                <w:szCs w:val="20"/>
              </w:rPr>
              <w:br/>
            </w:r>
            <w:r w:rsidRPr="004E6950">
              <w:rPr>
                <w:rFonts w:ascii="Times New Roman" w:hAnsi="Times New Roman" w:cs="Times New Roman"/>
                <w:i/>
                <w:iCs/>
                <w:sz w:val="20"/>
                <w:szCs w:val="20"/>
              </w:rPr>
              <w:t>(постановочный)</w:t>
            </w:r>
            <w:r w:rsidRPr="004E6950">
              <w:rPr>
                <w:rFonts w:ascii="Times New Roman" w:hAnsi="Times New Roman" w:cs="Times New Roman"/>
                <w:sz w:val="20"/>
                <w:szCs w:val="20"/>
              </w:rPr>
              <w:t>.</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У.</w:t>
            </w:r>
            <w:r w:rsidRPr="004E6950">
              <w:rPr>
                <w:rFonts w:ascii="Times New Roman" w:hAnsi="Times New Roman" w:cs="Times New Roman"/>
                <w:sz w:val="20"/>
                <w:szCs w:val="20"/>
                <w:vertAlign w:val="superscript"/>
              </w:rPr>
              <w:t>*</w:t>
            </w:r>
            <w:r w:rsidRPr="004E6950">
              <w:rPr>
                <w:rFonts w:ascii="Times New Roman" w:hAnsi="Times New Roman" w:cs="Times New Roman"/>
                <w:sz w:val="20"/>
                <w:szCs w:val="20"/>
              </w:rPr>
              <w:t>, с. 4;</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р. т., с. 3</w:t>
            </w:r>
          </w:p>
        </w:tc>
        <w:tc>
          <w:tcPr>
            <w:tcW w:w="2480"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Что нового узнаем, чему научимся в курсе математики в этом учебном году?</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t>Цели:</w:t>
            </w:r>
            <w:r w:rsidRPr="004E6950">
              <w:rPr>
                <w:rFonts w:ascii="Times New Roman" w:hAnsi="Times New Roman" w:cs="Times New Roman"/>
                <w:sz w:val="20"/>
                <w:szCs w:val="20"/>
              </w:rPr>
              <w:t xml:space="preserve"> познакомить учащихся с новой учебной книгой; повторить порядок следования чисел в ряду от 1 до 20, сложение и вычитание однозначных чисел без перехода через десяток, способы измерения и сравнения длин отрезков; решение задач на конкретный смысл действий сложения и вычитания</w:t>
            </w:r>
          </w:p>
        </w:tc>
        <w:tc>
          <w:tcPr>
            <w:tcW w:w="1907"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Нумерация.</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Пиктограмма. Однозначные</w:t>
            </w:r>
            <w:r w:rsidRPr="004E6950">
              <w:rPr>
                <w:rFonts w:ascii="Times New Roman" w:hAnsi="Times New Roman" w:cs="Times New Roman"/>
                <w:sz w:val="20"/>
                <w:szCs w:val="20"/>
              </w:rPr>
              <w:br/>
              <w:t>и двузначные числа.</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Разряды</w:t>
            </w:r>
          </w:p>
        </w:tc>
        <w:tc>
          <w:tcPr>
            <w:tcW w:w="2193"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t xml:space="preserve">Знания: </w:t>
            </w:r>
            <w:r w:rsidRPr="004E6950">
              <w:rPr>
                <w:rFonts w:ascii="Times New Roman" w:hAnsi="Times New Roman" w:cs="Times New Roman"/>
                <w:sz w:val="20"/>
                <w:szCs w:val="20"/>
              </w:rPr>
              <w:t>познакомятся с новой учебной книгой.</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t>Умения:</w:t>
            </w:r>
            <w:r w:rsidRPr="004E6950">
              <w:rPr>
                <w:rFonts w:ascii="Times New Roman" w:hAnsi="Times New Roman" w:cs="Times New Roman"/>
                <w:sz w:val="20"/>
                <w:szCs w:val="20"/>
              </w:rPr>
              <w:t xml:space="preserve"> повторят порядок следования чисел в ряду</w:t>
            </w:r>
            <w:r w:rsidRPr="004E6950">
              <w:rPr>
                <w:rFonts w:ascii="Times New Roman" w:hAnsi="Times New Roman" w:cs="Times New Roman"/>
                <w:sz w:val="20"/>
                <w:szCs w:val="20"/>
              </w:rPr>
              <w:br/>
              <w:t xml:space="preserve">от 1 до 20, сложение и вычитание однозначных чисел без перехода через десяток, способы измерения и сравнения длин отрезков. </w:t>
            </w:r>
            <w:r w:rsidRPr="004E6950">
              <w:rPr>
                <w:rFonts w:ascii="Times New Roman" w:hAnsi="Times New Roman" w:cs="Times New Roman"/>
                <w:b/>
                <w:bCs/>
                <w:sz w:val="20"/>
                <w:szCs w:val="20"/>
              </w:rPr>
              <w:t>Навыки:</w:t>
            </w:r>
            <w:r w:rsidRPr="004E6950">
              <w:rPr>
                <w:rFonts w:ascii="Times New Roman" w:hAnsi="Times New Roman" w:cs="Times New Roman"/>
                <w:sz w:val="20"/>
                <w:szCs w:val="20"/>
              </w:rPr>
              <w:t xml:space="preserve"> закрепят умение решать задачи, раскрывающие смысл арифметических действий (сложение, вычитание)</w:t>
            </w:r>
          </w:p>
        </w:tc>
        <w:tc>
          <w:tcPr>
            <w:tcW w:w="3756"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i/>
                <w:iCs/>
                <w:sz w:val="20"/>
                <w:szCs w:val="20"/>
              </w:rPr>
              <w:t>Регулятивные:</w:t>
            </w:r>
            <w:r w:rsidRPr="004E6950">
              <w:rPr>
                <w:rFonts w:ascii="Times New Roman" w:hAnsi="Times New Roman" w:cs="Times New Roman"/>
                <w:sz w:val="20"/>
                <w:szCs w:val="20"/>
              </w:rPr>
              <w:t xml:space="preserve">понимать учебные задачи раздела и конкретного урока, стремиться их выполнить; </w:t>
            </w:r>
            <w:r w:rsidRPr="004E6950">
              <w:rPr>
                <w:rFonts w:ascii="Times New Roman" w:hAnsi="Times New Roman" w:cs="Times New Roman"/>
                <w:color w:val="000000"/>
                <w:sz w:val="20"/>
                <w:szCs w:val="20"/>
              </w:rPr>
              <w:t xml:space="preserve">формулировать и удерживать учебную задачу; ориентироваться в учебнике по оглавлению, условным обозначениям и </w:t>
            </w:r>
            <w:r w:rsidRPr="004E6950">
              <w:rPr>
                <w:rFonts w:ascii="Times New Roman" w:hAnsi="Times New Roman" w:cs="Times New Roman"/>
                <w:sz w:val="20"/>
                <w:szCs w:val="20"/>
              </w:rPr>
              <w:t>уметь работать с учебной книгой.</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i/>
                <w:iCs/>
                <w:sz w:val="20"/>
                <w:szCs w:val="20"/>
              </w:rPr>
              <w:t xml:space="preserve">Познавательные: </w:t>
            </w:r>
            <w:r w:rsidRPr="004E6950">
              <w:rPr>
                <w:rFonts w:ascii="Times New Roman" w:hAnsi="Times New Roman" w:cs="Times New Roman"/>
                <w:sz w:val="20"/>
                <w:szCs w:val="20"/>
              </w:rPr>
              <w:t>использовать общие приёмы решения задач: поиск информации в учебной книге; рассуждать о роли математики</w:t>
            </w:r>
            <w:r w:rsidRPr="004E6950">
              <w:rPr>
                <w:rFonts w:ascii="Times New Roman" w:hAnsi="Times New Roman" w:cs="Times New Roman"/>
                <w:sz w:val="20"/>
                <w:szCs w:val="20"/>
              </w:rPr>
              <w:br/>
              <w:t>в жизни людей и обществе.</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i/>
                <w:iCs/>
                <w:sz w:val="20"/>
                <w:szCs w:val="20"/>
              </w:rPr>
              <w:t>Коммуникативные:</w:t>
            </w:r>
            <w:r w:rsidRPr="004E6950">
              <w:rPr>
                <w:rFonts w:ascii="Times New Roman" w:hAnsi="Times New Roman" w:cs="Times New Roman"/>
                <w:sz w:val="20"/>
                <w:szCs w:val="20"/>
              </w:rPr>
              <w:t xml:space="preserve"> ставить вопросы, обращаться за помощью</w:t>
            </w:r>
          </w:p>
        </w:tc>
        <w:tc>
          <w:tcPr>
            <w:tcW w:w="1368"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Приобретают мотивацию учебной деятельности; со-храняют внутреннюю позицию школьника на ос-нове положительного отношения к школе</w:t>
            </w:r>
          </w:p>
        </w:tc>
      </w:tr>
      <w:tr w:rsidR="00C55CA5" w:rsidRPr="004E6950" w:rsidTr="00C55CA5">
        <w:trPr>
          <w:trHeight w:val="240"/>
        </w:trPr>
        <w:tc>
          <w:tcPr>
            <w:tcW w:w="426"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Centered"/>
              <w:rPr>
                <w:rFonts w:ascii="Times New Roman" w:hAnsi="Times New Roman" w:cs="Times New Roman"/>
                <w:sz w:val="20"/>
                <w:szCs w:val="20"/>
              </w:rPr>
            </w:pPr>
            <w:r w:rsidRPr="004E6950">
              <w:rPr>
                <w:rFonts w:ascii="Times New Roman" w:hAnsi="Times New Roman" w:cs="Times New Roman"/>
                <w:b/>
                <w:bCs/>
                <w:sz w:val="20"/>
                <w:szCs w:val="20"/>
              </w:rPr>
              <w:br w:type="page"/>
            </w:r>
            <w:r w:rsidRPr="004E6950">
              <w:rPr>
                <w:rFonts w:ascii="Times New Roman" w:hAnsi="Times New Roman" w:cs="Times New Roman"/>
                <w:sz w:val="20"/>
                <w:szCs w:val="20"/>
              </w:rPr>
              <w:t>2</w:t>
            </w:r>
          </w:p>
        </w:tc>
        <w:tc>
          <w:tcPr>
            <w:tcW w:w="708"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Centered"/>
              <w:rPr>
                <w:rFonts w:ascii="Times New Roman" w:hAnsi="Times New Roman" w:cs="Times New Roman"/>
                <w:sz w:val="20"/>
                <w:szCs w:val="20"/>
              </w:rPr>
            </w:pPr>
            <w:r>
              <w:rPr>
                <w:rFonts w:ascii="Times New Roman" w:hAnsi="Times New Roman" w:cs="Times New Roman"/>
                <w:sz w:val="20"/>
                <w:szCs w:val="20"/>
              </w:rPr>
              <w:t>3.09</w:t>
            </w:r>
          </w:p>
        </w:tc>
        <w:tc>
          <w:tcPr>
            <w:tcW w:w="1262"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 xml:space="preserve">Повторение изученного </w:t>
            </w:r>
            <w:r w:rsidRPr="004E6950">
              <w:rPr>
                <w:rFonts w:ascii="Times New Roman" w:hAnsi="Times New Roman" w:cs="Times New Roman"/>
                <w:sz w:val="20"/>
                <w:szCs w:val="20"/>
              </w:rPr>
              <w:br/>
              <w:t xml:space="preserve">в 1 классе. Числа от 1 до 20 </w:t>
            </w:r>
            <w:r w:rsidRPr="004E6950">
              <w:rPr>
                <w:rFonts w:ascii="Times New Roman" w:hAnsi="Times New Roman" w:cs="Times New Roman"/>
                <w:i/>
                <w:iCs/>
                <w:sz w:val="20"/>
                <w:szCs w:val="20"/>
              </w:rPr>
              <w:t>(решение частных задач)</w:t>
            </w:r>
            <w:r w:rsidRPr="004E6950">
              <w:rPr>
                <w:rFonts w:ascii="Times New Roman" w:hAnsi="Times New Roman" w:cs="Times New Roman"/>
                <w:sz w:val="20"/>
                <w:szCs w:val="20"/>
              </w:rPr>
              <w:t>.</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У., с. 5;</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р. т., с. 4</w:t>
            </w:r>
          </w:p>
        </w:tc>
        <w:tc>
          <w:tcPr>
            <w:tcW w:w="2480"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Как выполнять сложение и вычитание с переходом через десяток?</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sz w:val="20"/>
                <w:szCs w:val="20"/>
              </w:rPr>
              <w:t xml:space="preserve">Цель: </w:t>
            </w:r>
            <w:r w:rsidRPr="004E6950">
              <w:rPr>
                <w:rFonts w:ascii="Times New Roman" w:hAnsi="Times New Roman" w:cs="Times New Roman"/>
                <w:sz w:val="20"/>
                <w:szCs w:val="20"/>
              </w:rPr>
              <w:t>повторить прямой и обратный счет, способы сложения</w:t>
            </w:r>
            <w:r w:rsidRPr="004E6950">
              <w:rPr>
                <w:rFonts w:ascii="Times New Roman" w:hAnsi="Times New Roman" w:cs="Times New Roman"/>
                <w:sz w:val="20"/>
                <w:szCs w:val="20"/>
              </w:rPr>
              <w:br/>
              <w:t>и вычитания по частям с переходом через десяток, название компонентов при сложении и вычитании</w:t>
            </w:r>
          </w:p>
        </w:tc>
        <w:tc>
          <w:tcPr>
            <w:tcW w:w="1907"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Нумерация.</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Пиктограмма. Разряды.</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Слагаемое.</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Сумма.</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Уменьшаемое. Вычитаемое.</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Разность</w:t>
            </w:r>
          </w:p>
        </w:tc>
        <w:tc>
          <w:tcPr>
            <w:tcW w:w="2193"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sz w:val="20"/>
                <w:szCs w:val="20"/>
              </w:rPr>
              <w:t>Умения:</w:t>
            </w:r>
            <w:r w:rsidRPr="004E6950">
              <w:rPr>
                <w:rFonts w:ascii="Times New Roman" w:hAnsi="Times New Roman" w:cs="Times New Roman"/>
                <w:sz w:val="20"/>
                <w:szCs w:val="20"/>
              </w:rPr>
              <w:t xml:space="preserve"> повторят прямой и обратный счет, способы сложения и вычитания по частям с переходом через десяток, название компонентов при сложении и вычитании.</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sz w:val="20"/>
                <w:szCs w:val="20"/>
              </w:rPr>
              <w:t>Навыки:</w:t>
            </w:r>
            <w:r w:rsidRPr="004E6950">
              <w:rPr>
                <w:rFonts w:ascii="Times New Roman" w:hAnsi="Times New Roman" w:cs="Times New Roman"/>
                <w:sz w:val="20"/>
                <w:szCs w:val="20"/>
              </w:rPr>
              <w:t xml:space="preserve"> должны уметь называть числа в порядке их следования при счете</w:t>
            </w:r>
          </w:p>
        </w:tc>
        <w:tc>
          <w:tcPr>
            <w:tcW w:w="3756"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tabs>
                <w:tab w:val="left" w:pos="420"/>
              </w:tabs>
              <w:rPr>
                <w:rFonts w:ascii="Times New Roman" w:hAnsi="Times New Roman" w:cs="Times New Roman"/>
                <w:sz w:val="20"/>
                <w:szCs w:val="20"/>
              </w:rPr>
            </w:pPr>
            <w:r w:rsidRPr="004E6950">
              <w:rPr>
                <w:rFonts w:ascii="Times New Roman" w:hAnsi="Times New Roman" w:cs="Times New Roman"/>
                <w:b/>
                <w:bCs/>
                <w:i/>
                <w:iCs/>
                <w:sz w:val="20"/>
                <w:szCs w:val="20"/>
              </w:rPr>
              <w:t>Регулятивные:</w:t>
            </w:r>
            <w:r w:rsidRPr="004E6950">
              <w:rPr>
                <w:rFonts w:ascii="Times New Roman" w:hAnsi="Times New Roman" w:cs="Times New Roman"/>
                <w:sz w:val="20"/>
                <w:szCs w:val="20"/>
              </w:rPr>
              <w:t xml:space="preserve"> формулировать</w:t>
            </w:r>
            <w:r w:rsidRPr="004E6950">
              <w:rPr>
                <w:rFonts w:ascii="Times New Roman" w:hAnsi="Times New Roman" w:cs="Times New Roman"/>
                <w:sz w:val="20"/>
                <w:szCs w:val="20"/>
              </w:rPr>
              <w:br/>
              <w:t>и удерживать учебную задачу; применять установленные правила</w:t>
            </w:r>
            <w:r w:rsidRPr="004E6950">
              <w:rPr>
                <w:rFonts w:ascii="Times New Roman" w:hAnsi="Times New Roman" w:cs="Times New Roman"/>
                <w:sz w:val="20"/>
                <w:szCs w:val="20"/>
              </w:rPr>
              <w:br/>
              <w:t>в планировании способа решения примеров с переходом через десяток в пределах 20.</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i/>
                <w:iCs/>
                <w:sz w:val="20"/>
                <w:szCs w:val="20"/>
              </w:rPr>
              <w:t xml:space="preserve">Познавательные: </w:t>
            </w:r>
            <w:r w:rsidRPr="004E6950">
              <w:rPr>
                <w:rFonts w:ascii="Times New Roman" w:hAnsi="Times New Roman" w:cs="Times New Roman"/>
                <w:sz w:val="20"/>
                <w:szCs w:val="20"/>
              </w:rPr>
              <w:t>выполнять задания на основе самостоятельных рисунков и схем; действия по заданному алгоритму.</w:t>
            </w:r>
          </w:p>
          <w:p w:rsidR="00C55CA5" w:rsidRPr="004E6950" w:rsidRDefault="00C55CA5" w:rsidP="00C55CA5">
            <w:pPr>
              <w:pStyle w:val="ParagraphStyle"/>
              <w:rPr>
                <w:rFonts w:ascii="Times New Roman" w:hAnsi="Times New Roman" w:cs="Times New Roman"/>
                <w:color w:val="000000"/>
                <w:sz w:val="20"/>
                <w:szCs w:val="20"/>
              </w:rPr>
            </w:pPr>
            <w:r w:rsidRPr="004E6950">
              <w:rPr>
                <w:rFonts w:ascii="Times New Roman" w:hAnsi="Times New Roman" w:cs="Times New Roman"/>
                <w:b/>
                <w:bCs/>
                <w:i/>
                <w:iCs/>
                <w:sz w:val="20"/>
                <w:szCs w:val="20"/>
              </w:rPr>
              <w:t>Коммуникативные:</w:t>
            </w:r>
            <w:r w:rsidRPr="004E6950">
              <w:rPr>
                <w:rFonts w:ascii="Times New Roman" w:hAnsi="Times New Roman" w:cs="Times New Roman"/>
                <w:sz w:val="20"/>
                <w:szCs w:val="20"/>
              </w:rPr>
              <w:t xml:space="preserve"> ставить вопросы, обращаться за помощью; </w:t>
            </w:r>
            <w:r w:rsidRPr="004E6950">
              <w:rPr>
                <w:rFonts w:ascii="Times New Roman" w:hAnsi="Times New Roman" w:cs="Times New Roman"/>
                <w:color w:val="000000"/>
                <w:sz w:val="20"/>
                <w:szCs w:val="20"/>
              </w:rPr>
              <w:t>формулировать свои затруднения</w:t>
            </w:r>
          </w:p>
        </w:tc>
        <w:tc>
          <w:tcPr>
            <w:tcW w:w="1368"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Приобретают начальные навыки адаптации в динамично изменяющемся мире</w:t>
            </w:r>
          </w:p>
        </w:tc>
      </w:tr>
      <w:tr w:rsidR="00C55CA5" w:rsidRPr="004E6950" w:rsidTr="00C55CA5">
        <w:trPr>
          <w:trHeight w:val="240"/>
        </w:trPr>
        <w:tc>
          <w:tcPr>
            <w:tcW w:w="426"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Centered"/>
              <w:rPr>
                <w:rFonts w:ascii="Times New Roman" w:hAnsi="Times New Roman" w:cs="Times New Roman"/>
                <w:sz w:val="20"/>
                <w:szCs w:val="20"/>
              </w:rPr>
            </w:pPr>
            <w:r w:rsidRPr="004E6950">
              <w:rPr>
                <w:rFonts w:ascii="Times New Roman" w:hAnsi="Times New Roman" w:cs="Times New Roman"/>
                <w:sz w:val="20"/>
                <w:szCs w:val="20"/>
              </w:rPr>
              <w:t>3</w:t>
            </w:r>
          </w:p>
        </w:tc>
        <w:tc>
          <w:tcPr>
            <w:tcW w:w="708"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Centered"/>
              <w:rPr>
                <w:rFonts w:ascii="Times New Roman" w:hAnsi="Times New Roman" w:cs="Times New Roman"/>
                <w:sz w:val="20"/>
                <w:szCs w:val="20"/>
              </w:rPr>
            </w:pPr>
            <w:r>
              <w:rPr>
                <w:rFonts w:ascii="Times New Roman" w:hAnsi="Times New Roman" w:cs="Times New Roman"/>
                <w:sz w:val="20"/>
                <w:szCs w:val="20"/>
              </w:rPr>
              <w:t>4.09</w:t>
            </w:r>
          </w:p>
        </w:tc>
        <w:tc>
          <w:tcPr>
            <w:tcW w:w="1262"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 xml:space="preserve">Десяток. Счёт десятками. </w:t>
            </w:r>
            <w:r w:rsidRPr="004E6950">
              <w:rPr>
                <w:rFonts w:ascii="Times New Roman" w:hAnsi="Times New Roman" w:cs="Times New Roman"/>
                <w:sz w:val="20"/>
                <w:szCs w:val="20"/>
              </w:rPr>
              <w:lastRenderedPageBreak/>
              <w:t xml:space="preserve">Образование и запись чисел от 20 до 100 </w:t>
            </w:r>
            <w:r w:rsidRPr="004E6950">
              <w:rPr>
                <w:rFonts w:ascii="Times New Roman" w:hAnsi="Times New Roman" w:cs="Times New Roman"/>
                <w:i/>
                <w:iCs/>
                <w:sz w:val="20"/>
                <w:szCs w:val="20"/>
              </w:rPr>
              <w:t>(решение частных задач)</w:t>
            </w:r>
            <w:r w:rsidRPr="004E6950">
              <w:rPr>
                <w:rFonts w:ascii="Times New Roman" w:hAnsi="Times New Roman" w:cs="Times New Roman"/>
                <w:sz w:val="20"/>
                <w:szCs w:val="20"/>
              </w:rPr>
              <w:t>.</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У., с. 6;</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р. т., с. 5–6</w:t>
            </w:r>
          </w:p>
        </w:tc>
        <w:tc>
          <w:tcPr>
            <w:tcW w:w="2480"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ind w:right="-60"/>
              <w:rPr>
                <w:rFonts w:ascii="Times New Roman" w:hAnsi="Times New Roman" w:cs="Times New Roman"/>
                <w:sz w:val="20"/>
                <w:szCs w:val="20"/>
              </w:rPr>
            </w:pPr>
            <w:r w:rsidRPr="004E6950">
              <w:rPr>
                <w:rFonts w:ascii="Times New Roman" w:hAnsi="Times New Roman" w:cs="Times New Roman"/>
                <w:sz w:val="20"/>
                <w:szCs w:val="20"/>
              </w:rPr>
              <w:lastRenderedPageBreak/>
              <w:t>Что в жизни считают группами и десятками?</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sz w:val="20"/>
                <w:szCs w:val="20"/>
              </w:rPr>
              <w:lastRenderedPageBreak/>
              <w:t xml:space="preserve">Цели: </w:t>
            </w:r>
            <w:r w:rsidRPr="004E6950">
              <w:rPr>
                <w:rFonts w:ascii="Times New Roman" w:hAnsi="Times New Roman" w:cs="Times New Roman"/>
                <w:sz w:val="20"/>
                <w:szCs w:val="20"/>
              </w:rPr>
              <w:t xml:space="preserve">повторить способ счета группы предметов парами, четверками; познакомить учащихся с новой счетной единицей – десятком; научить счету десятками как более рациональному для больших групп; читать и записывать круглые десятки; обучать </w:t>
            </w:r>
          </w:p>
        </w:tc>
        <w:tc>
          <w:tcPr>
            <w:tcW w:w="1907"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lastRenderedPageBreak/>
              <w:t xml:space="preserve">Прямой и обратный счет. Счет парами, четверками. </w:t>
            </w:r>
            <w:r w:rsidRPr="004E6950">
              <w:rPr>
                <w:rFonts w:ascii="Times New Roman" w:hAnsi="Times New Roman" w:cs="Times New Roman"/>
                <w:sz w:val="20"/>
                <w:szCs w:val="20"/>
              </w:rPr>
              <w:lastRenderedPageBreak/>
              <w:t>Десяток. Круглые десятки</w:t>
            </w:r>
          </w:p>
        </w:tc>
        <w:tc>
          <w:tcPr>
            <w:tcW w:w="2193"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sz w:val="20"/>
                <w:szCs w:val="20"/>
              </w:rPr>
              <w:lastRenderedPageBreak/>
              <w:t xml:space="preserve">Знания: </w:t>
            </w:r>
            <w:r w:rsidRPr="004E6950">
              <w:rPr>
                <w:rFonts w:ascii="Times New Roman" w:hAnsi="Times New Roman" w:cs="Times New Roman"/>
                <w:sz w:val="20"/>
                <w:szCs w:val="20"/>
              </w:rPr>
              <w:t>познакомятся с названием круглых чисел.</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sz w:val="20"/>
                <w:szCs w:val="20"/>
              </w:rPr>
              <w:lastRenderedPageBreak/>
              <w:t>Умения:</w:t>
            </w:r>
            <w:r w:rsidRPr="004E6950">
              <w:rPr>
                <w:rFonts w:ascii="Times New Roman" w:hAnsi="Times New Roman" w:cs="Times New Roman"/>
                <w:sz w:val="20"/>
                <w:szCs w:val="20"/>
              </w:rPr>
              <w:t xml:space="preserve"> научатся  считать десятками способом, более рациональным для больших групп; читать и записывать круглые десятки.</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sz w:val="20"/>
                <w:szCs w:val="20"/>
              </w:rPr>
              <w:t>Навыки:</w:t>
            </w:r>
            <w:r w:rsidRPr="004E6950">
              <w:rPr>
                <w:rFonts w:ascii="Times New Roman" w:hAnsi="Times New Roman" w:cs="Times New Roman"/>
                <w:sz w:val="20"/>
                <w:szCs w:val="20"/>
              </w:rPr>
              <w:t xml:space="preserve"> должны уметь решать примеры и задачи</w:t>
            </w:r>
          </w:p>
        </w:tc>
        <w:tc>
          <w:tcPr>
            <w:tcW w:w="3756"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i/>
                <w:iCs/>
                <w:sz w:val="20"/>
                <w:szCs w:val="20"/>
              </w:rPr>
              <w:lastRenderedPageBreak/>
              <w:t xml:space="preserve">Регулятивные: </w:t>
            </w:r>
            <w:r w:rsidRPr="004E6950">
              <w:rPr>
                <w:rFonts w:ascii="Times New Roman" w:hAnsi="Times New Roman" w:cs="Times New Roman"/>
                <w:sz w:val="20"/>
                <w:szCs w:val="20"/>
              </w:rPr>
              <w:t>выбирать действия в соответствии с поставленной задачей и условиями её реализации.</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i/>
                <w:iCs/>
                <w:sz w:val="20"/>
                <w:szCs w:val="20"/>
              </w:rPr>
              <w:lastRenderedPageBreak/>
              <w:t>Познавательные:</w:t>
            </w:r>
            <w:r w:rsidRPr="004E6950">
              <w:rPr>
                <w:rFonts w:ascii="Times New Roman" w:hAnsi="Times New Roman" w:cs="Times New Roman"/>
                <w:color w:val="000000"/>
                <w:sz w:val="20"/>
                <w:szCs w:val="20"/>
              </w:rPr>
              <w:t>использовать</w:t>
            </w:r>
            <w:r w:rsidRPr="004E6950">
              <w:rPr>
                <w:rFonts w:ascii="Times New Roman" w:hAnsi="Times New Roman" w:cs="Times New Roman"/>
                <w:sz w:val="20"/>
                <w:szCs w:val="20"/>
              </w:rPr>
              <w:t xml:space="preserve"> общие приёмы решения задач: выполнять задания с использованием материальных объектов (счётных палочек и т. п.), рисунков, схем.</w:t>
            </w:r>
          </w:p>
          <w:p w:rsidR="00C55CA5" w:rsidRPr="004E6950" w:rsidRDefault="00C55CA5" w:rsidP="00C55CA5">
            <w:pPr>
              <w:pStyle w:val="ParagraphStyle"/>
              <w:rPr>
                <w:rFonts w:ascii="Times New Roman" w:hAnsi="Times New Roman" w:cs="Times New Roman"/>
                <w:color w:val="000000"/>
                <w:sz w:val="20"/>
                <w:szCs w:val="20"/>
              </w:rPr>
            </w:pPr>
            <w:r w:rsidRPr="004E6950">
              <w:rPr>
                <w:rFonts w:ascii="Times New Roman" w:hAnsi="Times New Roman" w:cs="Times New Roman"/>
                <w:b/>
                <w:bCs/>
                <w:i/>
                <w:iCs/>
                <w:sz w:val="20"/>
                <w:szCs w:val="20"/>
              </w:rPr>
              <w:t xml:space="preserve">Коммуникативные: </w:t>
            </w:r>
            <w:r w:rsidRPr="004E6950">
              <w:rPr>
                <w:rFonts w:ascii="Times New Roman" w:hAnsi="Times New Roman" w:cs="Times New Roman"/>
                <w:sz w:val="20"/>
                <w:szCs w:val="20"/>
              </w:rPr>
              <w:t xml:space="preserve">формулировать собственное мнение и позицию; конструктивно работать в парах; </w:t>
            </w:r>
            <w:r w:rsidRPr="004E6950">
              <w:rPr>
                <w:rFonts w:ascii="Times New Roman" w:hAnsi="Times New Roman" w:cs="Times New Roman"/>
                <w:color w:val="000000"/>
                <w:sz w:val="20"/>
                <w:szCs w:val="20"/>
              </w:rPr>
              <w:t>проявлять активность во взаи-</w:t>
            </w:r>
          </w:p>
        </w:tc>
        <w:tc>
          <w:tcPr>
            <w:tcW w:w="1368"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lastRenderedPageBreak/>
              <w:t xml:space="preserve">Проявляют внутреннюю позицию </w:t>
            </w:r>
            <w:r w:rsidRPr="004E6950">
              <w:rPr>
                <w:rFonts w:ascii="Times New Roman" w:hAnsi="Times New Roman" w:cs="Times New Roman"/>
                <w:sz w:val="20"/>
                <w:szCs w:val="20"/>
              </w:rPr>
              <w:lastRenderedPageBreak/>
              <w:t>школьника на ос-нове положительного отношения к школе; принимают образ «хорошего ученика»</w:t>
            </w:r>
          </w:p>
        </w:tc>
      </w:tr>
      <w:tr w:rsidR="00C55CA5" w:rsidRPr="004E6950" w:rsidTr="00C55CA5">
        <w:trPr>
          <w:trHeight w:val="240"/>
        </w:trPr>
        <w:tc>
          <w:tcPr>
            <w:tcW w:w="426"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rPr>
                <w:rFonts w:ascii="Times New Roman" w:hAnsi="Times New Roman" w:cs="Times New Roman"/>
                <w:sz w:val="20"/>
                <w:szCs w:val="20"/>
              </w:rPr>
            </w:pPr>
            <w:r w:rsidRPr="004E6950">
              <w:rPr>
                <w:rFonts w:ascii="Times New Roman" w:hAnsi="Times New Roman" w:cs="Times New Roman"/>
                <w:i/>
                <w:iCs/>
                <w:sz w:val="20"/>
                <w:szCs w:val="20"/>
              </w:rPr>
              <w:lastRenderedPageBreak/>
              <w:br w:type="page"/>
            </w:r>
          </w:p>
        </w:tc>
        <w:tc>
          <w:tcPr>
            <w:tcW w:w="708"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Centered"/>
              <w:rPr>
                <w:rFonts w:ascii="Times New Roman" w:hAnsi="Times New Roman" w:cs="Times New Roman"/>
                <w:sz w:val="20"/>
                <w:szCs w:val="20"/>
              </w:rPr>
            </w:pPr>
          </w:p>
        </w:tc>
        <w:tc>
          <w:tcPr>
            <w:tcW w:w="1262"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p>
        </w:tc>
        <w:tc>
          <w:tcPr>
            <w:tcW w:w="2480"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сотрудничеству в учебной деятельности</w:t>
            </w:r>
          </w:p>
        </w:tc>
        <w:tc>
          <w:tcPr>
            <w:tcW w:w="1907"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p>
        </w:tc>
        <w:tc>
          <w:tcPr>
            <w:tcW w:w="2193"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b/>
                <w:bCs/>
                <w:sz w:val="20"/>
                <w:szCs w:val="20"/>
              </w:rPr>
            </w:pPr>
          </w:p>
        </w:tc>
        <w:tc>
          <w:tcPr>
            <w:tcW w:w="3756"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color w:val="000000"/>
                <w:sz w:val="20"/>
                <w:szCs w:val="20"/>
              </w:rPr>
            </w:pPr>
            <w:r w:rsidRPr="004E6950">
              <w:rPr>
                <w:rFonts w:ascii="Times New Roman" w:hAnsi="Times New Roman" w:cs="Times New Roman"/>
                <w:color w:val="000000"/>
                <w:sz w:val="20"/>
                <w:szCs w:val="20"/>
              </w:rPr>
              <w:t>модействии для решения коммуникативных и познавательных задач</w:t>
            </w:r>
          </w:p>
        </w:tc>
        <w:tc>
          <w:tcPr>
            <w:tcW w:w="1368"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p>
        </w:tc>
      </w:tr>
      <w:tr w:rsidR="00C55CA5" w:rsidRPr="004E6950" w:rsidTr="00C55CA5">
        <w:trPr>
          <w:trHeight w:val="240"/>
        </w:trPr>
        <w:tc>
          <w:tcPr>
            <w:tcW w:w="426"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Centered"/>
              <w:rPr>
                <w:rFonts w:ascii="Times New Roman" w:hAnsi="Times New Roman" w:cs="Times New Roman"/>
                <w:sz w:val="20"/>
                <w:szCs w:val="20"/>
              </w:rPr>
            </w:pPr>
            <w:r w:rsidRPr="004E6950">
              <w:rPr>
                <w:rFonts w:ascii="Times New Roman" w:hAnsi="Times New Roman" w:cs="Times New Roman"/>
                <w:sz w:val="20"/>
                <w:szCs w:val="20"/>
              </w:rPr>
              <w:t>4</w:t>
            </w:r>
          </w:p>
        </w:tc>
        <w:tc>
          <w:tcPr>
            <w:tcW w:w="708"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Centered"/>
              <w:rPr>
                <w:rFonts w:ascii="Times New Roman" w:hAnsi="Times New Roman" w:cs="Times New Roman"/>
                <w:sz w:val="20"/>
                <w:szCs w:val="20"/>
              </w:rPr>
            </w:pPr>
            <w:r>
              <w:rPr>
                <w:rFonts w:ascii="Times New Roman" w:hAnsi="Times New Roman" w:cs="Times New Roman"/>
                <w:sz w:val="20"/>
                <w:szCs w:val="20"/>
              </w:rPr>
              <w:t>7.09</w:t>
            </w:r>
          </w:p>
        </w:tc>
        <w:tc>
          <w:tcPr>
            <w:tcW w:w="1262"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 xml:space="preserve">Счёт десятками. Образование и запись чисел от 20 до 100 </w:t>
            </w:r>
            <w:r w:rsidRPr="004E6950">
              <w:rPr>
                <w:rFonts w:ascii="Times New Roman" w:hAnsi="Times New Roman" w:cs="Times New Roman"/>
                <w:i/>
                <w:iCs/>
                <w:sz w:val="20"/>
                <w:szCs w:val="20"/>
              </w:rPr>
              <w:t>(решение частных задач)</w:t>
            </w:r>
            <w:r w:rsidRPr="004E6950">
              <w:rPr>
                <w:rFonts w:ascii="Times New Roman" w:hAnsi="Times New Roman" w:cs="Times New Roman"/>
                <w:sz w:val="20"/>
                <w:szCs w:val="20"/>
              </w:rPr>
              <w:t>.</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У., с. 7;</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р. т. с. 6–7</w:t>
            </w:r>
          </w:p>
        </w:tc>
        <w:tc>
          <w:tcPr>
            <w:tcW w:w="2480"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Как получают, называют и записывают числа от 11 до 20?</w:t>
            </w:r>
          </w:p>
          <w:p w:rsidR="00C55CA5" w:rsidRPr="004E6950" w:rsidRDefault="00C55CA5" w:rsidP="00C55CA5">
            <w:pPr>
              <w:pStyle w:val="ParagraphStyle"/>
              <w:rPr>
                <w:rFonts w:ascii="Times New Roman" w:hAnsi="Times New Roman" w:cs="Times New Roman"/>
                <w:i/>
                <w:iCs/>
                <w:sz w:val="20"/>
                <w:szCs w:val="20"/>
              </w:rPr>
            </w:pPr>
            <w:r w:rsidRPr="004E6950">
              <w:rPr>
                <w:rFonts w:ascii="Times New Roman" w:hAnsi="Times New Roman" w:cs="Times New Roman"/>
                <w:b/>
                <w:bCs/>
                <w:sz w:val="20"/>
                <w:szCs w:val="20"/>
              </w:rPr>
              <w:t>Цели:</w:t>
            </w:r>
            <w:r w:rsidRPr="004E6950">
              <w:rPr>
                <w:rFonts w:ascii="Times New Roman" w:hAnsi="Times New Roman" w:cs="Times New Roman"/>
                <w:sz w:val="20"/>
                <w:szCs w:val="20"/>
              </w:rPr>
              <w:t xml:space="preserve"> научить образовывать, называть и записывать числа в пределах 100, складывать и вычитать круглые числа, решать задачи с отношениями</w:t>
            </w:r>
            <w:r w:rsidRPr="004E6950">
              <w:rPr>
                <w:rFonts w:ascii="Times New Roman" w:hAnsi="Times New Roman" w:cs="Times New Roman"/>
                <w:sz w:val="20"/>
                <w:szCs w:val="20"/>
              </w:rPr>
              <w:br/>
            </w:r>
            <w:r w:rsidRPr="004E6950">
              <w:rPr>
                <w:rFonts w:ascii="Times New Roman" w:hAnsi="Times New Roman" w:cs="Times New Roman"/>
                <w:i/>
                <w:iCs/>
                <w:sz w:val="20"/>
                <w:szCs w:val="20"/>
              </w:rPr>
              <w:t>на столько больше.., на столько меньше...</w:t>
            </w:r>
          </w:p>
        </w:tc>
        <w:tc>
          <w:tcPr>
            <w:tcW w:w="1907"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Число. Цифра. Разряды. Десятки. Единицы</w:t>
            </w:r>
          </w:p>
        </w:tc>
        <w:tc>
          <w:tcPr>
            <w:tcW w:w="2193"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sz w:val="20"/>
                <w:szCs w:val="20"/>
              </w:rPr>
              <w:t>Умения:</w:t>
            </w:r>
            <w:r w:rsidRPr="004E6950">
              <w:rPr>
                <w:rFonts w:ascii="Times New Roman" w:hAnsi="Times New Roman" w:cs="Times New Roman"/>
                <w:sz w:val="20"/>
                <w:szCs w:val="20"/>
              </w:rPr>
              <w:t xml:space="preserve"> научатся образовывать, называть и записывать числа в пределах 100, складывать</w:t>
            </w:r>
            <w:r w:rsidRPr="004E6950">
              <w:rPr>
                <w:rFonts w:ascii="Times New Roman" w:hAnsi="Times New Roman" w:cs="Times New Roman"/>
                <w:sz w:val="20"/>
                <w:szCs w:val="20"/>
              </w:rPr>
              <w:br/>
              <w:t>и вычитать круглые числа.</w:t>
            </w:r>
          </w:p>
          <w:p w:rsidR="00C55CA5" w:rsidRPr="004E6950" w:rsidRDefault="00C55CA5" w:rsidP="00C55CA5">
            <w:pPr>
              <w:pStyle w:val="ParagraphStyle"/>
              <w:rPr>
                <w:rFonts w:ascii="Times New Roman" w:hAnsi="Times New Roman" w:cs="Times New Roman"/>
                <w:i/>
                <w:iCs/>
                <w:sz w:val="20"/>
                <w:szCs w:val="20"/>
              </w:rPr>
            </w:pPr>
            <w:r w:rsidRPr="004E6950">
              <w:rPr>
                <w:rFonts w:ascii="Times New Roman" w:hAnsi="Times New Roman" w:cs="Times New Roman"/>
                <w:b/>
                <w:bCs/>
                <w:sz w:val="20"/>
                <w:szCs w:val="20"/>
              </w:rPr>
              <w:t xml:space="preserve">Навыки: </w:t>
            </w:r>
            <w:r w:rsidRPr="004E6950">
              <w:rPr>
                <w:rFonts w:ascii="Times New Roman" w:hAnsi="Times New Roman" w:cs="Times New Roman"/>
                <w:sz w:val="20"/>
                <w:szCs w:val="20"/>
              </w:rPr>
              <w:t xml:space="preserve">должны уметь решать задачи с отношениями </w:t>
            </w:r>
            <w:r w:rsidRPr="004E6950">
              <w:rPr>
                <w:rFonts w:ascii="Times New Roman" w:hAnsi="Times New Roman" w:cs="Times New Roman"/>
                <w:i/>
                <w:iCs/>
                <w:sz w:val="20"/>
                <w:szCs w:val="20"/>
              </w:rPr>
              <w:t>на столько больше.., на столько меньше…</w:t>
            </w:r>
          </w:p>
        </w:tc>
        <w:tc>
          <w:tcPr>
            <w:tcW w:w="3756"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i/>
                <w:iCs/>
                <w:sz w:val="20"/>
                <w:szCs w:val="20"/>
              </w:rPr>
              <w:t xml:space="preserve">Регулятивные: </w:t>
            </w:r>
            <w:r w:rsidRPr="004E6950">
              <w:rPr>
                <w:rFonts w:ascii="Times New Roman" w:hAnsi="Times New Roman" w:cs="Times New Roman"/>
                <w:sz w:val="20"/>
                <w:szCs w:val="20"/>
              </w:rPr>
              <w:t>контролировать свою деятельность по ходу и результатам выполнения заданий.</w:t>
            </w:r>
          </w:p>
          <w:p w:rsidR="00C55CA5" w:rsidRPr="004E6950" w:rsidRDefault="00C55CA5" w:rsidP="00C55CA5">
            <w:pPr>
              <w:pStyle w:val="ParagraphStyle"/>
              <w:rPr>
                <w:rFonts w:ascii="Times New Roman" w:hAnsi="Times New Roman" w:cs="Times New Roman"/>
                <w:color w:val="000000"/>
                <w:sz w:val="20"/>
                <w:szCs w:val="20"/>
              </w:rPr>
            </w:pPr>
            <w:r w:rsidRPr="004E6950">
              <w:rPr>
                <w:rFonts w:ascii="Times New Roman" w:hAnsi="Times New Roman" w:cs="Times New Roman"/>
                <w:b/>
                <w:bCs/>
                <w:i/>
                <w:iCs/>
                <w:sz w:val="20"/>
                <w:szCs w:val="20"/>
              </w:rPr>
              <w:t xml:space="preserve">Познавательные: </w:t>
            </w:r>
            <w:r w:rsidRPr="004E6950">
              <w:rPr>
                <w:rFonts w:ascii="Times New Roman" w:hAnsi="Times New Roman" w:cs="Times New Roman"/>
                <w:color w:val="000000"/>
                <w:sz w:val="20"/>
                <w:szCs w:val="20"/>
              </w:rPr>
              <w:t>самостоятельно создавать алгоритмы деятельности при образовании и записи чисел в пределах 100.</w:t>
            </w:r>
          </w:p>
          <w:p w:rsidR="00C55CA5" w:rsidRPr="004E6950" w:rsidRDefault="00C55CA5" w:rsidP="00C55CA5">
            <w:pPr>
              <w:pStyle w:val="ParagraphStyle"/>
              <w:tabs>
                <w:tab w:val="left" w:pos="420"/>
              </w:tabs>
              <w:rPr>
                <w:rFonts w:ascii="Times New Roman" w:hAnsi="Times New Roman" w:cs="Times New Roman"/>
                <w:sz w:val="20"/>
                <w:szCs w:val="20"/>
              </w:rPr>
            </w:pPr>
            <w:r w:rsidRPr="004E6950">
              <w:rPr>
                <w:rFonts w:ascii="Times New Roman" w:hAnsi="Times New Roman" w:cs="Times New Roman"/>
                <w:b/>
                <w:bCs/>
                <w:i/>
                <w:iCs/>
                <w:sz w:val="20"/>
                <w:szCs w:val="20"/>
              </w:rPr>
              <w:t>Коммуникативные:</w:t>
            </w:r>
            <w:r w:rsidRPr="004E6950">
              <w:rPr>
                <w:rFonts w:ascii="Times New Roman" w:hAnsi="Times New Roman" w:cs="Times New Roman"/>
                <w:sz w:val="20"/>
                <w:szCs w:val="20"/>
              </w:rPr>
              <w:t xml:space="preserve"> составлять вопросы, используя изученные</w:t>
            </w:r>
            <w:r w:rsidRPr="004E6950">
              <w:rPr>
                <w:rFonts w:ascii="Times New Roman" w:hAnsi="Times New Roman" w:cs="Times New Roman"/>
                <w:sz w:val="20"/>
                <w:szCs w:val="20"/>
              </w:rPr>
              <w:br/>
              <w:t>на уроке понятия; обращаться за помощью; формулировать собственное мнение и позицию; задавать вопросы</w:t>
            </w:r>
          </w:p>
        </w:tc>
        <w:tc>
          <w:tcPr>
            <w:tcW w:w="1368"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Приобретают навыки сотрудничества в разных ситуациях, умение не создавать конфликтов и находить выходы</w:t>
            </w:r>
            <w:r w:rsidRPr="004E6950">
              <w:rPr>
                <w:rFonts w:ascii="Times New Roman" w:hAnsi="Times New Roman" w:cs="Times New Roman"/>
                <w:sz w:val="20"/>
                <w:szCs w:val="20"/>
              </w:rPr>
              <w:br/>
              <w:t>из спорных ситуаций</w:t>
            </w:r>
          </w:p>
        </w:tc>
      </w:tr>
      <w:tr w:rsidR="00C55CA5" w:rsidRPr="004E6950" w:rsidTr="00C55CA5">
        <w:trPr>
          <w:trHeight w:val="240"/>
        </w:trPr>
        <w:tc>
          <w:tcPr>
            <w:tcW w:w="426"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Centered"/>
              <w:rPr>
                <w:rFonts w:ascii="Times New Roman" w:hAnsi="Times New Roman" w:cs="Times New Roman"/>
                <w:sz w:val="20"/>
                <w:szCs w:val="20"/>
              </w:rPr>
            </w:pPr>
            <w:r w:rsidRPr="004E6950">
              <w:rPr>
                <w:rFonts w:ascii="Times New Roman" w:hAnsi="Times New Roman" w:cs="Times New Roman"/>
                <w:sz w:val="20"/>
                <w:szCs w:val="20"/>
              </w:rPr>
              <w:t>5</w:t>
            </w:r>
          </w:p>
        </w:tc>
        <w:tc>
          <w:tcPr>
            <w:tcW w:w="708"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Centered"/>
              <w:rPr>
                <w:rFonts w:ascii="Times New Roman" w:hAnsi="Times New Roman" w:cs="Times New Roman"/>
                <w:sz w:val="20"/>
                <w:szCs w:val="20"/>
              </w:rPr>
            </w:pPr>
            <w:r>
              <w:rPr>
                <w:rFonts w:ascii="Times New Roman" w:hAnsi="Times New Roman" w:cs="Times New Roman"/>
                <w:sz w:val="20"/>
                <w:szCs w:val="20"/>
              </w:rPr>
              <w:t>8.09</w:t>
            </w:r>
          </w:p>
        </w:tc>
        <w:tc>
          <w:tcPr>
            <w:tcW w:w="1262"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 xml:space="preserve"> Поместное значение цифр </w:t>
            </w:r>
            <w:r w:rsidRPr="004E6950">
              <w:rPr>
                <w:rFonts w:ascii="Times New Roman" w:hAnsi="Times New Roman" w:cs="Times New Roman"/>
                <w:i/>
                <w:iCs/>
                <w:sz w:val="20"/>
                <w:szCs w:val="20"/>
              </w:rPr>
              <w:t>(решение частных задач)</w:t>
            </w:r>
            <w:r w:rsidRPr="004E6950">
              <w:rPr>
                <w:rFonts w:ascii="Times New Roman" w:hAnsi="Times New Roman" w:cs="Times New Roman"/>
                <w:sz w:val="20"/>
                <w:szCs w:val="20"/>
              </w:rPr>
              <w:t>.</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У., с. 8;</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р. т., с. 8</w:t>
            </w:r>
          </w:p>
        </w:tc>
        <w:tc>
          <w:tcPr>
            <w:tcW w:w="2480"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outlineLvl w:val="6"/>
              <w:rPr>
                <w:rFonts w:ascii="Times New Roman" w:hAnsi="Times New Roman" w:cs="Times New Roman"/>
                <w:sz w:val="20"/>
                <w:szCs w:val="20"/>
              </w:rPr>
            </w:pPr>
            <w:r w:rsidRPr="004E6950">
              <w:rPr>
                <w:rFonts w:ascii="Times New Roman" w:hAnsi="Times New Roman" w:cs="Times New Roman"/>
                <w:sz w:val="20"/>
                <w:szCs w:val="20"/>
              </w:rPr>
              <w:t>Имеет ли значение место, которое занимает цифра, в записи двузначного числа?</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sz w:val="20"/>
                <w:szCs w:val="20"/>
              </w:rPr>
              <w:t xml:space="preserve">Цели: </w:t>
            </w:r>
            <w:r w:rsidRPr="004E6950">
              <w:rPr>
                <w:rFonts w:ascii="Times New Roman" w:hAnsi="Times New Roman" w:cs="Times New Roman"/>
                <w:sz w:val="20"/>
                <w:szCs w:val="20"/>
              </w:rPr>
              <w:t>научить записывать и читать числа от 21 до 99, определять поместное значение цифр, сравнивать именованные числа,</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Развивать логическое мышление и умение решать задачи</w:t>
            </w:r>
          </w:p>
        </w:tc>
        <w:tc>
          <w:tcPr>
            <w:tcW w:w="1907"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Число. Цифра. Разряды. Десятки. Единицы.</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Ломаная линия. Именованные числа</w:t>
            </w:r>
          </w:p>
        </w:tc>
        <w:tc>
          <w:tcPr>
            <w:tcW w:w="2193"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sz w:val="20"/>
                <w:szCs w:val="20"/>
              </w:rPr>
              <w:t>Умения:</w:t>
            </w:r>
            <w:r w:rsidRPr="004E6950">
              <w:rPr>
                <w:rFonts w:ascii="Times New Roman" w:hAnsi="Times New Roman" w:cs="Times New Roman"/>
                <w:sz w:val="20"/>
                <w:szCs w:val="20"/>
              </w:rPr>
              <w:t xml:space="preserve"> научатся записывать и читать числа от 21 </w:t>
            </w:r>
            <w:r w:rsidRPr="004E6950">
              <w:rPr>
                <w:rFonts w:ascii="Times New Roman" w:hAnsi="Times New Roman" w:cs="Times New Roman"/>
                <w:sz w:val="20"/>
                <w:szCs w:val="20"/>
              </w:rPr>
              <w:br/>
              <w:t>до 99, определять поместное значение цифр, сравнивать именованные числа.</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sz w:val="20"/>
                <w:szCs w:val="20"/>
              </w:rPr>
              <w:t>Навыки:</w:t>
            </w:r>
            <w:r w:rsidRPr="004E6950">
              <w:rPr>
                <w:rFonts w:ascii="Times New Roman" w:hAnsi="Times New Roman" w:cs="Times New Roman"/>
                <w:sz w:val="20"/>
                <w:szCs w:val="20"/>
              </w:rPr>
              <w:t xml:space="preserve"> отработают умение решать логические и геометрические задачи</w:t>
            </w:r>
          </w:p>
        </w:tc>
        <w:tc>
          <w:tcPr>
            <w:tcW w:w="3756"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i/>
                <w:iCs/>
                <w:sz w:val="20"/>
                <w:szCs w:val="20"/>
              </w:rPr>
              <w:t xml:space="preserve">Регулятивные: </w:t>
            </w:r>
            <w:r w:rsidRPr="004E6950">
              <w:rPr>
                <w:rFonts w:ascii="Times New Roman" w:hAnsi="Times New Roman" w:cs="Times New Roman"/>
                <w:sz w:val="20"/>
                <w:szCs w:val="20"/>
              </w:rPr>
              <w:t>составлять план</w:t>
            </w:r>
            <w:r w:rsidRPr="004E6950">
              <w:rPr>
                <w:rFonts w:ascii="Times New Roman" w:hAnsi="Times New Roman" w:cs="Times New Roman"/>
                <w:sz w:val="20"/>
                <w:szCs w:val="20"/>
              </w:rPr>
              <w:br/>
              <w:t>и последовательность действий при записи чисел в пределах 100; адекватно использовать речь</w:t>
            </w:r>
            <w:r w:rsidRPr="004E6950">
              <w:rPr>
                <w:rFonts w:ascii="Times New Roman" w:hAnsi="Times New Roman" w:cs="Times New Roman"/>
                <w:sz w:val="20"/>
                <w:szCs w:val="20"/>
              </w:rPr>
              <w:br/>
              <w:t>для регуляции своих действий.</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i/>
                <w:iCs/>
                <w:sz w:val="20"/>
                <w:szCs w:val="20"/>
              </w:rPr>
              <w:t xml:space="preserve">Познавательные: </w:t>
            </w:r>
            <w:r w:rsidRPr="004E6950">
              <w:rPr>
                <w:rFonts w:ascii="Times New Roman" w:hAnsi="Times New Roman" w:cs="Times New Roman"/>
                <w:sz w:val="20"/>
                <w:szCs w:val="20"/>
              </w:rPr>
              <w:t>использовать общие приёмы решения задач (алгоритм поразрядной записи чисел).</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i/>
                <w:iCs/>
                <w:sz w:val="20"/>
                <w:szCs w:val="20"/>
              </w:rPr>
              <w:t xml:space="preserve">Коммуникативные: </w:t>
            </w:r>
            <w:r w:rsidRPr="004E6950">
              <w:rPr>
                <w:rFonts w:ascii="Times New Roman" w:hAnsi="Times New Roman" w:cs="Times New Roman"/>
                <w:sz w:val="20"/>
                <w:szCs w:val="20"/>
              </w:rPr>
              <w:t>осуществлять взаимный контроль; адекватно оценивать собственное поведение</w:t>
            </w:r>
            <w:r w:rsidRPr="004E6950">
              <w:rPr>
                <w:rFonts w:ascii="Times New Roman" w:hAnsi="Times New Roman" w:cs="Times New Roman"/>
                <w:sz w:val="20"/>
                <w:szCs w:val="20"/>
              </w:rPr>
              <w:br/>
              <w:t>и поведение окружающих; обращаться за помощью</w:t>
            </w:r>
          </w:p>
        </w:tc>
        <w:tc>
          <w:tcPr>
            <w:tcW w:w="1368"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Осуществляют самооценку</w:t>
            </w:r>
            <w:r w:rsidRPr="004E6950">
              <w:rPr>
                <w:rFonts w:ascii="Times New Roman" w:hAnsi="Times New Roman" w:cs="Times New Roman"/>
                <w:sz w:val="20"/>
                <w:szCs w:val="20"/>
              </w:rPr>
              <w:br/>
              <w:t>на основе критериев успешности учебной деятельности</w:t>
            </w:r>
          </w:p>
        </w:tc>
      </w:tr>
      <w:tr w:rsidR="00C55CA5" w:rsidRPr="004E6950" w:rsidTr="00C55CA5">
        <w:trPr>
          <w:trHeight w:val="240"/>
        </w:trPr>
        <w:tc>
          <w:tcPr>
            <w:tcW w:w="426"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jc w:val="center"/>
              <w:rPr>
                <w:rFonts w:ascii="Times New Roman" w:hAnsi="Times New Roman" w:cs="Times New Roman"/>
                <w:sz w:val="20"/>
                <w:szCs w:val="20"/>
              </w:rPr>
            </w:pPr>
            <w:r w:rsidRPr="004E6950">
              <w:rPr>
                <w:rFonts w:ascii="Times New Roman" w:hAnsi="Times New Roman" w:cs="Times New Roman"/>
                <w:i/>
                <w:iCs/>
                <w:sz w:val="20"/>
                <w:szCs w:val="20"/>
              </w:rPr>
              <w:br w:type="page"/>
            </w:r>
            <w:r w:rsidRPr="004E6950">
              <w:rPr>
                <w:rFonts w:ascii="Times New Roman" w:hAnsi="Times New Roman" w:cs="Times New Roman"/>
                <w:sz w:val="20"/>
                <w:szCs w:val="20"/>
              </w:rPr>
              <w:t>6</w:t>
            </w:r>
          </w:p>
        </w:tc>
        <w:tc>
          <w:tcPr>
            <w:tcW w:w="708"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jc w:val="center"/>
              <w:rPr>
                <w:rFonts w:ascii="Times New Roman" w:hAnsi="Times New Roman" w:cs="Times New Roman"/>
                <w:sz w:val="20"/>
                <w:szCs w:val="20"/>
              </w:rPr>
            </w:pPr>
            <w:r>
              <w:rPr>
                <w:rFonts w:ascii="Times New Roman" w:hAnsi="Times New Roman" w:cs="Times New Roman"/>
                <w:sz w:val="20"/>
                <w:szCs w:val="20"/>
              </w:rPr>
              <w:t>9.09</w:t>
            </w:r>
          </w:p>
        </w:tc>
        <w:tc>
          <w:tcPr>
            <w:tcW w:w="1262"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 xml:space="preserve">Однозначные и двузначные числа </w:t>
            </w:r>
            <w:r w:rsidRPr="004E6950">
              <w:rPr>
                <w:rFonts w:ascii="Times New Roman" w:hAnsi="Times New Roman" w:cs="Times New Roman"/>
                <w:i/>
                <w:iCs/>
                <w:sz w:val="20"/>
                <w:szCs w:val="20"/>
              </w:rPr>
              <w:lastRenderedPageBreak/>
              <w:t>(решение частных задач)</w:t>
            </w:r>
            <w:r w:rsidRPr="004E6950">
              <w:rPr>
                <w:rFonts w:ascii="Times New Roman" w:hAnsi="Times New Roman" w:cs="Times New Roman"/>
                <w:sz w:val="20"/>
                <w:szCs w:val="20"/>
              </w:rPr>
              <w:t xml:space="preserve">. </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У., с. 9;</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р. т., с. 9</w:t>
            </w:r>
          </w:p>
        </w:tc>
        <w:tc>
          <w:tcPr>
            <w:tcW w:w="2480"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i/>
                <w:iCs/>
                <w:sz w:val="20"/>
                <w:szCs w:val="20"/>
              </w:rPr>
            </w:pPr>
            <w:r w:rsidRPr="004E6950">
              <w:rPr>
                <w:rFonts w:ascii="Times New Roman" w:hAnsi="Times New Roman" w:cs="Times New Roman"/>
                <w:sz w:val="20"/>
                <w:szCs w:val="20"/>
              </w:rPr>
              <w:lastRenderedPageBreak/>
              <w:t xml:space="preserve">Почему так называются числа: </w:t>
            </w:r>
            <w:r w:rsidRPr="004E6950">
              <w:rPr>
                <w:rFonts w:ascii="Times New Roman" w:hAnsi="Times New Roman" w:cs="Times New Roman"/>
                <w:i/>
                <w:iCs/>
                <w:sz w:val="20"/>
                <w:szCs w:val="20"/>
              </w:rPr>
              <w:t xml:space="preserve">однозначные </w:t>
            </w:r>
            <w:r w:rsidRPr="004E6950">
              <w:rPr>
                <w:rFonts w:ascii="Times New Roman" w:hAnsi="Times New Roman" w:cs="Times New Roman"/>
                <w:sz w:val="20"/>
                <w:szCs w:val="20"/>
              </w:rPr>
              <w:t>и</w:t>
            </w:r>
            <w:r w:rsidRPr="004E6950">
              <w:rPr>
                <w:rFonts w:ascii="Times New Roman" w:hAnsi="Times New Roman" w:cs="Times New Roman"/>
                <w:i/>
                <w:iCs/>
                <w:sz w:val="20"/>
                <w:szCs w:val="20"/>
              </w:rPr>
              <w:t xml:space="preserve"> двузначные?</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lastRenderedPageBreak/>
              <w:t xml:space="preserve">Цели: </w:t>
            </w:r>
            <w:r w:rsidRPr="004E6950">
              <w:rPr>
                <w:rFonts w:ascii="Times New Roman" w:hAnsi="Times New Roman" w:cs="Times New Roman"/>
                <w:sz w:val="20"/>
                <w:szCs w:val="20"/>
              </w:rPr>
              <w:t xml:space="preserve">познакомить </w:t>
            </w:r>
            <w:r w:rsidRPr="004E6950">
              <w:rPr>
                <w:rFonts w:ascii="Times New Roman" w:hAnsi="Times New Roman" w:cs="Times New Roman"/>
                <w:sz w:val="20"/>
                <w:szCs w:val="20"/>
              </w:rPr>
              <w:br/>
              <w:t>с новыми математическими понятиями «однозначные и дву-значные числа»;</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 xml:space="preserve">повторить знания нумерации, состава </w:t>
            </w:r>
            <w:r w:rsidRPr="004E6950">
              <w:rPr>
                <w:rFonts w:ascii="Times New Roman" w:hAnsi="Times New Roman" w:cs="Times New Roman"/>
                <w:sz w:val="20"/>
                <w:szCs w:val="20"/>
              </w:rPr>
              <w:br/>
              <w:t xml:space="preserve">и сравнения чисел </w:t>
            </w:r>
            <w:r w:rsidRPr="004E6950">
              <w:rPr>
                <w:rFonts w:ascii="Times New Roman" w:hAnsi="Times New Roman" w:cs="Times New Roman"/>
                <w:sz w:val="20"/>
                <w:szCs w:val="20"/>
              </w:rPr>
              <w:br/>
              <w:t>в пределах 100; учить моделировать решение логических задач</w:t>
            </w:r>
          </w:p>
        </w:tc>
        <w:tc>
          <w:tcPr>
            <w:tcW w:w="1907"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lastRenderedPageBreak/>
              <w:t>Однозначные</w:t>
            </w:r>
            <w:r w:rsidRPr="004E6950">
              <w:rPr>
                <w:rFonts w:ascii="Times New Roman" w:hAnsi="Times New Roman" w:cs="Times New Roman"/>
                <w:sz w:val="20"/>
                <w:szCs w:val="20"/>
              </w:rPr>
              <w:br/>
              <w:t>и двузначные числа. Сравнение десятки, единицы, ребусы</w:t>
            </w:r>
          </w:p>
        </w:tc>
        <w:tc>
          <w:tcPr>
            <w:tcW w:w="2193"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t>Знания:</w:t>
            </w:r>
            <w:r w:rsidRPr="004E6950">
              <w:rPr>
                <w:rFonts w:ascii="Times New Roman" w:hAnsi="Times New Roman" w:cs="Times New Roman"/>
                <w:sz w:val="20"/>
                <w:szCs w:val="20"/>
              </w:rPr>
              <w:t xml:space="preserve"> познакомятся с новыми математическими понятиями </w:t>
            </w:r>
            <w:r w:rsidRPr="004E6950">
              <w:rPr>
                <w:rFonts w:ascii="Times New Roman" w:hAnsi="Times New Roman" w:cs="Times New Roman"/>
                <w:sz w:val="20"/>
                <w:szCs w:val="20"/>
              </w:rPr>
              <w:lastRenderedPageBreak/>
              <w:t>«однозначные и двузначные  числа», повторят нумерацию, состав</w:t>
            </w:r>
            <w:r w:rsidRPr="004E6950">
              <w:rPr>
                <w:rFonts w:ascii="Times New Roman" w:hAnsi="Times New Roman" w:cs="Times New Roman"/>
                <w:sz w:val="20"/>
                <w:szCs w:val="20"/>
              </w:rPr>
              <w:br/>
              <w:t>и сравнение чисел в пределах 100.</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t>Умения:</w:t>
            </w:r>
            <w:r w:rsidRPr="004E6950">
              <w:rPr>
                <w:rFonts w:ascii="Times New Roman" w:hAnsi="Times New Roman" w:cs="Times New Roman"/>
                <w:sz w:val="20"/>
                <w:szCs w:val="20"/>
              </w:rPr>
              <w:t xml:space="preserve"> научатся моделировать решение логических задач</w:t>
            </w:r>
          </w:p>
        </w:tc>
        <w:tc>
          <w:tcPr>
            <w:tcW w:w="3756"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i/>
                <w:iCs/>
                <w:sz w:val="20"/>
                <w:szCs w:val="20"/>
              </w:rPr>
              <w:lastRenderedPageBreak/>
              <w:t xml:space="preserve">Регулятивные: </w:t>
            </w:r>
            <w:r w:rsidRPr="004E6950">
              <w:rPr>
                <w:rFonts w:ascii="Times New Roman" w:hAnsi="Times New Roman" w:cs="Times New Roman"/>
                <w:sz w:val="20"/>
                <w:szCs w:val="20"/>
              </w:rPr>
              <w:t>ставить новые учебные задачи в сотрудничестве с учителем.</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i/>
                <w:iCs/>
                <w:sz w:val="20"/>
                <w:szCs w:val="20"/>
              </w:rPr>
              <w:t xml:space="preserve">Познавательные: </w:t>
            </w:r>
            <w:r w:rsidRPr="004E6950">
              <w:rPr>
                <w:rFonts w:ascii="Times New Roman" w:hAnsi="Times New Roman" w:cs="Times New Roman"/>
                <w:sz w:val="20"/>
                <w:szCs w:val="20"/>
              </w:rPr>
              <w:t>подводить</w:t>
            </w:r>
            <w:r w:rsidRPr="004E6950">
              <w:rPr>
                <w:rFonts w:ascii="Times New Roman" w:hAnsi="Times New Roman" w:cs="Times New Roman"/>
                <w:sz w:val="20"/>
                <w:szCs w:val="20"/>
              </w:rPr>
              <w:br/>
              <w:t xml:space="preserve">под понятие (формулировать правило) на </w:t>
            </w:r>
            <w:r w:rsidRPr="004E6950">
              <w:rPr>
                <w:rFonts w:ascii="Times New Roman" w:hAnsi="Times New Roman" w:cs="Times New Roman"/>
                <w:sz w:val="20"/>
                <w:szCs w:val="20"/>
              </w:rPr>
              <w:lastRenderedPageBreak/>
              <w:t>основе выделения существенных признаков.</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i/>
                <w:iCs/>
                <w:sz w:val="20"/>
                <w:szCs w:val="20"/>
              </w:rPr>
              <w:t xml:space="preserve">Коммуникативные: </w:t>
            </w:r>
            <w:r w:rsidRPr="004E6950">
              <w:rPr>
                <w:rFonts w:ascii="Times New Roman" w:hAnsi="Times New Roman" w:cs="Times New Roman"/>
                <w:color w:val="000000"/>
                <w:sz w:val="20"/>
                <w:szCs w:val="20"/>
              </w:rPr>
              <w:t>проявлять активность во взаимодействии</w:t>
            </w:r>
            <w:r w:rsidRPr="004E6950">
              <w:rPr>
                <w:rFonts w:ascii="Times New Roman" w:hAnsi="Times New Roman" w:cs="Times New Roman"/>
                <w:color w:val="000000"/>
                <w:sz w:val="20"/>
                <w:szCs w:val="20"/>
              </w:rPr>
              <w:br/>
            </w:r>
            <w:r w:rsidRPr="004E6950">
              <w:rPr>
                <w:rFonts w:ascii="Times New Roman" w:hAnsi="Times New Roman" w:cs="Times New Roman"/>
                <w:sz w:val="20"/>
                <w:szCs w:val="20"/>
              </w:rPr>
              <w:t>для решения коммуникативных</w:t>
            </w:r>
            <w:r w:rsidRPr="004E6950">
              <w:rPr>
                <w:rFonts w:ascii="Times New Roman" w:hAnsi="Times New Roman" w:cs="Times New Roman"/>
                <w:sz w:val="20"/>
                <w:szCs w:val="20"/>
              </w:rPr>
              <w:br/>
              <w:t>и познавательных задач; задавать вопросы, необходимые для организации собственной деятельности и сотрудничества с партнёром</w:t>
            </w:r>
          </w:p>
        </w:tc>
        <w:tc>
          <w:tcPr>
            <w:tcW w:w="1368"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lastRenderedPageBreak/>
              <w:t xml:space="preserve">Проявляют внутреннюю позицию школьника на </w:t>
            </w:r>
            <w:r w:rsidRPr="004E6950">
              <w:rPr>
                <w:rFonts w:ascii="Times New Roman" w:hAnsi="Times New Roman" w:cs="Times New Roman"/>
                <w:sz w:val="20"/>
                <w:szCs w:val="20"/>
              </w:rPr>
              <w:lastRenderedPageBreak/>
              <w:t>ос-нове положительного отношения к школе</w:t>
            </w:r>
          </w:p>
        </w:tc>
      </w:tr>
      <w:tr w:rsidR="00C55CA5" w:rsidRPr="004E6950" w:rsidTr="00C55CA5">
        <w:trPr>
          <w:trHeight w:val="4416"/>
        </w:trPr>
        <w:tc>
          <w:tcPr>
            <w:tcW w:w="426" w:type="dxa"/>
            <w:tcBorders>
              <w:top w:val="single" w:sz="6" w:space="0" w:color="000000"/>
              <w:left w:val="single" w:sz="6" w:space="0" w:color="000000"/>
              <w:right w:val="single" w:sz="6" w:space="0" w:color="000000"/>
            </w:tcBorders>
          </w:tcPr>
          <w:p w:rsidR="00C55CA5" w:rsidRPr="004E6950" w:rsidRDefault="00C55CA5" w:rsidP="00C55CA5">
            <w:pPr>
              <w:pStyle w:val="ParagraphStyle"/>
              <w:spacing w:line="264" w:lineRule="auto"/>
              <w:jc w:val="center"/>
              <w:rPr>
                <w:rFonts w:ascii="Times New Roman" w:hAnsi="Times New Roman" w:cs="Times New Roman"/>
                <w:sz w:val="20"/>
                <w:szCs w:val="20"/>
              </w:rPr>
            </w:pPr>
            <w:r w:rsidRPr="004E6950">
              <w:rPr>
                <w:rFonts w:ascii="Times New Roman" w:hAnsi="Times New Roman" w:cs="Times New Roman"/>
                <w:sz w:val="20"/>
                <w:szCs w:val="20"/>
              </w:rPr>
              <w:lastRenderedPageBreak/>
              <w:t>7</w:t>
            </w:r>
          </w:p>
          <w:p w:rsidR="00C55CA5" w:rsidRPr="004E6950" w:rsidRDefault="00C55CA5" w:rsidP="00C55CA5">
            <w:pPr>
              <w:rPr>
                <w:rFonts w:ascii="Times New Roman" w:hAnsi="Times New Roman" w:cs="Times New Roman"/>
                <w:sz w:val="20"/>
                <w:szCs w:val="20"/>
              </w:rPr>
            </w:pPr>
            <w:r w:rsidRPr="004E6950">
              <w:rPr>
                <w:rFonts w:ascii="Times New Roman" w:hAnsi="Times New Roman" w:cs="Times New Roman"/>
                <w:i/>
                <w:iCs/>
                <w:sz w:val="20"/>
                <w:szCs w:val="20"/>
              </w:rPr>
              <w:br w:type="page"/>
            </w:r>
          </w:p>
        </w:tc>
        <w:tc>
          <w:tcPr>
            <w:tcW w:w="708" w:type="dxa"/>
            <w:tcBorders>
              <w:top w:val="single" w:sz="6" w:space="0" w:color="000000"/>
              <w:left w:val="single" w:sz="6" w:space="0" w:color="000000"/>
              <w:right w:val="single" w:sz="6" w:space="0" w:color="000000"/>
            </w:tcBorders>
          </w:tcPr>
          <w:p w:rsidR="00C55CA5" w:rsidRPr="004E6950" w:rsidRDefault="00C55CA5" w:rsidP="00C55CA5">
            <w:pPr>
              <w:pStyle w:val="ParagraphStyle"/>
              <w:spacing w:line="264" w:lineRule="auto"/>
              <w:jc w:val="center"/>
              <w:rPr>
                <w:rFonts w:ascii="Times New Roman" w:hAnsi="Times New Roman" w:cs="Times New Roman"/>
                <w:sz w:val="20"/>
                <w:szCs w:val="20"/>
              </w:rPr>
            </w:pPr>
            <w:r>
              <w:rPr>
                <w:rFonts w:ascii="Times New Roman" w:hAnsi="Times New Roman" w:cs="Times New Roman"/>
                <w:sz w:val="20"/>
                <w:szCs w:val="20"/>
              </w:rPr>
              <w:t>10.09</w:t>
            </w:r>
          </w:p>
        </w:tc>
        <w:tc>
          <w:tcPr>
            <w:tcW w:w="1262" w:type="dxa"/>
            <w:tcBorders>
              <w:top w:val="single" w:sz="6" w:space="0" w:color="000000"/>
              <w:left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Миллиметр</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i/>
                <w:iCs/>
                <w:sz w:val="20"/>
                <w:szCs w:val="20"/>
              </w:rPr>
              <w:t>(решение частных задач)</w:t>
            </w:r>
            <w:r w:rsidRPr="004E6950">
              <w:rPr>
                <w:rFonts w:ascii="Times New Roman" w:hAnsi="Times New Roman" w:cs="Times New Roman"/>
                <w:sz w:val="20"/>
                <w:szCs w:val="20"/>
              </w:rPr>
              <w:t>.</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У., с. 10;</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р. т., с. 9</w:t>
            </w:r>
          </w:p>
        </w:tc>
        <w:tc>
          <w:tcPr>
            <w:tcW w:w="2480" w:type="dxa"/>
            <w:tcBorders>
              <w:top w:val="single" w:sz="6" w:space="0" w:color="000000"/>
              <w:left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Почему нельзя измерить все отрезки, ис-пользуя сантиметр</w:t>
            </w:r>
            <w:r w:rsidRPr="004E6950">
              <w:rPr>
                <w:rFonts w:ascii="Times New Roman" w:hAnsi="Times New Roman" w:cs="Times New Roman"/>
                <w:sz w:val="20"/>
                <w:szCs w:val="20"/>
              </w:rPr>
              <w:br/>
              <w:t>и дециметр?</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t xml:space="preserve">Цели: </w:t>
            </w:r>
            <w:r w:rsidRPr="004E6950">
              <w:rPr>
                <w:rFonts w:ascii="Times New Roman" w:hAnsi="Times New Roman" w:cs="Times New Roman"/>
                <w:sz w:val="20"/>
                <w:szCs w:val="20"/>
              </w:rPr>
              <w:t>помочь учащимся воспроизводить последовательность чисел от 1 до 10 в порядке увеличения и уменьшения; познакомить</w:t>
            </w:r>
            <w:r w:rsidRPr="004E6950">
              <w:rPr>
                <w:rFonts w:ascii="Times New Roman" w:hAnsi="Times New Roman" w:cs="Times New Roman"/>
                <w:sz w:val="20"/>
                <w:szCs w:val="20"/>
              </w:rPr>
              <w:br/>
              <w:t xml:space="preserve">с новой единицей из-мерения длины – </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«миллиметр»; учить использовать миллиметр в практической деятельности для сравнения и упорядочения объектов по длине</w:t>
            </w:r>
          </w:p>
        </w:tc>
        <w:tc>
          <w:tcPr>
            <w:tcW w:w="1907" w:type="dxa"/>
            <w:tcBorders>
              <w:top w:val="single" w:sz="6" w:space="0" w:color="000000"/>
              <w:left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Единицы длины.</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Миллиметр. Линейка. Сантиметр. Дециметр</w:t>
            </w:r>
          </w:p>
        </w:tc>
        <w:tc>
          <w:tcPr>
            <w:tcW w:w="2193" w:type="dxa"/>
            <w:tcBorders>
              <w:top w:val="single" w:sz="6" w:space="0" w:color="000000"/>
              <w:left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t xml:space="preserve">Знания: </w:t>
            </w:r>
            <w:r w:rsidRPr="004E6950">
              <w:rPr>
                <w:rFonts w:ascii="Times New Roman" w:hAnsi="Times New Roman" w:cs="Times New Roman"/>
                <w:sz w:val="20"/>
                <w:szCs w:val="20"/>
              </w:rPr>
              <w:t>познакомятся с новой единицей измерения длины – «миллиметр».</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t xml:space="preserve">Умения: </w:t>
            </w:r>
            <w:r w:rsidRPr="004E6950">
              <w:rPr>
                <w:rFonts w:ascii="Times New Roman" w:hAnsi="Times New Roman" w:cs="Times New Roman"/>
                <w:sz w:val="20"/>
                <w:szCs w:val="20"/>
              </w:rPr>
              <w:t>научатся воспроизводить по-следовательность чисел от 1 до 10</w:t>
            </w:r>
            <w:r w:rsidRPr="004E6950">
              <w:rPr>
                <w:rFonts w:ascii="Times New Roman" w:hAnsi="Times New Roman" w:cs="Times New Roman"/>
                <w:sz w:val="20"/>
                <w:szCs w:val="20"/>
              </w:rPr>
              <w:br/>
              <w:t>в порядке увеличения и уменьшения и использовать</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миллиметр в практической деятельности для сравнения и упорядочения объектов</w:t>
            </w:r>
            <w:r w:rsidRPr="004E6950">
              <w:rPr>
                <w:rFonts w:ascii="Times New Roman" w:hAnsi="Times New Roman" w:cs="Times New Roman"/>
                <w:sz w:val="20"/>
                <w:szCs w:val="20"/>
              </w:rPr>
              <w:br/>
              <w:t>по длине</w:t>
            </w:r>
          </w:p>
        </w:tc>
        <w:tc>
          <w:tcPr>
            <w:tcW w:w="3756" w:type="dxa"/>
            <w:tcBorders>
              <w:top w:val="single" w:sz="6" w:space="0" w:color="000000"/>
              <w:left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color w:val="000000"/>
                <w:sz w:val="20"/>
                <w:szCs w:val="20"/>
              </w:rPr>
            </w:pPr>
            <w:r w:rsidRPr="004E6950">
              <w:rPr>
                <w:rFonts w:ascii="Times New Roman" w:hAnsi="Times New Roman" w:cs="Times New Roman"/>
                <w:b/>
                <w:bCs/>
                <w:i/>
                <w:iCs/>
                <w:sz w:val="20"/>
                <w:szCs w:val="20"/>
              </w:rPr>
              <w:t xml:space="preserve">Регулятивные: </w:t>
            </w:r>
            <w:r w:rsidRPr="004E6950">
              <w:rPr>
                <w:rFonts w:ascii="Times New Roman" w:hAnsi="Times New Roman" w:cs="Times New Roman"/>
                <w:color w:val="000000"/>
                <w:sz w:val="20"/>
                <w:szCs w:val="20"/>
              </w:rPr>
              <w:t xml:space="preserve">предвосхищать результат; </w:t>
            </w:r>
            <w:r w:rsidRPr="004E6950">
              <w:rPr>
                <w:rFonts w:ascii="Times New Roman" w:hAnsi="Times New Roman" w:cs="Times New Roman"/>
                <w:sz w:val="20"/>
                <w:szCs w:val="20"/>
              </w:rPr>
              <w:t>вносить</w:t>
            </w:r>
            <w:r w:rsidRPr="004E6950">
              <w:rPr>
                <w:rFonts w:ascii="Times New Roman" w:hAnsi="Times New Roman" w:cs="Times New Roman"/>
                <w:color w:val="000000"/>
                <w:sz w:val="20"/>
                <w:szCs w:val="20"/>
              </w:rPr>
              <w:t xml:space="preserve"> необходимые дополнения и изменения в план</w:t>
            </w:r>
            <w:r w:rsidRPr="004E6950">
              <w:rPr>
                <w:rFonts w:ascii="Times New Roman" w:hAnsi="Times New Roman" w:cs="Times New Roman"/>
                <w:color w:val="000000"/>
                <w:sz w:val="20"/>
                <w:szCs w:val="20"/>
              </w:rPr>
              <w:br/>
              <w:t>и способ действия в случае расхождения эталона, реального действия и его результата.</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i/>
                <w:iCs/>
                <w:sz w:val="20"/>
                <w:szCs w:val="20"/>
              </w:rPr>
              <w:t xml:space="preserve">Познавательные: </w:t>
            </w:r>
            <w:r w:rsidRPr="004E6950">
              <w:rPr>
                <w:rFonts w:ascii="Times New Roman" w:hAnsi="Times New Roman" w:cs="Times New Roman"/>
                <w:sz w:val="20"/>
                <w:szCs w:val="20"/>
              </w:rPr>
              <w:t>осуществлять рефлексию способов и условий действий; выполнять действия</w:t>
            </w:r>
            <w:r w:rsidRPr="004E6950">
              <w:rPr>
                <w:rFonts w:ascii="Times New Roman" w:hAnsi="Times New Roman" w:cs="Times New Roman"/>
                <w:sz w:val="20"/>
                <w:szCs w:val="20"/>
              </w:rPr>
              <w:br/>
              <w:t>по заданному алгоритму.</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i/>
                <w:iCs/>
                <w:sz w:val="20"/>
                <w:szCs w:val="20"/>
              </w:rPr>
              <w:t xml:space="preserve">Коммуникативные: </w:t>
            </w:r>
            <w:r w:rsidRPr="004E6950">
              <w:rPr>
                <w:rFonts w:ascii="Times New Roman" w:hAnsi="Times New Roman" w:cs="Times New Roman"/>
                <w:sz w:val="20"/>
                <w:szCs w:val="20"/>
              </w:rPr>
              <w:t xml:space="preserve">составлять вопросы, используя изученные </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на уроке понятия; обращаться за помощью, формулировать свои затруднения</w:t>
            </w:r>
          </w:p>
        </w:tc>
        <w:tc>
          <w:tcPr>
            <w:tcW w:w="1368" w:type="dxa"/>
            <w:tcBorders>
              <w:top w:val="single" w:sz="6" w:space="0" w:color="000000"/>
              <w:left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Воспринимают социальную компетентность как готовность</w:t>
            </w:r>
            <w:r w:rsidRPr="004E6950">
              <w:rPr>
                <w:rFonts w:ascii="Times New Roman" w:hAnsi="Times New Roman" w:cs="Times New Roman"/>
                <w:sz w:val="20"/>
                <w:szCs w:val="20"/>
              </w:rPr>
              <w:br/>
              <w:t>к решению моральных дилемм; ус-тойчиво следуют</w:t>
            </w:r>
            <w:r w:rsidRPr="004E6950">
              <w:rPr>
                <w:rFonts w:ascii="Times New Roman" w:hAnsi="Times New Roman" w:cs="Times New Roman"/>
                <w:sz w:val="20"/>
                <w:szCs w:val="20"/>
              </w:rPr>
              <w:br/>
              <w:t>в поведе-</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нии социальным нормам</w:t>
            </w:r>
          </w:p>
        </w:tc>
      </w:tr>
      <w:tr w:rsidR="00C55CA5" w:rsidRPr="004E6950" w:rsidTr="00C55CA5">
        <w:trPr>
          <w:trHeight w:val="240"/>
        </w:trPr>
        <w:tc>
          <w:tcPr>
            <w:tcW w:w="426"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jc w:val="center"/>
              <w:rPr>
                <w:rFonts w:ascii="Times New Roman" w:hAnsi="Times New Roman" w:cs="Times New Roman"/>
                <w:sz w:val="20"/>
                <w:szCs w:val="20"/>
              </w:rPr>
            </w:pPr>
            <w:r w:rsidRPr="004E6950">
              <w:rPr>
                <w:rFonts w:ascii="Times New Roman" w:hAnsi="Times New Roman" w:cs="Times New Roman"/>
                <w:sz w:val="20"/>
                <w:szCs w:val="20"/>
              </w:rPr>
              <w:t>8</w:t>
            </w:r>
          </w:p>
        </w:tc>
        <w:tc>
          <w:tcPr>
            <w:tcW w:w="708"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jc w:val="center"/>
              <w:rPr>
                <w:rFonts w:ascii="Times New Roman" w:hAnsi="Times New Roman" w:cs="Times New Roman"/>
                <w:sz w:val="20"/>
                <w:szCs w:val="20"/>
              </w:rPr>
            </w:pPr>
            <w:r>
              <w:rPr>
                <w:rFonts w:ascii="Times New Roman" w:hAnsi="Times New Roman" w:cs="Times New Roman"/>
                <w:sz w:val="20"/>
                <w:szCs w:val="20"/>
              </w:rPr>
              <w:t>11.09</w:t>
            </w:r>
          </w:p>
        </w:tc>
        <w:tc>
          <w:tcPr>
            <w:tcW w:w="1262"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Миллиметр. Закрепление</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i/>
                <w:iCs/>
                <w:sz w:val="20"/>
                <w:szCs w:val="20"/>
              </w:rPr>
              <w:t>(решение частных задач)</w:t>
            </w:r>
            <w:r w:rsidRPr="004E6950">
              <w:rPr>
                <w:rFonts w:ascii="Times New Roman" w:hAnsi="Times New Roman" w:cs="Times New Roman"/>
                <w:sz w:val="20"/>
                <w:szCs w:val="20"/>
              </w:rPr>
              <w:t>.</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У., с. 11;</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 xml:space="preserve">р. т., </w:t>
            </w:r>
            <w:r w:rsidRPr="004E6950">
              <w:rPr>
                <w:rFonts w:ascii="Times New Roman" w:hAnsi="Times New Roman" w:cs="Times New Roman"/>
                <w:sz w:val="20"/>
                <w:szCs w:val="20"/>
              </w:rPr>
              <w:br/>
              <w:t>с. 10–11</w:t>
            </w:r>
          </w:p>
        </w:tc>
        <w:tc>
          <w:tcPr>
            <w:tcW w:w="2480"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Какие единицы длины используются</w:t>
            </w:r>
            <w:r w:rsidRPr="004E6950">
              <w:rPr>
                <w:rFonts w:ascii="Times New Roman" w:hAnsi="Times New Roman" w:cs="Times New Roman"/>
                <w:sz w:val="20"/>
                <w:szCs w:val="20"/>
              </w:rPr>
              <w:br/>
              <w:t>для измерения длины отрезков и предметов?</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t>Цели:</w:t>
            </w:r>
            <w:r w:rsidRPr="004E6950">
              <w:rPr>
                <w:rFonts w:ascii="Times New Roman" w:hAnsi="Times New Roman" w:cs="Times New Roman"/>
                <w:sz w:val="20"/>
                <w:szCs w:val="20"/>
              </w:rPr>
              <w:t xml:space="preserve"> повторить нумерацию чисел в пределах 100, состав чисел в пределах 20, соотношения между единицами длины; развивать логическое </w:t>
            </w:r>
            <w:r w:rsidRPr="004E6950">
              <w:rPr>
                <w:rFonts w:ascii="Times New Roman" w:hAnsi="Times New Roman" w:cs="Times New Roman"/>
                <w:sz w:val="20"/>
                <w:szCs w:val="20"/>
              </w:rPr>
              <w:lastRenderedPageBreak/>
              <w:t>мышление, умение решать задачи по краткой записи</w:t>
            </w:r>
          </w:p>
        </w:tc>
        <w:tc>
          <w:tcPr>
            <w:tcW w:w="1907"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lastRenderedPageBreak/>
              <w:t>Единицы длины,</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миллиметр, сантиметр, дециметр, ряд чисел,</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толщина</w:t>
            </w:r>
          </w:p>
        </w:tc>
        <w:tc>
          <w:tcPr>
            <w:tcW w:w="2193"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t>Знания:</w:t>
            </w:r>
            <w:r w:rsidRPr="004E6950">
              <w:rPr>
                <w:rFonts w:ascii="Times New Roman" w:hAnsi="Times New Roman" w:cs="Times New Roman"/>
                <w:sz w:val="20"/>
                <w:szCs w:val="20"/>
              </w:rPr>
              <w:t xml:space="preserve"> повторят нумерацию чисел</w:t>
            </w:r>
            <w:r w:rsidRPr="004E6950">
              <w:rPr>
                <w:rFonts w:ascii="Times New Roman" w:hAnsi="Times New Roman" w:cs="Times New Roman"/>
                <w:sz w:val="20"/>
                <w:szCs w:val="20"/>
              </w:rPr>
              <w:br/>
              <w:t>в пределах 100, состав чисел в пределах 20, соотношения между единицами длины.</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t xml:space="preserve">Умения: </w:t>
            </w:r>
            <w:r w:rsidRPr="004E6950">
              <w:rPr>
                <w:rFonts w:ascii="Times New Roman" w:hAnsi="Times New Roman" w:cs="Times New Roman"/>
                <w:sz w:val="20"/>
                <w:szCs w:val="20"/>
              </w:rPr>
              <w:t>продолжат учиться решать задачи по краткой записи, работать над логическими заданиями.</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lastRenderedPageBreak/>
              <w:t xml:space="preserve">Навыки: </w:t>
            </w:r>
            <w:r w:rsidRPr="004E6950">
              <w:rPr>
                <w:rFonts w:ascii="Times New Roman" w:hAnsi="Times New Roman" w:cs="Times New Roman"/>
                <w:sz w:val="20"/>
                <w:szCs w:val="20"/>
              </w:rPr>
              <w:t>отработают умение решать логические задачи</w:t>
            </w:r>
          </w:p>
        </w:tc>
        <w:tc>
          <w:tcPr>
            <w:tcW w:w="3756"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i/>
                <w:iCs/>
                <w:sz w:val="20"/>
                <w:szCs w:val="20"/>
              </w:rPr>
              <w:lastRenderedPageBreak/>
              <w:t xml:space="preserve">Регулятивные: </w:t>
            </w:r>
            <w:r w:rsidRPr="004E6950">
              <w:rPr>
                <w:rFonts w:ascii="Times New Roman" w:hAnsi="Times New Roman" w:cs="Times New Roman"/>
                <w:sz w:val="20"/>
                <w:szCs w:val="20"/>
              </w:rPr>
              <w:t>составлять план</w:t>
            </w:r>
            <w:r w:rsidRPr="004E6950">
              <w:rPr>
                <w:rFonts w:ascii="Times New Roman" w:hAnsi="Times New Roman" w:cs="Times New Roman"/>
                <w:sz w:val="20"/>
                <w:szCs w:val="20"/>
              </w:rPr>
              <w:br/>
              <w:t>и последовательность действий при определении разницы количества предметов; адекватно ис-пользовать речь для регуляции своих действий.</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i/>
                <w:iCs/>
                <w:sz w:val="20"/>
                <w:szCs w:val="20"/>
              </w:rPr>
              <w:t xml:space="preserve">Познавательные: </w:t>
            </w:r>
            <w:r w:rsidRPr="004E6950">
              <w:rPr>
                <w:rFonts w:ascii="Times New Roman" w:hAnsi="Times New Roman" w:cs="Times New Roman"/>
                <w:sz w:val="20"/>
                <w:szCs w:val="20"/>
              </w:rPr>
              <w:t>использовать общие приёмы решения задач; строить объяснение в устной форме</w:t>
            </w:r>
            <w:r w:rsidRPr="004E6950">
              <w:rPr>
                <w:rFonts w:ascii="Times New Roman" w:hAnsi="Times New Roman" w:cs="Times New Roman"/>
                <w:sz w:val="20"/>
                <w:szCs w:val="20"/>
              </w:rPr>
              <w:br/>
              <w:t>по предложенному плану.</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i/>
                <w:iCs/>
                <w:sz w:val="20"/>
                <w:szCs w:val="20"/>
              </w:rPr>
              <w:t xml:space="preserve">Коммуникативные: </w:t>
            </w:r>
            <w:r w:rsidRPr="004E6950">
              <w:rPr>
                <w:rFonts w:ascii="Times New Roman" w:hAnsi="Times New Roman" w:cs="Times New Roman"/>
                <w:sz w:val="20"/>
                <w:szCs w:val="20"/>
              </w:rPr>
              <w:t xml:space="preserve">аргументировать свою позицию и координировать её с позициями партнёров </w:t>
            </w:r>
            <w:r w:rsidRPr="004E6950">
              <w:rPr>
                <w:rFonts w:ascii="Times New Roman" w:hAnsi="Times New Roman" w:cs="Times New Roman"/>
                <w:sz w:val="20"/>
                <w:szCs w:val="20"/>
              </w:rPr>
              <w:br/>
            </w:r>
            <w:r w:rsidRPr="004E6950">
              <w:rPr>
                <w:rFonts w:ascii="Times New Roman" w:hAnsi="Times New Roman" w:cs="Times New Roman"/>
                <w:sz w:val="20"/>
                <w:szCs w:val="20"/>
              </w:rPr>
              <w:lastRenderedPageBreak/>
              <w:t>в сотрудничестве при выработке общего решения в совместной деятельности; осуществлять взаимный контроль</w:t>
            </w:r>
          </w:p>
        </w:tc>
        <w:tc>
          <w:tcPr>
            <w:tcW w:w="1368"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lastRenderedPageBreak/>
              <w:t>Проявляют самостоятельность и личную ответственность</w:t>
            </w:r>
            <w:r w:rsidRPr="004E6950">
              <w:rPr>
                <w:rFonts w:ascii="Times New Roman" w:hAnsi="Times New Roman" w:cs="Times New Roman"/>
                <w:sz w:val="20"/>
                <w:szCs w:val="20"/>
              </w:rPr>
              <w:br/>
              <w:t>за свои поступки; приобретают</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навыки со-трудничества в разных ситуациях</w:t>
            </w:r>
          </w:p>
        </w:tc>
      </w:tr>
      <w:tr w:rsidR="00C55CA5" w:rsidRPr="004E6950" w:rsidTr="00C55CA5">
        <w:trPr>
          <w:trHeight w:val="3542"/>
        </w:trPr>
        <w:tc>
          <w:tcPr>
            <w:tcW w:w="426" w:type="dxa"/>
            <w:tcBorders>
              <w:top w:val="single" w:sz="6" w:space="0" w:color="000000"/>
              <w:left w:val="single" w:sz="6" w:space="0" w:color="000000"/>
              <w:right w:val="single" w:sz="6" w:space="0" w:color="000000"/>
            </w:tcBorders>
          </w:tcPr>
          <w:p w:rsidR="00C55CA5" w:rsidRPr="004E6950" w:rsidRDefault="00C55CA5" w:rsidP="00C55CA5">
            <w:pPr>
              <w:pStyle w:val="ParagraphStyle"/>
              <w:spacing w:line="264" w:lineRule="auto"/>
              <w:jc w:val="center"/>
              <w:rPr>
                <w:rFonts w:ascii="Times New Roman" w:hAnsi="Times New Roman" w:cs="Times New Roman"/>
                <w:sz w:val="20"/>
                <w:szCs w:val="20"/>
              </w:rPr>
            </w:pPr>
            <w:r w:rsidRPr="004E6950">
              <w:rPr>
                <w:rFonts w:ascii="Times New Roman" w:hAnsi="Times New Roman" w:cs="Times New Roman"/>
                <w:sz w:val="20"/>
                <w:szCs w:val="20"/>
              </w:rPr>
              <w:t>9</w:t>
            </w:r>
          </w:p>
          <w:p w:rsidR="00C55CA5" w:rsidRPr="004E6950" w:rsidRDefault="00C55CA5" w:rsidP="00C55CA5">
            <w:pPr>
              <w:rPr>
                <w:rFonts w:ascii="Times New Roman" w:hAnsi="Times New Roman" w:cs="Times New Roman"/>
                <w:sz w:val="20"/>
                <w:szCs w:val="20"/>
              </w:rPr>
            </w:pPr>
            <w:r w:rsidRPr="004E6950">
              <w:rPr>
                <w:rFonts w:ascii="Times New Roman" w:hAnsi="Times New Roman" w:cs="Times New Roman"/>
                <w:i/>
                <w:iCs/>
                <w:sz w:val="20"/>
                <w:szCs w:val="20"/>
              </w:rPr>
              <w:br w:type="page"/>
            </w:r>
          </w:p>
        </w:tc>
        <w:tc>
          <w:tcPr>
            <w:tcW w:w="708" w:type="dxa"/>
            <w:tcBorders>
              <w:top w:val="single" w:sz="6" w:space="0" w:color="000000"/>
              <w:left w:val="single" w:sz="6" w:space="0" w:color="000000"/>
              <w:right w:val="single" w:sz="6" w:space="0" w:color="000000"/>
            </w:tcBorders>
          </w:tcPr>
          <w:p w:rsidR="00C55CA5" w:rsidRPr="004E6950" w:rsidRDefault="00C55CA5" w:rsidP="00C55CA5">
            <w:pPr>
              <w:pStyle w:val="ParagraphStyle"/>
              <w:spacing w:line="264" w:lineRule="auto"/>
              <w:jc w:val="center"/>
              <w:rPr>
                <w:rFonts w:ascii="Times New Roman" w:hAnsi="Times New Roman" w:cs="Times New Roman"/>
                <w:sz w:val="20"/>
                <w:szCs w:val="20"/>
              </w:rPr>
            </w:pPr>
            <w:r>
              <w:rPr>
                <w:rFonts w:ascii="Times New Roman" w:hAnsi="Times New Roman" w:cs="Times New Roman"/>
                <w:sz w:val="20"/>
                <w:szCs w:val="20"/>
              </w:rPr>
              <w:t>14.09</w:t>
            </w:r>
          </w:p>
        </w:tc>
        <w:tc>
          <w:tcPr>
            <w:tcW w:w="1262" w:type="dxa"/>
            <w:tcBorders>
              <w:top w:val="single" w:sz="6" w:space="0" w:color="000000"/>
              <w:left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Число 100</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i/>
                <w:iCs/>
                <w:sz w:val="20"/>
                <w:szCs w:val="20"/>
              </w:rPr>
              <w:t>(решение частных задач)</w:t>
            </w:r>
            <w:r w:rsidRPr="004E6950">
              <w:rPr>
                <w:rFonts w:ascii="Times New Roman" w:hAnsi="Times New Roman" w:cs="Times New Roman"/>
                <w:sz w:val="20"/>
                <w:szCs w:val="20"/>
              </w:rPr>
              <w:t>.</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У., с. 12;</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р. т., с. 12</w:t>
            </w:r>
          </w:p>
        </w:tc>
        <w:tc>
          <w:tcPr>
            <w:tcW w:w="2480" w:type="dxa"/>
            <w:tcBorders>
              <w:top w:val="single" w:sz="6" w:space="0" w:color="000000"/>
              <w:left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Как записать число, образованное десятью десятками?</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t xml:space="preserve">Цели: </w:t>
            </w:r>
            <w:r w:rsidRPr="004E6950">
              <w:rPr>
                <w:rFonts w:ascii="Times New Roman" w:hAnsi="Times New Roman" w:cs="Times New Roman"/>
                <w:sz w:val="20"/>
                <w:szCs w:val="20"/>
              </w:rPr>
              <w:t>научить образо-</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вывать и записывать число 100, сравнивать числа и записывать результат сравнения, преобразовывать именованные числа; формировать УУД</w:t>
            </w:r>
            <w:r w:rsidRPr="004E6950">
              <w:rPr>
                <w:rFonts w:ascii="Times New Roman" w:hAnsi="Times New Roman" w:cs="Times New Roman"/>
                <w:sz w:val="20"/>
                <w:szCs w:val="20"/>
              </w:rPr>
              <w:br/>
              <w:t xml:space="preserve">по </w:t>
            </w:r>
            <w:r w:rsidRPr="004E6950">
              <w:rPr>
                <w:rFonts w:ascii="Times New Roman" w:hAnsi="Times New Roman" w:cs="Times New Roman"/>
                <w:color w:val="000000"/>
                <w:sz w:val="20"/>
                <w:szCs w:val="20"/>
              </w:rPr>
              <w:t>применению установленных правил</w:t>
            </w:r>
            <w:r w:rsidRPr="004E6950">
              <w:rPr>
                <w:rFonts w:ascii="Times New Roman" w:hAnsi="Times New Roman" w:cs="Times New Roman"/>
                <w:color w:val="000000"/>
                <w:sz w:val="20"/>
                <w:szCs w:val="20"/>
              </w:rPr>
              <w:br/>
              <w:t>в планировании способа решения</w:t>
            </w:r>
          </w:p>
        </w:tc>
        <w:tc>
          <w:tcPr>
            <w:tcW w:w="1907" w:type="dxa"/>
            <w:tcBorders>
              <w:top w:val="single" w:sz="6" w:space="0" w:color="000000"/>
              <w:left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Сотня, число 100, наименьшее трёхзначное число</w:t>
            </w:r>
          </w:p>
        </w:tc>
        <w:tc>
          <w:tcPr>
            <w:tcW w:w="2193" w:type="dxa"/>
            <w:tcBorders>
              <w:top w:val="single" w:sz="6" w:space="0" w:color="000000"/>
              <w:left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t xml:space="preserve">Знания: </w:t>
            </w:r>
            <w:r w:rsidRPr="004E6950">
              <w:rPr>
                <w:rFonts w:ascii="Times New Roman" w:hAnsi="Times New Roman" w:cs="Times New Roman"/>
                <w:sz w:val="20"/>
                <w:szCs w:val="20"/>
              </w:rPr>
              <w:t>рассмотрят число 100 и его образование.</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t>Умения:</w:t>
            </w:r>
            <w:r w:rsidRPr="004E6950">
              <w:rPr>
                <w:rFonts w:ascii="Times New Roman" w:hAnsi="Times New Roman" w:cs="Times New Roman"/>
                <w:sz w:val="20"/>
                <w:szCs w:val="20"/>
              </w:rPr>
              <w:t xml:space="preserve"> научатся</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сравнивать именованные числа и записывать результаты сравнения</w:t>
            </w:r>
          </w:p>
        </w:tc>
        <w:tc>
          <w:tcPr>
            <w:tcW w:w="3756" w:type="dxa"/>
            <w:tcBorders>
              <w:top w:val="single" w:sz="6" w:space="0" w:color="000000"/>
              <w:left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i/>
                <w:iCs/>
                <w:sz w:val="20"/>
                <w:szCs w:val="20"/>
              </w:rPr>
              <w:t xml:space="preserve">Регулятивные: </w:t>
            </w:r>
            <w:r w:rsidRPr="004E6950">
              <w:rPr>
                <w:rFonts w:ascii="Times New Roman" w:hAnsi="Times New Roman" w:cs="Times New Roman"/>
                <w:sz w:val="20"/>
                <w:szCs w:val="20"/>
              </w:rPr>
              <w:t>ставить новые учебные задачи в сотрудничестве с учителем.</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i/>
                <w:iCs/>
                <w:sz w:val="20"/>
                <w:szCs w:val="20"/>
              </w:rPr>
              <w:t xml:space="preserve">Познавательные: </w:t>
            </w:r>
            <w:r w:rsidRPr="004E6950">
              <w:rPr>
                <w:rFonts w:ascii="Times New Roman" w:hAnsi="Times New Roman" w:cs="Times New Roman"/>
                <w:sz w:val="20"/>
                <w:szCs w:val="20"/>
              </w:rPr>
              <w:t>владеть общими</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 xml:space="preserve">приёмами задач: выполнять задания с использованием материальных объектов (счётных палочек </w:t>
            </w:r>
            <w:r w:rsidRPr="004E6950">
              <w:rPr>
                <w:rFonts w:ascii="Times New Roman" w:hAnsi="Times New Roman" w:cs="Times New Roman"/>
                <w:sz w:val="20"/>
                <w:szCs w:val="20"/>
              </w:rPr>
              <w:br/>
              <w:t>и т. п.), рисунков, схем; установливать аналогии.</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i/>
                <w:iCs/>
                <w:sz w:val="20"/>
                <w:szCs w:val="20"/>
              </w:rPr>
              <w:t xml:space="preserve">Коммуникативные: </w:t>
            </w:r>
            <w:r w:rsidRPr="004E6950">
              <w:rPr>
                <w:rFonts w:ascii="Times New Roman" w:hAnsi="Times New Roman" w:cs="Times New Roman"/>
                <w:sz w:val="20"/>
                <w:szCs w:val="20"/>
              </w:rPr>
              <w:t>строить монологичное высказывание; формулировать собственное мнение и позицию</w:t>
            </w:r>
          </w:p>
        </w:tc>
        <w:tc>
          <w:tcPr>
            <w:tcW w:w="1368" w:type="dxa"/>
            <w:tcBorders>
              <w:top w:val="single" w:sz="6" w:space="0" w:color="000000"/>
              <w:left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Проявляют познавательную инициати-</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ву в оказании помощи соученикам</w:t>
            </w:r>
          </w:p>
        </w:tc>
      </w:tr>
      <w:tr w:rsidR="00C55CA5" w:rsidRPr="004E6950" w:rsidTr="00C55CA5">
        <w:trPr>
          <w:trHeight w:val="3910"/>
        </w:trPr>
        <w:tc>
          <w:tcPr>
            <w:tcW w:w="426" w:type="dxa"/>
            <w:tcBorders>
              <w:top w:val="single" w:sz="6" w:space="0" w:color="000000"/>
              <w:left w:val="single" w:sz="6" w:space="0" w:color="000000"/>
              <w:right w:val="single" w:sz="6" w:space="0" w:color="000000"/>
            </w:tcBorders>
          </w:tcPr>
          <w:p w:rsidR="00C55CA5" w:rsidRPr="004E6950" w:rsidRDefault="00C55CA5" w:rsidP="00C55CA5">
            <w:pPr>
              <w:pStyle w:val="Centered"/>
              <w:rPr>
                <w:rFonts w:ascii="Times New Roman" w:hAnsi="Times New Roman" w:cs="Times New Roman"/>
                <w:sz w:val="20"/>
                <w:szCs w:val="20"/>
              </w:rPr>
            </w:pPr>
            <w:r w:rsidRPr="004E6950">
              <w:rPr>
                <w:rFonts w:ascii="Times New Roman" w:hAnsi="Times New Roman" w:cs="Times New Roman"/>
                <w:sz w:val="20"/>
                <w:szCs w:val="20"/>
              </w:rPr>
              <w:t>10</w:t>
            </w:r>
          </w:p>
          <w:p w:rsidR="00C55CA5" w:rsidRPr="004E6950" w:rsidRDefault="00C55CA5" w:rsidP="00C55CA5">
            <w:pPr>
              <w:rPr>
                <w:rFonts w:ascii="Times New Roman" w:hAnsi="Times New Roman" w:cs="Times New Roman"/>
                <w:sz w:val="20"/>
                <w:szCs w:val="20"/>
              </w:rPr>
            </w:pPr>
            <w:r w:rsidRPr="004E6950">
              <w:rPr>
                <w:rFonts w:ascii="Times New Roman" w:hAnsi="Times New Roman" w:cs="Times New Roman"/>
                <w:i/>
                <w:iCs/>
                <w:sz w:val="20"/>
                <w:szCs w:val="20"/>
              </w:rPr>
              <w:br w:type="page"/>
            </w:r>
          </w:p>
        </w:tc>
        <w:tc>
          <w:tcPr>
            <w:tcW w:w="708" w:type="dxa"/>
            <w:tcBorders>
              <w:top w:val="single" w:sz="6" w:space="0" w:color="000000"/>
              <w:left w:val="single" w:sz="6" w:space="0" w:color="000000"/>
              <w:right w:val="single" w:sz="6" w:space="0" w:color="000000"/>
            </w:tcBorders>
          </w:tcPr>
          <w:p w:rsidR="00C55CA5" w:rsidRPr="004E6950" w:rsidRDefault="00C55CA5" w:rsidP="00C55CA5">
            <w:pPr>
              <w:pStyle w:val="Centered"/>
              <w:rPr>
                <w:rFonts w:ascii="Times New Roman" w:hAnsi="Times New Roman" w:cs="Times New Roman"/>
                <w:sz w:val="20"/>
                <w:szCs w:val="20"/>
              </w:rPr>
            </w:pPr>
            <w:r>
              <w:rPr>
                <w:rFonts w:ascii="Times New Roman" w:hAnsi="Times New Roman" w:cs="Times New Roman"/>
                <w:sz w:val="20"/>
                <w:szCs w:val="20"/>
              </w:rPr>
              <w:t>15.09</w:t>
            </w:r>
          </w:p>
        </w:tc>
        <w:tc>
          <w:tcPr>
            <w:tcW w:w="1262" w:type="dxa"/>
            <w:tcBorders>
              <w:top w:val="single" w:sz="6" w:space="0" w:color="000000"/>
              <w:left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 xml:space="preserve">Метр. Таблица единиц длины </w:t>
            </w:r>
            <w:r w:rsidRPr="004E6950">
              <w:rPr>
                <w:rFonts w:ascii="Times New Roman" w:hAnsi="Times New Roman" w:cs="Times New Roman"/>
                <w:i/>
                <w:iCs/>
                <w:sz w:val="20"/>
                <w:szCs w:val="20"/>
              </w:rPr>
              <w:t>(решение частных задач)</w:t>
            </w:r>
            <w:r w:rsidRPr="004E6950">
              <w:rPr>
                <w:rFonts w:ascii="Times New Roman" w:hAnsi="Times New Roman" w:cs="Times New Roman"/>
                <w:sz w:val="20"/>
                <w:szCs w:val="20"/>
              </w:rPr>
              <w:t>.</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У., с. 13;</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р. т., с. 12</w:t>
            </w:r>
          </w:p>
        </w:tc>
        <w:tc>
          <w:tcPr>
            <w:tcW w:w="2480" w:type="dxa"/>
            <w:tcBorders>
              <w:top w:val="single" w:sz="6" w:space="0" w:color="000000"/>
              <w:left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Что измеряют в метрах?</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sz w:val="20"/>
                <w:szCs w:val="20"/>
              </w:rPr>
              <w:t xml:space="preserve">Цели: </w:t>
            </w:r>
            <w:r w:rsidRPr="004E6950">
              <w:rPr>
                <w:rFonts w:ascii="Times New Roman" w:hAnsi="Times New Roman" w:cs="Times New Roman"/>
                <w:sz w:val="20"/>
                <w:szCs w:val="20"/>
              </w:rPr>
              <w:t xml:space="preserve">познакомить </w:t>
            </w:r>
            <w:r w:rsidRPr="004E6950">
              <w:rPr>
                <w:rFonts w:ascii="Times New Roman" w:hAnsi="Times New Roman" w:cs="Times New Roman"/>
                <w:sz w:val="20"/>
                <w:szCs w:val="20"/>
              </w:rPr>
              <w:br/>
              <w:t>с новой единицей длины «метр», сформировать наглядное представление о метре; помочь учащимся cоста-вить таблицу мер единиц длины; совершенствовать вычислительные навыки</w:t>
            </w:r>
          </w:p>
        </w:tc>
        <w:tc>
          <w:tcPr>
            <w:tcW w:w="1907" w:type="dxa"/>
            <w:tcBorders>
              <w:top w:val="single" w:sz="6" w:space="0" w:color="000000"/>
              <w:left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Метр, таблица мер единиц длины</w:t>
            </w:r>
          </w:p>
        </w:tc>
        <w:tc>
          <w:tcPr>
            <w:tcW w:w="2193" w:type="dxa"/>
            <w:tcBorders>
              <w:top w:val="single" w:sz="6" w:space="0" w:color="000000"/>
              <w:left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sz w:val="20"/>
                <w:szCs w:val="20"/>
              </w:rPr>
              <w:t>Знания:</w:t>
            </w:r>
            <w:r w:rsidRPr="004E6950">
              <w:rPr>
                <w:rFonts w:ascii="Times New Roman" w:hAnsi="Times New Roman" w:cs="Times New Roman"/>
                <w:sz w:val="20"/>
                <w:szCs w:val="20"/>
              </w:rPr>
              <w:t xml:space="preserve"> познакомятся с новой единицей длины – метром; узнают о необходимости использования метра</w:t>
            </w:r>
            <w:r w:rsidRPr="004E6950">
              <w:rPr>
                <w:rFonts w:ascii="Times New Roman" w:hAnsi="Times New Roman" w:cs="Times New Roman"/>
                <w:sz w:val="20"/>
                <w:szCs w:val="20"/>
              </w:rPr>
              <w:br/>
              <w:t>в жизни человека.</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sz w:val="20"/>
                <w:szCs w:val="20"/>
              </w:rPr>
              <w:t xml:space="preserve">Умения: </w:t>
            </w:r>
            <w:r w:rsidRPr="004E6950">
              <w:rPr>
                <w:rFonts w:ascii="Times New Roman" w:hAnsi="Times New Roman" w:cs="Times New Roman"/>
                <w:sz w:val="20"/>
                <w:szCs w:val="20"/>
              </w:rPr>
              <w:t>научатся переводить одни единицы длины</w:t>
            </w:r>
            <w:r w:rsidRPr="004E6950">
              <w:rPr>
                <w:rFonts w:ascii="Times New Roman" w:hAnsi="Times New Roman" w:cs="Times New Roman"/>
                <w:sz w:val="20"/>
                <w:szCs w:val="20"/>
              </w:rPr>
              <w:br/>
              <w:t>в другие: мелкие</w:t>
            </w:r>
            <w:r w:rsidRPr="004E6950">
              <w:rPr>
                <w:rFonts w:ascii="Times New Roman" w:hAnsi="Times New Roman" w:cs="Times New Roman"/>
                <w:sz w:val="20"/>
                <w:szCs w:val="20"/>
              </w:rPr>
              <w:br/>
              <w:t>в более крупные</w:t>
            </w:r>
            <w:r w:rsidRPr="004E6950">
              <w:rPr>
                <w:rFonts w:ascii="Times New Roman" w:hAnsi="Times New Roman" w:cs="Times New Roman"/>
                <w:sz w:val="20"/>
                <w:szCs w:val="20"/>
              </w:rPr>
              <w:br/>
              <w:t>и крупные в более мелкие, используя соотношения между ними</w:t>
            </w:r>
          </w:p>
        </w:tc>
        <w:tc>
          <w:tcPr>
            <w:tcW w:w="3756" w:type="dxa"/>
            <w:tcBorders>
              <w:top w:val="single" w:sz="6" w:space="0" w:color="000000"/>
              <w:left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i/>
                <w:iCs/>
                <w:sz w:val="20"/>
                <w:szCs w:val="20"/>
              </w:rPr>
              <w:t>Регулятивные:</w:t>
            </w:r>
            <w:r w:rsidRPr="004E6950">
              <w:rPr>
                <w:rFonts w:ascii="Times New Roman" w:hAnsi="Times New Roman" w:cs="Times New Roman"/>
                <w:sz w:val="20"/>
                <w:szCs w:val="20"/>
              </w:rPr>
              <w:t xml:space="preserve"> удерживать учебную задачу; применять установленные правила (определение порядка действий во временном отношении) в планировании способа решения.</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i/>
                <w:iCs/>
                <w:sz w:val="20"/>
                <w:szCs w:val="20"/>
              </w:rPr>
              <w:t xml:space="preserve">Познавательные: </w:t>
            </w:r>
            <w:r w:rsidRPr="004E6950">
              <w:rPr>
                <w:rFonts w:ascii="Times New Roman" w:hAnsi="Times New Roman" w:cs="Times New Roman"/>
                <w:color w:val="000000"/>
                <w:sz w:val="20"/>
                <w:szCs w:val="20"/>
              </w:rPr>
              <w:t>использовать</w:t>
            </w:r>
            <w:r w:rsidRPr="004E6950">
              <w:rPr>
                <w:rFonts w:ascii="Times New Roman" w:hAnsi="Times New Roman" w:cs="Times New Roman"/>
                <w:sz w:val="20"/>
                <w:szCs w:val="20"/>
              </w:rPr>
              <w:t xml:space="preserve"> общие приёмы решения задач: выполнять задания с использованием материальных объектов (складной метр), рисунков, схем; проводить сравнение, выбирая наиболее эффективный способ решения или верное решение.</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i/>
                <w:iCs/>
                <w:sz w:val="20"/>
                <w:szCs w:val="20"/>
              </w:rPr>
              <w:t xml:space="preserve">Коммуникативные: </w:t>
            </w:r>
            <w:r w:rsidRPr="004E6950">
              <w:rPr>
                <w:rFonts w:ascii="Times New Roman" w:hAnsi="Times New Roman" w:cs="Times New Roman"/>
                <w:sz w:val="20"/>
                <w:szCs w:val="20"/>
              </w:rPr>
              <w:t>составлять вопросы, используя изученные</w:t>
            </w:r>
            <w:r w:rsidRPr="004E6950">
              <w:rPr>
                <w:rFonts w:ascii="Times New Roman" w:hAnsi="Times New Roman" w:cs="Times New Roman"/>
                <w:sz w:val="20"/>
                <w:szCs w:val="20"/>
              </w:rPr>
              <w:br/>
              <w:t xml:space="preserve">на уроке понятия; обращаться за </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помощью; формулировать свои затруднения</w:t>
            </w:r>
          </w:p>
        </w:tc>
        <w:tc>
          <w:tcPr>
            <w:tcW w:w="1368" w:type="dxa"/>
            <w:tcBorders>
              <w:top w:val="single" w:sz="6" w:space="0" w:color="000000"/>
              <w:left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Приобретают начальные навыки адаптации в динамично изменяющемся мире</w:t>
            </w:r>
          </w:p>
        </w:tc>
      </w:tr>
      <w:tr w:rsidR="00C55CA5" w:rsidRPr="004E6950" w:rsidTr="00C55CA5">
        <w:trPr>
          <w:trHeight w:val="240"/>
        </w:trPr>
        <w:tc>
          <w:tcPr>
            <w:tcW w:w="426"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Centered"/>
              <w:rPr>
                <w:rFonts w:ascii="Times New Roman" w:hAnsi="Times New Roman" w:cs="Times New Roman"/>
                <w:sz w:val="20"/>
                <w:szCs w:val="20"/>
              </w:rPr>
            </w:pPr>
            <w:r w:rsidRPr="004E6950">
              <w:rPr>
                <w:rFonts w:ascii="Times New Roman" w:hAnsi="Times New Roman" w:cs="Times New Roman"/>
                <w:sz w:val="20"/>
                <w:szCs w:val="20"/>
              </w:rPr>
              <w:t>11</w:t>
            </w:r>
          </w:p>
        </w:tc>
        <w:tc>
          <w:tcPr>
            <w:tcW w:w="708"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Centered"/>
              <w:rPr>
                <w:rFonts w:ascii="Times New Roman" w:hAnsi="Times New Roman" w:cs="Times New Roman"/>
                <w:sz w:val="20"/>
                <w:szCs w:val="20"/>
              </w:rPr>
            </w:pPr>
            <w:r>
              <w:rPr>
                <w:rFonts w:ascii="Times New Roman" w:hAnsi="Times New Roman" w:cs="Times New Roman"/>
                <w:sz w:val="20"/>
                <w:szCs w:val="20"/>
              </w:rPr>
              <w:t>16.09</w:t>
            </w:r>
          </w:p>
        </w:tc>
        <w:tc>
          <w:tcPr>
            <w:tcW w:w="1262"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 xml:space="preserve">Сложение и вычитание вида </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 xml:space="preserve">35 + 5, </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 xml:space="preserve">35 – 30, </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35 – 5</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i/>
                <w:iCs/>
                <w:sz w:val="20"/>
                <w:szCs w:val="20"/>
              </w:rPr>
              <w:lastRenderedPageBreak/>
              <w:t>(решение частных задач)</w:t>
            </w:r>
            <w:r w:rsidRPr="004E6950">
              <w:rPr>
                <w:rFonts w:ascii="Times New Roman" w:hAnsi="Times New Roman" w:cs="Times New Roman"/>
                <w:sz w:val="20"/>
                <w:szCs w:val="20"/>
              </w:rPr>
              <w:t xml:space="preserve">. </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У., с. 14;</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р. т.,</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с. 13–14</w:t>
            </w:r>
          </w:p>
        </w:tc>
        <w:tc>
          <w:tcPr>
            <w:tcW w:w="2480"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lastRenderedPageBreak/>
              <w:t>Как складывать и вычитать числа на основе разрядного состава чисел?</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sz w:val="20"/>
                <w:szCs w:val="20"/>
              </w:rPr>
              <w:t xml:space="preserve">Цели: </w:t>
            </w:r>
            <w:r w:rsidRPr="004E6950">
              <w:rPr>
                <w:rFonts w:ascii="Times New Roman" w:hAnsi="Times New Roman" w:cs="Times New Roman"/>
                <w:sz w:val="20"/>
                <w:szCs w:val="20"/>
              </w:rPr>
              <w:t xml:space="preserve">научить выполнять сложение и вычитание вида 30 + 5, </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 xml:space="preserve">35 – 5, 35 – 30; совершенствовать умения </w:t>
            </w:r>
            <w:r w:rsidRPr="004E6950">
              <w:rPr>
                <w:rFonts w:ascii="Times New Roman" w:hAnsi="Times New Roman" w:cs="Times New Roman"/>
                <w:sz w:val="20"/>
                <w:szCs w:val="20"/>
              </w:rPr>
              <w:lastRenderedPageBreak/>
              <w:t>решать задачи и сравнивать именованные числа</w:t>
            </w:r>
          </w:p>
        </w:tc>
        <w:tc>
          <w:tcPr>
            <w:tcW w:w="1907"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lastRenderedPageBreak/>
              <w:t>Разрядный состав чисел</w:t>
            </w:r>
          </w:p>
        </w:tc>
        <w:tc>
          <w:tcPr>
            <w:tcW w:w="2193"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sz w:val="20"/>
                <w:szCs w:val="20"/>
              </w:rPr>
              <w:t>Умения:</w:t>
            </w:r>
            <w:r w:rsidRPr="004E6950">
              <w:rPr>
                <w:rFonts w:ascii="Times New Roman" w:hAnsi="Times New Roman" w:cs="Times New Roman"/>
                <w:sz w:val="20"/>
                <w:szCs w:val="20"/>
              </w:rPr>
              <w:t xml:space="preserve"> научатся складывать и вычитать числа на основе десятичного состава, решать задачи в два действия.</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sz w:val="20"/>
                <w:szCs w:val="20"/>
              </w:rPr>
              <w:t>Знания:</w:t>
            </w:r>
            <w:r w:rsidRPr="004E6950">
              <w:rPr>
                <w:rFonts w:ascii="Times New Roman" w:hAnsi="Times New Roman" w:cs="Times New Roman"/>
                <w:sz w:val="20"/>
                <w:szCs w:val="20"/>
              </w:rPr>
              <w:t xml:space="preserve"> повторят  названия единиц длины </w:t>
            </w:r>
            <w:r w:rsidRPr="004E6950">
              <w:rPr>
                <w:rFonts w:ascii="Times New Roman" w:hAnsi="Times New Roman" w:cs="Times New Roman"/>
                <w:sz w:val="20"/>
                <w:szCs w:val="20"/>
              </w:rPr>
              <w:lastRenderedPageBreak/>
              <w:t>(миллиметр, метр), таблицу единиц мер длины</w:t>
            </w:r>
          </w:p>
        </w:tc>
        <w:tc>
          <w:tcPr>
            <w:tcW w:w="3756"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25" w:lineRule="auto"/>
              <w:rPr>
                <w:rFonts w:ascii="Times New Roman" w:hAnsi="Times New Roman" w:cs="Times New Roman"/>
                <w:sz w:val="20"/>
                <w:szCs w:val="20"/>
              </w:rPr>
            </w:pPr>
            <w:r w:rsidRPr="004E6950">
              <w:rPr>
                <w:rFonts w:ascii="Times New Roman" w:hAnsi="Times New Roman" w:cs="Times New Roman"/>
                <w:b/>
                <w:bCs/>
                <w:i/>
                <w:iCs/>
                <w:sz w:val="20"/>
                <w:szCs w:val="20"/>
              </w:rPr>
              <w:lastRenderedPageBreak/>
              <w:t>Регулятивные:</w:t>
            </w:r>
            <w:r w:rsidRPr="004E6950">
              <w:rPr>
                <w:rFonts w:ascii="Times New Roman" w:hAnsi="Times New Roman" w:cs="Times New Roman"/>
                <w:sz w:val="20"/>
                <w:szCs w:val="20"/>
              </w:rPr>
              <w:t xml:space="preserve"> составлять план</w:t>
            </w:r>
            <w:r w:rsidRPr="004E6950">
              <w:rPr>
                <w:rFonts w:ascii="Times New Roman" w:hAnsi="Times New Roman" w:cs="Times New Roman"/>
                <w:sz w:val="20"/>
                <w:szCs w:val="20"/>
              </w:rPr>
              <w:br/>
              <w:t>и последовательность действий при замене двузначного числа суммой разрядных слагаемых; адекватно использовать речь для регуляции своих действий.</w:t>
            </w:r>
          </w:p>
          <w:p w:rsidR="00C55CA5" w:rsidRPr="004E6950" w:rsidRDefault="00C55CA5" w:rsidP="00C55CA5">
            <w:pPr>
              <w:pStyle w:val="ParagraphStyle"/>
              <w:spacing w:line="225" w:lineRule="auto"/>
              <w:rPr>
                <w:rFonts w:ascii="Times New Roman" w:hAnsi="Times New Roman" w:cs="Times New Roman"/>
                <w:sz w:val="20"/>
                <w:szCs w:val="20"/>
              </w:rPr>
            </w:pPr>
            <w:r w:rsidRPr="004E6950">
              <w:rPr>
                <w:rFonts w:ascii="Times New Roman" w:hAnsi="Times New Roman" w:cs="Times New Roman"/>
                <w:b/>
                <w:bCs/>
                <w:i/>
                <w:iCs/>
                <w:sz w:val="20"/>
                <w:szCs w:val="20"/>
              </w:rPr>
              <w:t>Познавательные:</w:t>
            </w:r>
            <w:r w:rsidRPr="004E6950">
              <w:rPr>
                <w:rFonts w:ascii="Times New Roman" w:hAnsi="Times New Roman" w:cs="Times New Roman"/>
                <w:sz w:val="20"/>
                <w:szCs w:val="20"/>
              </w:rPr>
              <w:t xml:space="preserve"> выполнять дей-ствия по заданному плану; </w:t>
            </w:r>
            <w:r w:rsidRPr="004E6950">
              <w:rPr>
                <w:rFonts w:ascii="Times New Roman" w:hAnsi="Times New Roman" w:cs="Times New Roman"/>
                <w:color w:val="000000"/>
                <w:sz w:val="20"/>
                <w:szCs w:val="20"/>
              </w:rPr>
              <w:t>узнавать, называть и определять</w:t>
            </w:r>
            <w:r w:rsidRPr="004E6950">
              <w:rPr>
                <w:rFonts w:ascii="Times New Roman" w:hAnsi="Times New Roman" w:cs="Times New Roman"/>
                <w:sz w:val="20"/>
                <w:szCs w:val="20"/>
              </w:rPr>
              <w:t xml:space="preserve"> разрядные слагаемые.</w:t>
            </w:r>
          </w:p>
          <w:p w:rsidR="00C55CA5" w:rsidRPr="004E6950" w:rsidRDefault="00C55CA5" w:rsidP="00C55CA5">
            <w:pPr>
              <w:pStyle w:val="ParagraphStyle"/>
              <w:spacing w:line="225" w:lineRule="auto"/>
              <w:rPr>
                <w:rFonts w:ascii="Times New Roman" w:hAnsi="Times New Roman" w:cs="Times New Roman"/>
                <w:sz w:val="20"/>
                <w:szCs w:val="20"/>
              </w:rPr>
            </w:pPr>
            <w:r w:rsidRPr="004E6950">
              <w:rPr>
                <w:rFonts w:ascii="Times New Roman" w:hAnsi="Times New Roman" w:cs="Times New Roman"/>
                <w:b/>
                <w:bCs/>
                <w:i/>
                <w:iCs/>
                <w:sz w:val="20"/>
                <w:szCs w:val="20"/>
              </w:rPr>
              <w:lastRenderedPageBreak/>
              <w:t xml:space="preserve">Коммуникативные: </w:t>
            </w:r>
            <w:r w:rsidRPr="004E6950">
              <w:rPr>
                <w:rFonts w:ascii="Times New Roman" w:hAnsi="Times New Roman" w:cs="Times New Roman"/>
                <w:sz w:val="20"/>
                <w:szCs w:val="20"/>
              </w:rPr>
              <w:t>задавать вопросы, необходимые для организации собственной деятельности</w:t>
            </w:r>
            <w:r w:rsidRPr="004E6950">
              <w:rPr>
                <w:rFonts w:ascii="Times New Roman" w:hAnsi="Times New Roman" w:cs="Times New Roman"/>
                <w:sz w:val="20"/>
                <w:szCs w:val="20"/>
              </w:rPr>
              <w:br/>
              <w:t xml:space="preserve">и сотрудничества с партнёром; </w:t>
            </w:r>
            <w:r w:rsidRPr="004E6950">
              <w:rPr>
                <w:rFonts w:ascii="Times New Roman" w:hAnsi="Times New Roman" w:cs="Times New Roman"/>
                <w:color w:val="000000"/>
                <w:sz w:val="20"/>
                <w:szCs w:val="20"/>
              </w:rPr>
              <w:t>проявлять активность во взаимодействии</w:t>
            </w:r>
            <w:r w:rsidRPr="004E6950">
              <w:rPr>
                <w:rFonts w:ascii="Times New Roman" w:hAnsi="Times New Roman" w:cs="Times New Roman"/>
                <w:sz w:val="20"/>
                <w:szCs w:val="20"/>
              </w:rPr>
              <w:t>для решения коммуникативных и познавательных задач</w:t>
            </w:r>
          </w:p>
        </w:tc>
        <w:tc>
          <w:tcPr>
            <w:tcW w:w="1368"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lastRenderedPageBreak/>
              <w:t>Приобретают начальные навыки адаптации в динамично изменяющемся мире</w:t>
            </w:r>
          </w:p>
        </w:tc>
      </w:tr>
      <w:tr w:rsidR="00C55CA5" w:rsidRPr="004E6950" w:rsidTr="00C55CA5">
        <w:trPr>
          <w:trHeight w:val="3090"/>
        </w:trPr>
        <w:tc>
          <w:tcPr>
            <w:tcW w:w="426" w:type="dxa"/>
            <w:tcBorders>
              <w:top w:val="single" w:sz="6" w:space="0" w:color="000000"/>
              <w:left w:val="single" w:sz="6" w:space="0" w:color="000000"/>
              <w:right w:val="single" w:sz="6" w:space="0" w:color="000000"/>
            </w:tcBorders>
          </w:tcPr>
          <w:p w:rsidR="00C55CA5" w:rsidRPr="004E6950" w:rsidRDefault="00C55CA5" w:rsidP="00C55CA5">
            <w:pPr>
              <w:pStyle w:val="Centered"/>
              <w:rPr>
                <w:rFonts w:ascii="Times New Roman" w:hAnsi="Times New Roman" w:cs="Times New Roman"/>
                <w:sz w:val="20"/>
                <w:szCs w:val="20"/>
              </w:rPr>
            </w:pPr>
            <w:r w:rsidRPr="004E6950">
              <w:rPr>
                <w:rFonts w:ascii="Times New Roman" w:hAnsi="Times New Roman" w:cs="Times New Roman"/>
                <w:sz w:val="20"/>
                <w:szCs w:val="20"/>
              </w:rPr>
              <w:t>12</w:t>
            </w:r>
          </w:p>
          <w:p w:rsidR="00C55CA5" w:rsidRPr="004E6950" w:rsidRDefault="00C55CA5" w:rsidP="00C55CA5">
            <w:pPr>
              <w:rPr>
                <w:rFonts w:ascii="Times New Roman" w:hAnsi="Times New Roman" w:cs="Times New Roman"/>
                <w:sz w:val="20"/>
                <w:szCs w:val="20"/>
              </w:rPr>
            </w:pPr>
            <w:r w:rsidRPr="004E6950">
              <w:rPr>
                <w:rFonts w:ascii="Times New Roman" w:hAnsi="Times New Roman" w:cs="Times New Roman"/>
                <w:i/>
                <w:iCs/>
                <w:sz w:val="20"/>
                <w:szCs w:val="20"/>
              </w:rPr>
              <w:br w:type="page"/>
            </w:r>
          </w:p>
        </w:tc>
        <w:tc>
          <w:tcPr>
            <w:tcW w:w="708" w:type="dxa"/>
            <w:tcBorders>
              <w:top w:val="single" w:sz="6" w:space="0" w:color="000000"/>
              <w:left w:val="single" w:sz="6" w:space="0" w:color="000000"/>
              <w:right w:val="single" w:sz="6" w:space="0" w:color="000000"/>
            </w:tcBorders>
          </w:tcPr>
          <w:p w:rsidR="00C55CA5" w:rsidRPr="004E6950" w:rsidRDefault="00C55CA5" w:rsidP="00C55CA5">
            <w:pPr>
              <w:pStyle w:val="Centered"/>
              <w:rPr>
                <w:rFonts w:ascii="Times New Roman" w:hAnsi="Times New Roman" w:cs="Times New Roman"/>
                <w:sz w:val="20"/>
                <w:szCs w:val="20"/>
              </w:rPr>
            </w:pPr>
            <w:r>
              <w:rPr>
                <w:rFonts w:ascii="Times New Roman" w:hAnsi="Times New Roman" w:cs="Times New Roman"/>
                <w:sz w:val="20"/>
                <w:szCs w:val="20"/>
              </w:rPr>
              <w:t>17.09</w:t>
            </w:r>
          </w:p>
        </w:tc>
        <w:tc>
          <w:tcPr>
            <w:tcW w:w="1262" w:type="dxa"/>
            <w:tcBorders>
              <w:top w:val="single" w:sz="6" w:space="0" w:color="000000"/>
              <w:left w:val="single" w:sz="6" w:space="0" w:color="000000"/>
              <w:right w:val="single" w:sz="6" w:space="0" w:color="000000"/>
            </w:tcBorders>
          </w:tcPr>
          <w:p w:rsidR="00C55CA5" w:rsidRPr="004E6950" w:rsidRDefault="00C55CA5" w:rsidP="00C55CA5">
            <w:pPr>
              <w:pStyle w:val="ParagraphStyle"/>
              <w:spacing w:line="225" w:lineRule="auto"/>
              <w:rPr>
                <w:rFonts w:ascii="Times New Roman" w:hAnsi="Times New Roman" w:cs="Times New Roman"/>
                <w:sz w:val="20"/>
                <w:szCs w:val="20"/>
              </w:rPr>
            </w:pPr>
            <w:r w:rsidRPr="004E6950">
              <w:rPr>
                <w:rFonts w:ascii="Times New Roman" w:hAnsi="Times New Roman" w:cs="Times New Roman"/>
                <w:sz w:val="20"/>
                <w:szCs w:val="20"/>
              </w:rPr>
              <w:t>Замена двузначного числа суммой разрядных слагаемых</w:t>
            </w:r>
          </w:p>
          <w:p w:rsidR="00C55CA5" w:rsidRPr="004E6950" w:rsidRDefault="00C55CA5" w:rsidP="00C55CA5">
            <w:pPr>
              <w:pStyle w:val="ParagraphStyle"/>
              <w:spacing w:line="225" w:lineRule="auto"/>
              <w:rPr>
                <w:rFonts w:ascii="Times New Roman" w:hAnsi="Times New Roman" w:cs="Times New Roman"/>
                <w:sz w:val="20"/>
                <w:szCs w:val="20"/>
              </w:rPr>
            </w:pPr>
            <w:r w:rsidRPr="004E6950">
              <w:rPr>
                <w:rFonts w:ascii="Times New Roman" w:hAnsi="Times New Roman" w:cs="Times New Roman"/>
                <w:i/>
                <w:iCs/>
                <w:sz w:val="20"/>
                <w:szCs w:val="20"/>
              </w:rPr>
              <w:t>(решение частных задач)</w:t>
            </w:r>
            <w:r w:rsidRPr="004E6950">
              <w:rPr>
                <w:rFonts w:ascii="Times New Roman" w:hAnsi="Times New Roman" w:cs="Times New Roman"/>
                <w:sz w:val="20"/>
                <w:szCs w:val="20"/>
              </w:rPr>
              <w:t>.</w:t>
            </w:r>
          </w:p>
          <w:p w:rsidR="00C55CA5" w:rsidRPr="004E6950" w:rsidRDefault="00C55CA5" w:rsidP="00C55CA5">
            <w:pPr>
              <w:pStyle w:val="ParagraphStyle"/>
              <w:spacing w:line="225" w:lineRule="auto"/>
              <w:rPr>
                <w:rFonts w:ascii="Times New Roman" w:hAnsi="Times New Roman" w:cs="Times New Roman"/>
                <w:sz w:val="20"/>
                <w:szCs w:val="20"/>
              </w:rPr>
            </w:pPr>
            <w:r w:rsidRPr="004E6950">
              <w:rPr>
                <w:rFonts w:ascii="Times New Roman" w:hAnsi="Times New Roman" w:cs="Times New Roman"/>
                <w:sz w:val="20"/>
                <w:szCs w:val="20"/>
              </w:rPr>
              <w:t>У., с. 15;</w:t>
            </w:r>
          </w:p>
          <w:p w:rsidR="00C55CA5" w:rsidRPr="004E6950" w:rsidRDefault="00C55CA5" w:rsidP="00C55CA5">
            <w:pPr>
              <w:pStyle w:val="ParagraphStyle"/>
              <w:spacing w:line="225" w:lineRule="auto"/>
              <w:rPr>
                <w:rFonts w:ascii="Times New Roman" w:hAnsi="Times New Roman" w:cs="Times New Roman"/>
                <w:sz w:val="20"/>
                <w:szCs w:val="20"/>
              </w:rPr>
            </w:pPr>
            <w:r w:rsidRPr="004E6950">
              <w:rPr>
                <w:rFonts w:ascii="Times New Roman" w:hAnsi="Times New Roman" w:cs="Times New Roman"/>
                <w:sz w:val="20"/>
                <w:szCs w:val="20"/>
              </w:rPr>
              <w:t xml:space="preserve">р. т., </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с. 14–16</w:t>
            </w:r>
          </w:p>
        </w:tc>
        <w:tc>
          <w:tcPr>
            <w:tcW w:w="2480" w:type="dxa"/>
            <w:tcBorders>
              <w:top w:val="single" w:sz="6" w:space="0" w:color="000000"/>
              <w:left w:val="single" w:sz="6" w:space="0" w:color="000000"/>
              <w:right w:val="single" w:sz="6" w:space="0" w:color="000000"/>
            </w:tcBorders>
          </w:tcPr>
          <w:p w:rsidR="00C55CA5" w:rsidRPr="004E6950" w:rsidRDefault="00C55CA5" w:rsidP="00C55CA5">
            <w:pPr>
              <w:pStyle w:val="ParagraphStyle"/>
              <w:spacing w:line="225" w:lineRule="auto"/>
              <w:rPr>
                <w:rFonts w:ascii="Times New Roman" w:hAnsi="Times New Roman" w:cs="Times New Roman"/>
                <w:sz w:val="20"/>
                <w:szCs w:val="20"/>
              </w:rPr>
            </w:pPr>
            <w:r w:rsidRPr="004E6950">
              <w:rPr>
                <w:rFonts w:ascii="Times New Roman" w:hAnsi="Times New Roman" w:cs="Times New Roman"/>
                <w:sz w:val="20"/>
                <w:szCs w:val="20"/>
              </w:rPr>
              <w:t>Как представить число в виде суммы разрядных слагаемых?</w:t>
            </w:r>
          </w:p>
          <w:p w:rsidR="00C55CA5" w:rsidRPr="004E6950" w:rsidRDefault="00C55CA5" w:rsidP="00C55CA5">
            <w:pPr>
              <w:pStyle w:val="ParagraphStyle"/>
              <w:spacing w:line="225" w:lineRule="auto"/>
              <w:rPr>
                <w:rFonts w:ascii="Times New Roman" w:hAnsi="Times New Roman" w:cs="Times New Roman"/>
                <w:sz w:val="20"/>
                <w:szCs w:val="20"/>
              </w:rPr>
            </w:pPr>
            <w:r w:rsidRPr="004E6950">
              <w:rPr>
                <w:rFonts w:ascii="Times New Roman" w:hAnsi="Times New Roman" w:cs="Times New Roman"/>
                <w:b/>
                <w:bCs/>
                <w:sz w:val="20"/>
                <w:szCs w:val="20"/>
              </w:rPr>
              <w:t xml:space="preserve">Цели: </w:t>
            </w:r>
            <w:r w:rsidRPr="004E6950">
              <w:rPr>
                <w:rFonts w:ascii="Times New Roman" w:hAnsi="Times New Roman" w:cs="Times New Roman"/>
                <w:sz w:val="20"/>
                <w:szCs w:val="20"/>
              </w:rPr>
              <w:t>научить заменять двузначное число суммой разрядных слагаемых, решать составные задачи, развивать умение рассуждать, делать выводы</w:t>
            </w:r>
          </w:p>
        </w:tc>
        <w:tc>
          <w:tcPr>
            <w:tcW w:w="1907" w:type="dxa"/>
            <w:tcBorders>
              <w:top w:val="single" w:sz="6" w:space="0" w:color="000000"/>
              <w:left w:val="single" w:sz="6" w:space="0" w:color="000000"/>
              <w:right w:val="single" w:sz="6" w:space="0" w:color="000000"/>
            </w:tcBorders>
          </w:tcPr>
          <w:p w:rsidR="00C55CA5" w:rsidRPr="004E6950" w:rsidRDefault="00C55CA5" w:rsidP="00C55CA5">
            <w:pPr>
              <w:pStyle w:val="ParagraphStyle"/>
              <w:spacing w:line="225" w:lineRule="auto"/>
              <w:rPr>
                <w:rFonts w:ascii="Times New Roman" w:hAnsi="Times New Roman" w:cs="Times New Roman"/>
                <w:sz w:val="20"/>
                <w:szCs w:val="20"/>
              </w:rPr>
            </w:pPr>
            <w:r w:rsidRPr="004E6950">
              <w:rPr>
                <w:rFonts w:ascii="Times New Roman" w:hAnsi="Times New Roman" w:cs="Times New Roman"/>
                <w:sz w:val="20"/>
                <w:szCs w:val="20"/>
              </w:rPr>
              <w:t>Разрядные слагаемые</w:t>
            </w:r>
          </w:p>
        </w:tc>
        <w:tc>
          <w:tcPr>
            <w:tcW w:w="2193" w:type="dxa"/>
            <w:tcBorders>
              <w:top w:val="single" w:sz="6" w:space="0" w:color="000000"/>
              <w:left w:val="single" w:sz="6" w:space="0" w:color="000000"/>
              <w:right w:val="single" w:sz="6" w:space="0" w:color="000000"/>
            </w:tcBorders>
          </w:tcPr>
          <w:p w:rsidR="00C55CA5" w:rsidRPr="004E6950" w:rsidRDefault="00C55CA5" w:rsidP="00C55CA5">
            <w:pPr>
              <w:pStyle w:val="ParagraphStyle"/>
              <w:spacing w:line="225" w:lineRule="auto"/>
              <w:rPr>
                <w:rFonts w:ascii="Times New Roman" w:hAnsi="Times New Roman" w:cs="Times New Roman"/>
                <w:sz w:val="20"/>
                <w:szCs w:val="20"/>
              </w:rPr>
            </w:pPr>
            <w:r w:rsidRPr="004E6950">
              <w:rPr>
                <w:rFonts w:ascii="Times New Roman" w:hAnsi="Times New Roman" w:cs="Times New Roman"/>
                <w:b/>
                <w:bCs/>
                <w:sz w:val="20"/>
                <w:szCs w:val="20"/>
              </w:rPr>
              <w:t xml:space="preserve">Знания: </w:t>
            </w:r>
            <w:r w:rsidRPr="004E6950">
              <w:rPr>
                <w:rFonts w:ascii="Times New Roman" w:hAnsi="Times New Roman" w:cs="Times New Roman"/>
                <w:sz w:val="20"/>
                <w:szCs w:val="20"/>
              </w:rPr>
              <w:t>узнают, как представлять число в виде суммы разрядных слагаемых; повторят разрядный состав чисел.</w:t>
            </w:r>
          </w:p>
          <w:p w:rsidR="00C55CA5" w:rsidRPr="004E6950" w:rsidRDefault="00C55CA5" w:rsidP="00C55CA5">
            <w:pPr>
              <w:pStyle w:val="ParagraphStyle"/>
              <w:spacing w:line="225" w:lineRule="auto"/>
              <w:rPr>
                <w:rFonts w:ascii="Times New Roman" w:hAnsi="Times New Roman" w:cs="Times New Roman"/>
                <w:sz w:val="20"/>
                <w:szCs w:val="20"/>
              </w:rPr>
            </w:pPr>
            <w:r w:rsidRPr="004E6950">
              <w:rPr>
                <w:rFonts w:ascii="Times New Roman" w:hAnsi="Times New Roman" w:cs="Times New Roman"/>
                <w:b/>
                <w:bCs/>
                <w:sz w:val="20"/>
                <w:szCs w:val="20"/>
              </w:rPr>
              <w:t xml:space="preserve">Умения: </w:t>
            </w:r>
            <w:r w:rsidRPr="004E6950">
              <w:rPr>
                <w:rFonts w:ascii="Times New Roman" w:hAnsi="Times New Roman" w:cs="Times New Roman"/>
                <w:sz w:val="20"/>
                <w:szCs w:val="20"/>
              </w:rPr>
              <w:t xml:space="preserve">научатся заменять двузначные числа суммой </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разрядных слагаемых, решать примеры на основе знаний разрядного состава чисел</w:t>
            </w:r>
          </w:p>
        </w:tc>
        <w:tc>
          <w:tcPr>
            <w:tcW w:w="3756" w:type="dxa"/>
            <w:tcBorders>
              <w:top w:val="single" w:sz="6" w:space="0" w:color="000000"/>
              <w:left w:val="single" w:sz="6" w:space="0" w:color="000000"/>
              <w:right w:val="single" w:sz="6" w:space="0" w:color="000000"/>
            </w:tcBorders>
          </w:tcPr>
          <w:p w:rsidR="00C55CA5" w:rsidRPr="004E6950" w:rsidRDefault="00C55CA5" w:rsidP="00C55CA5">
            <w:pPr>
              <w:pStyle w:val="ParagraphStyle"/>
              <w:spacing w:line="225" w:lineRule="auto"/>
              <w:rPr>
                <w:rFonts w:ascii="Times New Roman" w:hAnsi="Times New Roman" w:cs="Times New Roman"/>
                <w:sz w:val="20"/>
                <w:szCs w:val="20"/>
              </w:rPr>
            </w:pPr>
            <w:r w:rsidRPr="004E6950">
              <w:rPr>
                <w:rFonts w:ascii="Times New Roman" w:hAnsi="Times New Roman" w:cs="Times New Roman"/>
                <w:b/>
                <w:bCs/>
                <w:i/>
                <w:iCs/>
                <w:sz w:val="20"/>
                <w:szCs w:val="20"/>
              </w:rPr>
              <w:t xml:space="preserve">Регулятивные: </w:t>
            </w:r>
            <w:r w:rsidRPr="004E6950">
              <w:rPr>
                <w:rFonts w:ascii="Times New Roman" w:hAnsi="Times New Roman" w:cs="Times New Roman"/>
                <w:sz w:val="20"/>
                <w:szCs w:val="20"/>
              </w:rPr>
              <w:t>контролировать свою деятельность по ходу или результатам выполнения задания.</w:t>
            </w:r>
          </w:p>
          <w:p w:rsidR="00C55CA5" w:rsidRPr="004E6950" w:rsidRDefault="00C55CA5" w:rsidP="00C55CA5">
            <w:pPr>
              <w:pStyle w:val="ParagraphStyle"/>
              <w:spacing w:line="225" w:lineRule="auto"/>
              <w:rPr>
                <w:rFonts w:ascii="Times New Roman" w:hAnsi="Times New Roman" w:cs="Times New Roman"/>
                <w:sz w:val="20"/>
                <w:szCs w:val="20"/>
              </w:rPr>
            </w:pPr>
            <w:r w:rsidRPr="004E6950">
              <w:rPr>
                <w:rFonts w:ascii="Times New Roman" w:hAnsi="Times New Roman" w:cs="Times New Roman"/>
                <w:b/>
                <w:bCs/>
                <w:i/>
                <w:iCs/>
                <w:sz w:val="20"/>
                <w:szCs w:val="20"/>
              </w:rPr>
              <w:t xml:space="preserve">Познавательные: </w:t>
            </w:r>
            <w:r w:rsidRPr="004E6950">
              <w:rPr>
                <w:rFonts w:ascii="Times New Roman" w:hAnsi="Times New Roman" w:cs="Times New Roman"/>
                <w:sz w:val="20"/>
                <w:szCs w:val="20"/>
              </w:rPr>
              <w:t>создавать и преобразовывать модели и схемы</w:t>
            </w:r>
            <w:r w:rsidRPr="004E6950">
              <w:rPr>
                <w:rFonts w:ascii="Times New Roman" w:hAnsi="Times New Roman" w:cs="Times New Roman"/>
                <w:sz w:val="20"/>
                <w:szCs w:val="20"/>
              </w:rPr>
              <w:br/>
              <w:t>для решения задач; оценивать ин-формацию(критическая оценка, оценка достоверности).</w:t>
            </w:r>
          </w:p>
          <w:p w:rsidR="00C55CA5" w:rsidRPr="004E6950" w:rsidRDefault="00C55CA5" w:rsidP="00C55CA5">
            <w:pPr>
              <w:pStyle w:val="ParagraphStyle"/>
              <w:spacing w:line="225" w:lineRule="auto"/>
              <w:rPr>
                <w:rFonts w:ascii="Times New Roman" w:hAnsi="Times New Roman" w:cs="Times New Roman"/>
                <w:color w:val="000000"/>
                <w:sz w:val="20"/>
                <w:szCs w:val="20"/>
              </w:rPr>
            </w:pPr>
            <w:r w:rsidRPr="004E6950">
              <w:rPr>
                <w:rFonts w:ascii="Times New Roman" w:hAnsi="Times New Roman" w:cs="Times New Roman"/>
                <w:b/>
                <w:bCs/>
                <w:i/>
                <w:iCs/>
                <w:sz w:val="20"/>
                <w:szCs w:val="20"/>
              </w:rPr>
              <w:t xml:space="preserve">Коммуникативные: </w:t>
            </w:r>
            <w:r w:rsidRPr="004E6950">
              <w:rPr>
                <w:rFonts w:ascii="Times New Roman" w:hAnsi="Times New Roman" w:cs="Times New Roman"/>
                <w:sz w:val="20"/>
                <w:szCs w:val="20"/>
              </w:rPr>
              <w:t xml:space="preserve">предлагать помощь и сотрудничество; </w:t>
            </w:r>
            <w:r w:rsidRPr="004E6950">
              <w:rPr>
                <w:rFonts w:ascii="Times New Roman" w:hAnsi="Times New Roman" w:cs="Times New Roman"/>
                <w:color w:val="000000"/>
                <w:sz w:val="20"/>
                <w:szCs w:val="20"/>
              </w:rPr>
              <w:t>опреде-</w:t>
            </w:r>
          </w:p>
          <w:p w:rsidR="00C55CA5" w:rsidRPr="004E6950" w:rsidRDefault="00C55CA5" w:rsidP="00C55CA5">
            <w:pPr>
              <w:pStyle w:val="ParagraphStyle"/>
              <w:rPr>
                <w:rFonts w:ascii="Times New Roman" w:hAnsi="Times New Roman" w:cs="Times New Roman"/>
                <w:color w:val="000000"/>
                <w:sz w:val="20"/>
                <w:szCs w:val="20"/>
              </w:rPr>
            </w:pPr>
            <w:r w:rsidRPr="004E6950">
              <w:rPr>
                <w:rFonts w:ascii="Times New Roman" w:hAnsi="Times New Roman" w:cs="Times New Roman"/>
                <w:color w:val="000000"/>
                <w:sz w:val="20"/>
                <w:szCs w:val="20"/>
              </w:rPr>
              <w:t>лять цели, функции участников, способы взаимодействия</w:t>
            </w:r>
          </w:p>
        </w:tc>
        <w:tc>
          <w:tcPr>
            <w:tcW w:w="1368" w:type="dxa"/>
            <w:tcBorders>
              <w:top w:val="single" w:sz="6" w:space="0" w:color="000000"/>
              <w:left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Сохраняют вну</w:t>
            </w:r>
            <w:r>
              <w:rPr>
                <w:rFonts w:ascii="Times New Roman" w:hAnsi="Times New Roman" w:cs="Times New Roman"/>
                <w:sz w:val="20"/>
                <w:szCs w:val="20"/>
              </w:rPr>
              <w:t>треннюю позицию школьника на ос</w:t>
            </w:r>
            <w:r w:rsidRPr="004E6950">
              <w:rPr>
                <w:rFonts w:ascii="Times New Roman" w:hAnsi="Times New Roman" w:cs="Times New Roman"/>
                <w:sz w:val="20"/>
                <w:szCs w:val="20"/>
              </w:rPr>
              <w:t>нове положительного отношения к школе</w:t>
            </w:r>
          </w:p>
        </w:tc>
      </w:tr>
      <w:tr w:rsidR="00C55CA5" w:rsidRPr="004E6950" w:rsidTr="00C55CA5">
        <w:trPr>
          <w:trHeight w:val="240"/>
        </w:trPr>
        <w:tc>
          <w:tcPr>
            <w:tcW w:w="426"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Centered"/>
              <w:rPr>
                <w:rFonts w:ascii="Times New Roman" w:hAnsi="Times New Roman" w:cs="Times New Roman"/>
                <w:sz w:val="20"/>
                <w:szCs w:val="20"/>
              </w:rPr>
            </w:pPr>
            <w:r w:rsidRPr="004E6950">
              <w:rPr>
                <w:rFonts w:ascii="Times New Roman" w:hAnsi="Times New Roman" w:cs="Times New Roman"/>
                <w:sz w:val="20"/>
                <w:szCs w:val="20"/>
              </w:rPr>
              <w:t>13</w:t>
            </w:r>
          </w:p>
        </w:tc>
        <w:tc>
          <w:tcPr>
            <w:tcW w:w="708"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Centered"/>
              <w:rPr>
                <w:rFonts w:ascii="Times New Roman" w:hAnsi="Times New Roman" w:cs="Times New Roman"/>
                <w:sz w:val="20"/>
                <w:szCs w:val="20"/>
              </w:rPr>
            </w:pPr>
            <w:r>
              <w:rPr>
                <w:rFonts w:ascii="Times New Roman" w:hAnsi="Times New Roman" w:cs="Times New Roman"/>
                <w:sz w:val="20"/>
                <w:szCs w:val="20"/>
              </w:rPr>
              <w:t>18.09</w:t>
            </w:r>
          </w:p>
        </w:tc>
        <w:tc>
          <w:tcPr>
            <w:tcW w:w="1262"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 xml:space="preserve">Рубль. </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Копейка</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i/>
                <w:iCs/>
                <w:sz w:val="20"/>
                <w:szCs w:val="20"/>
              </w:rPr>
              <w:t>(решение частных задач)</w:t>
            </w:r>
            <w:r w:rsidRPr="004E6950">
              <w:rPr>
                <w:rFonts w:ascii="Times New Roman" w:hAnsi="Times New Roman" w:cs="Times New Roman"/>
                <w:sz w:val="20"/>
                <w:szCs w:val="20"/>
              </w:rPr>
              <w:t>.</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У., с. 16;</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 xml:space="preserve">р. т., </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с. 17–18</w:t>
            </w:r>
          </w:p>
        </w:tc>
        <w:tc>
          <w:tcPr>
            <w:tcW w:w="2480"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Как человек оплачивает покупки? Что такое рубль и копейка?</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sz w:val="20"/>
                <w:szCs w:val="20"/>
              </w:rPr>
              <w:t xml:space="preserve">Цели: </w:t>
            </w:r>
            <w:r w:rsidRPr="004E6950">
              <w:rPr>
                <w:rFonts w:ascii="Times New Roman" w:hAnsi="Times New Roman" w:cs="Times New Roman"/>
                <w:sz w:val="20"/>
                <w:szCs w:val="20"/>
              </w:rPr>
              <w:t>познакомить учащихся с единицами стоимости: рубль, копейка; научить определять соотношение рубля и копейки, сравнивать стоимость предметов в пределах 100 рублей; организовать работу по повторению таблицы единиц мер длины</w:t>
            </w:r>
          </w:p>
        </w:tc>
        <w:tc>
          <w:tcPr>
            <w:tcW w:w="1907"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Единицы стоимости – рубль, копейка, монеты</w:t>
            </w:r>
          </w:p>
        </w:tc>
        <w:tc>
          <w:tcPr>
            <w:tcW w:w="2193"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sz w:val="20"/>
                <w:szCs w:val="20"/>
              </w:rPr>
              <w:t xml:space="preserve">Умения: </w:t>
            </w:r>
            <w:r w:rsidRPr="004E6950">
              <w:rPr>
                <w:rFonts w:ascii="Times New Roman" w:hAnsi="Times New Roman" w:cs="Times New Roman"/>
                <w:sz w:val="20"/>
                <w:szCs w:val="20"/>
              </w:rPr>
              <w:t>научатся определять соотношение рубля и копейки, сравнивать стоимость предметов в пределах</w:t>
            </w:r>
            <w:r w:rsidRPr="004E6950">
              <w:rPr>
                <w:rFonts w:ascii="Times New Roman" w:hAnsi="Times New Roman" w:cs="Times New Roman"/>
                <w:sz w:val="20"/>
                <w:szCs w:val="20"/>
              </w:rPr>
              <w:br/>
              <w:t>100 рублей.</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sz w:val="20"/>
                <w:szCs w:val="20"/>
              </w:rPr>
              <w:t>Навыки:</w:t>
            </w:r>
            <w:r w:rsidRPr="004E6950">
              <w:rPr>
                <w:rFonts w:ascii="Times New Roman" w:hAnsi="Times New Roman" w:cs="Times New Roman"/>
                <w:sz w:val="20"/>
                <w:szCs w:val="20"/>
              </w:rPr>
              <w:t xml:space="preserve"> должны уметь решать задачи-расчёты с единицами стоимости</w:t>
            </w:r>
          </w:p>
        </w:tc>
        <w:tc>
          <w:tcPr>
            <w:tcW w:w="3756"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i/>
                <w:iCs/>
                <w:sz w:val="20"/>
                <w:szCs w:val="20"/>
              </w:rPr>
              <w:t xml:space="preserve">Регулятивные: </w:t>
            </w:r>
            <w:r w:rsidRPr="004E6950">
              <w:rPr>
                <w:rFonts w:ascii="Times New Roman" w:hAnsi="Times New Roman" w:cs="Times New Roman"/>
                <w:sz w:val="20"/>
                <w:szCs w:val="20"/>
              </w:rPr>
              <w:t>удерживать учебную задачу; применять установленные правила (определение порядка действий во временном отношении) в планировании способа решения.</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i/>
                <w:iCs/>
                <w:sz w:val="20"/>
                <w:szCs w:val="20"/>
              </w:rPr>
              <w:t>Познавательные:</w:t>
            </w:r>
            <w:r w:rsidRPr="004E6950">
              <w:rPr>
                <w:rFonts w:ascii="Times New Roman" w:hAnsi="Times New Roman" w:cs="Times New Roman"/>
                <w:sz w:val="20"/>
                <w:szCs w:val="20"/>
              </w:rPr>
              <w:t xml:space="preserve"> строить логическую цепь рассуждений; выполнять</w:t>
            </w:r>
          </w:p>
          <w:p w:rsidR="00C55CA5" w:rsidRPr="004E6950" w:rsidRDefault="00C55CA5" w:rsidP="00C55CA5">
            <w:pPr>
              <w:pStyle w:val="ParagraphStyle"/>
              <w:ind w:right="-60"/>
              <w:rPr>
                <w:rFonts w:ascii="Times New Roman" w:hAnsi="Times New Roman" w:cs="Times New Roman"/>
                <w:sz w:val="20"/>
                <w:szCs w:val="20"/>
              </w:rPr>
            </w:pPr>
            <w:r w:rsidRPr="004E6950">
              <w:rPr>
                <w:rFonts w:ascii="Times New Roman" w:hAnsi="Times New Roman" w:cs="Times New Roman"/>
                <w:sz w:val="20"/>
                <w:szCs w:val="20"/>
              </w:rPr>
              <w:t>задания</w:t>
            </w:r>
            <w:r w:rsidRPr="004E6950">
              <w:rPr>
                <w:rFonts w:ascii="Times New Roman" w:hAnsi="Times New Roman" w:cs="Times New Roman"/>
                <w:spacing w:val="-15"/>
                <w:sz w:val="20"/>
                <w:szCs w:val="20"/>
              </w:rPr>
              <w:t xml:space="preserve"> на </w:t>
            </w:r>
            <w:r w:rsidRPr="004E6950">
              <w:rPr>
                <w:rFonts w:ascii="Times New Roman" w:hAnsi="Times New Roman" w:cs="Times New Roman"/>
                <w:sz w:val="20"/>
                <w:szCs w:val="20"/>
              </w:rPr>
              <w:t>основе самостоятельных рисунков и схем.</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i/>
                <w:iCs/>
                <w:sz w:val="20"/>
                <w:szCs w:val="20"/>
              </w:rPr>
              <w:t xml:space="preserve">Коммуникативные: </w:t>
            </w:r>
            <w:r w:rsidRPr="004E6950">
              <w:rPr>
                <w:rFonts w:ascii="Times New Roman" w:hAnsi="Times New Roman" w:cs="Times New Roman"/>
                <w:sz w:val="20"/>
                <w:szCs w:val="20"/>
              </w:rPr>
              <w:t>составлять вопросы, используя изученные</w:t>
            </w:r>
            <w:r w:rsidRPr="004E6950">
              <w:rPr>
                <w:rFonts w:ascii="Times New Roman" w:hAnsi="Times New Roman" w:cs="Times New Roman"/>
                <w:sz w:val="20"/>
                <w:szCs w:val="20"/>
              </w:rPr>
              <w:br/>
              <w:t>на уроке понятия; обращаться за помощью; формулировать свои за-труднения</w:t>
            </w:r>
          </w:p>
        </w:tc>
        <w:tc>
          <w:tcPr>
            <w:tcW w:w="1368"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Приобретают начальные навыки адаптации в динамично изменяющемся мире</w:t>
            </w:r>
          </w:p>
        </w:tc>
      </w:tr>
      <w:tr w:rsidR="00C55CA5" w:rsidRPr="004E6950" w:rsidTr="00C55CA5">
        <w:trPr>
          <w:trHeight w:val="240"/>
        </w:trPr>
        <w:tc>
          <w:tcPr>
            <w:tcW w:w="426"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Centered"/>
              <w:rPr>
                <w:rFonts w:ascii="Times New Roman" w:hAnsi="Times New Roman" w:cs="Times New Roman"/>
                <w:sz w:val="20"/>
                <w:szCs w:val="20"/>
              </w:rPr>
            </w:pPr>
            <w:r w:rsidRPr="004E6950">
              <w:rPr>
                <w:rFonts w:ascii="Times New Roman" w:hAnsi="Times New Roman" w:cs="Times New Roman"/>
                <w:sz w:val="20"/>
                <w:szCs w:val="20"/>
              </w:rPr>
              <w:t>14</w:t>
            </w:r>
          </w:p>
        </w:tc>
        <w:tc>
          <w:tcPr>
            <w:tcW w:w="708"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Centered"/>
              <w:rPr>
                <w:rFonts w:ascii="Times New Roman" w:hAnsi="Times New Roman" w:cs="Times New Roman"/>
                <w:sz w:val="20"/>
                <w:szCs w:val="20"/>
              </w:rPr>
            </w:pPr>
            <w:r>
              <w:rPr>
                <w:rFonts w:ascii="Times New Roman" w:hAnsi="Times New Roman" w:cs="Times New Roman"/>
                <w:sz w:val="20"/>
                <w:szCs w:val="20"/>
              </w:rPr>
              <w:t>21.09</w:t>
            </w:r>
          </w:p>
        </w:tc>
        <w:tc>
          <w:tcPr>
            <w:tcW w:w="1262"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 xml:space="preserve">Закрепление </w:t>
            </w:r>
            <w:r w:rsidRPr="004E6950">
              <w:rPr>
                <w:rFonts w:ascii="Times New Roman" w:hAnsi="Times New Roman" w:cs="Times New Roman"/>
                <w:i/>
                <w:iCs/>
                <w:sz w:val="20"/>
                <w:szCs w:val="20"/>
              </w:rPr>
              <w:t>(обобщение и систематизация знаний)</w:t>
            </w:r>
            <w:r w:rsidRPr="004E6950">
              <w:rPr>
                <w:rFonts w:ascii="Times New Roman" w:hAnsi="Times New Roman" w:cs="Times New Roman"/>
                <w:sz w:val="20"/>
                <w:szCs w:val="20"/>
              </w:rPr>
              <w:t>.</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У., с. 17;</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 xml:space="preserve">р. т., </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с. 17–18</w:t>
            </w:r>
          </w:p>
        </w:tc>
        <w:tc>
          <w:tcPr>
            <w:tcW w:w="2480"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Какие монеты знаете? Для чего нужны в денежном обращении монеты?</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sz w:val="20"/>
                <w:szCs w:val="20"/>
              </w:rPr>
              <w:t xml:space="preserve">Цели: </w:t>
            </w:r>
            <w:r w:rsidRPr="004E6950">
              <w:rPr>
                <w:rFonts w:ascii="Times New Roman" w:hAnsi="Times New Roman" w:cs="Times New Roman"/>
                <w:sz w:val="20"/>
                <w:szCs w:val="20"/>
              </w:rPr>
              <w:t>повторить состав двузначных чисел;</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 xml:space="preserve">закрепить умение преобразования величин </w:t>
            </w:r>
          </w:p>
        </w:tc>
        <w:tc>
          <w:tcPr>
            <w:tcW w:w="1907"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Монеты, единицы стоимости</w:t>
            </w:r>
          </w:p>
        </w:tc>
        <w:tc>
          <w:tcPr>
            <w:tcW w:w="2193"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sz w:val="20"/>
                <w:szCs w:val="20"/>
              </w:rPr>
              <w:t>Умения:</w:t>
            </w:r>
            <w:r w:rsidRPr="004E6950">
              <w:rPr>
                <w:rFonts w:ascii="Times New Roman" w:hAnsi="Times New Roman" w:cs="Times New Roman"/>
                <w:sz w:val="20"/>
                <w:szCs w:val="20"/>
              </w:rPr>
              <w:t xml:space="preserve"> научатся преобразовывать величины и вести расчёт монетами разного достоинства, ис-пользовать знания о соотношении между единицами </w:t>
            </w:r>
          </w:p>
        </w:tc>
        <w:tc>
          <w:tcPr>
            <w:tcW w:w="3756"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i/>
                <w:iCs/>
                <w:sz w:val="20"/>
                <w:szCs w:val="20"/>
              </w:rPr>
              <w:t xml:space="preserve">Регулятивные: </w:t>
            </w:r>
            <w:r w:rsidRPr="004E6950">
              <w:rPr>
                <w:rFonts w:ascii="Times New Roman" w:hAnsi="Times New Roman" w:cs="Times New Roman"/>
                <w:sz w:val="20"/>
                <w:szCs w:val="20"/>
              </w:rPr>
              <w:t xml:space="preserve">составлять план </w:t>
            </w:r>
            <w:r w:rsidRPr="004E6950">
              <w:rPr>
                <w:rFonts w:ascii="Times New Roman" w:hAnsi="Times New Roman" w:cs="Times New Roman"/>
                <w:sz w:val="20"/>
                <w:szCs w:val="20"/>
              </w:rPr>
              <w:br/>
              <w:t>и последовательность действий;</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color w:val="000000"/>
                <w:sz w:val="20"/>
                <w:szCs w:val="20"/>
              </w:rPr>
              <w:t>предвидеть возможности получения конкретного результата при решении задачи</w:t>
            </w:r>
            <w:r w:rsidRPr="004E6950">
              <w:rPr>
                <w:rFonts w:ascii="Times New Roman" w:hAnsi="Times New Roman" w:cs="Times New Roman"/>
                <w:i/>
                <w:iCs/>
                <w:color w:val="000000"/>
                <w:sz w:val="20"/>
                <w:szCs w:val="20"/>
              </w:rPr>
              <w:t>.</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i/>
                <w:iCs/>
                <w:sz w:val="20"/>
                <w:szCs w:val="20"/>
              </w:rPr>
              <w:t xml:space="preserve">Познавательные: </w:t>
            </w:r>
            <w:r w:rsidRPr="004E6950">
              <w:rPr>
                <w:rFonts w:ascii="Times New Roman" w:hAnsi="Times New Roman" w:cs="Times New Roman"/>
                <w:sz w:val="20"/>
                <w:szCs w:val="20"/>
              </w:rPr>
              <w:t xml:space="preserve">использовать общие приёмы решения задач (выполнять задания на основе </w:t>
            </w:r>
          </w:p>
        </w:tc>
        <w:tc>
          <w:tcPr>
            <w:tcW w:w="1368"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Проявляют познавательную инициативу в оказании помощи соученикам</w:t>
            </w:r>
          </w:p>
        </w:tc>
      </w:tr>
      <w:tr w:rsidR="00C55CA5" w:rsidRPr="004E6950" w:rsidTr="00C55CA5">
        <w:trPr>
          <w:trHeight w:val="240"/>
        </w:trPr>
        <w:tc>
          <w:tcPr>
            <w:tcW w:w="426"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rPr>
                <w:rFonts w:ascii="Times New Roman" w:hAnsi="Times New Roman" w:cs="Times New Roman"/>
                <w:sz w:val="20"/>
                <w:szCs w:val="20"/>
              </w:rPr>
            </w:pPr>
            <w:r w:rsidRPr="004E6950">
              <w:rPr>
                <w:rFonts w:ascii="Times New Roman" w:hAnsi="Times New Roman" w:cs="Times New Roman"/>
                <w:i/>
                <w:iCs/>
                <w:sz w:val="20"/>
                <w:szCs w:val="20"/>
              </w:rPr>
              <w:lastRenderedPageBreak/>
              <w:br w:type="page"/>
            </w:r>
          </w:p>
        </w:tc>
        <w:tc>
          <w:tcPr>
            <w:tcW w:w="708"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jc w:val="center"/>
              <w:rPr>
                <w:rFonts w:ascii="Times New Roman" w:hAnsi="Times New Roman" w:cs="Times New Roman"/>
                <w:sz w:val="20"/>
                <w:szCs w:val="20"/>
              </w:rPr>
            </w:pPr>
          </w:p>
        </w:tc>
        <w:tc>
          <w:tcPr>
            <w:tcW w:w="1262"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p>
        </w:tc>
        <w:tc>
          <w:tcPr>
            <w:tcW w:w="2480"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и умение вести расчёт монетами разного достоинства; совершенствовать вычислительные навыки и умение решать задачи</w:t>
            </w:r>
          </w:p>
        </w:tc>
        <w:tc>
          <w:tcPr>
            <w:tcW w:w="1907"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p>
        </w:tc>
        <w:tc>
          <w:tcPr>
            <w:tcW w:w="2193"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длины в практической деятельности.</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sz w:val="20"/>
                <w:szCs w:val="20"/>
              </w:rPr>
              <w:t>Навыки:</w:t>
            </w:r>
            <w:r w:rsidRPr="004E6950">
              <w:rPr>
                <w:rFonts w:ascii="Times New Roman" w:hAnsi="Times New Roman" w:cs="Times New Roman"/>
                <w:sz w:val="20"/>
                <w:szCs w:val="20"/>
              </w:rPr>
              <w:t xml:space="preserve"> должны уметь решать задачи на основе знаний о соотношении между единицами длины</w:t>
            </w:r>
          </w:p>
        </w:tc>
        <w:tc>
          <w:tcPr>
            <w:tcW w:w="3756"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использования свойств арифметических действий).</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i/>
                <w:iCs/>
                <w:sz w:val="20"/>
                <w:szCs w:val="20"/>
              </w:rPr>
              <w:t xml:space="preserve">Коммуникативные: </w:t>
            </w:r>
            <w:r w:rsidRPr="004E6950">
              <w:rPr>
                <w:rFonts w:ascii="Times New Roman" w:hAnsi="Times New Roman" w:cs="Times New Roman"/>
                <w:sz w:val="20"/>
                <w:szCs w:val="20"/>
              </w:rPr>
              <w:t>обращаться за помощью, формулировать свои затруднения</w:t>
            </w:r>
          </w:p>
        </w:tc>
        <w:tc>
          <w:tcPr>
            <w:tcW w:w="1368"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p>
        </w:tc>
      </w:tr>
      <w:tr w:rsidR="00C55CA5" w:rsidRPr="004E6950" w:rsidTr="00C55CA5">
        <w:trPr>
          <w:trHeight w:val="240"/>
        </w:trPr>
        <w:tc>
          <w:tcPr>
            <w:tcW w:w="426"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jc w:val="center"/>
              <w:rPr>
                <w:rFonts w:ascii="Times New Roman" w:hAnsi="Times New Roman" w:cs="Times New Roman"/>
                <w:sz w:val="20"/>
                <w:szCs w:val="20"/>
              </w:rPr>
            </w:pPr>
            <w:r w:rsidRPr="004E6950">
              <w:rPr>
                <w:rFonts w:ascii="Times New Roman" w:hAnsi="Times New Roman" w:cs="Times New Roman"/>
                <w:sz w:val="20"/>
                <w:szCs w:val="20"/>
              </w:rPr>
              <w:t>15</w:t>
            </w:r>
          </w:p>
        </w:tc>
        <w:tc>
          <w:tcPr>
            <w:tcW w:w="708"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jc w:val="center"/>
              <w:rPr>
                <w:rFonts w:ascii="Times New Roman" w:hAnsi="Times New Roman" w:cs="Times New Roman"/>
                <w:sz w:val="20"/>
                <w:szCs w:val="20"/>
              </w:rPr>
            </w:pPr>
            <w:r>
              <w:rPr>
                <w:rFonts w:ascii="Times New Roman" w:hAnsi="Times New Roman" w:cs="Times New Roman"/>
                <w:sz w:val="20"/>
                <w:szCs w:val="20"/>
              </w:rPr>
              <w:t>22.09</w:t>
            </w:r>
          </w:p>
        </w:tc>
        <w:tc>
          <w:tcPr>
            <w:tcW w:w="1262"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Закрепление. Повторение пройденного «Что узнали. Чему научились»</w:t>
            </w:r>
            <w:r w:rsidRPr="004E6950">
              <w:rPr>
                <w:rFonts w:ascii="Times New Roman" w:hAnsi="Times New Roman" w:cs="Times New Roman"/>
                <w:sz w:val="20"/>
                <w:szCs w:val="20"/>
              </w:rPr>
              <w:br/>
            </w:r>
            <w:r w:rsidRPr="004E6950">
              <w:rPr>
                <w:rFonts w:ascii="Times New Roman" w:hAnsi="Times New Roman" w:cs="Times New Roman"/>
                <w:i/>
                <w:iCs/>
                <w:sz w:val="20"/>
                <w:szCs w:val="20"/>
              </w:rPr>
              <w:t>(обобщение и систематизация знаний)</w:t>
            </w:r>
            <w:r w:rsidRPr="004E6950">
              <w:rPr>
                <w:rFonts w:ascii="Times New Roman" w:hAnsi="Times New Roman" w:cs="Times New Roman"/>
                <w:sz w:val="20"/>
                <w:szCs w:val="20"/>
              </w:rPr>
              <w:t>.</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У., с. 20–21;</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р. т., с. 19</w:t>
            </w:r>
          </w:p>
        </w:tc>
        <w:tc>
          <w:tcPr>
            <w:tcW w:w="2480"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Что узнали о нумерации чисел? Какими новыми математическими знаниями пополнили свой багаж? Чему научились?</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t>Цель:</w:t>
            </w:r>
            <w:r w:rsidRPr="004E6950">
              <w:rPr>
                <w:rFonts w:ascii="Times New Roman" w:hAnsi="Times New Roman" w:cs="Times New Roman"/>
                <w:sz w:val="20"/>
                <w:szCs w:val="20"/>
              </w:rPr>
              <w:t xml:space="preserve"> создать оптимальные условия</w:t>
            </w:r>
            <w:r w:rsidRPr="004E6950">
              <w:rPr>
                <w:rFonts w:ascii="Times New Roman" w:hAnsi="Times New Roman" w:cs="Times New Roman"/>
                <w:sz w:val="20"/>
                <w:szCs w:val="20"/>
              </w:rPr>
              <w:br/>
              <w:t>для использования учащимися освоенного учебного материала</w:t>
            </w:r>
            <w:r w:rsidRPr="004E6950">
              <w:rPr>
                <w:rFonts w:ascii="Times New Roman" w:hAnsi="Times New Roman" w:cs="Times New Roman"/>
                <w:sz w:val="20"/>
                <w:szCs w:val="20"/>
              </w:rPr>
              <w:br/>
              <w:t>в практической деятельности на основе знания соотношения между единицами длины и единицами стоимости</w:t>
            </w:r>
          </w:p>
        </w:tc>
        <w:tc>
          <w:tcPr>
            <w:tcW w:w="1907"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 xml:space="preserve">Миллиметр. </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 xml:space="preserve">Сантиметр. </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Дециметр. Метр.</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Копейка, рубль</w:t>
            </w:r>
          </w:p>
        </w:tc>
        <w:tc>
          <w:tcPr>
            <w:tcW w:w="2193"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t>Умения:</w:t>
            </w:r>
            <w:r w:rsidRPr="004E6950">
              <w:rPr>
                <w:rFonts w:ascii="Times New Roman" w:hAnsi="Times New Roman" w:cs="Times New Roman"/>
                <w:sz w:val="20"/>
                <w:szCs w:val="20"/>
              </w:rPr>
              <w:t xml:space="preserve"> научатся переводить одни единицы длины</w:t>
            </w:r>
            <w:r w:rsidRPr="004E6950">
              <w:rPr>
                <w:rFonts w:ascii="Times New Roman" w:hAnsi="Times New Roman" w:cs="Times New Roman"/>
                <w:sz w:val="20"/>
                <w:szCs w:val="20"/>
              </w:rPr>
              <w:br/>
              <w:t>и единицы стоимости в другие: мелкие в более крупные</w:t>
            </w:r>
            <w:r w:rsidRPr="004E6950">
              <w:rPr>
                <w:rFonts w:ascii="Times New Roman" w:hAnsi="Times New Roman" w:cs="Times New Roman"/>
                <w:sz w:val="20"/>
                <w:szCs w:val="20"/>
              </w:rPr>
              <w:br/>
              <w:t>и крупные в более мелкие.</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t>Навыки:</w:t>
            </w:r>
            <w:r w:rsidRPr="004E6950">
              <w:rPr>
                <w:rFonts w:ascii="Times New Roman" w:hAnsi="Times New Roman" w:cs="Times New Roman"/>
                <w:sz w:val="20"/>
                <w:szCs w:val="20"/>
              </w:rPr>
              <w:t xml:space="preserve"> должны уметь применять знания и способы действий в изменённых условиях</w:t>
            </w:r>
          </w:p>
        </w:tc>
        <w:tc>
          <w:tcPr>
            <w:tcW w:w="3756"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i/>
                <w:iCs/>
                <w:sz w:val="20"/>
                <w:szCs w:val="20"/>
              </w:rPr>
              <w:t>Регулятивные:</w:t>
            </w:r>
            <w:r w:rsidRPr="004E6950">
              <w:rPr>
                <w:rFonts w:ascii="Times New Roman" w:hAnsi="Times New Roman" w:cs="Times New Roman"/>
                <w:sz w:val="20"/>
                <w:szCs w:val="20"/>
              </w:rPr>
              <w:t xml:space="preserve"> контролировать свою деятельность по ходу или результатам выполнения задания.</w:t>
            </w:r>
            <w:r w:rsidRPr="004E6950">
              <w:rPr>
                <w:rFonts w:ascii="Times New Roman" w:hAnsi="Times New Roman" w:cs="Times New Roman"/>
                <w:b/>
                <w:bCs/>
                <w:i/>
                <w:iCs/>
                <w:sz w:val="20"/>
                <w:szCs w:val="20"/>
              </w:rPr>
              <w:t xml:space="preserve">Познавательные: </w:t>
            </w:r>
            <w:r w:rsidRPr="004E6950">
              <w:rPr>
                <w:rFonts w:ascii="Times New Roman" w:hAnsi="Times New Roman" w:cs="Times New Roman"/>
                <w:sz w:val="20"/>
                <w:szCs w:val="20"/>
              </w:rPr>
              <w:t>ориентироваться в разнообразии способов решения задач; выполнять действия</w:t>
            </w:r>
            <w:r w:rsidRPr="004E6950">
              <w:rPr>
                <w:rFonts w:ascii="Times New Roman" w:hAnsi="Times New Roman" w:cs="Times New Roman"/>
                <w:sz w:val="20"/>
                <w:szCs w:val="20"/>
              </w:rPr>
              <w:br/>
              <w:t xml:space="preserve">по заданному алгоритму. </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i/>
                <w:iCs/>
                <w:sz w:val="20"/>
                <w:szCs w:val="20"/>
              </w:rPr>
              <w:t xml:space="preserve">Коммуникативные: </w:t>
            </w:r>
            <w:r w:rsidRPr="004E6950">
              <w:rPr>
                <w:rFonts w:ascii="Times New Roman" w:hAnsi="Times New Roman" w:cs="Times New Roman"/>
                <w:sz w:val="20"/>
                <w:szCs w:val="20"/>
              </w:rPr>
              <w:t>обращаться за помощью, формулировать свои затруднения</w:t>
            </w:r>
          </w:p>
        </w:tc>
        <w:tc>
          <w:tcPr>
            <w:tcW w:w="1368"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Проявляют этические чувства, прежде всего доброжелательность и эмоционально-нравственную отзывчивость</w:t>
            </w:r>
          </w:p>
        </w:tc>
      </w:tr>
      <w:tr w:rsidR="00C55CA5" w:rsidRPr="004E6950" w:rsidTr="00C55CA5">
        <w:trPr>
          <w:trHeight w:val="240"/>
        </w:trPr>
        <w:tc>
          <w:tcPr>
            <w:tcW w:w="426" w:type="dxa"/>
            <w:tcBorders>
              <w:top w:val="single" w:sz="6" w:space="0" w:color="000000"/>
              <w:left w:val="single" w:sz="6" w:space="0" w:color="000000"/>
              <w:bottom w:val="single" w:sz="6" w:space="0" w:color="000000"/>
              <w:right w:val="single" w:sz="6" w:space="0" w:color="000000"/>
            </w:tcBorders>
          </w:tcPr>
          <w:p w:rsidR="00C55CA5" w:rsidRPr="00000A8B" w:rsidRDefault="00C55CA5" w:rsidP="00C55CA5">
            <w:pPr>
              <w:pStyle w:val="ParagraphStyle"/>
              <w:spacing w:line="264" w:lineRule="auto"/>
              <w:jc w:val="center"/>
              <w:rPr>
                <w:rFonts w:ascii="Times New Roman" w:hAnsi="Times New Roman" w:cs="Times New Roman"/>
                <w:sz w:val="20"/>
                <w:szCs w:val="20"/>
              </w:rPr>
            </w:pPr>
            <w:r>
              <w:rPr>
                <w:rFonts w:ascii="Times New Roman" w:hAnsi="Times New Roman" w:cs="Times New Roman"/>
                <w:sz w:val="20"/>
                <w:szCs w:val="20"/>
              </w:rPr>
              <w:t>16</w:t>
            </w:r>
          </w:p>
        </w:tc>
        <w:tc>
          <w:tcPr>
            <w:tcW w:w="708"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jc w:val="center"/>
              <w:rPr>
                <w:rFonts w:ascii="Times New Roman" w:hAnsi="Times New Roman" w:cs="Times New Roman"/>
                <w:sz w:val="20"/>
                <w:szCs w:val="20"/>
              </w:rPr>
            </w:pPr>
            <w:r>
              <w:rPr>
                <w:rFonts w:ascii="Times New Roman" w:hAnsi="Times New Roman" w:cs="Times New Roman"/>
                <w:sz w:val="20"/>
                <w:szCs w:val="20"/>
              </w:rPr>
              <w:t>23.09</w:t>
            </w:r>
          </w:p>
        </w:tc>
        <w:tc>
          <w:tcPr>
            <w:tcW w:w="1262"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Закрепление. Повторение пройденного «Что узнали. Чему научились»</w:t>
            </w:r>
            <w:r w:rsidRPr="004E6950">
              <w:rPr>
                <w:rFonts w:ascii="Times New Roman" w:hAnsi="Times New Roman" w:cs="Times New Roman"/>
                <w:sz w:val="20"/>
                <w:szCs w:val="20"/>
              </w:rPr>
              <w:br/>
            </w:r>
            <w:r w:rsidRPr="004E6950">
              <w:rPr>
                <w:rFonts w:ascii="Times New Roman" w:hAnsi="Times New Roman" w:cs="Times New Roman"/>
                <w:i/>
                <w:iCs/>
                <w:sz w:val="20"/>
                <w:szCs w:val="20"/>
              </w:rPr>
              <w:t>(обобщение и систематизация знаний)</w:t>
            </w:r>
            <w:r w:rsidRPr="004E6950">
              <w:rPr>
                <w:rFonts w:ascii="Times New Roman" w:hAnsi="Times New Roman" w:cs="Times New Roman"/>
                <w:sz w:val="20"/>
                <w:szCs w:val="20"/>
              </w:rPr>
              <w:t>.</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У., с. 20–21;</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р. т., с. 19</w:t>
            </w:r>
          </w:p>
        </w:tc>
        <w:tc>
          <w:tcPr>
            <w:tcW w:w="2480"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Что узнали о нумерации чисел? Какими новыми математическими знаниями пополнили свой багаж? Чему научились?</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t>Цель:</w:t>
            </w:r>
            <w:r w:rsidRPr="004E6950">
              <w:rPr>
                <w:rFonts w:ascii="Times New Roman" w:hAnsi="Times New Roman" w:cs="Times New Roman"/>
                <w:sz w:val="20"/>
                <w:szCs w:val="20"/>
              </w:rPr>
              <w:t xml:space="preserve"> создать оптимальные условия</w:t>
            </w:r>
            <w:r w:rsidRPr="004E6950">
              <w:rPr>
                <w:rFonts w:ascii="Times New Roman" w:hAnsi="Times New Roman" w:cs="Times New Roman"/>
                <w:sz w:val="20"/>
                <w:szCs w:val="20"/>
              </w:rPr>
              <w:br/>
              <w:t>для использования учащимися освоенного учебного материала</w:t>
            </w:r>
            <w:r w:rsidRPr="004E6950">
              <w:rPr>
                <w:rFonts w:ascii="Times New Roman" w:hAnsi="Times New Roman" w:cs="Times New Roman"/>
                <w:sz w:val="20"/>
                <w:szCs w:val="20"/>
              </w:rPr>
              <w:br/>
              <w:t>в практической деятельности на основе знания соотношения между единицами длины и единицами стоимости</w:t>
            </w:r>
          </w:p>
        </w:tc>
        <w:tc>
          <w:tcPr>
            <w:tcW w:w="1907"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 xml:space="preserve">Миллиметр. </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 xml:space="preserve">Сантиметр. </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Дециметр. Метр.</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Копейка, рубль</w:t>
            </w:r>
          </w:p>
        </w:tc>
        <w:tc>
          <w:tcPr>
            <w:tcW w:w="2193"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t>Умения:</w:t>
            </w:r>
            <w:r w:rsidRPr="004E6950">
              <w:rPr>
                <w:rFonts w:ascii="Times New Roman" w:hAnsi="Times New Roman" w:cs="Times New Roman"/>
                <w:sz w:val="20"/>
                <w:szCs w:val="20"/>
              </w:rPr>
              <w:t xml:space="preserve"> научатся переводить одни единицы длины</w:t>
            </w:r>
            <w:r w:rsidRPr="004E6950">
              <w:rPr>
                <w:rFonts w:ascii="Times New Roman" w:hAnsi="Times New Roman" w:cs="Times New Roman"/>
                <w:sz w:val="20"/>
                <w:szCs w:val="20"/>
              </w:rPr>
              <w:br/>
              <w:t>и единицы стоимости в другие: мелкие в более крупные</w:t>
            </w:r>
            <w:r w:rsidRPr="004E6950">
              <w:rPr>
                <w:rFonts w:ascii="Times New Roman" w:hAnsi="Times New Roman" w:cs="Times New Roman"/>
                <w:sz w:val="20"/>
                <w:szCs w:val="20"/>
              </w:rPr>
              <w:br/>
              <w:t>и крупные в более мелкие.</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t>Навыки:</w:t>
            </w:r>
            <w:r w:rsidRPr="004E6950">
              <w:rPr>
                <w:rFonts w:ascii="Times New Roman" w:hAnsi="Times New Roman" w:cs="Times New Roman"/>
                <w:sz w:val="20"/>
                <w:szCs w:val="20"/>
              </w:rPr>
              <w:t xml:space="preserve"> должны уметь применять знания и способы действий в изменённых условиях</w:t>
            </w:r>
          </w:p>
        </w:tc>
        <w:tc>
          <w:tcPr>
            <w:tcW w:w="3756"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i/>
                <w:iCs/>
                <w:sz w:val="20"/>
                <w:szCs w:val="20"/>
              </w:rPr>
              <w:t>Регулятивные:</w:t>
            </w:r>
            <w:r w:rsidRPr="004E6950">
              <w:rPr>
                <w:rFonts w:ascii="Times New Roman" w:hAnsi="Times New Roman" w:cs="Times New Roman"/>
                <w:sz w:val="20"/>
                <w:szCs w:val="20"/>
              </w:rPr>
              <w:t xml:space="preserve"> контролировать свою деятельность по ходу или результатам выполнения задания.</w:t>
            </w:r>
            <w:r w:rsidRPr="004E6950">
              <w:rPr>
                <w:rFonts w:ascii="Times New Roman" w:hAnsi="Times New Roman" w:cs="Times New Roman"/>
                <w:b/>
                <w:bCs/>
                <w:i/>
                <w:iCs/>
                <w:sz w:val="20"/>
                <w:szCs w:val="20"/>
              </w:rPr>
              <w:t xml:space="preserve">Познавательные: </w:t>
            </w:r>
            <w:r w:rsidRPr="004E6950">
              <w:rPr>
                <w:rFonts w:ascii="Times New Roman" w:hAnsi="Times New Roman" w:cs="Times New Roman"/>
                <w:sz w:val="20"/>
                <w:szCs w:val="20"/>
              </w:rPr>
              <w:t>ориентироваться в разнообразии способов решения задач; выполнять действия</w:t>
            </w:r>
            <w:r w:rsidRPr="004E6950">
              <w:rPr>
                <w:rFonts w:ascii="Times New Roman" w:hAnsi="Times New Roman" w:cs="Times New Roman"/>
                <w:sz w:val="20"/>
                <w:szCs w:val="20"/>
              </w:rPr>
              <w:br/>
              <w:t xml:space="preserve">по заданному алгоритму. </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i/>
                <w:iCs/>
                <w:sz w:val="20"/>
                <w:szCs w:val="20"/>
              </w:rPr>
              <w:t xml:space="preserve">Коммуникативные: </w:t>
            </w:r>
            <w:r w:rsidRPr="004E6950">
              <w:rPr>
                <w:rFonts w:ascii="Times New Roman" w:hAnsi="Times New Roman" w:cs="Times New Roman"/>
                <w:sz w:val="20"/>
                <w:szCs w:val="20"/>
              </w:rPr>
              <w:t>обращаться за помощью, формулировать свои затруднения</w:t>
            </w:r>
          </w:p>
        </w:tc>
        <w:tc>
          <w:tcPr>
            <w:tcW w:w="1368"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Проявляют этические чувства, прежде всего доброжелательность и эмоционально-нравственную отзывчивость</w:t>
            </w:r>
          </w:p>
        </w:tc>
      </w:tr>
      <w:tr w:rsidR="00C55CA5" w:rsidRPr="004E6950" w:rsidTr="00C55CA5">
        <w:trPr>
          <w:trHeight w:val="240"/>
        </w:trPr>
        <w:tc>
          <w:tcPr>
            <w:tcW w:w="426" w:type="dxa"/>
            <w:tcBorders>
              <w:top w:val="single" w:sz="6" w:space="0" w:color="000000"/>
              <w:left w:val="single" w:sz="6" w:space="0" w:color="000000"/>
              <w:bottom w:val="single" w:sz="6" w:space="0" w:color="000000"/>
              <w:right w:val="single" w:sz="6" w:space="0" w:color="000000"/>
            </w:tcBorders>
          </w:tcPr>
          <w:p w:rsidR="00C55CA5" w:rsidRPr="00000A8B" w:rsidRDefault="00C55CA5" w:rsidP="00C55CA5">
            <w:pPr>
              <w:pStyle w:val="ParagraphStyle"/>
              <w:spacing w:line="264" w:lineRule="auto"/>
              <w:jc w:val="center"/>
              <w:rPr>
                <w:rFonts w:ascii="Times New Roman" w:hAnsi="Times New Roman" w:cs="Times New Roman"/>
                <w:sz w:val="20"/>
                <w:szCs w:val="20"/>
              </w:rPr>
            </w:pPr>
            <w:r w:rsidRPr="004E6950">
              <w:rPr>
                <w:rFonts w:ascii="Times New Roman" w:hAnsi="Times New Roman" w:cs="Times New Roman"/>
                <w:i/>
                <w:iCs/>
                <w:sz w:val="20"/>
                <w:szCs w:val="20"/>
              </w:rPr>
              <w:br w:type="page"/>
            </w:r>
            <w:r w:rsidRPr="004E6950">
              <w:rPr>
                <w:rFonts w:ascii="Times New Roman" w:hAnsi="Times New Roman" w:cs="Times New Roman"/>
                <w:sz w:val="20"/>
                <w:szCs w:val="20"/>
              </w:rPr>
              <w:t xml:space="preserve"> 1</w:t>
            </w:r>
            <w:r>
              <w:rPr>
                <w:rFonts w:ascii="Times New Roman" w:hAnsi="Times New Roman" w:cs="Times New Roman"/>
                <w:sz w:val="20"/>
                <w:szCs w:val="20"/>
              </w:rPr>
              <w:t>7</w:t>
            </w:r>
          </w:p>
        </w:tc>
        <w:tc>
          <w:tcPr>
            <w:tcW w:w="708"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jc w:val="center"/>
              <w:rPr>
                <w:rFonts w:ascii="Times New Roman" w:hAnsi="Times New Roman" w:cs="Times New Roman"/>
                <w:sz w:val="20"/>
                <w:szCs w:val="20"/>
              </w:rPr>
            </w:pPr>
            <w:r>
              <w:rPr>
                <w:rFonts w:ascii="Times New Roman" w:hAnsi="Times New Roman" w:cs="Times New Roman"/>
                <w:sz w:val="20"/>
                <w:szCs w:val="20"/>
              </w:rPr>
              <w:t>24.09</w:t>
            </w:r>
          </w:p>
        </w:tc>
        <w:tc>
          <w:tcPr>
            <w:tcW w:w="1262"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 xml:space="preserve">Закрепление. Проверочная работа «Проверим </w:t>
            </w:r>
            <w:r w:rsidRPr="004E6950">
              <w:rPr>
                <w:rFonts w:ascii="Times New Roman" w:hAnsi="Times New Roman" w:cs="Times New Roman"/>
                <w:sz w:val="20"/>
                <w:szCs w:val="20"/>
              </w:rPr>
              <w:lastRenderedPageBreak/>
              <w:t>себя</w:t>
            </w:r>
            <w:r w:rsidRPr="004E6950">
              <w:rPr>
                <w:rFonts w:ascii="Times New Roman" w:hAnsi="Times New Roman" w:cs="Times New Roman"/>
                <w:sz w:val="20"/>
                <w:szCs w:val="20"/>
              </w:rPr>
              <w:br/>
              <w:t>и оценим свои достижения» (тестовая форма)</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i/>
                <w:iCs/>
                <w:sz w:val="20"/>
                <w:szCs w:val="20"/>
              </w:rPr>
              <w:t>(контроль знаний)</w:t>
            </w:r>
            <w:r w:rsidRPr="004E6950">
              <w:rPr>
                <w:rFonts w:ascii="Times New Roman" w:hAnsi="Times New Roman" w:cs="Times New Roman"/>
                <w:sz w:val="20"/>
                <w:szCs w:val="20"/>
              </w:rPr>
              <w:t>.</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У., с. 20–24;</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р. т., с. 19</w:t>
            </w:r>
          </w:p>
        </w:tc>
        <w:tc>
          <w:tcPr>
            <w:tcW w:w="2480"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lastRenderedPageBreak/>
              <w:t>Что позволит вам ус-пешно выполнить тест? Как решать задачи-расчёты?</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lastRenderedPageBreak/>
              <w:t xml:space="preserve">Цели: </w:t>
            </w:r>
            <w:r w:rsidRPr="004E6950">
              <w:rPr>
                <w:rFonts w:ascii="Times New Roman" w:hAnsi="Times New Roman" w:cs="Times New Roman"/>
                <w:sz w:val="20"/>
                <w:szCs w:val="20"/>
              </w:rPr>
              <w:t>проверить умения читать, записывать, сравнивать числа в пределах 100, представлять двузначные числа в виде суммы разрядных слагаемых; научить выбирать правильный вариант ответа из предложенных; учить решать задачи прикладного, творческого и поискового характера</w:t>
            </w:r>
          </w:p>
        </w:tc>
        <w:tc>
          <w:tcPr>
            <w:tcW w:w="1907"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lastRenderedPageBreak/>
              <w:t>Тест, варианты ответов, задачи-расчёты</w:t>
            </w:r>
          </w:p>
        </w:tc>
        <w:tc>
          <w:tcPr>
            <w:tcW w:w="2193"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t xml:space="preserve">Умения: </w:t>
            </w:r>
            <w:r w:rsidRPr="004E6950">
              <w:rPr>
                <w:rFonts w:ascii="Times New Roman" w:hAnsi="Times New Roman" w:cs="Times New Roman"/>
                <w:sz w:val="20"/>
                <w:szCs w:val="20"/>
              </w:rPr>
              <w:t>научатся ориентироваться</w:t>
            </w:r>
            <w:r w:rsidRPr="004E6950">
              <w:rPr>
                <w:rFonts w:ascii="Times New Roman" w:hAnsi="Times New Roman" w:cs="Times New Roman"/>
                <w:sz w:val="20"/>
                <w:szCs w:val="20"/>
              </w:rPr>
              <w:br/>
              <w:t xml:space="preserve">в окружающем про-странстве, выполнять </w:t>
            </w:r>
            <w:r w:rsidRPr="004E6950">
              <w:rPr>
                <w:rFonts w:ascii="Times New Roman" w:hAnsi="Times New Roman" w:cs="Times New Roman"/>
                <w:sz w:val="20"/>
                <w:szCs w:val="20"/>
              </w:rPr>
              <w:lastRenderedPageBreak/>
              <w:t>задания творческого и поискового характера, применять знания и способы действий в измененных условиях.</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t>Навыки:</w:t>
            </w:r>
            <w:r w:rsidRPr="004E6950">
              <w:rPr>
                <w:rFonts w:ascii="Times New Roman" w:hAnsi="Times New Roman" w:cs="Times New Roman"/>
                <w:sz w:val="20"/>
                <w:szCs w:val="20"/>
              </w:rPr>
              <w:t xml:space="preserve"> должны умет</w:t>
            </w:r>
            <w:r>
              <w:rPr>
                <w:rFonts w:ascii="Times New Roman" w:hAnsi="Times New Roman" w:cs="Times New Roman"/>
                <w:sz w:val="20"/>
                <w:szCs w:val="20"/>
              </w:rPr>
              <w:t>ь соотносить результат проведен</w:t>
            </w:r>
            <w:r w:rsidRPr="004E6950">
              <w:rPr>
                <w:rFonts w:ascii="Times New Roman" w:hAnsi="Times New Roman" w:cs="Times New Roman"/>
                <w:sz w:val="20"/>
                <w:szCs w:val="20"/>
              </w:rPr>
              <w:t>ного самоконтроля с цел</w:t>
            </w:r>
            <w:r>
              <w:rPr>
                <w:rFonts w:ascii="Times New Roman" w:hAnsi="Times New Roman" w:cs="Times New Roman"/>
                <w:sz w:val="20"/>
                <w:szCs w:val="20"/>
              </w:rPr>
              <w:t>ями, по</w:t>
            </w:r>
            <w:r w:rsidRPr="004E6950">
              <w:rPr>
                <w:rFonts w:ascii="Times New Roman" w:hAnsi="Times New Roman" w:cs="Times New Roman"/>
                <w:sz w:val="20"/>
                <w:szCs w:val="20"/>
              </w:rPr>
              <w:t>ставленными</w:t>
            </w:r>
            <w:r w:rsidRPr="004E6950">
              <w:rPr>
                <w:rFonts w:ascii="Times New Roman" w:hAnsi="Times New Roman" w:cs="Times New Roman"/>
                <w:sz w:val="20"/>
                <w:szCs w:val="20"/>
              </w:rPr>
              <w:br/>
              <w:t>при изучении темы, оценивать их</w:t>
            </w:r>
            <w:r w:rsidRPr="004E6950">
              <w:rPr>
                <w:rFonts w:ascii="Times New Roman" w:hAnsi="Times New Roman" w:cs="Times New Roman"/>
                <w:sz w:val="20"/>
                <w:szCs w:val="20"/>
              </w:rPr>
              <w:br/>
              <w:t>и делать выводы</w:t>
            </w:r>
          </w:p>
        </w:tc>
        <w:tc>
          <w:tcPr>
            <w:tcW w:w="3756"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color w:val="000000"/>
                <w:sz w:val="20"/>
                <w:szCs w:val="20"/>
              </w:rPr>
            </w:pPr>
            <w:r w:rsidRPr="004E6950">
              <w:rPr>
                <w:rFonts w:ascii="Times New Roman" w:hAnsi="Times New Roman" w:cs="Times New Roman"/>
                <w:b/>
                <w:bCs/>
                <w:i/>
                <w:iCs/>
                <w:sz w:val="20"/>
                <w:szCs w:val="20"/>
              </w:rPr>
              <w:lastRenderedPageBreak/>
              <w:t xml:space="preserve">Регулятивные: </w:t>
            </w:r>
            <w:r w:rsidRPr="004E6950">
              <w:rPr>
                <w:rFonts w:ascii="Times New Roman" w:hAnsi="Times New Roman" w:cs="Times New Roman"/>
                <w:color w:val="000000"/>
                <w:sz w:val="20"/>
                <w:szCs w:val="20"/>
              </w:rPr>
              <w:t>выделять и формулировать то, что уже усвоено</w:t>
            </w:r>
            <w:r w:rsidRPr="004E6950">
              <w:rPr>
                <w:rFonts w:ascii="Times New Roman" w:hAnsi="Times New Roman" w:cs="Times New Roman"/>
                <w:color w:val="000000"/>
                <w:sz w:val="20"/>
                <w:szCs w:val="20"/>
              </w:rPr>
              <w:br/>
              <w:t xml:space="preserve">и что еще нужно усвоить; определять качество и уровень </w:t>
            </w:r>
            <w:r w:rsidRPr="004E6950">
              <w:rPr>
                <w:rFonts w:ascii="Times New Roman" w:hAnsi="Times New Roman" w:cs="Times New Roman"/>
                <w:color w:val="000000"/>
                <w:sz w:val="20"/>
                <w:szCs w:val="20"/>
              </w:rPr>
              <w:lastRenderedPageBreak/>
              <w:t>усвоения;устанавливать соответствие полученного результата поставленной цели.</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i/>
                <w:iCs/>
                <w:sz w:val="20"/>
                <w:szCs w:val="20"/>
              </w:rPr>
              <w:t xml:space="preserve">Познавательные: </w:t>
            </w:r>
            <w:r w:rsidRPr="004E6950">
              <w:rPr>
                <w:rFonts w:ascii="Times New Roman" w:hAnsi="Times New Roman" w:cs="Times New Roman"/>
                <w:sz w:val="20"/>
                <w:szCs w:val="20"/>
              </w:rPr>
              <w:t>осуществлять рефлексию способов и условий действий.</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i/>
                <w:iCs/>
                <w:sz w:val="20"/>
                <w:szCs w:val="20"/>
              </w:rPr>
              <w:t xml:space="preserve">Коммуникативные: </w:t>
            </w:r>
            <w:r w:rsidRPr="004E6950">
              <w:rPr>
                <w:rFonts w:ascii="Times New Roman" w:hAnsi="Times New Roman" w:cs="Times New Roman"/>
                <w:sz w:val="20"/>
                <w:szCs w:val="20"/>
              </w:rPr>
              <w:t>обращаться за помощью; формулировать свои затруднения</w:t>
            </w:r>
          </w:p>
        </w:tc>
        <w:tc>
          <w:tcPr>
            <w:tcW w:w="1368"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lastRenderedPageBreak/>
              <w:t xml:space="preserve">Проявляют самостоятельность и несут личную </w:t>
            </w:r>
            <w:r w:rsidRPr="004E6950">
              <w:rPr>
                <w:rFonts w:ascii="Times New Roman" w:hAnsi="Times New Roman" w:cs="Times New Roman"/>
                <w:sz w:val="20"/>
                <w:szCs w:val="20"/>
              </w:rPr>
              <w:lastRenderedPageBreak/>
              <w:t>ответс-твенность за свои поступки</w:t>
            </w:r>
          </w:p>
        </w:tc>
      </w:tr>
      <w:tr w:rsidR="00C55CA5" w:rsidRPr="004E6950" w:rsidTr="00C55CA5">
        <w:trPr>
          <w:trHeight w:val="3680"/>
        </w:trPr>
        <w:tc>
          <w:tcPr>
            <w:tcW w:w="426" w:type="dxa"/>
            <w:tcBorders>
              <w:top w:val="single" w:sz="6" w:space="0" w:color="000000"/>
              <w:left w:val="single" w:sz="6" w:space="0" w:color="000000"/>
              <w:right w:val="single" w:sz="6" w:space="0" w:color="000000"/>
            </w:tcBorders>
          </w:tcPr>
          <w:p w:rsidR="00C55CA5" w:rsidRPr="004E6950" w:rsidRDefault="00C55CA5" w:rsidP="00C55CA5">
            <w:pPr>
              <w:pStyle w:val="ParagraphStyle"/>
              <w:spacing w:line="264" w:lineRule="auto"/>
              <w:jc w:val="center"/>
              <w:rPr>
                <w:rFonts w:ascii="Times New Roman" w:hAnsi="Times New Roman" w:cs="Times New Roman"/>
                <w:sz w:val="20"/>
                <w:szCs w:val="20"/>
              </w:rPr>
            </w:pPr>
            <w:r w:rsidRPr="004E6950">
              <w:rPr>
                <w:rFonts w:ascii="Times New Roman" w:hAnsi="Times New Roman" w:cs="Times New Roman"/>
                <w:sz w:val="20"/>
                <w:szCs w:val="20"/>
              </w:rPr>
              <w:lastRenderedPageBreak/>
              <w:t>1</w:t>
            </w:r>
            <w:r>
              <w:rPr>
                <w:rFonts w:ascii="Times New Roman" w:hAnsi="Times New Roman" w:cs="Times New Roman"/>
                <w:sz w:val="20"/>
                <w:szCs w:val="20"/>
              </w:rPr>
              <w:t>8</w:t>
            </w:r>
            <w:r w:rsidRPr="004E6950">
              <w:rPr>
                <w:rFonts w:ascii="Times New Roman" w:hAnsi="Times New Roman" w:cs="Times New Roman"/>
                <w:i/>
                <w:iCs/>
                <w:sz w:val="20"/>
                <w:szCs w:val="20"/>
              </w:rPr>
              <w:br w:type="page"/>
            </w:r>
          </w:p>
        </w:tc>
        <w:tc>
          <w:tcPr>
            <w:tcW w:w="708" w:type="dxa"/>
            <w:tcBorders>
              <w:top w:val="single" w:sz="6" w:space="0" w:color="000000"/>
              <w:left w:val="single" w:sz="6" w:space="0" w:color="000000"/>
              <w:right w:val="single" w:sz="6" w:space="0" w:color="000000"/>
            </w:tcBorders>
          </w:tcPr>
          <w:p w:rsidR="00C55CA5" w:rsidRPr="004E6950" w:rsidRDefault="00C55CA5" w:rsidP="00C55CA5">
            <w:pPr>
              <w:pStyle w:val="ParagraphStyle"/>
              <w:spacing w:line="264" w:lineRule="auto"/>
              <w:jc w:val="center"/>
              <w:rPr>
                <w:rFonts w:ascii="Times New Roman" w:hAnsi="Times New Roman" w:cs="Times New Roman"/>
                <w:sz w:val="20"/>
                <w:szCs w:val="20"/>
              </w:rPr>
            </w:pPr>
            <w:r>
              <w:rPr>
                <w:rFonts w:ascii="Times New Roman" w:hAnsi="Times New Roman" w:cs="Times New Roman"/>
                <w:sz w:val="20"/>
                <w:szCs w:val="20"/>
              </w:rPr>
              <w:t>25.09</w:t>
            </w:r>
          </w:p>
        </w:tc>
        <w:tc>
          <w:tcPr>
            <w:tcW w:w="1262" w:type="dxa"/>
            <w:tcBorders>
              <w:top w:val="single" w:sz="6" w:space="0" w:color="000000"/>
              <w:left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Задачи, обратные данной</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i/>
                <w:iCs/>
                <w:sz w:val="20"/>
                <w:szCs w:val="20"/>
              </w:rPr>
              <w:t>(решение частных задач)</w:t>
            </w:r>
            <w:r w:rsidRPr="004E6950">
              <w:rPr>
                <w:rFonts w:ascii="Times New Roman" w:hAnsi="Times New Roman" w:cs="Times New Roman"/>
                <w:sz w:val="20"/>
                <w:szCs w:val="20"/>
              </w:rPr>
              <w:t>.</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У., с. 26;</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р. т., с. 20</w:t>
            </w:r>
          </w:p>
        </w:tc>
        <w:tc>
          <w:tcPr>
            <w:tcW w:w="2480" w:type="dxa"/>
            <w:tcBorders>
              <w:top w:val="single" w:sz="6" w:space="0" w:color="000000"/>
              <w:left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Что такое обратные задачи?</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t xml:space="preserve">Цели: </w:t>
            </w:r>
            <w:r w:rsidRPr="004E6950">
              <w:rPr>
                <w:rFonts w:ascii="Times New Roman" w:hAnsi="Times New Roman" w:cs="Times New Roman"/>
                <w:sz w:val="20"/>
                <w:szCs w:val="20"/>
              </w:rPr>
              <w:t>познакомить</w:t>
            </w:r>
            <w:r w:rsidRPr="004E6950">
              <w:rPr>
                <w:rFonts w:ascii="Times New Roman" w:hAnsi="Times New Roman" w:cs="Times New Roman"/>
                <w:sz w:val="20"/>
                <w:szCs w:val="20"/>
              </w:rPr>
              <w:br/>
              <w:t xml:space="preserve">с новым математическим понятием </w:t>
            </w:r>
            <w:r w:rsidRPr="004E6950">
              <w:rPr>
                <w:rFonts w:ascii="Times New Roman" w:hAnsi="Times New Roman" w:cs="Times New Roman"/>
                <w:i/>
                <w:iCs/>
                <w:sz w:val="20"/>
                <w:szCs w:val="20"/>
              </w:rPr>
              <w:t>обратные задачи;</w:t>
            </w:r>
            <w:r w:rsidRPr="004E6950">
              <w:rPr>
                <w:rFonts w:ascii="Times New Roman" w:hAnsi="Times New Roman" w:cs="Times New Roman"/>
                <w:sz w:val="20"/>
                <w:szCs w:val="20"/>
              </w:rPr>
              <w:t xml:space="preserve"> совершенствовать вычислительные навыки, </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умение преобразовывать величины, выполнять задания геометрического характера</w:t>
            </w:r>
          </w:p>
        </w:tc>
        <w:tc>
          <w:tcPr>
            <w:tcW w:w="1907" w:type="dxa"/>
            <w:tcBorders>
              <w:top w:val="single" w:sz="6" w:space="0" w:color="000000"/>
              <w:left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Обратные задачи. Миллиметр.</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Сантиметр</w:t>
            </w:r>
          </w:p>
        </w:tc>
        <w:tc>
          <w:tcPr>
            <w:tcW w:w="2193" w:type="dxa"/>
            <w:tcBorders>
              <w:top w:val="single" w:sz="6" w:space="0" w:color="000000"/>
              <w:left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t>Умения:</w:t>
            </w:r>
            <w:r w:rsidRPr="004E6950">
              <w:rPr>
                <w:rFonts w:ascii="Times New Roman" w:hAnsi="Times New Roman" w:cs="Times New Roman"/>
                <w:sz w:val="20"/>
                <w:szCs w:val="20"/>
              </w:rPr>
              <w:t xml:space="preserve"> научатся составлять и решать задачи, обратные данной, моделировать схемы для обратных задач</w:t>
            </w:r>
          </w:p>
        </w:tc>
        <w:tc>
          <w:tcPr>
            <w:tcW w:w="3756" w:type="dxa"/>
            <w:tcBorders>
              <w:top w:val="single" w:sz="6" w:space="0" w:color="000000"/>
              <w:left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i/>
                <w:iCs/>
                <w:sz w:val="20"/>
                <w:szCs w:val="20"/>
              </w:rPr>
              <w:t xml:space="preserve">Регулятивные: </w:t>
            </w:r>
            <w:r w:rsidRPr="004E6950">
              <w:rPr>
                <w:rFonts w:ascii="Times New Roman" w:hAnsi="Times New Roman" w:cs="Times New Roman"/>
                <w:color w:val="000000"/>
                <w:sz w:val="20"/>
                <w:szCs w:val="20"/>
              </w:rPr>
              <w:t>предвосхищать результат;</w:t>
            </w:r>
            <w:r w:rsidRPr="004E6950">
              <w:rPr>
                <w:rFonts w:ascii="Times New Roman" w:hAnsi="Times New Roman" w:cs="Times New Roman"/>
                <w:sz w:val="20"/>
                <w:szCs w:val="20"/>
              </w:rPr>
              <w:t xml:space="preserve"> составлять план и последовательность действий.</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i/>
                <w:iCs/>
                <w:sz w:val="20"/>
                <w:szCs w:val="20"/>
              </w:rPr>
              <w:t>Познавательные:</w:t>
            </w:r>
            <w:r w:rsidRPr="004E6950">
              <w:rPr>
                <w:rFonts w:ascii="Times New Roman" w:hAnsi="Times New Roman" w:cs="Times New Roman"/>
                <w:sz w:val="20"/>
                <w:szCs w:val="20"/>
              </w:rPr>
              <w:t>выбирать наиболее эффективные способы решения задач, моделировать; решать задачи на основе рисунков и схем, выполненных самостоятельно.</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i/>
                <w:iCs/>
                <w:sz w:val="20"/>
                <w:szCs w:val="20"/>
              </w:rPr>
              <w:t>Коммуникативные:</w:t>
            </w:r>
            <w:r w:rsidRPr="004E6950">
              <w:rPr>
                <w:rFonts w:ascii="Times New Roman" w:hAnsi="Times New Roman" w:cs="Times New Roman"/>
                <w:sz w:val="20"/>
                <w:szCs w:val="20"/>
              </w:rPr>
              <w:t>адекватно оценивать собственное поведение и поведение окружающих;</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 xml:space="preserve">аргументировать свою позицию </w:t>
            </w:r>
            <w:r w:rsidRPr="004E6950">
              <w:rPr>
                <w:rFonts w:ascii="Times New Roman" w:hAnsi="Times New Roman" w:cs="Times New Roman"/>
                <w:sz w:val="20"/>
                <w:szCs w:val="20"/>
              </w:rPr>
              <w:br/>
              <w:t>и координировать её с позициями партнёров в сотрудничестве при выработке общего решения в совместной деятельности</w:t>
            </w:r>
          </w:p>
        </w:tc>
        <w:tc>
          <w:tcPr>
            <w:tcW w:w="1368" w:type="dxa"/>
            <w:tcBorders>
              <w:top w:val="single" w:sz="6" w:space="0" w:color="000000"/>
              <w:left w:val="single" w:sz="6" w:space="0" w:color="000000"/>
              <w:right w:val="single" w:sz="6" w:space="0" w:color="000000"/>
            </w:tcBorders>
          </w:tcPr>
          <w:p w:rsidR="00C55CA5" w:rsidRPr="004E6950" w:rsidRDefault="00C55CA5" w:rsidP="00C55CA5">
            <w:pPr>
              <w:pStyle w:val="ParagraphStyle"/>
              <w:spacing w:line="252" w:lineRule="auto"/>
              <w:rPr>
                <w:rFonts w:ascii="Times New Roman" w:hAnsi="Times New Roman" w:cs="Times New Roman"/>
                <w:sz w:val="20"/>
                <w:szCs w:val="20"/>
              </w:rPr>
            </w:pPr>
            <w:r w:rsidRPr="004E6950">
              <w:rPr>
                <w:rFonts w:ascii="Times New Roman" w:hAnsi="Times New Roman" w:cs="Times New Roman"/>
                <w:sz w:val="20"/>
                <w:szCs w:val="20"/>
              </w:rPr>
              <w:t xml:space="preserve">Приобретают навыки сотрудничества в разных ситуациях, умение не создавать </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конфликтов и находить выходы из спорных ситуаций</w:t>
            </w:r>
          </w:p>
        </w:tc>
      </w:tr>
      <w:tr w:rsidR="00C55CA5" w:rsidRPr="004E6950" w:rsidTr="00C55CA5">
        <w:trPr>
          <w:trHeight w:val="240"/>
        </w:trPr>
        <w:tc>
          <w:tcPr>
            <w:tcW w:w="426" w:type="dxa"/>
            <w:tcBorders>
              <w:top w:val="single" w:sz="6" w:space="0" w:color="000000"/>
              <w:left w:val="single" w:sz="6" w:space="0" w:color="000000"/>
              <w:bottom w:val="single" w:sz="6" w:space="0" w:color="000000"/>
              <w:right w:val="single" w:sz="6" w:space="0" w:color="000000"/>
            </w:tcBorders>
          </w:tcPr>
          <w:p w:rsidR="00C55CA5" w:rsidRPr="00000A8B" w:rsidRDefault="00C55CA5" w:rsidP="00C55CA5">
            <w:pPr>
              <w:pStyle w:val="ParagraphStyle"/>
              <w:spacing w:line="264" w:lineRule="auto"/>
              <w:jc w:val="center"/>
              <w:rPr>
                <w:rFonts w:ascii="Times New Roman" w:hAnsi="Times New Roman" w:cs="Times New Roman"/>
                <w:sz w:val="20"/>
                <w:szCs w:val="20"/>
              </w:rPr>
            </w:pPr>
            <w:r w:rsidRPr="004E6950">
              <w:rPr>
                <w:rFonts w:ascii="Times New Roman" w:hAnsi="Times New Roman" w:cs="Times New Roman"/>
                <w:sz w:val="20"/>
                <w:szCs w:val="20"/>
              </w:rPr>
              <w:t>1</w:t>
            </w:r>
            <w:r>
              <w:rPr>
                <w:rFonts w:ascii="Times New Roman" w:hAnsi="Times New Roman" w:cs="Times New Roman"/>
                <w:sz w:val="20"/>
                <w:szCs w:val="20"/>
              </w:rPr>
              <w:t>9</w:t>
            </w:r>
          </w:p>
        </w:tc>
        <w:tc>
          <w:tcPr>
            <w:tcW w:w="708"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jc w:val="center"/>
              <w:rPr>
                <w:rFonts w:ascii="Times New Roman" w:hAnsi="Times New Roman" w:cs="Times New Roman"/>
                <w:sz w:val="20"/>
                <w:szCs w:val="20"/>
              </w:rPr>
            </w:pPr>
            <w:r>
              <w:rPr>
                <w:rFonts w:ascii="Times New Roman" w:hAnsi="Times New Roman" w:cs="Times New Roman"/>
                <w:sz w:val="20"/>
                <w:szCs w:val="20"/>
              </w:rPr>
              <w:t>28.09</w:t>
            </w:r>
          </w:p>
        </w:tc>
        <w:tc>
          <w:tcPr>
            <w:tcW w:w="1262"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 xml:space="preserve">Сумма и разность отрезков </w:t>
            </w:r>
            <w:r w:rsidRPr="004E6950">
              <w:rPr>
                <w:rFonts w:ascii="Times New Roman" w:hAnsi="Times New Roman" w:cs="Times New Roman"/>
                <w:i/>
                <w:iCs/>
                <w:sz w:val="20"/>
                <w:szCs w:val="20"/>
              </w:rPr>
              <w:t>(решение частных задач)</w:t>
            </w:r>
            <w:r w:rsidRPr="004E6950">
              <w:rPr>
                <w:rFonts w:ascii="Times New Roman" w:hAnsi="Times New Roman" w:cs="Times New Roman"/>
                <w:sz w:val="20"/>
                <w:szCs w:val="20"/>
              </w:rPr>
              <w:t>.</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У., с. 27;</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р. т., с. 20–21</w:t>
            </w:r>
          </w:p>
        </w:tc>
        <w:tc>
          <w:tcPr>
            <w:tcW w:w="2480"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52" w:lineRule="auto"/>
              <w:rPr>
                <w:rFonts w:ascii="Times New Roman" w:hAnsi="Times New Roman" w:cs="Times New Roman"/>
                <w:sz w:val="20"/>
                <w:szCs w:val="20"/>
              </w:rPr>
            </w:pPr>
            <w:r w:rsidRPr="004E6950">
              <w:rPr>
                <w:rFonts w:ascii="Times New Roman" w:hAnsi="Times New Roman" w:cs="Times New Roman"/>
                <w:sz w:val="20"/>
                <w:szCs w:val="20"/>
              </w:rPr>
              <w:t xml:space="preserve">Как складываются </w:t>
            </w:r>
            <w:r w:rsidRPr="004E6950">
              <w:rPr>
                <w:rFonts w:ascii="Times New Roman" w:hAnsi="Times New Roman" w:cs="Times New Roman"/>
                <w:sz w:val="20"/>
                <w:szCs w:val="20"/>
              </w:rPr>
              <w:br/>
              <w:t>и вычитаются длины отрезков?</w:t>
            </w:r>
          </w:p>
          <w:p w:rsidR="00C55CA5" w:rsidRPr="004E6950" w:rsidRDefault="00C55CA5" w:rsidP="00C55CA5">
            <w:pPr>
              <w:pStyle w:val="ParagraphStyle"/>
              <w:spacing w:line="252" w:lineRule="auto"/>
              <w:rPr>
                <w:rFonts w:ascii="Times New Roman" w:hAnsi="Times New Roman" w:cs="Times New Roman"/>
                <w:sz w:val="20"/>
                <w:szCs w:val="20"/>
              </w:rPr>
            </w:pPr>
            <w:r w:rsidRPr="004E6950">
              <w:rPr>
                <w:rFonts w:ascii="Times New Roman" w:hAnsi="Times New Roman" w:cs="Times New Roman"/>
                <w:b/>
                <w:bCs/>
                <w:sz w:val="20"/>
                <w:szCs w:val="20"/>
              </w:rPr>
              <w:t xml:space="preserve">Цели: </w:t>
            </w:r>
            <w:r w:rsidRPr="004E6950">
              <w:rPr>
                <w:rFonts w:ascii="Times New Roman" w:hAnsi="Times New Roman" w:cs="Times New Roman"/>
                <w:sz w:val="20"/>
                <w:szCs w:val="20"/>
              </w:rPr>
              <w:t>научить складывать и вычитать длины отрезков; закрепить умение составлять и решать задачи, обратные заданной; развивать вычислительные навыки и умение логически мыслить</w:t>
            </w:r>
          </w:p>
        </w:tc>
        <w:tc>
          <w:tcPr>
            <w:tcW w:w="1907"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Отрезок. Длина.</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Сумма. Разность.</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Схема</w:t>
            </w:r>
          </w:p>
        </w:tc>
        <w:tc>
          <w:tcPr>
            <w:tcW w:w="2193"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t xml:space="preserve">Умения: </w:t>
            </w:r>
            <w:r w:rsidRPr="004E6950">
              <w:rPr>
                <w:rFonts w:ascii="Times New Roman" w:hAnsi="Times New Roman" w:cs="Times New Roman"/>
                <w:sz w:val="20"/>
                <w:szCs w:val="20"/>
              </w:rPr>
              <w:t>научатся складывать и вычитать длины отрезков; выработают  умение составлять и решать задачи, обратные заданной.</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t xml:space="preserve">Навыки: </w:t>
            </w:r>
            <w:r w:rsidRPr="004E6950">
              <w:rPr>
                <w:rFonts w:ascii="Times New Roman" w:hAnsi="Times New Roman" w:cs="Times New Roman"/>
                <w:sz w:val="20"/>
                <w:szCs w:val="20"/>
              </w:rPr>
              <w:t>отработают вычислительные навыки; получат возможность практиковать умение логически мыслить</w:t>
            </w:r>
          </w:p>
        </w:tc>
        <w:tc>
          <w:tcPr>
            <w:tcW w:w="3756"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52" w:lineRule="auto"/>
              <w:rPr>
                <w:rFonts w:ascii="Times New Roman" w:hAnsi="Times New Roman" w:cs="Times New Roman"/>
                <w:color w:val="000000"/>
                <w:sz w:val="20"/>
                <w:szCs w:val="20"/>
              </w:rPr>
            </w:pPr>
            <w:r w:rsidRPr="004E6950">
              <w:rPr>
                <w:rFonts w:ascii="Times New Roman" w:hAnsi="Times New Roman" w:cs="Times New Roman"/>
                <w:b/>
                <w:bCs/>
                <w:i/>
                <w:iCs/>
                <w:sz w:val="20"/>
                <w:szCs w:val="20"/>
              </w:rPr>
              <w:t xml:space="preserve">Регулятивные: </w:t>
            </w:r>
            <w:r w:rsidRPr="004E6950">
              <w:rPr>
                <w:rFonts w:ascii="Times New Roman" w:hAnsi="Times New Roman" w:cs="Times New Roman"/>
                <w:sz w:val="20"/>
                <w:szCs w:val="20"/>
              </w:rPr>
              <w:t>ставить новые учебные задачи в сотрудничестве с учителем; вносить</w:t>
            </w:r>
            <w:r w:rsidRPr="004E6950">
              <w:rPr>
                <w:rFonts w:ascii="Times New Roman" w:hAnsi="Times New Roman" w:cs="Times New Roman"/>
                <w:color w:val="000000"/>
                <w:sz w:val="20"/>
                <w:szCs w:val="20"/>
              </w:rPr>
              <w:t xml:space="preserve"> необходимые дополнения и изменения в план </w:t>
            </w:r>
            <w:r w:rsidRPr="004E6950">
              <w:rPr>
                <w:rFonts w:ascii="Times New Roman" w:hAnsi="Times New Roman" w:cs="Times New Roman"/>
                <w:color w:val="000000"/>
                <w:sz w:val="20"/>
                <w:szCs w:val="20"/>
              </w:rPr>
              <w:br/>
              <w:t>и способ действия в случае расхождения эталона, реального действия и его результата.</w:t>
            </w:r>
          </w:p>
          <w:p w:rsidR="00C55CA5" w:rsidRPr="004E6950" w:rsidRDefault="00C55CA5" w:rsidP="00C55CA5">
            <w:pPr>
              <w:pStyle w:val="ParagraphStyle"/>
              <w:spacing w:line="252" w:lineRule="auto"/>
              <w:rPr>
                <w:rFonts w:ascii="Times New Roman" w:hAnsi="Times New Roman" w:cs="Times New Roman"/>
                <w:sz w:val="20"/>
                <w:szCs w:val="20"/>
              </w:rPr>
            </w:pPr>
            <w:r w:rsidRPr="004E6950">
              <w:rPr>
                <w:rFonts w:ascii="Times New Roman" w:hAnsi="Times New Roman" w:cs="Times New Roman"/>
                <w:b/>
                <w:bCs/>
                <w:i/>
                <w:iCs/>
                <w:sz w:val="20"/>
                <w:szCs w:val="20"/>
              </w:rPr>
              <w:t xml:space="preserve">Познавательные: </w:t>
            </w:r>
            <w:r w:rsidRPr="004E6950">
              <w:rPr>
                <w:rFonts w:ascii="Times New Roman" w:hAnsi="Times New Roman" w:cs="Times New Roman"/>
                <w:sz w:val="20"/>
                <w:szCs w:val="20"/>
              </w:rPr>
              <w:t>ориентироваться в разнообразии способов решения задач: уравнивание двух групп предметов; анализ информации.</w:t>
            </w:r>
          </w:p>
          <w:p w:rsidR="00C55CA5" w:rsidRPr="004E6950" w:rsidRDefault="00C55CA5" w:rsidP="00C55CA5">
            <w:pPr>
              <w:pStyle w:val="ParagraphStyle"/>
              <w:tabs>
                <w:tab w:val="left" w:pos="420"/>
              </w:tabs>
              <w:spacing w:line="252" w:lineRule="auto"/>
              <w:rPr>
                <w:rFonts w:ascii="Times New Roman" w:hAnsi="Times New Roman" w:cs="Times New Roman"/>
                <w:color w:val="000000"/>
                <w:sz w:val="20"/>
                <w:szCs w:val="20"/>
              </w:rPr>
            </w:pPr>
            <w:r w:rsidRPr="004E6950">
              <w:rPr>
                <w:rFonts w:ascii="Times New Roman" w:hAnsi="Times New Roman" w:cs="Times New Roman"/>
                <w:b/>
                <w:bCs/>
                <w:i/>
                <w:iCs/>
                <w:sz w:val="20"/>
                <w:szCs w:val="20"/>
              </w:rPr>
              <w:t xml:space="preserve">Коммуникативные: </w:t>
            </w:r>
            <w:r w:rsidRPr="004E6950">
              <w:rPr>
                <w:rFonts w:ascii="Times New Roman" w:hAnsi="Times New Roman" w:cs="Times New Roman"/>
                <w:color w:val="000000"/>
                <w:sz w:val="20"/>
                <w:szCs w:val="20"/>
              </w:rPr>
              <w:t>аргументировать свою позицию и координировать её с позициями партнеров</w:t>
            </w:r>
            <w:r w:rsidRPr="004E6950">
              <w:rPr>
                <w:rFonts w:ascii="Times New Roman" w:hAnsi="Times New Roman" w:cs="Times New Roman"/>
                <w:color w:val="000000"/>
                <w:sz w:val="20"/>
                <w:szCs w:val="20"/>
              </w:rPr>
              <w:br/>
            </w:r>
            <w:r w:rsidRPr="004E6950">
              <w:rPr>
                <w:rFonts w:ascii="Times New Roman" w:hAnsi="Times New Roman" w:cs="Times New Roman"/>
                <w:color w:val="000000"/>
                <w:sz w:val="20"/>
                <w:szCs w:val="20"/>
              </w:rPr>
              <w:lastRenderedPageBreak/>
              <w:t>в сотрудничестве при выработке общего решения в совместной деятельности;</w:t>
            </w:r>
          </w:p>
        </w:tc>
        <w:tc>
          <w:tcPr>
            <w:tcW w:w="1368"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lastRenderedPageBreak/>
              <w:t>Приобретают начальные навыки адаптации в динамично изменяющемся мире</w:t>
            </w:r>
          </w:p>
        </w:tc>
      </w:tr>
      <w:tr w:rsidR="00C55CA5" w:rsidRPr="004E6950" w:rsidTr="00C55CA5">
        <w:trPr>
          <w:trHeight w:val="240"/>
        </w:trPr>
        <w:tc>
          <w:tcPr>
            <w:tcW w:w="426"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rPr>
                <w:rFonts w:ascii="Times New Roman" w:hAnsi="Times New Roman" w:cs="Times New Roman"/>
                <w:sz w:val="20"/>
                <w:szCs w:val="20"/>
              </w:rPr>
            </w:pPr>
            <w:r w:rsidRPr="004E6950">
              <w:rPr>
                <w:rFonts w:ascii="Times New Roman" w:hAnsi="Times New Roman" w:cs="Times New Roman"/>
                <w:i/>
                <w:iCs/>
                <w:sz w:val="20"/>
                <w:szCs w:val="20"/>
              </w:rPr>
              <w:br w:type="page"/>
            </w:r>
          </w:p>
        </w:tc>
        <w:tc>
          <w:tcPr>
            <w:tcW w:w="708"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Centered"/>
              <w:rPr>
                <w:rFonts w:ascii="Times New Roman" w:hAnsi="Times New Roman" w:cs="Times New Roman"/>
                <w:sz w:val="20"/>
                <w:szCs w:val="20"/>
              </w:rPr>
            </w:pPr>
          </w:p>
        </w:tc>
        <w:tc>
          <w:tcPr>
            <w:tcW w:w="1262"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p>
        </w:tc>
        <w:tc>
          <w:tcPr>
            <w:tcW w:w="2480"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p>
        </w:tc>
        <w:tc>
          <w:tcPr>
            <w:tcW w:w="1907"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p>
        </w:tc>
        <w:tc>
          <w:tcPr>
            <w:tcW w:w="2193"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p>
        </w:tc>
        <w:tc>
          <w:tcPr>
            <w:tcW w:w="3756"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tabs>
                <w:tab w:val="left" w:pos="420"/>
              </w:tabs>
              <w:rPr>
                <w:rFonts w:ascii="Times New Roman" w:hAnsi="Times New Roman" w:cs="Times New Roman"/>
                <w:sz w:val="20"/>
                <w:szCs w:val="20"/>
              </w:rPr>
            </w:pPr>
            <w:r w:rsidRPr="004E6950">
              <w:rPr>
                <w:rFonts w:ascii="Times New Roman" w:hAnsi="Times New Roman" w:cs="Times New Roman"/>
                <w:color w:val="000000"/>
                <w:sz w:val="20"/>
                <w:szCs w:val="20"/>
              </w:rPr>
              <w:t>проявлять активность во взаимодействии</w:t>
            </w:r>
            <w:r w:rsidRPr="004E6950">
              <w:rPr>
                <w:rFonts w:ascii="Times New Roman" w:hAnsi="Times New Roman" w:cs="Times New Roman"/>
                <w:sz w:val="20"/>
                <w:szCs w:val="20"/>
              </w:rPr>
              <w:t>для решения коммуникативных и познавательных задач; формулировать собственное мнение и позицию</w:t>
            </w:r>
          </w:p>
        </w:tc>
        <w:tc>
          <w:tcPr>
            <w:tcW w:w="1368"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p>
        </w:tc>
      </w:tr>
      <w:tr w:rsidR="00C55CA5" w:rsidRPr="004E6950" w:rsidTr="00C55CA5">
        <w:trPr>
          <w:trHeight w:val="5520"/>
        </w:trPr>
        <w:tc>
          <w:tcPr>
            <w:tcW w:w="426" w:type="dxa"/>
            <w:tcBorders>
              <w:top w:val="single" w:sz="6" w:space="0" w:color="000000"/>
              <w:left w:val="single" w:sz="6" w:space="0" w:color="000000"/>
              <w:right w:val="single" w:sz="6" w:space="0" w:color="000000"/>
            </w:tcBorders>
          </w:tcPr>
          <w:p w:rsidR="00C55CA5" w:rsidRPr="00000A8B" w:rsidRDefault="00C55CA5" w:rsidP="00C55CA5">
            <w:pPr>
              <w:pStyle w:val="Centered"/>
              <w:rPr>
                <w:rFonts w:ascii="Times New Roman" w:hAnsi="Times New Roman" w:cs="Times New Roman"/>
                <w:sz w:val="20"/>
                <w:szCs w:val="20"/>
              </w:rPr>
            </w:pPr>
            <w:r>
              <w:rPr>
                <w:rFonts w:ascii="Times New Roman" w:hAnsi="Times New Roman" w:cs="Times New Roman"/>
                <w:sz w:val="20"/>
                <w:szCs w:val="20"/>
              </w:rPr>
              <w:t>20</w:t>
            </w:r>
          </w:p>
          <w:p w:rsidR="00C55CA5" w:rsidRPr="004E6950" w:rsidRDefault="00C55CA5" w:rsidP="00C55CA5">
            <w:pPr>
              <w:rPr>
                <w:rFonts w:ascii="Times New Roman" w:hAnsi="Times New Roman" w:cs="Times New Roman"/>
                <w:sz w:val="20"/>
                <w:szCs w:val="20"/>
              </w:rPr>
            </w:pPr>
            <w:r w:rsidRPr="004E6950">
              <w:rPr>
                <w:rFonts w:ascii="Times New Roman" w:hAnsi="Times New Roman" w:cs="Times New Roman"/>
                <w:i/>
                <w:iCs/>
                <w:sz w:val="20"/>
                <w:szCs w:val="20"/>
              </w:rPr>
              <w:br w:type="page"/>
            </w:r>
          </w:p>
        </w:tc>
        <w:tc>
          <w:tcPr>
            <w:tcW w:w="708" w:type="dxa"/>
            <w:tcBorders>
              <w:top w:val="single" w:sz="6" w:space="0" w:color="000000"/>
              <w:left w:val="single" w:sz="6" w:space="0" w:color="000000"/>
              <w:right w:val="single" w:sz="6" w:space="0" w:color="000000"/>
            </w:tcBorders>
          </w:tcPr>
          <w:p w:rsidR="00C55CA5" w:rsidRPr="004E6950" w:rsidRDefault="00C55CA5" w:rsidP="00C55CA5">
            <w:pPr>
              <w:pStyle w:val="Centered"/>
              <w:rPr>
                <w:rFonts w:ascii="Times New Roman" w:hAnsi="Times New Roman" w:cs="Times New Roman"/>
                <w:sz w:val="20"/>
                <w:szCs w:val="20"/>
              </w:rPr>
            </w:pPr>
            <w:r>
              <w:rPr>
                <w:rFonts w:ascii="Times New Roman" w:hAnsi="Times New Roman" w:cs="Times New Roman"/>
                <w:sz w:val="20"/>
                <w:szCs w:val="20"/>
              </w:rPr>
              <w:t>29.09</w:t>
            </w:r>
          </w:p>
        </w:tc>
        <w:tc>
          <w:tcPr>
            <w:tcW w:w="1262" w:type="dxa"/>
            <w:tcBorders>
              <w:top w:val="single" w:sz="6" w:space="0" w:color="000000"/>
              <w:left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 xml:space="preserve">Задачи </w:t>
            </w:r>
            <w:r w:rsidRPr="004E6950">
              <w:rPr>
                <w:rFonts w:ascii="Times New Roman" w:hAnsi="Times New Roman" w:cs="Times New Roman"/>
                <w:sz w:val="20"/>
                <w:szCs w:val="20"/>
              </w:rPr>
              <w:br/>
              <w:t xml:space="preserve">на нахождение неизвестного уменьшаемого </w:t>
            </w:r>
            <w:r w:rsidRPr="004E6950">
              <w:rPr>
                <w:rFonts w:ascii="Times New Roman" w:hAnsi="Times New Roman" w:cs="Times New Roman"/>
                <w:i/>
                <w:iCs/>
                <w:sz w:val="20"/>
                <w:szCs w:val="20"/>
              </w:rPr>
              <w:t>(решение частных задач)</w:t>
            </w:r>
            <w:r w:rsidRPr="004E6950">
              <w:rPr>
                <w:rFonts w:ascii="Times New Roman" w:hAnsi="Times New Roman" w:cs="Times New Roman"/>
                <w:sz w:val="20"/>
                <w:szCs w:val="20"/>
              </w:rPr>
              <w:t>.</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У., с. 28;</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р. т., с. 21, 25</w:t>
            </w:r>
          </w:p>
        </w:tc>
        <w:tc>
          <w:tcPr>
            <w:tcW w:w="2480" w:type="dxa"/>
            <w:tcBorders>
              <w:top w:val="single" w:sz="6" w:space="0" w:color="000000"/>
              <w:left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Как найти неизвестное уменьшаемое? Как решить задачу с неизвестным уменьшаемым?</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sz w:val="20"/>
                <w:szCs w:val="20"/>
              </w:rPr>
              <w:t xml:space="preserve">Цели: </w:t>
            </w:r>
            <w:r w:rsidRPr="004E6950">
              <w:rPr>
                <w:rFonts w:ascii="Times New Roman" w:hAnsi="Times New Roman" w:cs="Times New Roman"/>
                <w:sz w:val="20"/>
                <w:szCs w:val="20"/>
              </w:rPr>
              <w:t>повторить связь между уменьшаемым, вычитаемым</w:t>
            </w:r>
            <w:r w:rsidRPr="004E6950">
              <w:rPr>
                <w:rFonts w:ascii="Times New Roman" w:hAnsi="Times New Roman" w:cs="Times New Roman"/>
                <w:sz w:val="20"/>
                <w:szCs w:val="20"/>
              </w:rPr>
              <w:br/>
              <w:t>и разностью; познакомить с задачами на нахождение неизвестного уменьшаемого; помочь учащимся моделировать с помощью схематических чертежей зависимости между величинами</w:t>
            </w:r>
          </w:p>
        </w:tc>
        <w:tc>
          <w:tcPr>
            <w:tcW w:w="1907" w:type="dxa"/>
            <w:tcBorders>
              <w:top w:val="single" w:sz="6" w:space="0" w:color="000000"/>
              <w:left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Уменьшаемое. Вычитаемое. Разность. Схематический чертёж. Неравенство</w:t>
            </w:r>
          </w:p>
        </w:tc>
        <w:tc>
          <w:tcPr>
            <w:tcW w:w="2193" w:type="dxa"/>
            <w:tcBorders>
              <w:top w:val="single" w:sz="6" w:space="0" w:color="000000"/>
              <w:left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sz w:val="20"/>
                <w:szCs w:val="20"/>
              </w:rPr>
              <w:t>Знания:</w:t>
            </w:r>
            <w:r w:rsidRPr="004E6950">
              <w:rPr>
                <w:rFonts w:ascii="Times New Roman" w:hAnsi="Times New Roman" w:cs="Times New Roman"/>
                <w:sz w:val="20"/>
                <w:szCs w:val="20"/>
              </w:rPr>
              <w:t xml:space="preserve"> познакомятся с задачами на нахождение неизвествного слагаемого, неизвестного уменьшаемого, неизвестного вычитаемого; узнают, как найти неизвестное уменьшаемое, как решить задачу с неизвестным уменьшаемым.</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sz w:val="20"/>
                <w:szCs w:val="20"/>
              </w:rPr>
              <w:t>Умения:</w:t>
            </w:r>
            <w:r w:rsidRPr="004E6950">
              <w:rPr>
                <w:rFonts w:ascii="Times New Roman" w:hAnsi="Times New Roman" w:cs="Times New Roman"/>
                <w:sz w:val="20"/>
                <w:szCs w:val="20"/>
              </w:rPr>
              <w:t xml:space="preserve"> научатся решать задачи на нахождение неизвестного уменьшаемого, объяснять ход решения задачи</w:t>
            </w:r>
            <w:r w:rsidRPr="004E6950">
              <w:rPr>
                <w:rFonts w:ascii="Times New Roman" w:hAnsi="Times New Roman" w:cs="Times New Roman"/>
                <w:sz w:val="20"/>
                <w:szCs w:val="20"/>
              </w:rPr>
              <w:br/>
              <w:t xml:space="preserve">на основе схемы-чертежа, находить </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верные неравенства</w:t>
            </w:r>
          </w:p>
        </w:tc>
        <w:tc>
          <w:tcPr>
            <w:tcW w:w="3756" w:type="dxa"/>
            <w:tcBorders>
              <w:top w:val="single" w:sz="6" w:space="0" w:color="000000"/>
              <w:left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i/>
                <w:iCs/>
                <w:sz w:val="20"/>
                <w:szCs w:val="20"/>
              </w:rPr>
              <w:t xml:space="preserve">Регулятивные: </w:t>
            </w:r>
            <w:r w:rsidRPr="004E6950">
              <w:rPr>
                <w:rFonts w:ascii="Times New Roman" w:hAnsi="Times New Roman" w:cs="Times New Roman"/>
                <w:sz w:val="20"/>
                <w:szCs w:val="20"/>
              </w:rPr>
              <w:t>удерживать учебную задачу, применять установленные правила (определение порядка действий во временном отношении) в планировании способа решения.</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i/>
                <w:iCs/>
                <w:sz w:val="20"/>
                <w:szCs w:val="20"/>
              </w:rPr>
              <w:t xml:space="preserve">Познавательные: </w:t>
            </w:r>
            <w:r w:rsidRPr="004E6950">
              <w:rPr>
                <w:rFonts w:ascii="Times New Roman" w:hAnsi="Times New Roman" w:cs="Times New Roman"/>
                <w:sz w:val="20"/>
                <w:szCs w:val="20"/>
              </w:rPr>
              <w:t xml:space="preserve">моделировать </w:t>
            </w:r>
            <w:r w:rsidRPr="004E6950">
              <w:rPr>
                <w:rFonts w:ascii="Times New Roman" w:hAnsi="Times New Roman" w:cs="Times New Roman"/>
                <w:sz w:val="20"/>
                <w:szCs w:val="20"/>
              </w:rPr>
              <w:br/>
              <w:t>с помощью схематических чертежей зависимости между величинами в задачах изучаемого типа, устанавление причинно-следственных связей.</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i/>
                <w:iCs/>
                <w:sz w:val="20"/>
                <w:szCs w:val="20"/>
              </w:rPr>
              <w:t xml:space="preserve">Коммуникативные: </w:t>
            </w:r>
            <w:r w:rsidRPr="004E6950">
              <w:rPr>
                <w:rFonts w:ascii="Times New Roman" w:hAnsi="Times New Roman" w:cs="Times New Roman"/>
                <w:sz w:val="20"/>
                <w:szCs w:val="20"/>
              </w:rPr>
              <w:t>составлять вопросы, используя изученные на уроке понятия; обращаться за помощью, формулировать свои затруднения</w:t>
            </w:r>
          </w:p>
        </w:tc>
        <w:tc>
          <w:tcPr>
            <w:tcW w:w="1368" w:type="dxa"/>
            <w:tcBorders>
              <w:top w:val="single" w:sz="6" w:space="0" w:color="000000"/>
              <w:left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Устойчиво следуют</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 xml:space="preserve"> в поведении социальным нормам</w:t>
            </w:r>
          </w:p>
        </w:tc>
      </w:tr>
      <w:tr w:rsidR="00C55CA5" w:rsidRPr="004E6950" w:rsidTr="00C55CA5">
        <w:trPr>
          <w:trHeight w:val="240"/>
        </w:trPr>
        <w:tc>
          <w:tcPr>
            <w:tcW w:w="426" w:type="dxa"/>
            <w:tcBorders>
              <w:top w:val="single" w:sz="6" w:space="0" w:color="000000"/>
              <w:left w:val="single" w:sz="6" w:space="0" w:color="000000"/>
              <w:bottom w:val="single" w:sz="6" w:space="0" w:color="000000"/>
              <w:right w:val="single" w:sz="6" w:space="0" w:color="000000"/>
            </w:tcBorders>
          </w:tcPr>
          <w:p w:rsidR="00C55CA5" w:rsidRPr="00000A8B" w:rsidRDefault="00C55CA5" w:rsidP="00C55CA5">
            <w:pPr>
              <w:pStyle w:val="Centered"/>
              <w:rPr>
                <w:rFonts w:ascii="Times New Roman" w:hAnsi="Times New Roman" w:cs="Times New Roman"/>
                <w:sz w:val="20"/>
                <w:szCs w:val="20"/>
              </w:rPr>
            </w:pPr>
            <w:r>
              <w:rPr>
                <w:rFonts w:ascii="Times New Roman" w:hAnsi="Times New Roman" w:cs="Times New Roman"/>
                <w:sz w:val="20"/>
                <w:szCs w:val="20"/>
              </w:rPr>
              <w:t>21</w:t>
            </w:r>
          </w:p>
        </w:tc>
        <w:tc>
          <w:tcPr>
            <w:tcW w:w="708"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jc w:val="center"/>
              <w:rPr>
                <w:rFonts w:ascii="Times New Roman" w:hAnsi="Times New Roman" w:cs="Times New Roman"/>
                <w:sz w:val="20"/>
                <w:szCs w:val="20"/>
              </w:rPr>
            </w:pPr>
            <w:r>
              <w:rPr>
                <w:rFonts w:ascii="Times New Roman" w:hAnsi="Times New Roman" w:cs="Times New Roman"/>
                <w:sz w:val="20"/>
                <w:szCs w:val="20"/>
              </w:rPr>
              <w:t>30.09</w:t>
            </w:r>
          </w:p>
        </w:tc>
        <w:tc>
          <w:tcPr>
            <w:tcW w:w="1262"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 xml:space="preserve">Задачи </w:t>
            </w:r>
            <w:r w:rsidRPr="004E6950">
              <w:rPr>
                <w:rFonts w:ascii="Times New Roman" w:hAnsi="Times New Roman" w:cs="Times New Roman"/>
                <w:sz w:val="20"/>
                <w:szCs w:val="20"/>
              </w:rPr>
              <w:br/>
              <w:t xml:space="preserve">на нахождение неизвестного </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 xml:space="preserve">уменьшаемого и вычитаемого </w:t>
            </w:r>
            <w:r w:rsidRPr="004E6950">
              <w:rPr>
                <w:rFonts w:ascii="Times New Roman" w:hAnsi="Times New Roman" w:cs="Times New Roman"/>
                <w:i/>
                <w:iCs/>
                <w:sz w:val="20"/>
                <w:szCs w:val="20"/>
              </w:rPr>
              <w:t>(решение частных задач)</w:t>
            </w:r>
            <w:r w:rsidRPr="004E6950">
              <w:rPr>
                <w:rFonts w:ascii="Times New Roman" w:hAnsi="Times New Roman" w:cs="Times New Roman"/>
                <w:sz w:val="20"/>
                <w:szCs w:val="20"/>
              </w:rPr>
              <w:t>.</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У., с. 29;</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р. т., с. 25</w:t>
            </w:r>
          </w:p>
        </w:tc>
        <w:tc>
          <w:tcPr>
            <w:tcW w:w="2480"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Как найти неизвестное вычитаемое? Как решать задачи на нахождение неизвестно-</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го вычитаемого?</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t xml:space="preserve">Цели: </w:t>
            </w:r>
            <w:r w:rsidRPr="004E6950">
              <w:rPr>
                <w:rFonts w:ascii="Times New Roman" w:hAnsi="Times New Roman" w:cs="Times New Roman"/>
                <w:sz w:val="20"/>
                <w:szCs w:val="20"/>
              </w:rPr>
              <w:t>повторить связь между уменьшаемым, вычитаемым</w:t>
            </w:r>
            <w:r w:rsidRPr="004E6950">
              <w:rPr>
                <w:rFonts w:ascii="Times New Roman" w:hAnsi="Times New Roman" w:cs="Times New Roman"/>
                <w:sz w:val="20"/>
                <w:szCs w:val="20"/>
              </w:rPr>
              <w:br/>
              <w:t xml:space="preserve">и разностью; познакомить с задачами на нахождение неизвестного вычитаемого; формировать умение </w:t>
            </w:r>
            <w:r w:rsidRPr="004E6950">
              <w:rPr>
                <w:rFonts w:ascii="Times New Roman" w:hAnsi="Times New Roman" w:cs="Times New Roman"/>
                <w:sz w:val="20"/>
                <w:szCs w:val="20"/>
              </w:rPr>
              <w:lastRenderedPageBreak/>
              <w:t>моделировать с помощью схематических чертежей зависимости между величинами; продолжить отрабатывать навыки решения задачи, обратной заданной</w:t>
            </w:r>
          </w:p>
        </w:tc>
        <w:tc>
          <w:tcPr>
            <w:tcW w:w="1907"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lastRenderedPageBreak/>
              <w:t>Уменьшаемое, вычитаемое, разность, схематический чертёж;</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сантиметр, миллиметр</w:t>
            </w:r>
          </w:p>
        </w:tc>
        <w:tc>
          <w:tcPr>
            <w:tcW w:w="2193"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sz w:val="20"/>
                <w:szCs w:val="20"/>
              </w:rPr>
              <w:t>Умения:</w:t>
            </w:r>
            <w:r w:rsidRPr="004E6950">
              <w:rPr>
                <w:rFonts w:ascii="Times New Roman" w:hAnsi="Times New Roman" w:cs="Times New Roman"/>
                <w:sz w:val="20"/>
                <w:szCs w:val="20"/>
              </w:rPr>
              <w:t xml:space="preserve"> научатся решать задачи на нахождение неизвестного уменьшаемого,</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объяснять ход решения задачи на основе схемы-чертежа, отмечать изменения в решении задачи при изменении её условия или вопроса.</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lastRenderedPageBreak/>
              <w:t>Навыки:</w:t>
            </w:r>
            <w:r w:rsidRPr="004E6950">
              <w:rPr>
                <w:rFonts w:ascii="Times New Roman" w:hAnsi="Times New Roman" w:cs="Times New Roman"/>
                <w:sz w:val="20"/>
                <w:szCs w:val="20"/>
              </w:rPr>
              <w:t xml:space="preserve"> смогут составлять и решать задачи на нахождение неизвестного вычитаемого, моделировать с помощью схематических чертежей зависимости между величинами</w:t>
            </w:r>
          </w:p>
        </w:tc>
        <w:tc>
          <w:tcPr>
            <w:tcW w:w="3756"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i/>
                <w:iCs/>
                <w:sz w:val="20"/>
                <w:szCs w:val="20"/>
              </w:rPr>
              <w:lastRenderedPageBreak/>
              <w:t xml:space="preserve">Регулятивные: </w:t>
            </w:r>
            <w:r w:rsidRPr="004E6950">
              <w:rPr>
                <w:rFonts w:ascii="Times New Roman" w:hAnsi="Times New Roman" w:cs="Times New Roman"/>
                <w:sz w:val="20"/>
                <w:szCs w:val="20"/>
              </w:rPr>
              <w:t xml:space="preserve">составлять план </w:t>
            </w:r>
            <w:r w:rsidRPr="004E6950">
              <w:rPr>
                <w:rFonts w:ascii="Times New Roman" w:hAnsi="Times New Roman" w:cs="Times New Roman"/>
                <w:sz w:val="20"/>
                <w:szCs w:val="20"/>
              </w:rPr>
              <w:br/>
              <w:t>и последовательность действий при решении задач; адекватно использовать речь для регуляции</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своих действий.</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i/>
                <w:iCs/>
                <w:sz w:val="20"/>
                <w:szCs w:val="20"/>
              </w:rPr>
              <w:t xml:space="preserve">Познавательные: </w:t>
            </w:r>
            <w:r w:rsidRPr="004E6950">
              <w:rPr>
                <w:rFonts w:ascii="Times New Roman" w:hAnsi="Times New Roman" w:cs="Times New Roman"/>
                <w:sz w:val="20"/>
                <w:szCs w:val="20"/>
              </w:rPr>
              <w:t>владеть общими приёмами решения задач (заданий на основе рисунков и схем, самостоятельно).</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i/>
                <w:iCs/>
                <w:sz w:val="20"/>
                <w:szCs w:val="20"/>
              </w:rPr>
              <w:t xml:space="preserve">Коммуникативные: </w:t>
            </w:r>
            <w:r w:rsidRPr="004E6950">
              <w:rPr>
                <w:rFonts w:ascii="Times New Roman" w:hAnsi="Times New Roman" w:cs="Times New Roman"/>
                <w:sz w:val="20"/>
                <w:szCs w:val="20"/>
              </w:rPr>
              <w:t>взаимодействовать (сотрудничать с соседом</w:t>
            </w:r>
            <w:r w:rsidRPr="004E6950">
              <w:rPr>
                <w:rFonts w:ascii="Times New Roman" w:hAnsi="Times New Roman" w:cs="Times New Roman"/>
                <w:sz w:val="20"/>
                <w:szCs w:val="20"/>
              </w:rPr>
              <w:br/>
              <w:t>по парте, строить понятные</w:t>
            </w:r>
            <w:r w:rsidRPr="004E6950">
              <w:rPr>
                <w:rFonts w:ascii="Times New Roman" w:hAnsi="Times New Roman" w:cs="Times New Roman"/>
                <w:sz w:val="20"/>
                <w:szCs w:val="20"/>
              </w:rPr>
              <w:br/>
              <w:t>для партнёра высказывания)</w:t>
            </w:r>
          </w:p>
        </w:tc>
        <w:tc>
          <w:tcPr>
            <w:tcW w:w="1368"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Демонстрируют приобретенные навыки</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 xml:space="preserve">сотрудничества в разных ситуа-циях, умение не создавать конфликтов и находить выходы из </w:t>
            </w:r>
            <w:r w:rsidRPr="004E6950">
              <w:rPr>
                <w:rFonts w:ascii="Times New Roman" w:hAnsi="Times New Roman" w:cs="Times New Roman"/>
                <w:sz w:val="20"/>
                <w:szCs w:val="20"/>
              </w:rPr>
              <w:lastRenderedPageBreak/>
              <w:t>спорных ситуаций</w:t>
            </w:r>
          </w:p>
        </w:tc>
      </w:tr>
      <w:tr w:rsidR="00C55CA5" w:rsidRPr="004E6950" w:rsidTr="00C55CA5">
        <w:trPr>
          <w:trHeight w:val="3860"/>
        </w:trPr>
        <w:tc>
          <w:tcPr>
            <w:tcW w:w="426" w:type="dxa"/>
            <w:tcBorders>
              <w:top w:val="single" w:sz="6" w:space="0" w:color="000000"/>
              <w:left w:val="single" w:sz="6" w:space="0" w:color="000000"/>
              <w:right w:val="single" w:sz="6" w:space="0" w:color="000000"/>
            </w:tcBorders>
          </w:tcPr>
          <w:p w:rsidR="00C55CA5" w:rsidRPr="00000A8B" w:rsidRDefault="00C55CA5" w:rsidP="00C55CA5">
            <w:pPr>
              <w:pStyle w:val="ParagraphStyle"/>
              <w:spacing w:line="264" w:lineRule="auto"/>
              <w:jc w:val="center"/>
              <w:rPr>
                <w:rFonts w:ascii="Times New Roman" w:hAnsi="Times New Roman" w:cs="Times New Roman"/>
                <w:sz w:val="20"/>
                <w:szCs w:val="20"/>
              </w:rPr>
            </w:pPr>
            <w:r>
              <w:rPr>
                <w:rFonts w:ascii="Times New Roman" w:hAnsi="Times New Roman" w:cs="Times New Roman"/>
                <w:sz w:val="20"/>
                <w:szCs w:val="20"/>
              </w:rPr>
              <w:lastRenderedPageBreak/>
              <w:t>22</w:t>
            </w:r>
          </w:p>
          <w:p w:rsidR="00C55CA5" w:rsidRPr="004E6950" w:rsidRDefault="00C55CA5" w:rsidP="00C55CA5">
            <w:pPr>
              <w:rPr>
                <w:rFonts w:ascii="Times New Roman" w:hAnsi="Times New Roman" w:cs="Times New Roman"/>
                <w:sz w:val="20"/>
                <w:szCs w:val="20"/>
              </w:rPr>
            </w:pPr>
            <w:r w:rsidRPr="004E6950">
              <w:rPr>
                <w:rFonts w:ascii="Times New Roman" w:hAnsi="Times New Roman" w:cs="Times New Roman"/>
                <w:i/>
                <w:iCs/>
                <w:sz w:val="20"/>
                <w:szCs w:val="20"/>
              </w:rPr>
              <w:br w:type="page"/>
            </w:r>
          </w:p>
        </w:tc>
        <w:tc>
          <w:tcPr>
            <w:tcW w:w="708" w:type="dxa"/>
            <w:tcBorders>
              <w:top w:val="single" w:sz="6" w:space="0" w:color="000000"/>
              <w:left w:val="single" w:sz="6" w:space="0" w:color="000000"/>
              <w:right w:val="single" w:sz="6" w:space="0" w:color="000000"/>
            </w:tcBorders>
          </w:tcPr>
          <w:p w:rsidR="00C55CA5" w:rsidRPr="004E6950" w:rsidRDefault="00C55CA5" w:rsidP="00C55CA5">
            <w:pPr>
              <w:pStyle w:val="ParagraphStyle"/>
              <w:spacing w:line="264" w:lineRule="auto"/>
              <w:jc w:val="center"/>
              <w:rPr>
                <w:rFonts w:ascii="Times New Roman" w:hAnsi="Times New Roman" w:cs="Times New Roman"/>
                <w:sz w:val="20"/>
                <w:szCs w:val="20"/>
              </w:rPr>
            </w:pPr>
            <w:r>
              <w:rPr>
                <w:rFonts w:ascii="Times New Roman" w:hAnsi="Times New Roman" w:cs="Times New Roman"/>
                <w:sz w:val="20"/>
                <w:szCs w:val="20"/>
              </w:rPr>
              <w:t>1.10</w:t>
            </w:r>
          </w:p>
        </w:tc>
        <w:tc>
          <w:tcPr>
            <w:tcW w:w="1262" w:type="dxa"/>
            <w:tcBorders>
              <w:top w:val="single" w:sz="6" w:space="0" w:color="000000"/>
              <w:left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i/>
                <w:iCs/>
                <w:sz w:val="20"/>
                <w:szCs w:val="20"/>
              </w:rPr>
            </w:pPr>
            <w:r w:rsidRPr="004E6950">
              <w:rPr>
                <w:rFonts w:ascii="Times New Roman" w:hAnsi="Times New Roman" w:cs="Times New Roman"/>
                <w:sz w:val="20"/>
                <w:szCs w:val="20"/>
              </w:rPr>
              <w:t xml:space="preserve">Закрепление </w:t>
            </w:r>
            <w:r w:rsidRPr="004E6950">
              <w:rPr>
                <w:rFonts w:ascii="Times New Roman" w:hAnsi="Times New Roman" w:cs="Times New Roman"/>
                <w:i/>
                <w:iCs/>
                <w:sz w:val="20"/>
                <w:szCs w:val="20"/>
              </w:rPr>
              <w:t>(обобщение и систе-</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i/>
                <w:iCs/>
                <w:sz w:val="20"/>
                <w:szCs w:val="20"/>
              </w:rPr>
              <w:t>матизация знаний)</w:t>
            </w:r>
            <w:r w:rsidRPr="004E6950">
              <w:rPr>
                <w:rFonts w:ascii="Times New Roman" w:hAnsi="Times New Roman" w:cs="Times New Roman"/>
                <w:sz w:val="20"/>
                <w:szCs w:val="20"/>
              </w:rPr>
              <w:t>.</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У., с. 30;</w:t>
            </w:r>
          </w:p>
          <w:p w:rsidR="00C55CA5" w:rsidRPr="004E6950" w:rsidRDefault="00C55CA5" w:rsidP="00C55CA5">
            <w:pPr>
              <w:pStyle w:val="ParagraphStyle"/>
              <w:spacing w:line="264" w:lineRule="auto"/>
              <w:rPr>
                <w:rFonts w:ascii="Times New Roman" w:hAnsi="Times New Roman" w:cs="Times New Roman"/>
                <w:i/>
                <w:iCs/>
                <w:sz w:val="20"/>
                <w:szCs w:val="20"/>
              </w:rPr>
            </w:pPr>
            <w:r w:rsidRPr="004E6950">
              <w:rPr>
                <w:rFonts w:ascii="Times New Roman" w:hAnsi="Times New Roman" w:cs="Times New Roman"/>
                <w:sz w:val="20"/>
                <w:szCs w:val="20"/>
              </w:rPr>
              <w:t>р. т., с. 22</w:t>
            </w:r>
          </w:p>
        </w:tc>
        <w:tc>
          <w:tcPr>
            <w:tcW w:w="2480" w:type="dxa"/>
            <w:tcBorders>
              <w:top w:val="single" w:sz="6" w:space="0" w:color="000000"/>
              <w:left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Как решаются задачи на нахождение неизвестного уменьшаемо-</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го, неизвестного вычитаемого?</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t>Цели:</w:t>
            </w:r>
            <w:r w:rsidRPr="004E6950">
              <w:rPr>
                <w:rFonts w:ascii="Times New Roman" w:hAnsi="Times New Roman" w:cs="Times New Roman"/>
                <w:sz w:val="20"/>
                <w:szCs w:val="20"/>
              </w:rPr>
              <w:t xml:space="preserve"> практиковать</w:t>
            </w:r>
            <w:r w:rsidRPr="004E6950">
              <w:rPr>
                <w:rFonts w:ascii="Times New Roman" w:hAnsi="Times New Roman" w:cs="Times New Roman"/>
                <w:sz w:val="20"/>
                <w:szCs w:val="20"/>
              </w:rPr>
              <w:br/>
              <w:t>в решении задач арифметическим способом</w:t>
            </w:r>
            <w:r w:rsidRPr="004E6950">
              <w:rPr>
                <w:rFonts w:ascii="Times New Roman" w:hAnsi="Times New Roman" w:cs="Times New Roman"/>
                <w:sz w:val="20"/>
                <w:szCs w:val="20"/>
              </w:rPr>
              <w:br/>
              <w:t>(с опорой на схемы, таблицы, краткие записи); совершенствовать вычислительные</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навыки и умения сравнивать величины</w:t>
            </w:r>
          </w:p>
        </w:tc>
        <w:tc>
          <w:tcPr>
            <w:tcW w:w="1907" w:type="dxa"/>
            <w:tcBorders>
              <w:top w:val="single" w:sz="6" w:space="0" w:color="000000"/>
              <w:left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 xml:space="preserve">Схемы, таблицы; целое, части, краткая запись, </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уменьшаемое, вычитаемое</w:t>
            </w:r>
          </w:p>
        </w:tc>
        <w:tc>
          <w:tcPr>
            <w:tcW w:w="2193" w:type="dxa"/>
            <w:tcBorders>
              <w:top w:val="single" w:sz="6" w:space="0" w:color="000000"/>
              <w:left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t>Умения:</w:t>
            </w:r>
            <w:r w:rsidRPr="004E6950">
              <w:rPr>
                <w:rFonts w:ascii="Times New Roman" w:hAnsi="Times New Roman" w:cs="Times New Roman"/>
                <w:sz w:val="20"/>
                <w:szCs w:val="20"/>
              </w:rPr>
              <w:t xml:space="preserve"> научатся решать задачи на нахождение неизвест-</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ного уменьшаемого, неизвестного вычитае</w:t>
            </w:r>
            <w:r w:rsidRPr="00003DD2">
              <w:rPr>
                <w:rFonts w:ascii="Times New Roman" w:hAnsi="Times New Roman" w:cs="Times New Roman"/>
                <w:sz w:val="20"/>
                <w:szCs w:val="20"/>
              </w:rPr>
              <w:t>-</w:t>
            </w:r>
            <w:r w:rsidRPr="004E6950">
              <w:rPr>
                <w:rFonts w:ascii="Times New Roman" w:hAnsi="Times New Roman" w:cs="Times New Roman"/>
                <w:sz w:val="20"/>
                <w:szCs w:val="20"/>
              </w:rPr>
              <w:t>мого, моделировать с помощью схематиче</w:t>
            </w:r>
            <w:r>
              <w:rPr>
                <w:rFonts w:ascii="Times New Roman" w:hAnsi="Times New Roman" w:cs="Times New Roman"/>
                <w:sz w:val="20"/>
                <w:szCs w:val="20"/>
                <w:lang w:val="en-US"/>
              </w:rPr>
              <w:t>c</w:t>
            </w:r>
            <w:r w:rsidRPr="00003DD2">
              <w:rPr>
                <w:rFonts w:ascii="Times New Roman" w:hAnsi="Times New Roman" w:cs="Times New Roman"/>
                <w:sz w:val="20"/>
                <w:szCs w:val="20"/>
              </w:rPr>
              <w:t>-</w:t>
            </w:r>
            <w:r w:rsidRPr="004E6950">
              <w:rPr>
                <w:rFonts w:ascii="Times New Roman" w:hAnsi="Times New Roman" w:cs="Times New Roman"/>
                <w:sz w:val="20"/>
                <w:szCs w:val="20"/>
              </w:rPr>
              <w:t>ких чертежей зависимости между величинами в задачах на нахождение неизвестного</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уменьшаемого, неизвестного вычитаемого</w:t>
            </w:r>
          </w:p>
        </w:tc>
        <w:tc>
          <w:tcPr>
            <w:tcW w:w="3756" w:type="dxa"/>
            <w:tcBorders>
              <w:top w:val="single" w:sz="6" w:space="0" w:color="000000"/>
              <w:left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color w:val="000000"/>
                <w:sz w:val="20"/>
                <w:szCs w:val="20"/>
              </w:rPr>
            </w:pPr>
            <w:r w:rsidRPr="004E6950">
              <w:rPr>
                <w:rFonts w:ascii="Times New Roman" w:hAnsi="Times New Roman" w:cs="Times New Roman"/>
                <w:b/>
                <w:bCs/>
                <w:i/>
                <w:iCs/>
                <w:sz w:val="20"/>
                <w:szCs w:val="20"/>
              </w:rPr>
              <w:t xml:space="preserve">Регулятивные: </w:t>
            </w:r>
            <w:r w:rsidRPr="004E6950">
              <w:rPr>
                <w:rFonts w:ascii="Times New Roman" w:hAnsi="Times New Roman" w:cs="Times New Roman"/>
                <w:sz w:val="20"/>
                <w:szCs w:val="20"/>
              </w:rPr>
              <w:t xml:space="preserve">осуществлять итоговый и пошаговый контроль по результату, </w:t>
            </w:r>
            <w:r>
              <w:rPr>
                <w:rFonts w:ascii="Times New Roman" w:hAnsi="Times New Roman" w:cs="Times New Roman"/>
                <w:color w:val="000000"/>
                <w:sz w:val="20"/>
                <w:szCs w:val="20"/>
              </w:rPr>
              <w:t>выделять и формулиро</w:t>
            </w:r>
            <w:r w:rsidRPr="004E6950">
              <w:rPr>
                <w:rFonts w:ascii="Times New Roman" w:hAnsi="Times New Roman" w:cs="Times New Roman"/>
                <w:color w:val="000000"/>
                <w:sz w:val="20"/>
                <w:szCs w:val="20"/>
              </w:rPr>
              <w:t>вать то, что уже усвоено и что еще нужно усвоить, определять качество и уровень усвоения.</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i/>
                <w:iCs/>
                <w:sz w:val="20"/>
                <w:szCs w:val="20"/>
              </w:rPr>
              <w:t xml:space="preserve">Познавательные: </w:t>
            </w:r>
            <w:r w:rsidRPr="004E6950">
              <w:rPr>
                <w:rFonts w:ascii="Times New Roman" w:hAnsi="Times New Roman" w:cs="Times New Roman"/>
                <w:sz w:val="20"/>
                <w:szCs w:val="20"/>
              </w:rPr>
              <w:t>ориентироваться в разнообразии способов решения задач: выполнять задания на основе использования свойств арифметических действий.</w:t>
            </w:r>
          </w:p>
          <w:p w:rsidR="00C55CA5" w:rsidRPr="004E6950" w:rsidRDefault="00C55CA5" w:rsidP="00C55CA5">
            <w:pPr>
              <w:pStyle w:val="ParagraphStyle"/>
              <w:spacing w:line="264" w:lineRule="auto"/>
              <w:rPr>
                <w:rFonts w:ascii="Times New Roman" w:hAnsi="Times New Roman" w:cs="Times New Roman"/>
                <w:color w:val="000000"/>
                <w:sz w:val="20"/>
                <w:szCs w:val="20"/>
              </w:rPr>
            </w:pPr>
            <w:r w:rsidRPr="004E6950">
              <w:rPr>
                <w:rFonts w:ascii="Times New Roman" w:hAnsi="Times New Roman" w:cs="Times New Roman"/>
                <w:b/>
                <w:bCs/>
                <w:i/>
                <w:iCs/>
                <w:sz w:val="20"/>
                <w:szCs w:val="20"/>
              </w:rPr>
              <w:t xml:space="preserve">Коммуникативные: </w:t>
            </w:r>
            <w:r w:rsidRPr="004E6950">
              <w:rPr>
                <w:rFonts w:ascii="Times New Roman" w:hAnsi="Times New Roman" w:cs="Times New Roman"/>
                <w:sz w:val="20"/>
                <w:szCs w:val="20"/>
              </w:rPr>
              <w:t>стави</w:t>
            </w:r>
            <w:r>
              <w:rPr>
                <w:rFonts w:ascii="Times New Roman" w:hAnsi="Times New Roman" w:cs="Times New Roman"/>
                <w:sz w:val="20"/>
                <w:szCs w:val="20"/>
              </w:rPr>
              <w:t>ть воп</w:t>
            </w:r>
            <w:r w:rsidRPr="004E6950">
              <w:rPr>
                <w:rFonts w:ascii="Times New Roman" w:hAnsi="Times New Roman" w:cs="Times New Roman"/>
                <w:sz w:val="20"/>
                <w:szCs w:val="20"/>
              </w:rPr>
              <w:t>росы, формулировать свои затруднения; строитьмонологичное высказывание</w:t>
            </w:r>
          </w:p>
        </w:tc>
        <w:tc>
          <w:tcPr>
            <w:tcW w:w="1368" w:type="dxa"/>
            <w:tcBorders>
              <w:top w:val="single" w:sz="6" w:space="0" w:color="000000"/>
              <w:left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 xml:space="preserve">Проявляют внутреннюю </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позицию школьника на основе положительного отношения к школе, самостоятельность и личную ответственность за свои поступки</w:t>
            </w:r>
          </w:p>
        </w:tc>
      </w:tr>
      <w:tr w:rsidR="00C55CA5" w:rsidRPr="004E6950" w:rsidTr="00C55CA5">
        <w:trPr>
          <w:trHeight w:val="240"/>
        </w:trPr>
        <w:tc>
          <w:tcPr>
            <w:tcW w:w="426" w:type="dxa"/>
            <w:tcBorders>
              <w:top w:val="single" w:sz="6" w:space="0" w:color="000000"/>
              <w:left w:val="single" w:sz="6" w:space="0" w:color="000000"/>
              <w:bottom w:val="single" w:sz="6" w:space="0" w:color="000000"/>
              <w:right w:val="single" w:sz="6" w:space="0" w:color="000000"/>
            </w:tcBorders>
          </w:tcPr>
          <w:p w:rsidR="00C55CA5" w:rsidRPr="00000A8B" w:rsidRDefault="00C55CA5" w:rsidP="00C55CA5">
            <w:pPr>
              <w:pStyle w:val="ParagraphStyle"/>
              <w:spacing w:line="264" w:lineRule="auto"/>
              <w:jc w:val="center"/>
              <w:rPr>
                <w:rFonts w:ascii="Times New Roman" w:hAnsi="Times New Roman" w:cs="Times New Roman"/>
                <w:sz w:val="20"/>
                <w:szCs w:val="20"/>
              </w:rPr>
            </w:pPr>
            <w:r>
              <w:rPr>
                <w:rFonts w:ascii="Times New Roman" w:hAnsi="Times New Roman" w:cs="Times New Roman"/>
                <w:sz w:val="20"/>
                <w:szCs w:val="20"/>
              </w:rPr>
              <w:t>23</w:t>
            </w:r>
          </w:p>
        </w:tc>
        <w:tc>
          <w:tcPr>
            <w:tcW w:w="708"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jc w:val="center"/>
              <w:rPr>
                <w:rFonts w:ascii="Times New Roman" w:hAnsi="Times New Roman" w:cs="Times New Roman"/>
                <w:sz w:val="20"/>
                <w:szCs w:val="20"/>
              </w:rPr>
            </w:pPr>
            <w:r>
              <w:rPr>
                <w:rFonts w:ascii="Times New Roman" w:hAnsi="Times New Roman" w:cs="Times New Roman"/>
                <w:sz w:val="20"/>
                <w:szCs w:val="20"/>
              </w:rPr>
              <w:t>2.10</w:t>
            </w:r>
          </w:p>
        </w:tc>
        <w:tc>
          <w:tcPr>
            <w:tcW w:w="1262"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 xml:space="preserve">Час. Минута. Определение времени по часам </w:t>
            </w:r>
            <w:r w:rsidRPr="004E6950">
              <w:rPr>
                <w:rFonts w:ascii="Times New Roman" w:hAnsi="Times New Roman" w:cs="Times New Roman"/>
                <w:i/>
                <w:iCs/>
                <w:sz w:val="20"/>
                <w:szCs w:val="20"/>
              </w:rPr>
              <w:t>(решение частных задач)</w:t>
            </w:r>
            <w:r w:rsidRPr="004E6950">
              <w:rPr>
                <w:rFonts w:ascii="Times New Roman" w:hAnsi="Times New Roman" w:cs="Times New Roman"/>
                <w:sz w:val="20"/>
                <w:szCs w:val="20"/>
              </w:rPr>
              <w:t>.</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У., с. 31;</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р. т., с. 31</w:t>
            </w:r>
          </w:p>
        </w:tc>
        <w:tc>
          <w:tcPr>
            <w:tcW w:w="2480"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Как определяют люди время? Какие единицы времени вам из-вестны?</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t xml:space="preserve">Цели: </w:t>
            </w:r>
            <w:r w:rsidRPr="004E6950">
              <w:rPr>
                <w:rFonts w:ascii="Times New Roman" w:hAnsi="Times New Roman" w:cs="Times New Roman"/>
                <w:sz w:val="20"/>
                <w:szCs w:val="20"/>
              </w:rPr>
              <w:t xml:space="preserve">познакомить </w:t>
            </w:r>
            <w:r w:rsidRPr="004E6950">
              <w:rPr>
                <w:rFonts w:ascii="Times New Roman" w:hAnsi="Times New Roman" w:cs="Times New Roman"/>
                <w:sz w:val="20"/>
                <w:szCs w:val="20"/>
              </w:rPr>
              <w:br/>
              <w:t>с новыми единицами измерения времени: «час», «минута»; закрепить умения решать задачи, обратные заданной; совершенствовать вычислительные навыки</w:t>
            </w:r>
          </w:p>
        </w:tc>
        <w:tc>
          <w:tcPr>
            <w:tcW w:w="1907"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Единицы времени: час, минута</w:t>
            </w:r>
          </w:p>
        </w:tc>
        <w:tc>
          <w:tcPr>
            <w:tcW w:w="2193"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t>Умения:</w:t>
            </w:r>
            <w:r w:rsidRPr="004E6950">
              <w:rPr>
                <w:rFonts w:ascii="Times New Roman" w:hAnsi="Times New Roman" w:cs="Times New Roman"/>
                <w:sz w:val="20"/>
                <w:szCs w:val="20"/>
              </w:rPr>
              <w:t xml:space="preserve"> научатся определять время по модели часов, </w:t>
            </w:r>
            <w:r w:rsidRPr="004E6950">
              <w:rPr>
                <w:rFonts w:ascii="Times New Roman" w:hAnsi="Times New Roman" w:cs="Times New Roman"/>
                <w:b/>
                <w:bCs/>
                <w:sz w:val="20"/>
                <w:szCs w:val="20"/>
              </w:rPr>
              <w:t>Знания:</w:t>
            </w:r>
            <w:r w:rsidRPr="004E6950">
              <w:rPr>
                <w:rFonts w:ascii="Times New Roman" w:hAnsi="Times New Roman" w:cs="Times New Roman"/>
                <w:sz w:val="20"/>
                <w:szCs w:val="20"/>
              </w:rPr>
              <w:t xml:space="preserve"> познакомятся с новыми единицами измерения времени: «час», «минута».</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t>Навыки:</w:t>
            </w:r>
            <w:r w:rsidRPr="004E6950">
              <w:rPr>
                <w:rFonts w:ascii="Times New Roman" w:hAnsi="Times New Roman" w:cs="Times New Roman"/>
                <w:sz w:val="20"/>
                <w:szCs w:val="20"/>
              </w:rPr>
              <w:t xml:space="preserve"> должны уметь решать задачи, обратные заданной</w:t>
            </w:r>
          </w:p>
        </w:tc>
        <w:tc>
          <w:tcPr>
            <w:tcW w:w="3756"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tabs>
                <w:tab w:val="left" w:pos="420"/>
              </w:tabs>
              <w:rPr>
                <w:rFonts w:ascii="Times New Roman" w:hAnsi="Times New Roman" w:cs="Times New Roman"/>
                <w:sz w:val="20"/>
                <w:szCs w:val="20"/>
              </w:rPr>
            </w:pPr>
            <w:r w:rsidRPr="004E6950">
              <w:rPr>
                <w:rFonts w:ascii="Times New Roman" w:hAnsi="Times New Roman" w:cs="Times New Roman"/>
                <w:b/>
                <w:bCs/>
                <w:i/>
                <w:iCs/>
                <w:sz w:val="20"/>
                <w:szCs w:val="20"/>
              </w:rPr>
              <w:t>Регулятивные:</w:t>
            </w:r>
            <w:r w:rsidRPr="004E6950">
              <w:rPr>
                <w:rFonts w:ascii="Times New Roman" w:hAnsi="Times New Roman" w:cs="Times New Roman"/>
                <w:color w:val="000000"/>
                <w:sz w:val="20"/>
                <w:szCs w:val="20"/>
              </w:rPr>
              <w:t xml:space="preserve">предвосхищать результат; </w:t>
            </w:r>
            <w:r w:rsidRPr="004E6950">
              <w:rPr>
                <w:rFonts w:ascii="Times New Roman" w:hAnsi="Times New Roman" w:cs="Times New Roman"/>
                <w:sz w:val="20"/>
                <w:szCs w:val="20"/>
              </w:rPr>
              <w:t>преобразовывать практическую задачу в познавательную.</w:t>
            </w:r>
          </w:p>
          <w:p w:rsidR="00C55CA5" w:rsidRPr="004E6950" w:rsidRDefault="00C55CA5" w:rsidP="00C55CA5">
            <w:pPr>
              <w:pStyle w:val="ParagraphStyle"/>
              <w:rPr>
                <w:rFonts w:ascii="Times New Roman" w:hAnsi="Times New Roman" w:cs="Times New Roman"/>
                <w:color w:val="000000"/>
                <w:sz w:val="20"/>
                <w:szCs w:val="20"/>
              </w:rPr>
            </w:pPr>
            <w:r w:rsidRPr="004E6950">
              <w:rPr>
                <w:rFonts w:ascii="Times New Roman" w:hAnsi="Times New Roman" w:cs="Times New Roman"/>
                <w:b/>
                <w:bCs/>
                <w:i/>
                <w:iCs/>
                <w:sz w:val="20"/>
                <w:szCs w:val="20"/>
              </w:rPr>
              <w:t>Познавательные:</w:t>
            </w:r>
            <w:r w:rsidRPr="004E6950">
              <w:rPr>
                <w:rFonts w:ascii="Times New Roman" w:hAnsi="Times New Roman" w:cs="Times New Roman"/>
                <w:sz w:val="20"/>
                <w:szCs w:val="20"/>
              </w:rPr>
              <w:t xml:space="preserve"> выполнять задания с использованием материальных объектов (макета часов), </w:t>
            </w:r>
            <w:r w:rsidRPr="004E6950">
              <w:rPr>
                <w:rFonts w:ascii="Times New Roman" w:hAnsi="Times New Roman" w:cs="Times New Roman"/>
                <w:color w:val="000000"/>
                <w:sz w:val="20"/>
                <w:szCs w:val="20"/>
              </w:rPr>
              <w:t>узнавать, называть и определять единицы времени.</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i/>
                <w:iCs/>
                <w:sz w:val="20"/>
                <w:szCs w:val="20"/>
              </w:rPr>
              <w:t xml:space="preserve">Коммуникативные: </w:t>
            </w:r>
            <w:r w:rsidRPr="004E6950">
              <w:rPr>
                <w:rFonts w:ascii="Times New Roman" w:hAnsi="Times New Roman" w:cs="Times New Roman"/>
                <w:sz w:val="20"/>
                <w:szCs w:val="20"/>
              </w:rPr>
              <w:t>составлять вопросы, используя изученные на уроке понятия; обращаться за помощью, формулировать свои затруднения</w:t>
            </w:r>
          </w:p>
        </w:tc>
        <w:tc>
          <w:tcPr>
            <w:tcW w:w="1368"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Приобретают начальные навыки адаптации в динамично изменяющемся мире</w:t>
            </w:r>
          </w:p>
        </w:tc>
      </w:tr>
      <w:tr w:rsidR="00C55CA5" w:rsidRPr="004E6950" w:rsidTr="00C55CA5">
        <w:trPr>
          <w:trHeight w:val="240"/>
        </w:trPr>
        <w:tc>
          <w:tcPr>
            <w:tcW w:w="426" w:type="dxa"/>
            <w:tcBorders>
              <w:top w:val="single" w:sz="6" w:space="0" w:color="000000"/>
              <w:left w:val="single" w:sz="6" w:space="0" w:color="000000"/>
              <w:bottom w:val="single" w:sz="6" w:space="0" w:color="000000"/>
              <w:right w:val="single" w:sz="6" w:space="0" w:color="000000"/>
            </w:tcBorders>
          </w:tcPr>
          <w:p w:rsidR="00C55CA5" w:rsidRPr="00000A8B" w:rsidRDefault="00C55CA5" w:rsidP="00C55CA5">
            <w:pPr>
              <w:pStyle w:val="Centered"/>
              <w:rPr>
                <w:rFonts w:ascii="Times New Roman" w:hAnsi="Times New Roman" w:cs="Times New Roman"/>
                <w:sz w:val="20"/>
                <w:szCs w:val="20"/>
              </w:rPr>
            </w:pPr>
            <w:r w:rsidRPr="004E6950">
              <w:rPr>
                <w:rFonts w:ascii="Times New Roman" w:hAnsi="Times New Roman" w:cs="Times New Roman"/>
                <w:i/>
                <w:iCs/>
                <w:sz w:val="20"/>
                <w:szCs w:val="20"/>
              </w:rPr>
              <w:br w:type="page"/>
            </w:r>
            <w:r w:rsidRPr="004E6950">
              <w:rPr>
                <w:rFonts w:ascii="Times New Roman" w:hAnsi="Times New Roman" w:cs="Times New Roman"/>
                <w:sz w:val="20"/>
                <w:szCs w:val="20"/>
              </w:rPr>
              <w:t xml:space="preserve"> 2</w:t>
            </w:r>
            <w:r>
              <w:rPr>
                <w:rFonts w:ascii="Times New Roman" w:hAnsi="Times New Roman" w:cs="Times New Roman"/>
                <w:sz w:val="20"/>
                <w:szCs w:val="20"/>
              </w:rPr>
              <w:t>4</w:t>
            </w:r>
          </w:p>
        </w:tc>
        <w:tc>
          <w:tcPr>
            <w:tcW w:w="708"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Centered"/>
              <w:rPr>
                <w:rFonts w:ascii="Times New Roman" w:hAnsi="Times New Roman" w:cs="Times New Roman"/>
                <w:sz w:val="20"/>
                <w:szCs w:val="20"/>
              </w:rPr>
            </w:pPr>
            <w:r>
              <w:rPr>
                <w:rFonts w:ascii="Times New Roman" w:hAnsi="Times New Roman" w:cs="Times New Roman"/>
                <w:sz w:val="20"/>
                <w:szCs w:val="20"/>
              </w:rPr>
              <w:t>5.10</w:t>
            </w:r>
          </w:p>
        </w:tc>
        <w:tc>
          <w:tcPr>
            <w:tcW w:w="1262"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 xml:space="preserve">Длина ломаной </w:t>
            </w:r>
            <w:r w:rsidRPr="004E6950">
              <w:rPr>
                <w:rFonts w:ascii="Times New Roman" w:hAnsi="Times New Roman" w:cs="Times New Roman"/>
                <w:i/>
                <w:iCs/>
                <w:sz w:val="20"/>
                <w:szCs w:val="20"/>
              </w:rPr>
              <w:t xml:space="preserve">(решение </w:t>
            </w:r>
            <w:r w:rsidRPr="004E6950">
              <w:rPr>
                <w:rFonts w:ascii="Times New Roman" w:hAnsi="Times New Roman" w:cs="Times New Roman"/>
                <w:i/>
                <w:iCs/>
                <w:sz w:val="20"/>
                <w:szCs w:val="20"/>
              </w:rPr>
              <w:lastRenderedPageBreak/>
              <w:t>частных задач)</w:t>
            </w:r>
            <w:r w:rsidRPr="004E6950">
              <w:rPr>
                <w:rFonts w:ascii="Times New Roman" w:hAnsi="Times New Roman" w:cs="Times New Roman"/>
                <w:sz w:val="20"/>
                <w:szCs w:val="20"/>
              </w:rPr>
              <w:t>.</w:t>
            </w:r>
          </w:p>
          <w:p w:rsidR="00C55CA5" w:rsidRPr="00000A8B" w:rsidRDefault="00C55CA5" w:rsidP="00C55CA5">
            <w:pPr>
              <w:pStyle w:val="ParagraphStyle"/>
              <w:rPr>
                <w:rFonts w:ascii="Times New Roman" w:hAnsi="Times New Roman" w:cs="Times New Roman"/>
                <w:sz w:val="20"/>
                <w:szCs w:val="20"/>
              </w:rPr>
            </w:pPr>
            <w:r>
              <w:rPr>
                <w:rFonts w:ascii="Times New Roman" w:hAnsi="Times New Roman" w:cs="Times New Roman"/>
                <w:sz w:val="20"/>
                <w:szCs w:val="20"/>
              </w:rPr>
              <w:t>У., с. 32</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 xml:space="preserve">р. т., </w:t>
            </w:r>
          </w:p>
          <w:p w:rsidR="00C55CA5" w:rsidRPr="00000A8B" w:rsidRDefault="00C55CA5" w:rsidP="00C55CA5">
            <w:pPr>
              <w:pStyle w:val="ParagraphStyle"/>
              <w:rPr>
                <w:rFonts w:ascii="Times New Roman" w:hAnsi="Times New Roman" w:cs="Times New Roman"/>
                <w:sz w:val="20"/>
                <w:szCs w:val="20"/>
              </w:rPr>
            </w:pPr>
            <w:r>
              <w:rPr>
                <w:rFonts w:ascii="Times New Roman" w:hAnsi="Times New Roman" w:cs="Times New Roman"/>
                <w:sz w:val="20"/>
                <w:szCs w:val="20"/>
              </w:rPr>
              <w:t>с. 32</w:t>
            </w:r>
          </w:p>
        </w:tc>
        <w:tc>
          <w:tcPr>
            <w:tcW w:w="2480"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lastRenderedPageBreak/>
              <w:t>Как можно найти длину ломаной разными способами?</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sz w:val="20"/>
                <w:szCs w:val="20"/>
              </w:rPr>
              <w:lastRenderedPageBreak/>
              <w:t xml:space="preserve">Цели: </w:t>
            </w:r>
            <w:r w:rsidRPr="004E6950">
              <w:rPr>
                <w:rFonts w:ascii="Times New Roman" w:hAnsi="Times New Roman" w:cs="Times New Roman"/>
                <w:sz w:val="20"/>
                <w:szCs w:val="20"/>
              </w:rPr>
              <w:t xml:space="preserve">познакомить </w:t>
            </w:r>
            <w:r w:rsidRPr="004E6950">
              <w:rPr>
                <w:rFonts w:ascii="Times New Roman" w:hAnsi="Times New Roman" w:cs="Times New Roman"/>
                <w:sz w:val="20"/>
                <w:szCs w:val="20"/>
              </w:rPr>
              <w:br/>
              <w:t>учащихся с двумя способами нахождения длины ломаной; закрепить умения определять время по часам</w:t>
            </w:r>
            <w:r w:rsidRPr="004E6950">
              <w:rPr>
                <w:rFonts w:ascii="Times New Roman" w:hAnsi="Times New Roman" w:cs="Times New Roman"/>
                <w:sz w:val="20"/>
                <w:szCs w:val="20"/>
              </w:rPr>
              <w:br/>
              <w:t>и решать задачи с изученными единицами</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времени</w:t>
            </w:r>
          </w:p>
        </w:tc>
        <w:tc>
          <w:tcPr>
            <w:tcW w:w="1907"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lastRenderedPageBreak/>
              <w:t>Ломаная, длина ломаной, циркуль</w:t>
            </w:r>
          </w:p>
        </w:tc>
        <w:tc>
          <w:tcPr>
            <w:tcW w:w="2193"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sz w:val="20"/>
                <w:szCs w:val="20"/>
              </w:rPr>
              <w:t>Умения:</w:t>
            </w:r>
            <w:r w:rsidRPr="004E6950">
              <w:rPr>
                <w:rFonts w:ascii="Times New Roman" w:hAnsi="Times New Roman" w:cs="Times New Roman"/>
                <w:sz w:val="20"/>
                <w:szCs w:val="20"/>
              </w:rPr>
              <w:t xml:space="preserve"> научатся находить длину ломаной двумя способами, сравнивать</w:t>
            </w:r>
            <w:r w:rsidRPr="004E6950">
              <w:rPr>
                <w:rFonts w:ascii="Times New Roman" w:hAnsi="Times New Roman" w:cs="Times New Roman"/>
                <w:sz w:val="20"/>
                <w:szCs w:val="20"/>
              </w:rPr>
              <w:br/>
            </w:r>
            <w:r w:rsidRPr="004E6950">
              <w:rPr>
                <w:rFonts w:ascii="Times New Roman" w:hAnsi="Times New Roman" w:cs="Times New Roman"/>
                <w:sz w:val="20"/>
                <w:szCs w:val="20"/>
              </w:rPr>
              <w:lastRenderedPageBreak/>
              <w:t>и преобразовывать величины.</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sz w:val="20"/>
                <w:szCs w:val="20"/>
              </w:rPr>
              <w:t>Навыки:</w:t>
            </w:r>
            <w:r w:rsidRPr="004E6950">
              <w:rPr>
                <w:rFonts w:ascii="Times New Roman" w:hAnsi="Times New Roman" w:cs="Times New Roman"/>
                <w:sz w:val="20"/>
                <w:szCs w:val="20"/>
              </w:rPr>
              <w:t xml:space="preserve"> должны уметь определять время по часам</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с точностью до минуты</w:t>
            </w:r>
          </w:p>
        </w:tc>
        <w:tc>
          <w:tcPr>
            <w:tcW w:w="3756"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i/>
                <w:iCs/>
                <w:sz w:val="20"/>
                <w:szCs w:val="20"/>
              </w:rPr>
              <w:lastRenderedPageBreak/>
              <w:t xml:space="preserve">Регулятивные: </w:t>
            </w:r>
            <w:r w:rsidRPr="004E6950">
              <w:rPr>
                <w:rFonts w:ascii="Times New Roman" w:hAnsi="Times New Roman" w:cs="Times New Roman"/>
                <w:sz w:val="20"/>
                <w:szCs w:val="20"/>
              </w:rPr>
              <w:t>составлять план</w:t>
            </w:r>
            <w:r w:rsidRPr="004E6950">
              <w:rPr>
                <w:rFonts w:ascii="Times New Roman" w:hAnsi="Times New Roman" w:cs="Times New Roman"/>
                <w:sz w:val="20"/>
                <w:szCs w:val="20"/>
              </w:rPr>
              <w:br/>
              <w:t xml:space="preserve">и последовательность действий при определении длины ломаной; адекватно </w:t>
            </w:r>
            <w:r w:rsidRPr="004E6950">
              <w:rPr>
                <w:rFonts w:ascii="Times New Roman" w:hAnsi="Times New Roman" w:cs="Times New Roman"/>
                <w:sz w:val="20"/>
                <w:szCs w:val="20"/>
              </w:rPr>
              <w:lastRenderedPageBreak/>
              <w:t>использовать речь</w:t>
            </w:r>
            <w:r w:rsidRPr="004E6950">
              <w:rPr>
                <w:rFonts w:ascii="Times New Roman" w:hAnsi="Times New Roman" w:cs="Times New Roman"/>
                <w:sz w:val="20"/>
                <w:szCs w:val="20"/>
              </w:rPr>
              <w:br/>
              <w:t>для регуляции своих действий.</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i/>
                <w:iCs/>
                <w:sz w:val="20"/>
                <w:szCs w:val="20"/>
              </w:rPr>
              <w:t xml:space="preserve">Познавательные: </w:t>
            </w:r>
            <w:r w:rsidRPr="004E6950">
              <w:rPr>
                <w:rFonts w:ascii="Times New Roman" w:hAnsi="Times New Roman" w:cs="Times New Roman"/>
                <w:sz w:val="20"/>
                <w:szCs w:val="20"/>
              </w:rPr>
              <w:t>использовать общие приёмы решения задач (выполнять задания с использованием материальных объектов – циркуля).</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i/>
                <w:iCs/>
                <w:sz w:val="20"/>
                <w:szCs w:val="20"/>
              </w:rPr>
              <w:t xml:space="preserve">Коммуникативные: </w:t>
            </w:r>
            <w:r w:rsidRPr="004E6950">
              <w:rPr>
                <w:rFonts w:ascii="Times New Roman" w:hAnsi="Times New Roman" w:cs="Times New Roman"/>
                <w:sz w:val="20"/>
                <w:szCs w:val="20"/>
              </w:rPr>
              <w:t>ставить, фор-</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мулировать вопросы; обращаться за помощью; договариваться</w:t>
            </w:r>
            <w:r w:rsidRPr="004E6950">
              <w:rPr>
                <w:rFonts w:ascii="Times New Roman" w:hAnsi="Times New Roman" w:cs="Times New Roman"/>
                <w:sz w:val="20"/>
                <w:szCs w:val="20"/>
              </w:rPr>
              <w:br/>
              <w:t>о распределении функций и ролей в совместной деятельности</w:t>
            </w:r>
          </w:p>
        </w:tc>
        <w:tc>
          <w:tcPr>
            <w:tcW w:w="1368"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lastRenderedPageBreak/>
              <w:t xml:space="preserve">Приобретают начальные навыки адаптации в </w:t>
            </w:r>
            <w:r w:rsidRPr="004E6950">
              <w:rPr>
                <w:rFonts w:ascii="Times New Roman" w:hAnsi="Times New Roman" w:cs="Times New Roman"/>
                <w:sz w:val="20"/>
                <w:szCs w:val="20"/>
              </w:rPr>
              <w:lastRenderedPageBreak/>
              <w:t>динамично изменяющемся мире</w:t>
            </w:r>
          </w:p>
        </w:tc>
      </w:tr>
      <w:tr w:rsidR="00C55CA5" w:rsidRPr="004E6950" w:rsidTr="00C55CA5">
        <w:trPr>
          <w:trHeight w:val="240"/>
        </w:trPr>
        <w:tc>
          <w:tcPr>
            <w:tcW w:w="426" w:type="dxa"/>
            <w:tcBorders>
              <w:top w:val="single" w:sz="6" w:space="0" w:color="000000"/>
              <w:left w:val="single" w:sz="6" w:space="0" w:color="000000"/>
              <w:bottom w:val="single" w:sz="6" w:space="0" w:color="000000"/>
              <w:right w:val="single" w:sz="6" w:space="0" w:color="000000"/>
            </w:tcBorders>
          </w:tcPr>
          <w:p w:rsidR="00C55CA5" w:rsidRPr="00000A8B" w:rsidRDefault="00C55CA5" w:rsidP="00C55CA5">
            <w:pPr>
              <w:pStyle w:val="Centered"/>
              <w:jc w:val="left"/>
              <w:rPr>
                <w:rFonts w:ascii="Times New Roman" w:hAnsi="Times New Roman" w:cs="Times New Roman"/>
                <w:iCs/>
                <w:sz w:val="20"/>
                <w:szCs w:val="20"/>
              </w:rPr>
            </w:pPr>
            <w:r>
              <w:rPr>
                <w:rFonts w:ascii="Times New Roman" w:hAnsi="Times New Roman" w:cs="Times New Roman"/>
                <w:iCs/>
                <w:sz w:val="20"/>
                <w:szCs w:val="20"/>
              </w:rPr>
              <w:lastRenderedPageBreak/>
              <w:t>25</w:t>
            </w:r>
          </w:p>
        </w:tc>
        <w:tc>
          <w:tcPr>
            <w:tcW w:w="708"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Centered"/>
              <w:rPr>
                <w:rFonts w:ascii="Times New Roman" w:hAnsi="Times New Roman" w:cs="Times New Roman"/>
                <w:sz w:val="20"/>
                <w:szCs w:val="20"/>
              </w:rPr>
            </w:pPr>
            <w:r>
              <w:rPr>
                <w:rFonts w:ascii="Times New Roman" w:hAnsi="Times New Roman" w:cs="Times New Roman"/>
                <w:sz w:val="20"/>
                <w:szCs w:val="20"/>
              </w:rPr>
              <w:t>6.10</w:t>
            </w:r>
          </w:p>
        </w:tc>
        <w:tc>
          <w:tcPr>
            <w:tcW w:w="1262"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Длина ломан</w:t>
            </w:r>
            <w:r>
              <w:rPr>
                <w:rFonts w:ascii="Times New Roman" w:hAnsi="Times New Roman" w:cs="Times New Roman"/>
                <w:sz w:val="20"/>
                <w:szCs w:val="20"/>
              </w:rPr>
              <w:t>ой Закрепление</w:t>
            </w:r>
            <w:r w:rsidRPr="004E6950">
              <w:rPr>
                <w:rFonts w:ascii="Times New Roman" w:hAnsi="Times New Roman" w:cs="Times New Roman"/>
                <w:i/>
                <w:iCs/>
                <w:sz w:val="20"/>
                <w:szCs w:val="20"/>
              </w:rPr>
              <w:t>)</w:t>
            </w:r>
            <w:r w:rsidRPr="004E6950">
              <w:rPr>
                <w:rFonts w:ascii="Times New Roman" w:hAnsi="Times New Roman" w:cs="Times New Roman"/>
                <w:sz w:val="20"/>
                <w:szCs w:val="20"/>
              </w:rPr>
              <w:t>.</w:t>
            </w:r>
          </w:p>
          <w:p w:rsidR="00C55CA5" w:rsidRPr="004E6950" w:rsidRDefault="00C55CA5" w:rsidP="00C55CA5">
            <w:pPr>
              <w:pStyle w:val="ParagraphStyle"/>
              <w:rPr>
                <w:rFonts w:ascii="Times New Roman" w:hAnsi="Times New Roman" w:cs="Times New Roman"/>
                <w:sz w:val="20"/>
                <w:szCs w:val="20"/>
              </w:rPr>
            </w:pPr>
            <w:r>
              <w:rPr>
                <w:rFonts w:ascii="Times New Roman" w:hAnsi="Times New Roman" w:cs="Times New Roman"/>
                <w:sz w:val="20"/>
                <w:szCs w:val="20"/>
              </w:rPr>
              <w:t>У., с.</w:t>
            </w:r>
            <w:r w:rsidRPr="004E6950">
              <w:rPr>
                <w:rFonts w:ascii="Times New Roman" w:hAnsi="Times New Roman" w:cs="Times New Roman"/>
                <w:sz w:val="20"/>
                <w:szCs w:val="20"/>
              </w:rPr>
              <w:t>–33;</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 xml:space="preserve">р. т., </w:t>
            </w:r>
          </w:p>
          <w:p w:rsidR="00C55CA5" w:rsidRPr="004E6950" w:rsidRDefault="00C55CA5" w:rsidP="00C55CA5">
            <w:pPr>
              <w:pStyle w:val="ParagraphStyle"/>
              <w:rPr>
                <w:rFonts w:ascii="Times New Roman" w:hAnsi="Times New Roman" w:cs="Times New Roman"/>
                <w:sz w:val="20"/>
                <w:szCs w:val="20"/>
              </w:rPr>
            </w:pPr>
            <w:r>
              <w:rPr>
                <w:rFonts w:ascii="Times New Roman" w:hAnsi="Times New Roman" w:cs="Times New Roman"/>
                <w:sz w:val="20"/>
                <w:szCs w:val="20"/>
              </w:rPr>
              <w:t xml:space="preserve">с. </w:t>
            </w:r>
            <w:r w:rsidRPr="004E6950">
              <w:rPr>
                <w:rFonts w:ascii="Times New Roman" w:hAnsi="Times New Roman" w:cs="Times New Roman"/>
                <w:sz w:val="20"/>
                <w:szCs w:val="20"/>
              </w:rPr>
              <w:t>33</w:t>
            </w:r>
          </w:p>
        </w:tc>
        <w:tc>
          <w:tcPr>
            <w:tcW w:w="2480"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Как можно найти длину ломаной разными способами?</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sz w:val="20"/>
                <w:szCs w:val="20"/>
              </w:rPr>
              <w:t xml:space="preserve">Цели: </w:t>
            </w:r>
            <w:r w:rsidRPr="004E6950">
              <w:rPr>
                <w:rFonts w:ascii="Times New Roman" w:hAnsi="Times New Roman" w:cs="Times New Roman"/>
                <w:sz w:val="20"/>
                <w:szCs w:val="20"/>
              </w:rPr>
              <w:t xml:space="preserve">познакомить </w:t>
            </w:r>
            <w:r w:rsidRPr="004E6950">
              <w:rPr>
                <w:rFonts w:ascii="Times New Roman" w:hAnsi="Times New Roman" w:cs="Times New Roman"/>
                <w:sz w:val="20"/>
                <w:szCs w:val="20"/>
              </w:rPr>
              <w:br/>
              <w:t>учащихся с двумя способами нахождения длины ломаной; закрепить умения определять время по часам</w:t>
            </w:r>
            <w:r w:rsidRPr="004E6950">
              <w:rPr>
                <w:rFonts w:ascii="Times New Roman" w:hAnsi="Times New Roman" w:cs="Times New Roman"/>
                <w:sz w:val="20"/>
                <w:szCs w:val="20"/>
              </w:rPr>
              <w:br/>
              <w:t>и решать задачи с изученными единицами</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времени</w:t>
            </w:r>
          </w:p>
        </w:tc>
        <w:tc>
          <w:tcPr>
            <w:tcW w:w="1907"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Ломаная, длина ломаной, циркуль</w:t>
            </w:r>
          </w:p>
        </w:tc>
        <w:tc>
          <w:tcPr>
            <w:tcW w:w="2193"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sz w:val="20"/>
                <w:szCs w:val="20"/>
              </w:rPr>
              <w:t>Умения:</w:t>
            </w:r>
            <w:r w:rsidRPr="004E6950">
              <w:rPr>
                <w:rFonts w:ascii="Times New Roman" w:hAnsi="Times New Roman" w:cs="Times New Roman"/>
                <w:sz w:val="20"/>
                <w:szCs w:val="20"/>
              </w:rPr>
              <w:t xml:space="preserve"> научатся находить длину ломаной двумя способами, сравнивать</w:t>
            </w:r>
            <w:r w:rsidRPr="004E6950">
              <w:rPr>
                <w:rFonts w:ascii="Times New Roman" w:hAnsi="Times New Roman" w:cs="Times New Roman"/>
                <w:sz w:val="20"/>
                <w:szCs w:val="20"/>
              </w:rPr>
              <w:br/>
              <w:t>и преобразовывать величины.</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sz w:val="20"/>
                <w:szCs w:val="20"/>
              </w:rPr>
              <w:t>Навыки:</w:t>
            </w:r>
            <w:r w:rsidRPr="004E6950">
              <w:rPr>
                <w:rFonts w:ascii="Times New Roman" w:hAnsi="Times New Roman" w:cs="Times New Roman"/>
                <w:sz w:val="20"/>
                <w:szCs w:val="20"/>
              </w:rPr>
              <w:t xml:space="preserve"> должны уметь определять время по часам</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с точностью до минуты</w:t>
            </w:r>
          </w:p>
        </w:tc>
        <w:tc>
          <w:tcPr>
            <w:tcW w:w="3756"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i/>
                <w:iCs/>
                <w:sz w:val="20"/>
                <w:szCs w:val="20"/>
              </w:rPr>
              <w:t xml:space="preserve">Регулятивные: </w:t>
            </w:r>
            <w:r w:rsidRPr="004E6950">
              <w:rPr>
                <w:rFonts w:ascii="Times New Roman" w:hAnsi="Times New Roman" w:cs="Times New Roman"/>
                <w:sz w:val="20"/>
                <w:szCs w:val="20"/>
              </w:rPr>
              <w:t>составлять план</w:t>
            </w:r>
            <w:r w:rsidRPr="004E6950">
              <w:rPr>
                <w:rFonts w:ascii="Times New Roman" w:hAnsi="Times New Roman" w:cs="Times New Roman"/>
                <w:sz w:val="20"/>
                <w:szCs w:val="20"/>
              </w:rPr>
              <w:br/>
              <w:t>и последовательность действий при определении длины ломаной; адекватно использовать речь</w:t>
            </w:r>
            <w:r w:rsidRPr="004E6950">
              <w:rPr>
                <w:rFonts w:ascii="Times New Roman" w:hAnsi="Times New Roman" w:cs="Times New Roman"/>
                <w:sz w:val="20"/>
                <w:szCs w:val="20"/>
              </w:rPr>
              <w:br/>
              <w:t>для регуляции своих действий.</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i/>
                <w:iCs/>
                <w:sz w:val="20"/>
                <w:szCs w:val="20"/>
              </w:rPr>
              <w:t xml:space="preserve">Познавательные: </w:t>
            </w:r>
            <w:r w:rsidRPr="004E6950">
              <w:rPr>
                <w:rFonts w:ascii="Times New Roman" w:hAnsi="Times New Roman" w:cs="Times New Roman"/>
                <w:sz w:val="20"/>
                <w:szCs w:val="20"/>
              </w:rPr>
              <w:t>использовать общие приёмы решения задач (выполнять задания с использованием материальных объектов – циркуля).</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i/>
                <w:iCs/>
                <w:sz w:val="20"/>
                <w:szCs w:val="20"/>
              </w:rPr>
              <w:t xml:space="preserve">Коммуникативные: </w:t>
            </w:r>
            <w:r w:rsidRPr="004E6950">
              <w:rPr>
                <w:rFonts w:ascii="Times New Roman" w:hAnsi="Times New Roman" w:cs="Times New Roman"/>
                <w:sz w:val="20"/>
                <w:szCs w:val="20"/>
              </w:rPr>
              <w:t>ставить, фор-</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мулировать вопросы; обращаться за помощью; договариваться</w:t>
            </w:r>
            <w:r w:rsidRPr="004E6950">
              <w:rPr>
                <w:rFonts w:ascii="Times New Roman" w:hAnsi="Times New Roman" w:cs="Times New Roman"/>
                <w:sz w:val="20"/>
                <w:szCs w:val="20"/>
              </w:rPr>
              <w:br/>
              <w:t>о распределении функций и ролей в совместной деятельности</w:t>
            </w:r>
          </w:p>
        </w:tc>
        <w:tc>
          <w:tcPr>
            <w:tcW w:w="1368"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Приобретают начальные навыки адаптации в динамично изменяющемся мире</w:t>
            </w:r>
          </w:p>
        </w:tc>
      </w:tr>
      <w:tr w:rsidR="00C55CA5" w:rsidRPr="004E6950" w:rsidTr="00C55CA5">
        <w:trPr>
          <w:trHeight w:val="4531"/>
        </w:trPr>
        <w:tc>
          <w:tcPr>
            <w:tcW w:w="426" w:type="dxa"/>
            <w:tcBorders>
              <w:top w:val="single" w:sz="6" w:space="0" w:color="000000"/>
              <w:left w:val="single" w:sz="6" w:space="0" w:color="000000"/>
              <w:right w:val="single" w:sz="6" w:space="0" w:color="000000"/>
            </w:tcBorders>
          </w:tcPr>
          <w:p w:rsidR="00C55CA5" w:rsidRPr="00000A8B" w:rsidRDefault="00C55CA5" w:rsidP="00C55CA5">
            <w:pPr>
              <w:pStyle w:val="Centered"/>
              <w:rPr>
                <w:rFonts w:ascii="Times New Roman" w:hAnsi="Times New Roman" w:cs="Times New Roman"/>
                <w:sz w:val="20"/>
                <w:szCs w:val="20"/>
              </w:rPr>
            </w:pPr>
            <w:r>
              <w:rPr>
                <w:rFonts w:ascii="Times New Roman" w:hAnsi="Times New Roman" w:cs="Times New Roman"/>
                <w:sz w:val="20"/>
                <w:szCs w:val="20"/>
              </w:rPr>
              <w:t>26</w:t>
            </w:r>
          </w:p>
          <w:p w:rsidR="00C55CA5" w:rsidRDefault="00C55CA5" w:rsidP="00C55CA5">
            <w:pPr>
              <w:rPr>
                <w:rFonts w:ascii="Times New Roman" w:hAnsi="Times New Roman" w:cs="Times New Roman"/>
                <w:sz w:val="20"/>
                <w:szCs w:val="20"/>
              </w:rPr>
            </w:pPr>
            <w:r w:rsidRPr="004E6950">
              <w:rPr>
                <w:rFonts w:ascii="Times New Roman" w:hAnsi="Times New Roman" w:cs="Times New Roman"/>
                <w:i/>
                <w:iCs/>
                <w:sz w:val="20"/>
                <w:szCs w:val="20"/>
              </w:rPr>
              <w:br w:type="page"/>
            </w:r>
          </w:p>
          <w:p w:rsidR="00C55CA5" w:rsidRPr="004E6950" w:rsidRDefault="00C55CA5" w:rsidP="00C55CA5">
            <w:pPr>
              <w:jc w:val="center"/>
              <w:rPr>
                <w:rFonts w:ascii="Times New Roman" w:hAnsi="Times New Roman" w:cs="Times New Roman"/>
                <w:sz w:val="20"/>
                <w:szCs w:val="20"/>
              </w:rPr>
            </w:pPr>
            <w:r>
              <w:rPr>
                <w:rFonts w:ascii="Times New Roman" w:hAnsi="Times New Roman" w:cs="Times New Roman"/>
                <w:sz w:val="20"/>
                <w:szCs w:val="20"/>
              </w:rPr>
              <w:t>27</w:t>
            </w:r>
          </w:p>
        </w:tc>
        <w:tc>
          <w:tcPr>
            <w:tcW w:w="708" w:type="dxa"/>
            <w:tcBorders>
              <w:top w:val="single" w:sz="6" w:space="0" w:color="000000"/>
              <w:left w:val="single" w:sz="6" w:space="0" w:color="000000"/>
              <w:right w:val="single" w:sz="6" w:space="0" w:color="000000"/>
            </w:tcBorders>
          </w:tcPr>
          <w:p w:rsidR="00C55CA5" w:rsidRDefault="00C55CA5" w:rsidP="00C55CA5">
            <w:pPr>
              <w:pStyle w:val="Centered"/>
              <w:rPr>
                <w:rFonts w:ascii="Times New Roman" w:hAnsi="Times New Roman" w:cs="Times New Roman"/>
                <w:sz w:val="20"/>
                <w:szCs w:val="20"/>
              </w:rPr>
            </w:pPr>
            <w:r>
              <w:rPr>
                <w:rFonts w:ascii="Times New Roman" w:hAnsi="Times New Roman" w:cs="Times New Roman"/>
                <w:sz w:val="20"/>
                <w:szCs w:val="20"/>
              </w:rPr>
              <w:t>7.10</w:t>
            </w:r>
          </w:p>
          <w:p w:rsidR="00C55CA5" w:rsidRDefault="00C55CA5" w:rsidP="00C55CA5">
            <w:pPr>
              <w:pStyle w:val="Centered"/>
              <w:rPr>
                <w:rFonts w:ascii="Times New Roman" w:hAnsi="Times New Roman" w:cs="Times New Roman"/>
                <w:sz w:val="20"/>
                <w:szCs w:val="20"/>
              </w:rPr>
            </w:pPr>
          </w:p>
          <w:p w:rsidR="00C55CA5" w:rsidRDefault="00C55CA5" w:rsidP="00C55CA5">
            <w:pPr>
              <w:pStyle w:val="Centered"/>
              <w:rPr>
                <w:rFonts w:ascii="Times New Roman" w:hAnsi="Times New Roman" w:cs="Times New Roman"/>
                <w:sz w:val="20"/>
                <w:szCs w:val="20"/>
              </w:rPr>
            </w:pPr>
          </w:p>
          <w:p w:rsidR="00C55CA5" w:rsidRPr="004E6950" w:rsidRDefault="00C55CA5" w:rsidP="00C55CA5">
            <w:pPr>
              <w:pStyle w:val="Centered"/>
              <w:rPr>
                <w:rFonts w:ascii="Times New Roman" w:hAnsi="Times New Roman" w:cs="Times New Roman"/>
                <w:sz w:val="20"/>
                <w:szCs w:val="20"/>
              </w:rPr>
            </w:pPr>
            <w:r>
              <w:rPr>
                <w:rFonts w:ascii="Times New Roman" w:hAnsi="Times New Roman" w:cs="Times New Roman"/>
                <w:sz w:val="20"/>
                <w:szCs w:val="20"/>
              </w:rPr>
              <w:t>8.10</w:t>
            </w:r>
          </w:p>
        </w:tc>
        <w:tc>
          <w:tcPr>
            <w:tcW w:w="1262" w:type="dxa"/>
            <w:tcBorders>
              <w:top w:val="single" w:sz="6" w:space="0" w:color="000000"/>
              <w:left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 xml:space="preserve">Закрепление: решение задач на нахождение неизвестного уменьшаемого и неизвестного вычитаемого и примеров изученных видов </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i/>
                <w:iCs/>
                <w:sz w:val="20"/>
                <w:szCs w:val="20"/>
              </w:rPr>
              <w:t>(обобщение и систематизация знаний)</w:t>
            </w:r>
            <w:r w:rsidRPr="004E6950">
              <w:rPr>
                <w:rFonts w:ascii="Times New Roman" w:hAnsi="Times New Roman" w:cs="Times New Roman"/>
                <w:sz w:val="20"/>
                <w:szCs w:val="20"/>
              </w:rPr>
              <w:t>.</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У., с. 34–35;</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р. т., с. 34</w:t>
            </w:r>
          </w:p>
        </w:tc>
        <w:tc>
          <w:tcPr>
            <w:tcW w:w="2480" w:type="dxa"/>
            <w:tcBorders>
              <w:top w:val="single" w:sz="6" w:space="0" w:color="000000"/>
              <w:left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Какие способы вычисления длины ломаной вы знаете? Можем ли мы сравнивать число и выражение?</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sz w:val="20"/>
                <w:szCs w:val="20"/>
              </w:rPr>
              <w:t xml:space="preserve">Цели: </w:t>
            </w:r>
            <w:r w:rsidRPr="004E6950">
              <w:rPr>
                <w:rFonts w:ascii="Times New Roman" w:hAnsi="Times New Roman" w:cs="Times New Roman"/>
                <w:sz w:val="20"/>
                <w:szCs w:val="20"/>
              </w:rPr>
              <w:t xml:space="preserve">создать оптимальные условия для использования учащимися полученных знаний в практической деятельности при нахождении длины ломаной; развивать </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умение обнаруживать</w:t>
            </w:r>
            <w:r w:rsidRPr="004E6950">
              <w:rPr>
                <w:rFonts w:ascii="Times New Roman" w:hAnsi="Times New Roman" w:cs="Times New Roman"/>
                <w:sz w:val="20"/>
                <w:szCs w:val="20"/>
              </w:rPr>
              <w:br/>
              <w:t>и устранять ошибки</w:t>
            </w:r>
            <w:r w:rsidRPr="004E6950">
              <w:rPr>
                <w:rFonts w:ascii="Times New Roman" w:hAnsi="Times New Roman" w:cs="Times New Roman"/>
                <w:sz w:val="20"/>
                <w:szCs w:val="20"/>
              </w:rPr>
              <w:br/>
              <w:t>в вычислениях при решении задач</w:t>
            </w:r>
          </w:p>
        </w:tc>
        <w:tc>
          <w:tcPr>
            <w:tcW w:w="1907" w:type="dxa"/>
            <w:tcBorders>
              <w:top w:val="single" w:sz="6" w:space="0" w:color="000000"/>
              <w:left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Ломаная, циркуль, час, минута; неравенство, выражение</w:t>
            </w:r>
          </w:p>
        </w:tc>
        <w:tc>
          <w:tcPr>
            <w:tcW w:w="2193" w:type="dxa"/>
            <w:tcBorders>
              <w:top w:val="single" w:sz="6" w:space="0" w:color="000000"/>
              <w:left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sz w:val="20"/>
                <w:szCs w:val="20"/>
              </w:rPr>
              <w:t xml:space="preserve">Умения: </w:t>
            </w:r>
            <w:r w:rsidRPr="004E6950">
              <w:rPr>
                <w:rFonts w:ascii="Times New Roman" w:hAnsi="Times New Roman" w:cs="Times New Roman"/>
                <w:sz w:val="20"/>
                <w:szCs w:val="20"/>
              </w:rPr>
              <w:t xml:space="preserve">научатся использовать знания в практической деятельности при нахождении длины ломаной, определении по часам времени с точностью до минуты. </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sz w:val="20"/>
                <w:szCs w:val="20"/>
              </w:rPr>
              <w:t>Навыки:</w:t>
            </w:r>
            <w:r w:rsidRPr="004E6950">
              <w:rPr>
                <w:rFonts w:ascii="Times New Roman" w:hAnsi="Times New Roman" w:cs="Times New Roman"/>
                <w:sz w:val="20"/>
                <w:szCs w:val="20"/>
              </w:rPr>
              <w:t xml:space="preserve"> должны уметь вычислять длину ломаной, решать задачи на </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нахождение неизвестного уменьшаемого и неизвестного вычитаемого и примеров изученных видов</w:t>
            </w:r>
          </w:p>
        </w:tc>
        <w:tc>
          <w:tcPr>
            <w:tcW w:w="3756" w:type="dxa"/>
            <w:tcBorders>
              <w:top w:val="single" w:sz="6" w:space="0" w:color="000000"/>
              <w:left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i/>
                <w:iCs/>
                <w:sz w:val="20"/>
                <w:szCs w:val="20"/>
              </w:rPr>
              <w:t>Регулятивные:</w:t>
            </w:r>
            <w:r w:rsidRPr="004E6950">
              <w:rPr>
                <w:rFonts w:ascii="Times New Roman" w:hAnsi="Times New Roman" w:cs="Times New Roman"/>
                <w:sz w:val="20"/>
                <w:szCs w:val="20"/>
              </w:rPr>
              <w:t xml:space="preserve"> контролировать свою деятельность по ходу или результатам выполнения задания.</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i/>
                <w:iCs/>
                <w:sz w:val="20"/>
                <w:szCs w:val="20"/>
              </w:rPr>
              <w:t xml:space="preserve">Познавательные: </w:t>
            </w:r>
            <w:r w:rsidRPr="004E6950">
              <w:rPr>
                <w:rFonts w:ascii="Times New Roman" w:hAnsi="Times New Roman" w:cs="Times New Roman"/>
                <w:sz w:val="20"/>
                <w:szCs w:val="20"/>
              </w:rPr>
              <w:t>ориентироваться в разнообразии способов решения задач; строить логические рассуждения.</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i/>
                <w:iCs/>
                <w:sz w:val="20"/>
                <w:szCs w:val="20"/>
              </w:rPr>
              <w:t xml:space="preserve">Коммуникативные: </w:t>
            </w:r>
            <w:r w:rsidRPr="004E6950">
              <w:rPr>
                <w:rFonts w:ascii="Times New Roman" w:hAnsi="Times New Roman" w:cs="Times New Roman"/>
                <w:sz w:val="20"/>
                <w:szCs w:val="20"/>
              </w:rPr>
              <w:t>адекватно оценивать собственное поведение и поведение окружающих; оказывать в сотрудничестве взаимопомощь</w:t>
            </w:r>
          </w:p>
        </w:tc>
        <w:tc>
          <w:tcPr>
            <w:tcW w:w="1368" w:type="dxa"/>
            <w:tcBorders>
              <w:top w:val="single" w:sz="6" w:space="0" w:color="000000"/>
              <w:left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Проявляют внутреннюю позицию школьника на ос-нове положительного отношения к школе</w:t>
            </w:r>
          </w:p>
        </w:tc>
      </w:tr>
      <w:tr w:rsidR="00C55CA5" w:rsidRPr="004E6950" w:rsidTr="00C55CA5">
        <w:trPr>
          <w:trHeight w:val="4531"/>
        </w:trPr>
        <w:tc>
          <w:tcPr>
            <w:tcW w:w="426" w:type="dxa"/>
            <w:tcBorders>
              <w:top w:val="single" w:sz="6" w:space="0" w:color="000000"/>
              <w:left w:val="single" w:sz="6" w:space="0" w:color="000000"/>
              <w:right w:val="single" w:sz="6" w:space="0" w:color="000000"/>
            </w:tcBorders>
          </w:tcPr>
          <w:p w:rsidR="00C55CA5" w:rsidRPr="00000A8B" w:rsidRDefault="00C55CA5" w:rsidP="00C55CA5">
            <w:pPr>
              <w:pStyle w:val="Centered"/>
              <w:rPr>
                <w:rFonts w:ascii="Times New Roman" w:hAnsi="Times New Roman" w:cs="Times New Roman"/>
                <w:sz w:val="20"/>
                <w:szCs w:val="20"/>
              </w:rPr>
            </w:pPr>
            <w:r>
              <w:rPr>
                <w:rFonts w:ascii="Times New Roman" w:hAnsi="Times New Roman" w:cs="Times New Roman"/>
                <w:sz w:val="20"/>
                <w:szCs w:val="20"/>
              </w:rPr>
              <w:lastRenderedPageBreak/>
              <w:t>28</w:t>
            </w:r>
          </w:p>
        </w:tc>
        <w:tc>
          <w:tcPr>
            <w:tcW w:w="708" w:type="dxa"/>
            <w:tcBorders>
              <w:top w:val="single" w:sz="6" w:space="0" w:color="000000"/>
              <w:left w:val="single" w:sz="6" w:space="0" w:color="000000"/>
              <w:right w:val="single" w:sz="6" w:space="0" w:color="000000"/>
            </w:tcBorders>
          </w:tcPr>
          <w:p w:rsidR="00C55CA5" w:rsidRPr="004E6950" w:rsidRDefault="00C55CA5" w:rsidP="00C55CA5">
            <w:pPr>
              <w:pStyle w:val="Centered"/>
              <w:rPr>
                <w:rFonts w:ascii="Times New Roman" w:hAnsi="Times New Roman" w:cs="Times New Roman"/>
                <w:sz w:val="20"/>
                <w:szCs w:val="20"/>
              </w:rPr>
            </w:pPr>
            <w:r>
              <w:rPr>
                <w:rFonts w:ascii="Times New Roman" w:hAnsi="Times New Roman" w:cs="Times New Roman"/>
                <w:sz w:val="20"/>
                <w:szCs w:val="20"/>
              </w:rPr>
              <w:t>09.10</w:t>
            </w:r>
          </w:p>
        </w:tc>
        <w:tc>
          <w:tcPr>
            <w:tcW w:w="1262" w:type="dxa"/>
            <w:tcBorders>
              <w:top w:val="single" w:sz="6" w:space="0" w:color="000000"/>
              <w:left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Pr>
                <w:rFonts w:ascii="Times New Roman" w:hAnsi="Times New Roman" w:cs="Times New Roman"/>
                <w:sz w:val="20"/>
                <w:szCs w:val="20"/>
              </w:rPr>
              <w:t xml:space="preserve">Решение логических задач и </w:t>
            </w:r>
            <w:r w:rsidRPr="004E6950">
              <w:rPr>
                <w:rFonts w:ascii="Times New Roman" w:hAnsi="Times New Roman" w:cs="Times New Roman"/>
                <w:sz w:val="20"/>
                <w:szCs w:val="20"/>
              </w:rPr>
              <w:t xml:space="preserve">задач на нахождение неизвестного уменьшаемого и неизвестного вычитаемого и примеров изученных видов </w:t>
            </w:r>
          </w:p>
          <w:p w:rsidR="00C55CA5" w:rsidRPr="00000A8B" w:rsidRDefault="00C55CA5" w:rsidP="00C55CA5">
            <w:pPr>
              <w:pStyle w:val="ParagraphStyle"/>
              <w:rPr>
                <w:rFonts w:ascii="Times New Roman" w:hAnsi="Times New Roman" w:cs="Times New Roman"/>
                <w:sz w:val="20"/>
                <w:szCs w:val="20"/>
              </w:rPr>
            </w:pPr>
            <w:r>
              <w:rPr>
                <w:rFonts w:ascii="Times New Roman" w:hAnsi="Times New Roman" w:cs="Times New Roman"/>
                <w:sz w:val="20"/>
                <w:szCs w:val="20"/>
              </w:rPr>
              <w:t>У.с. 36 - 37</w:t>
            </w:r>
          </w:p>
          <w:p w:rsidR="00C55CA5" w:rsidRDefault="00C55CA5" w:rsidP="00C55CA5">
            <w:pPr>
              <w:pStyle w:val="ParagraphStyle"/>
              <w:rPr>
                <w:rFonts w:ascii="Times New Roman" w:hAnsi="Times New Roman" w:cs="Times New Roman"/>
                <w:sz w:val="20"/>
                <w:szCs w:val="20"/>
              </w:rPr>
            </w:pPr>
          </w:p>
          <w:p w:rsidR="00C55CA5" w:rsidRPr="00000A8B" w:rsidRDefault="00C55CA5" w:rsidP="00C55CA5">
            <w:pPr>
              <w:pStyle w:val="ParagraphStyle"/>
              <w:rPr>
                <w:rFonts w:ascii="Times New Roman" w:hAnsi="Times New Roman" w:cs="Times New Roman"/>
                <w:sz w:val="20"/>
                <w:szCs w:val="20"/>
              </w:rPr>
            </w:pPr>
          </w:p>
        </w:tc>
        <w:tc>
          <w:tcPr>
            <w:tcW w:w="2480" w:type="dxa"/>
            <w:tcBorders>
              <w:top w:val="single" w:sz="6" w:space="0" w:color="000000"/>
              <w:left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Какие способы вычисления длины ломаной вы знаете? Можем ли мы сравнивать число и выражение?</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sz w:val="20"/>
                <w:szCs w:val="20"/>
              </w:rPr>
              <w:t xml:space="preserve">Цели: </w:t>
            </w:r>
            <w:r w:rsidRPr="004E6950">
              <w:rPr>
                <w:rFonts w:ascii="Times New Roman" w:hAnsi="Times New Roman" w:cs="Times New Roman"/>
                <w:sz w:val="20"/>
                <w:szCs w:val="20"/>
              </w:rPr>
              <w:t xml:space="preserve">создать оптимальные условия для использования учащимися полученных знаний в практической деятельности при нахождении длины ломаной; развивать </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умение обнаруживать</w:t>
            </w:r>
            <w:r w:rsidRPr="004E6950">
              <w:rPr>
                <w:rFonts w:ascii="Times New Roman" w:hAnsi="Times New Roman" w:cs="Times New Roman"/>
                <w:sz w:val="20"/>
                <w:szCs w:val="20"/>
              </w:rPr>
              <w:br/>
              <w:t>и устранять ошибки</w:t>
            </w:r>
            <w:r w:rsidRPr="004E6950">
              <w:rPr>
                <w:rFonts w:ascii="Times New Roman" w:hAnsi="Times New Roman" w:cs="Times New Roman"/>
                <w:sz w:val="20"/>
                <w:szCs w:val="20"/>
              </w:rPr>
              <w:br/>
              <w:t>в вычислениях при решении задач</w:t>
            </w:r>
          </w:p>
        </w:tc>
        <w:tc>
          <w:tcPr>
            <w:tcW w:w="1907" w:type="dxa"/>
            <w:tcBorders>
              <w:top w:val="single" w:sz="6" w:space="0" w:color="000000"/>
              <w:left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Ломаная, циркуль, час, минута; неравенство, выражение</w:t>
            </w:r>
          </w:p>
        </w:tc>
        <w:tc>
          <w:tcPr>
            <w:tcW w:w="2193" w:type="dxa"/>
            <w:tcBorders>
              <w:top w:val="single" w:sz="6" w:space="0" w:color="000000"/>
              <w:left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sz w:val="20"/>
                <w:szCs w:val="20"/>
              </w:rPr>
              <w:t xml:space="preserve">Умения: </w:t>
            </w:r>
            <w:r w:rsidRPr="004E6950">
              <w:rPr>
                <w:rFonts w:ascii="Times New Roman" w:hAnsi="Times New Roman" w:cs="Times New Roman"/>
                <w:sz w:val="20"/>
                <w:szCs w:val="20"/>
              </w:rPr>
              <w:t xml:space="preserve">научатся использовать знания в практической деятельности при нахождении длины ломаной, определении по часам времени с точностью до минуты. </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sz w:val="20"/>
                <w:szCs w:val="20"/>
              </w:rPr>
              <w:t>Навыки:</w:t>
            </w:r>
            <w:r w:rsidRPr="004E6950">
              <w:rPr>
                <w:rFonts w:ascii="Times New Roman" w:hAnsi="Times New Roman" w:cs="Times New Roman"/>
                <w:sz w:val="20"/>
                <w:szCs w:val="20"/>
              </w:rPr>
              <w:t xml:space="preserve"> должны уметь вычислять длину ломаной, решать задачи на </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нахождение неизвестного уменьшаемого и неизвестного вычитаемого и примеров изученных видов</w:t>
            </w:r>
          </w:p>
        </w:tc>
        <w:tc>
          <w:tcPr>
            <w:tcW w:w="3756" w:type="dxa"/>
            <w:tcBorders>
              <w:top w:val="single" w:sz="6" w:space="0" w:color="000000"/>
              <w:left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i/>
                <w:iCs/>
                <w:sz w:val="20"/>
                <w:szCs w:val="20"/>
              </w:rPr>
              <w:t>Регулятивные:</w:t>
            </w:r>
            <w:r w:rsidRPr="004E6950">
              <w:rPr>
                <w:rFonts w:ascii="Times New Roman" w:hAnsi="Times New Roman" w:cs="Times New Roman"/>
                <w:sz w:val="20"/>
                <w:szCs w:val="20"/>
              </w:rPr>
              <w:t xml:space="preserve"> контролировать свою деятельность по ходу или результатам выполнения задания.</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i/>
                <w:iCs/>
                <w:sz w:val="20"/>
                <w:szCs w:val="20"/>
              </w:rPr>
              <w:t xml:space="preserve">Познавательные: </w:t>
            </w:r>
            <w:r w:rsidRPr="004E6950">
              <w:rPr>
                <w:rFonts w:ascii="Times New Roman" w:hAnsi="Times New Roman" w:cs="Times New Roman"/>
                <w:sz w:val="20"/>
                <w:szCs w:val="20"/>
              </w:rPr>
              <w:t>ориентироваться в разнообразии способов решения задач; строить логические рассуждения.</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i/>
                <w:iCs/>
                <w:sz w:val="20"/>
                <w:szCs w:val="20"/>
              </w:rPr>
              <w:t xml:space="preserve">Коммуникативные: </w:t>
            </w:r>
            <w:r w:rsidRPr="004E6950">
              <w:rPr>
                <w:rFonts w:ascii="Times New Roman" w:hAnsi="Times New Roman" w:cs="Times New Roman"/>
                <w:sz w:val="20"/>
                <w:szCs w:val="20"/>
              </w:rPr>
              <w:t>адекватно оценивать собственное поведение и поведение окружающих; оказывать в сотрудничестве взаимопомощь</w:t>
            </w:r>
          </w:p>
        </w:tc>
        <w:tc>
          <w:tcPr>
            <w:tcW w:w="1368" w:type="dxa"/>
            <w:tcBorders>
              <w:top w:val="single" w:sz="6" w:space="0" w:color="000000"/>
              <w:left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Проявляют внутреннюю позицию школьника на ос-нове положительного отношения к школе</w:t>
            </w:r>
          </w:p>
        </w:tc>
      </w:tr>
      <w:tr w:rsidR="00C55CA5" w:rsidRPr="004E6950" w:rsidTr="00C55CA5">
        <w:trPr>
          <w:trHeight w:val="240"/>
        </w:trPr>
        <w:tc>
          <w:tcPr>
            <w:tcW w:w="426" w:type="dxa"/>
            <w:tcBorders>
              <w:top w:val="single" w:sz="6" w:space="0" w:color="000000"/>
              <w:left w:val="single" w:sz="6" w:space="0" w:color="000000"/>
              <w:bottom w:val="single" w:sz="6" w:space="0" w:color="000000"/>
              <w:right w:val="single" w:sz="6" w:space="0" w:color="000000"/>
            </w:tcBorders>
          </w:tcPr>
          <w:p w:rsidR="00C55CA5" w:rsidRDefault="00C55CA5" w:rsidP="00C55CA5">
            <w:pPr>
              <w:pStyle w:val="ParagraphStyle"/>
              <w:spacing w:line="264" w:lineRule="auto"/>
              <w:jc w:val="center"/>
              <w:rPr>
                <w:rFonts w:ascii="Times New Roman" w:hAnsi="Times New Roman" w:cs="Times New Roman"/>
                <w:sz w:val="20"/>
                <w:szCs w:val="20"/>
              </w:rPr>
            </w:pPr>
            <w:r>
              <w:rPr>
                <w:rFonts w:ascii="Times New Roman" w:hAnsi="Times New Roman" w:cs="Times New Roman"/>
                <w:sz w:val="20"/>
                <w:szCs w:val="20"/>
              </w:rPr>
              <w:t>29</w:t>
            </w:r>
          </w:p>
          <w:p w:rsidR="00C55CA5" w:rsidRDefault="00C55CA5" w:rsidP="00C55CA5">
            <w:pPr>
              <w:pStyle w:val="ParagraphStyle"/>
              <w:spacing w:line="264" w:lineRule="auto"/>
              <w:jc w:val="center"/>
              <w:rPr>
                <w:rFonts w:ascii="Times New Roman" w:hAnsi="Times New Roman" w:cs="Times New Roman"/>
                <w:sz w:val="20"/>
                <w:szCs w:val="20"/>
              </w:rPr>
            </w:pPr>
          </w:p>
          <w:p w:rsidR="00C55CA5" w:rsidRPr="00000A8B" w:rsidRDefault="00C55CA5" w:rsidP="00C55CA5">
            <w:pPr>
              <w:pStyle w:val="ParagraphStyle"/>
              <w:spacing w:line="264" w:lineRule="auto"/>
              <w:jc w:val="center"/>
              <w:rPr>
                <w:rFonts w:ascii="Times New Roman" w:hAnsi="Times New Roman" w:cs="Times New Roman"/>
                <w:sz w:val="20"/>
                <w:szCs w:val="20"/>
              </w:rPr>
            </w:pPr>
            <w:r>
              <w:rPr>
                <w:rFonts w:ascii="Times New Roman" w:hAnsi="Times New Roman" w:cs="Times New Roman"/>
                <w:sz w:val="20"/>
                <w:szCs w:val="20"/>
              </w:rPr>
              <w:t>30</w:t>
            </w:r>
          </w:p>
        </w:tc>
        <w:tc>
          <w:tcPr>
            <w:tcW w:w="708" w:type="dxa"/>
            <w:tcBorders>
              <w:top w:val="single" w:sz="6" w:space="0" w:color="000000"/>
              <w:left w:val="single" w:sz="6" w:space="0" w:color="000000"/>
              <w:bottom w:val="single" w:sz="6" w:space="0" w:color="000000"/>
              <w:right w:val="single" w:sz="6" w:space="0" w:color="000000"/>
            </w:tcBorders>
          </w:tcPr>
          <w:p w:rsidR="00C55CA5" w:rsidRDefault="00C55CA5" w:rsidP="00C55CA5">
            <w:pPr>
              <w:pStyle w:val="ParagraphStyle"/>
              <w:spacing w:line="264" w:lineRule="auto"/>
              <w:jc w:val="center"/>
              <w:rPr>
                <w:rFonts w:ascii="Times New Roman" w:hAnsi="Times New Roman" w:cs="Times New Roman"/>
                <w:sz w:val="20"/>
                <w:szCs w:val="20"/>
              </w:rPr>
            </w:pPr>
            <w:r>
              <w:rPr>
                <w:rFonts w:ascii="Times New Roman" w:hAnsi="Times New Roman" w:cs="Times New Roman"/>
                <w:sz w:val="20"/>
                <w:szCs w:val="20"/>
              </w:rPr>
              <w:t>12.10</w:t>
            </w:r>
          </w:p>
          <w:p w:rsidR="00C55CA5" w:rsidRDefault="00C55CA5" w:rsidP="00C55CA5">
            <w:pPr>
              <w:pStyle w:val="ParagraphStyle"/>
              <w:spacing w:line="264" w:lineRule="auto"/>
              <w:jc w:val="center"/>
              <w:rPr>
                <w:rFonts w:ascii="Times New Roman" w:hAnsi="Times New Roman" w:cs="Times New Roman"/>
                <w:sz w:val="20"/>
                <w:szCs w:val="20"/>
              </w:rPr>
            </w:pPr>
          </w:p>
          <w:p w:rsidR="00C55CA5" w:rsidRPr="004E6950" w:rsidRDefault="00C55CA5" w:rsidP="00C55CA5">
            <w:pPr>
              <w:pStyle w:val="ParagraphStyle"/>
              <w:spacing w:line="264" w:lineRule="auto"/>
              <w:jc w:val="center"/>
              <w:rPr>
                <w:rFonts w:ascii="Times New Roman" w:hAnsi="Times New Roman" w:cs="Times New Roman"/>
                <w:sz w:val="20"/>
                <w:szCs w:val="20"/>
              </w:rPr>
            </w:pPr>
            <w:r>
              <w:rPr>
                <w:rFonts w:ascii="Times New Roman" w:hAnsi="Times New Roman" w:cs="Times New Roman"/>
                <w:sz w:val="20"/>
                <w:szCs w:val="20"/>
              </w:rPr>
              <w:t>13.10</w:t>
            </w:r>
          </w:p>
        </w:tc>
        <w:tc>
          <w:tcPr>
            <w:tcW w:w="1262"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i/>
                <w:iCs/>
                <w:sz w:val="20"/>
                <w:szCs w:val="20"/>
              </w:rPr>
            </w:pPr>
            <w:r w:rsidRPr="004E6950">
              <w:rPr>
                <w:rFonts w:ascii="Times New Roman" w:hAnsi="Times New Roman" w:cs="Times New Roman"/>
                <w:sz w:val="20"/>
                <w:szCs w:val="20"/>
              </w:rPr>
              <w:t xml:space="preserve">Порядок выполнения действий. Скобки </w:t>
            </w:r>
            <w:r w:rsidRPr="004E6950">
              <w:rPr>
                <w:rFonts w:ascii="Times New Roman" w:hAnsi="Times New Roman" w:cs="Times New Roman"/>
                <w:i/>
                <w:iCs/>
                <w:sz w:val="20"/>
                <w:szCs w:val="20"/>
              </w:rPr>
              <w:t>(ре-</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i/>
                <w:iCs/>
                <w:sz w:val="20"/>
                <w:szCs w:val="20"/>
              </w:rPr>
              <w:t>шение частных задач)</w:t>
            </w:r>
            <w:r w:rsidRPr="004E6950">
              <w:rPr>
                <w:rFonts w:ascii="Times New Roman" w:hAnsi="Times New Roman" w:cs="Times New Roman"/>
                <w:sz w:val="20"/>
                <w:szCs w:val="20"/>
              </w:rPr>
              <w:t>.</w:t>
            </w:r>
          </w:p>
          <w:p w:rsidR="00C55CA5" w:rsidRPr="004E6950" w:rsidRDefault="00C55CA5" w:rsidP="00C55CA5">
            <w:pPr>
              <w:pStyle w:val="ParagraphStyle"/>
              <w:spacing w:line="264" w:lineRule="auto"/>
              <w:rPr>
                <w:rFonts w:ascii="Times New Roman" w:hAnsi="Times New Roman" w:cs="Times New Roman"/>
                <w:sz w:val="20"/>
                <w:szCs w:val="20"/>
              </w:rPr>
            </w:pPr>
            <w:r>
              <w:rPr>
                <w:rFonts w:ascii="Times New Roman" w:hAnsi="Times New Roman" w:cs="Times New Roman"/>
                <w:sz w:val="20"/>
                <w:szCs w:val="20"/>
              </w:rPr>
              <w:t>У., с. 38</w:t>
            </w:r>
            <w:r w:rsidRPr="004E6950">
              <w:rPr>
                <w:rFonts w:ascii="Times New Roman" w:hAnsi="Times New Roman" w:cs="Times New Roman"/>
                <w:sz w:val="20"/>
                <w:szCs w:val="20"/>
              </w:rPr>
              <w:t>;</w:t>
            </w:r>
            <w:r>
              <w:rPr>
                <w:rFonts w:ascii="Times New Roman" w:hAnsi="Times New Roman" w:cs="Times New Roman"/>
                <w:sz w:val="20"/>
                <w:szCs w:val="20"/>
              </w:rPr>
              <w:t xml:space="preserve"> 39</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 xml:space="preserve">р. т., </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с. 35–38</w:t>
            </w:r>
          </w:p>
        </w:tc>
        <w:tc>
          <w:tcPr>
            <w:tcW w:w="2480"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В каком порядке выполняются вычисления в выражениях, содержащих скобки?</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t>Цели:</w:t>
            </w:r>
            <w:r w:rsidRPr="004E6950">
              <w:rPr>
                <w:rFonts w:ascii="Times New Roman" w:hAnsi="Times New Roman" w:cs="Times New Roman"/>
                <w:sz w:val="20"/>
                <w:szCs w:val="20"/>
              </w:rPr>
              <w:t xml:space="preserve"> познакомить </w:t>
            </w:r>
            <w:r w:rsidRPr="004E6950">
              <w:rPr>
                <w:rFonts w:ascii="Times New Roman" w:hAnsi="Times New Roman" w:cs="Times New Roman"/>
                <w:sz w:val="20"/>
                <w:szCs w:val="20"/>
              </w:rPr>
              <w:br/>
              <w:t>с решением выражений со скобками; повторить способы решения текстовых задач на нахождение части целого; научить читать и записывать числовые выражения</w:t>
            </w:r>
            <w:r w:rsidRPr="004E6950">
              <w:rPr>
                <w:rFonts w:ascii="Times New Roman" w:hAnsi="Times New Roman" w:cs="Times New Roman"/>
                <w:sz w:val="20"/>
                <w:szCs w:val="20"/>
              </w:rPr>
              <w:br/>
              <w:t>в два действия</w:t>
            </w:r>
          </w:p>
        </w:tc>
        <w:tc>
          <w:tcPr>
            <w:tcW w:w="1907"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Скобки, выражения со скобками, схематический чертёж, гео-</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метрические фигуры</w:t>
            </w:r>
          </w:p>
        </w:tc>
        <w:tc>
          <w:tcPr>
            <w:tcW w:w="2193"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t>Знания:</w:t>
            </w:r>
            <w:r w:rsidRPr="004E6950">
              <w:rPr>
                <w:rFonts w:ascii="Times New Roman" w:hAnsi="Times New Roman" w:cs="Times New Roman"/>
                <w:sz w:val="20"/>
                <w:szCs w:val="20"/>
              </w:rPr>
              <w:t xml:space="preserve"> узнают</w:t>
            </w:r>
            <w:r w:rsidRPr="004E6950">
              <w:rPr>
                <w:rFonts w:ascii="Times New Roman" w:hAnsi="Times New Roman" w:cs="Times New Roman"/>
                <w:sz w:val="20"/>
                <w:szCs w:val="20"/>
              </w:rPr>
              <w:br/>
              <w:t>о порядке выполнения вычислений</w:t>
            </w:r>
            <w:r w:rsidRPr="004E6950">
              <w:rPr>
                <w:rFonts w:ascii="Times New Roman" w:hAnsi="Times New Roman" w:cs="Times New Roman"/>
                <w:sz w:val="20"/>
                <w:szCs w:val="20"/>
              </w:rPr>
              <w:br/>
              <w:t>в выражениях, со-</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держащих скобки.</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t>Умения:</w:t>
            </w:r>
            <w:r w:rsidRPr="004E6950">
              <w:rPr>
                <w:rFonts w:ascii="Times New Roman" w:hAnsi="Times New Roman" w:cs="Times New Roman"/>
                <w:sz w:val="20"/>
                <w:szCs w:val="20"/>
              </w:rPr>
              <w:t xml:space="preserve"> научатся решать примеры</w:t>
            </w:r>
            <w:r w:rsidRPr="004E6950">
              <w:rPr>
                <w:rFonts w:ascii="Times New Roman" w:hAnsi="Times New Roman" w:cs="Times New Roman"/>
                <w:sz w:val="20"/>
                <w:szCs w:val="20"/>
              </w:rPr>
              <w:br/>
              <w:t>со скобками.</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t>Навыки:</w:t>
            </w:r>
            <w:r w:rsidRPr="004E6950">
              <w:rPr>
                <w:rFonts w:ascii="Times New Roman" w:hAnsi="Times New Roman" w:cs="Times New Roman"/>
                <w:sz w:val="20"/>
                <w:szCs w:val="20"/>
              </w:rPr>
              <w:t xml:space="preserve"> должны уметь обнаруживать и устранять ошибки в вычислениях, решать задачи на нахождение части целого</w:t>
            </w:r>
          </w:p>
        </w:tc>
        <w:tc>
          <w:tcPr>
            <w:tcW w:w="3756"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i/>
                <w:iCs/>
                <w:sz w:val="20"/>
                <w:szCs w:val="20"/>
              </w:rPr>
              <w:t xml:space="preserve">Регулятивные: </w:t>
            </w:r>
            <w:r w:rsidRPr="004E6950">
              <w:rPr>
                <w:rFonts w:ascii="Times New Roman" w:hAnsi="Times New Roman" w:cs="Times New Roman"/>
                <w:sz w:val="20"/>
                <w:szCs w:val="20"/>
              </w:rPr>
              <w:t>удерживать учебную задачу; применять установленные правила (определение порядка действий) в планировании спо-</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соба решения.</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i/>
                <w:iCs/>
                <w:sz w:val="20"/>
                <w:szCs w:val="20"/>
              </w:rPr>
              <w:t xml:space="preserve">Познавательные: </w:t>
            </w:r>
            <w:r w:rsidRPr="004E6950">
              <w:rPr>
                <w:rFonts w:ascii="Times New Roman" w:hAnsi="Times New Roman" w:cs="Times New Roman"/>
                <w:sz w:val="20"/>
                <w:szCs w:val="20"/>
              </w:rPr>
              <w:t>осуществлять рефлексию способов и условий действий; создавать и преобразовывать модели и схемы для решения текстовых задач.</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i/>
                <w:iCs/>
                <w:sz w:val="20"/>
                <w:szCs w:val="20"/>
              </w:rPr>
              <w:t xml:space="preserve">Коммуникативные: </w:t>
            </w:r>
            <w:r w:rsidRPr="004E6950">
              <w:rPr>
                <w:rFonts w:ascii="Times New Roman" w:hAnsi="Times New Roman" w:cs="Times New Roman"/>
                <w:sz w:val="20"/>
                <w:szCs w:val="20"/>
              </w:rPr>
              <w:t>составлять вопросы, используя изученные</w:t>
            </w:r>
            <w:r w:rsidRPr="004E6950">
              <w:rPr>
                <w:rFonts w:ascii="Times New Roman" w:hAnsi="Times New Roman" w:cs="Times New Roman"/>
                <w:sz w:val="20"/>
                <w:szCs w:val="20"/>
              </w:rPr>
              <w:br/>
              <w:t>на уроке понятия; обращаться за помощью; формулировать свои за-труднения</w:t>
            </w:r>
          </w:p>
        </w:tc>
        <w:tc>
          <w:tcPr>
            <w:tcW w:w="1368"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Проявляют навыки сотрудничества в раз-</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ных ситуациях, умение не создавать конфликтов и находить выходы из спорных ситуаций</w:t>
            </w:r>
          </w:p>
        </w:tc>
      </w:tr>
      <w:tr w:rsidR="00C55CA5" w:rsidRPr="004E6950" w:rsidTr="00C55CA5">
        <w:trPr>
          <w:trHeight w:val="3542"/>
        </w:trPr>
        <w:tc>
          <w:tcPr>
            <w:tcW w:w="426" w:type="dxa"/>
            <w:tcBorders>
              <w:top w:val="single" w:sz="6" w:space="0" w:color="000000"/>
              <w:left w:val="single" w:sz="6" w:space="0" w:color="000000"/>
              <w:right w:val="single" w:sz="6" w:space="0" w:color="000000"/>
            </w:tcBorders>
          </w:tcPr>
          <w:p w:rsidR="00C55CA5" w:rsidRPr="00000A8B" w:rsidRDefault="00C55CA5" w:rsidP="00C55CA5">
            <w:pPr>
              <w:pStyle w:val="ParagraphStyle"/>
              <w:spacing w:line="264" w:lineRule="auto"/>
              <w:jc w:val="center"/>
              <w:rPr>
                <w:rFonts w:ascii="Times New Roman" w:hAnsi="Times New Roman" w:cs="Times New Roman"/>
                <w:sz w:val="20"/>
                <w:szCs w:val="20"/>
              </w:rPr>
            </w:pPr>
            <w:r>
              <w:rPr>
                <w:rFonts w:ascii="Times New Roman" w:hAnsi="Times New Roman" w:cs="Times New Roman"/>
                <w:sz w:val="20"/>
                <w:szCs w:val="20"/>
              </w:rPr>
              <w:lastRenderedPageBreak/>
              <w:t>31</w:t>
            </w:r>
          </w:p>
          <w:p w:rsidR="00C55CA5" w:rsidRPr="00000A8B" w:rsidRDefault="00C55CA5" w:rsidP="00C55CA5">
            <w:pPr>
              <w:rPr>
                <w:rFonts w:ascii="Times New Roman" w:hAnsi="Times New Roman" w:cs="Times New Roman"/>
                <w:sz w:val="20"/>
                <w:szCs w:val="20"/>
              </w:rPr>
            </w:pPr>
            <w:r w:rsidRPr="004E6950">
              <w:rPr>
                <w:rFonts w:ascii="Times New Roman" w:hAnsi="Times New Roman" w:cs="Times New Roman"/>
                <w:i/>
                <w:iCs/>
                <w:sz w:val="20"/>
                <w:szCs w:val="20"/>
              </w:rPr>
              <w:br w:type="page"/>
            </w:r>
          </w:p>
        </w:tc>
        <w:tc>
          <w:tcPr>
            <w:tcW w:w="708" w:type="dxa"/>
            <w:tcBorders>
              <w:top w:val="single" w:sz="6" w:space="0" w:color="000000"/>
              <w:left w:val="single" w:sz="6" w:space="0" w:color="000000"/>
              <w:right w:val="single" w:sz="6" w:space="0" w:color="000000"/>
            </w:tcBorders>
          </w:tcPr>
          <w:p w:rsidR="00C55CA5" w:rsidRPr="004E6950" w:rsidRDefault="00C55CA5" w:rsidP="00C55CA5">
            <w:pPr>
              <w:pStyle w:val="ParagraphStyle"/>
              <w:spacing w:line="264" w:lineRule="auto"/>
              <w:jc w:val="center"/>
              <w:rPr>
                <w:rFonts w:ascii="Times New Roman" w:hAnsi="Times New Roman" w:cs="Times New Roman"/>
                <w:sz w:val="20"/>
                <w:szCs w:val="20"/>
              </w:rPr>
            </w:pPr>
            <w:r>
              <w:rPr>
                <w:rFonts w:ascii="Times New Roman" w:hAnsi="Times New Roman" w:cs="Times New Roman"/>
                <w:sz w:val="20"/>
                <w:szCs w:val="20"/>
              </w:rPr>
              <w:t>14.10</w:t>
            </w:r>
          </w:p>
        </w:tc>
        <w:tc>
          <w:tcPr>
            <w:tcW w:w="1262" w:type="dxa"/>
            <w:tcBorders>
              <w:top w:val="single" w:sz="6" w:space="0" w:color="000000"/>
              <w:left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Числовые выражения</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i/>
                <w:iCs/>
                <w:sz w:val="20"/>
                <w:szCs w:val="20"/>
              </w:rPr>
              <w:t>(решение частных задач)</w:t>
            </w:r>
            <w:r w:rsidRPr="004E6950">
              <w:rPr>
                <w:rFonts w:ascii="Times New Roman" w:hAnsi="Times New Roman" w:cs="Times New Roman"/>
                <w:sz w:val="20"/>
                <w:szCs w:val="20"/>
              </w:rPr>
              <w:t>.</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У., с. 40;</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 xml:space="preserve">р. т., </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с. 37–39</w:t>
            </w:r>
          </w:p>
        </w:tc>
        <w:tc>
          <w:tcPr>
            <w:tcW w:w="2480" w:type="dxa"/>
            <w:tcBorders>
              <w:top w:val="single" w:sz="6" w:space="0" w:color="000000"/>
              <w:left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Что такое числовые выражения? Как находить значение выражения?</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t xml:space="preserve">Цели: </w:t>
            </w:r>
            <w:r w:rsidRPr="004E6950">
              <w:rPr>
                <w:rFonts w:ascii="Times New Roman" w:hAnsi="Times New Roman" w:cs="Times New Roman"/>
                <w:sz w:val="20"/>
                <w:szCs w:val="20"/>
              </w:rPr>
              <w:t xml:space="preserve">познакомить </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с новыми понятиями: «выражение», «значение выражения», научить читать и записывать числовые выражения в два действия, вычислять значение выражений со скобками и без них</w:t>
            </w:r>
          </w:p>
        </w:tc>
        <w:tc>
          <w:tcPr>
            <w:tcW w:w="1907" w:type="dxa"/>
            <w:tcBorders>
              <w:top w:val="single" w:sz="6" w:space="0" w:color="000000"/>
              <w:left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Числовое выражение, значение выражения, скобки</w:t>
            </w:r>
          </w:p>
        </w:tc>
        <w:tc>
          <w:tcPr>
            <w:tcW w:w="2193" w:type="dxa"/>
            <w:tcBorders>
              <w:top w:val="single" w:sz="6" w:space="0" w:color="000000"/>
              <w:left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t>Умения:</w:t>
            </w:r>
            <w:r w:rsidRPr="004E6950">
              <w:rPr>
                <w:rFonts w:ascii="Times New Roman" w:hAnsi="Times New Roman" w:cs="Times New Roman"/>
                <w:sz w:val="20"/>
                <w:szCs w:val="20"/>
              </w:rPr>
              <w:t xml:space="preserve"> научатся читать и записывать числовые выражения в два действия, вычислять </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значение выражений со скобками и без них.</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t>Навыки:</w:t>
            </w:r>
            <w:r w:rsidRPr="004E6950">
              <w:rPr>
                <w:rFonts w:ascii="Times New Roman" w:hAnsi="Times New Roman" w:cs="Times New Roman"/>
                <w:sz w:val="20"/>
                <w:szCs w:val="20"/>
              </w:rPr>
              <w:t xml:space="preserve"> должны уметь составлять</w:t>
            </w:r>
            <w:r w:rsidRPr="004E6950">
              <w:rPr>
                <w:rFonts w:ascii="Times New Roman" w:hAnsi="Times New Roman" w:cs="Times New Roman"/>
                <w:sz w:val="20"/>
                <w:szCs w:val="20"/>
              </w:rPr>
              <w:br/>
              <w:t>и решать задачи, обнаруживать</w:t>
            </w:r>
            <w:r w:rsidRPr="004E6950">
              <w:rPr>
                <w:rFonts w:ascii="Times New Roman" w:hAnsi="Times New Roman" w:cs="Times New Roman"/>
                <w:sz w:val="20"/>
                <w:szCs w:val="20"/>
              </w:rPr>
              <w:br/>
              <w:t>и устранять ошибки</w:t>
            </w:r>
            <w:r w:rsidRPr="004E6950">
              <w:rPr>
                <w:rFonts w:ascii="Times New Roman" w:hAnsi="Times New Roman" w:cs="Times New Roman"/>
                <w:sz w:val="20"/>
                <w:szCs w:val="20"/>
              </w:rPr>
              <w:br/>
              <w:t>в вычислениях</w:t>
            </w:r>
            <w:r w:rsidRPr="004E6950">
              <w:rPr>
                <w:rFonts w:ascii="Times New Roman" w:hAnsi="Times New Roman" w:cs="Times New Roman"/>
                <w:sz w:val="20"/>
                <w:szCs w:val="20"/>
              </w:rPr>
              <w:br/>
              <w:t>при решении задач</w:t>
            </w:r>
          </w:p>
        </w:tc>
        <w:tc>
          <w:tcPr>
            <w:tcW w:w="3756" w:type="dxa"/>
            <w:tcBorders>
              <w:top w:val="single" w:sz="6" w:space="0" w:color="000000"/>
              <w:left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i/>
                <w:iCs/>
                <w:sz w:val="20"/>
                <w:szCs w:val="20"/>
              </w:rPr>
              <w:t xml:space="preserve">Регулятивные: </w:t>
            </w:r>
            <w:r w:rsidRPr="004E6950">
              <w:rPr>
                <w:rFonts w:ascii="Times New Roman" w:hAnsi="Times New Roman" w:cs="Times New Roman"/>
                <w:sz w:val="20"/>
                <w:szCs w:val="20"/>
              </w:rPr>
              <w:t>составлять план</w:t>
            </w:r>
            <w:r w:rsidRPr="004E6950">
              <w:rPr>
                <w:rFonts w:ascii="Times New Roman" w:hAnsi="Times New Roman" w:cs="Times New Roman"/>
                <w:sz w:val="20"/>
                <w:szCs w:val="20"/>
              </w:rPr>
              <w:br/>
              <w:t>и последовательность действий при нахождении значения выражений; адекватно использовать речь для регуляции своих действий.</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i/>
                <w:iCs/>
                <w:sz w:val="20"/>
                <w:szCs w:val="20"/>
              </w:rPr>
              <w:t>Познавательные:</w:t>
            </w:r>
            <w:r w:rsidRPr="004E6950">
              <w:rPr>
                <w:rFonts w:ascii="Times New Roman" w:hAnsi="Times New Roman" w:cs="Times New Roman"/>
                <w:sz w:val="20"/>
                <w:szCs w:val="20"/>
              </w:rPr>
              <w:t xml:space="preserve"> использовать общие приёмы решения задач (выполнять задания на основе использования свойств арифметических действий).</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i/>
                <w:iCs/>
                <w:sz w:val="20"/>
                <w:szCs w:val="20"/>
              </w:rPr>
              <w:t xml:space="preserve">Коммуникативные: </w:t>
            </w:r>
            <w:r w:rsidRPr="004E6950">
              <w:rPr>
                <w:rFonts w:ascii="Times New Roman" w:hAnsi="Times New Roman" w:cs="Times New Roman"/>
                <w:sz w:val="20"/>
                <w:szCs w:val="20"/>
              </w:rPr>
              <w:t>ставить вопросы, обращаться за помощью</w:t>
            </w:r>
          </w:p>
        </w:tc>
        <w:tc>
          <w:tcPr>
            <w:tcW w:w="1368" w:type="dxa"/>
            <w:tcBorders>
              <w:top w:val="single" w:sz="6" w:space="0" w:color="000000"/>
              <w:left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Проявляют самооценку на основе критериев успешности учебной деятельности</w:t>
            </w:r>
          </w:p>
        </w:tc>
      </w:tr>
      <w:tr w:rsidR="00C55CA5" w:rsidRPr="004E6950" w:rsidTr="00C55CA5">
        <w:trPr>
          <w:trHeight w:val="240"/>
        </w:trPr>
        <w:tc>
          <w:tcPr>
            <w:tcW w:w="426" w:type="dxa"/>
            <w:tcBorders>
              <w:top w:val="single" w:sz="6" w:space="0" w:color="000000"/>
              <w:left w:val="single" w:sz="6" w:space="0" w:color="000000"/>
              <w:bottom w:val="single" w:sz="6" w:space="0" w:color="000000"/>
              <w:right w:val="single" w:sz="6" w:space="0" w:color="000000"/>
            </w:tcBorders>
          </w:tcPr>
          <w:p w:rsidR="00C55CA5" w:rsidRPr="00000A8B" w:rsidRDefault="00C55CA5" w:rsidP="00C55CA5">
            <w:pPr>
              <w:pStyle w:val="ParagraphStyle"/>
              <w:spacing w:line="264" w:lineRule="auto"/>
              <w:jc w:val="center"/>
              <w:rPr>
                <w:rFonts w:ascii="Times New Roman" w:hAnsi="Times New Roman" w:cs="Times New Roman"/>
                <w:sz w:val="20"/>
                <w:szCs w:val="20"/>
              </w:rPr>
            </w:pPr>
            <w:r>
              <w:rPr>
                <w:rFonts w:ascii="Times New Roman" w:hAnsi="Times New Roman" w:cs="Times New Roman"/>
                <w:sz w:val="20"/>
                <w:szCs w:val="20"/>
              </w:rPr>
              <w:t>32</w:t>
            </w:r>
          </w:p>
        </w:tc>
        <w:tc>
          <w:tcPr>
            <w:tcW w:w="708"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jc w:val="center"/>
              <w:rPr>
                <w:rFonts w:ascii="Times New Roman" w:hAnsi="Times New Roman" w:cs="Times New Roman"/>
                <w:sz w:val="20"/>
                <w:szCs w:val="20"/>
              </w:rPr>
            </w:pPr>
            <w:r>
              <w:rPr>
                <w:rFonts w:ascii="Times New Roman" w:hAnsi="Times New Roman" w:cs="Times New Roman"/>
                <w:sz w:val="20"/>
                <w:szCs w:val="20"/>
              </w:rPr>
              <w:t>15.10</w:t>
            </w:r>
          </w:p>
        </w:tc>
        <w:tc>
          <w:tcPr>
            <w:tcW w:w="1262"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Сравнение числовых выражений</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i/>
                <w:iCs/>
                <w:sz w:val="20"/>
                <w:szCs w:val="20"/>
              </w:rPr>
              <w:t>(решение частных задач)</w:t>
            </w:r>
            <w:r w:rsidRPr="004E6950">
              <w:rPr>
                <w:rFonts w:ascii="Times New Roman" w:hAnsi="Times New Roman" w:cs="Times New Roman"/>
                <w:sz w:val="20"/>
                <w:szCs w:val="20"/>
              </w:rPr>
              <w:t>.</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У., с. 41;</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р. т., с. 30</w:t>
            </w:r>
          </w:p>
        </w:tc>
        <w:tc>
          <w:tcPr>
            <w:tcW w:w="2480"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Как сравнить числовое выражение и число; два числовых выражения?</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t xml:space="preserve">Цели: </w:t>
            </w:r>
            <w:r w:rsidRPr="004E6950">
              <w:rPr>
                <w:rFonts w:ascii="Times New Roman" w:hAnsi="Times New Roman" w:cs="Times New Roman"/>
                <w:sz w:val="20"/>
                <w:szCs w:val="20"/>
              </w:rPr>
              <w:t>учить сравнивать числовые выражения; совершенствовать вычислительные навыки и умение решать задачи</w:t>
            </w:r>
          </w:p>
        </w:tc>
        <w:tc>
          <w:tcPr>
            <w:tcW w:w="1907"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Числовое выражение, значение выражения, скобки, сравнение выражений</w:t>
            </w:r>
          </w:p>
        </w:tc>
        <w:tc>
          <w:tcPr>
            <w:tcW w:w="2193"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t>Знания:</w:t>
            </w:r>
            <w:r w:rsidRPr="004E6950">
              <w:rPr>
                <w:rFonts w:ascii="Times New Roman" w:hAnsi="Times New Roman" w:cs="Times New Roman"/>
                <w:sz w:val="20"/>
                <w:szCs w:val="20"/>
              </w:rPr>
              <w:t xml:space="preserve"> узнают о сравнении числовых выражений.</w:t>
            </w:r>
            <w:r w:rsidRPr="004E6950">
              <w:rPr>
                <w:rFonts w:ascii="Times New Roman" w:hAnsi="Times New Roman" w:cs="Times New Roman"/>
                <w:b/>
                <w:bCs/>
                <w:sz w:val="20"/>
                <w:szCs w:val="20"/>
              </w:rPr>
              <w:t>Умения:</w:t>
            </w:r>
            <w:r w:rsidRPr="004E6950">
              <w:rPr>
                <w:rFonts w:ascii="Times New Roman" w:hAnsi="Times New Roman" w:cs="Times New Roman"/>
                <w:sz w:val="20"/>
                <w:szCs w:val="20"/>
              </w:rPr>
              <w:t xml:space="preserve"> научатся сравнивать два выражения.</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t>Навыки:</w:t>
            </w:r>
            <w:r w:rsidRPr="004E6950">
              <w:rPr>
                <w:rFonts w:ascii="Times New Roman" w:hAnsi="Times New Roman" w:cs="Times New Roman"/>
                <w:sz w:val="20"/>
                <w:szCs w:val="20"/>
              </w:rPr>
              <w:t xml:space="preserve"> отработают умения составлять выражения</w:t>
            </w:r>
            <w:r w:rsidRPr="004E6950">
              <w:rPr>
                <w:rFonts w:ascii="Times New Roman" w:hAnsi="Times New Roman" w:cs="Times New Roman"/>
                <w:sz w:val="20"/>
                <w:szCs w:val="20"/>
              </w:rPr>
              <w:br/>
              <w:t>к задаче, решать логические задачи</w:t>
            </w:r>
          </w:p>
        </w:tc>
        <w:tc>
          <w:tcPr>
            <w:tcW w:w="3756"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i/>
                <w:iCs/>
                <w:sz w:val="20"/>
                <w:szCs w:val="20"/>
              </w:rPr>
              <w:t xml:space="preserve">Регулятивные: </w:t>
            </w:r>
            <w:r w:rsidRPr="004E6950">
              <w:rPr>
                <w:rFonts w:ascii="Times New Roman" w:hAnsi="Times New Roman" w:cs="Times New Roman"/>
                <w:sz w:val="20"/>
                <w:szCs w:val="20"/>
              </w:rPr>
              <w:t>ставить новые учебные задачи в сотрудничестве с учителем.</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i/>
                <w:iCs/>
                <w:sz w:val="20"/>
                <w:szCs w:val="20"/>
              </w:rPr>
              <w:t xml:space="preserve">Познавательные: </w:t>
            </w:r>
            <w:r w:rsidRPr="004E6950">
              <w:rPr>
                <w:rFonts w:ascii="Times New Roman" w:hAnsi="Times New Roman" w:cs="Times New Roman"/>
                <w:sz w:val="20"/>
                <w:szCs w:val="20"/>
              </w:rPr>
              <w:t>ориентироваться в разнообразии способов решени</w:t>
            </w:r>
            <w:r>
              <w:rPr>
                <w:rFonts w:ascii="Times New Roman" w:hAnsi="Times New Roman" w:cs="Times New Roman"/>
                <w:sz w:val="20"/>
                <w:szCs w:val="20"/>
              </w:rPr>
              <w:t>я задач; выполнять задания с ис</w:t>
            </w:r>
            <w:r w:rsidRPr="004E6950">
              <w:rPr>
                <w:rFonts w:ascii="Times New Roman" w:hAnsi="Times New Roman" w:cs="Times New Roman"/>
                <w:sz w:val="20"/>
                <w:szCs w:val="20"/>
              </w:rPr>
              <w:t>пользованием материальных объектов.</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i/>
                <w:iCs/>
                <w:sz w:val="20"/>
                <w:szCs w:val="20"/>
              </w:rPr>
              <w:t xml:space="preserve">Коммуникативные: </w:t>
            </w:r>
            <w:r w:rsidRPr="004E6950">
              <w:rPr>
                <w:rFonts w:ascii="Times New Roman" w:hAnsi="Times New Roman" w:cs="Times New Roman"/>
                <w:sz w:val="20"/>
                <w:szCs w:val="20"/>
              </w:rPr>
              <w:t xml:space="preserve">слушать собеседника; определять общую цель </w:t>
            </w:r>
            <w:r w:rsidRPr="004E6950">
              <w:rPr>
                <w:rFonts w:ascii="Times New Roman" w:hAnsi="Times New Roman" w:cs="Times New Roman"/>
                <w:sz w:val="20"/>
                <w:szCs w:val="20"/>
              </w:rPr>
              <w:br/>
              <w:t>и пути ее достижения</w:t>
            </w:r>
          </w:p>
        </w:tc>
        <w:tc>
          <w:tcPr>
            <w:tcW w:w="1368"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Проявляют вну</w:t>
            </w:r>
            <w:r>
              <w:rPr>
                <w:rFonts w:ascii="Times New Roman" w:hAnsi="Times New Roman" w:cs="Times New Roman"/>
                <w:sz w:val="20"/>
                <w:szCs w:val="20"/>
              </w:rPr>
              <w:t>треннюю позицию школьника на ос</w:t>
            </w:r>
            <w:r w:rsidRPr="004E6950">
              <w:rPr>
                <w:rFonts w:ascii="Times New Roman" w:hAnsi="Times New Roman" w:cs="Times New Roman"/>
                <w:sz w:val="20"/>
                <w:szCs w:val="20"/>
              </w:rPr>
              <w:t>нове положительного отношения к школе</w:t>
            </w:r>
          </w:p>
        </w:tc>
      </w:tr>
      <w:tr w:rsidR="00C55CA5" w:rsidRPr="004E6950" w:rsidTr="00C55CA5">
        <w:trPr>
          <w:trHeight w:val="1260"/>
        </w:trPr>
        <w:tc>
          <w:tcPr>
            <w:tcW w:w="426" w:type="dxa"/>
            <w:tcBorders>
              <w:top w:val="single" w:sz="6" w:space="0" w:color="000000"/>
              <w:left w:val="single" w:sz="6" w:space="0" w:color="000000"/>
              <w:bottom w:val="single" w:sz="6" w:space="0" w:color="000000"/>
              <w:right w:val="single" w:sz="6" w:space="0" w:color="000000"/>
            </w:tcBorders>
          </w:tcPr>
          <w:p w:rsidR="00C55CA5" w:rsidRDefault="00C55CA5" w:rsidP="00C55CA5">
            <w:pPr>
              <w:pStyle w:val="ParagraphStyle"/>
              <w:spacing w:line="264" w:lineRule="auto"/>
              <w:jc w:val="center"/>
              <w:rPr>
                <w:rFonts w:ascii="Times New Roman" w:hAnsi="Times New Roman" w:cs="Times New Roman"/>
                <w:sz w:val="20"/>
                <w:szCs w:val="20"/>
              </w:rPr>
            </w:pPr>
            <w:r>
              <w:rPr>
                <w:rFonts w:ascii="Times New Roman" w:hAnsi="Times New Roman" w:cs="Times New Roman"/>
                <w:sz w:val="20"/>
                <w:szCs w:val="20"/>
              </w:rPr>
              <w:t>33</w:t>
            </w:r>
          </w:p>
          <w:p w:rsidR="00C55CA5" w:rsidRDefault="00C55CA5" w:rsidP="00C55CA5">
            <w:pPr>
              <w:pStyle w:val="ParagraphStyle"/>
              <w:spacing w:line="264" w:lineRule="auto"/>
              <w:jc w:val="center"/>
              <w:rPr>
                <w:rFonts w:ascii="Times New Roman" w:hAnsi="Times New Roman" w:cs="Times New Roman"/>
                <w:sz w:val="20"/>
                <w:szCs w:val="20"/>
              </w:rPr>
            </w:pPr>
          </w:p>
          <w:p w:rsidR="00C55CA5" w:rsidRDefault="00C55CA5" w:rsidP="00C55CA5">
            <w:pPr>
              <w:pStyle w:val="ParagraphStyle"/>
              <w:spacing w:line="264" w:lineRule="auto"/>
              <w:jc w:val="center"/>
              <w:rPr>
                <w:rFonts w:ascii="Times New Roman" w:hAnsi="Times New Roman" w:cs="Times New Roman"/>
                <w:sz w:val="20"/>
                <w:szCs w:val="20"/>
              </w:rPr>
            </w:pPr>
          </w:p>
          <w:p w:rsidR="00C55CA5" w:rsidRPr="00000A8B" w:rsidRDefault="00C55CA5" w:rsidP="00C55CA5">
            <w:pPr>
              <w:pStyle w:val="ParagraphStyle"/>
              <w:spacing w:line="264" w:lineRule="auto"/>
              <w:jc w:val="center"/>
              <w:rPr>
                <w:rFonts w:ascii="Times New Roman" w:hAnsi="Times New Roman" w:cs="Times New Roman"/>
                <w:sz w:val="20"/>
                <w:szCs w:val="20"/>
              </w:rPr>
            </w:pPr>
            <w:r>
              <w:rPr>
                <w:rFonts w:ascii="Times New Roman" w:hAnsi="Times New Roman" w:cs="Times New Roman"/>
                <w:sz w:val="20"/>
                <w:szCs w:val="20"/>
              </w:rPr>
              <w:t>34</w:t>
            </w:r>
          </w:p>
        </w:tc>
        <w:tc>
          <w:tcPr>
            <w:tcW w:w="708" w:type="dxa"/>
            <w:vMerge w:val="restart"/>
            <w:tcBorders>
              <w:top w:val="single" w:sz="6" w:space="0" w:color="000000"/>
              <w:left w:val="single" w:sz="6" w:space="0" w:color="000000"/>
              <w:right w:val="single" w:sz="6" w:space="0" w:color="000000"/>
            </w:tcBorders>
          </w:tcPr>
          <w:p w:rsidR="00C55CA5" w:rsidRDefault="00C55CA5" w:rsidP="00C55CA5">
            <w:pPr>
              <w:pStyle w:val="ParagraphStyle"/>
              <w:spacing w:line="264" w:lineRule="auto"/>
              <w:jc w:val="center"/>
              <w:rPr>
                <w:rFonts w:ascii="Times New Roman" w:hAnsi="Times New Roman" w:cs="Times New Roman"/>
                <w:sz w:val="20"/>
                <w:szCs w:val="20"/>
              </w:rPr>
            </w:pPr>
            <w:r>
              <w:rPr>
                <w:rFonts w:ascii="Times New Roman" w:hAnsi="Times New Roman" w:cs="Times New Roman"/>
                <w:sz w:val="20"/>
                <w:szCs w:val="20"/>
              </w:rPr>
              <w:t>16.10</w:t>
            </w:r>
          </w:p>
          <w:p w:rsidR="00C55CA5" w:rsidRDefault="00C55CA5" w:rsidP="00C55CA5">
            <w:pPr>
              <w:pStyle w:val="ParagraphStyle"/>
              <w:spacing w:line="264" w:lineRule="auto"/>
              <w:jc w:val="center"/>
              <w:rPr>
                <w:rFonts w:ascii="Times New Roman" w:hAnsi="Times New Roman" w:cs="Times New Roman"/>
                <w:sz w:val="20"/>
                <w:szCs w:val="20"/>
              </w:rPr>
            </w:pPr>
          </w:p>
          <w:p w:rsidR="00C55CA5" w:rsidRDefault="00C55CA5" w:rsidP="00C55CA5">
            <w:pPr>
              <w:pStyle w:val="ParagraphStyle"/>
              <w:spacing w:line="264" w:lineRule="auto"/>
              <w:jc w:val="center"/>
              <w:rPr>
                <w:rFonts w:ascii="Times New Roman" w:hAnsi="Times New Roman" w:cs="Times New Roman"/>
                <w:sz w:val="20"/>
                <w:szCs w:val="20"/>
              </w:rPr>
            </w:pPr>
          </w:p>
          <w:p w:rsidR="00C55CA5" w:rsidRPr="004E6950" w:rsidRDefault="00C55CA5" w:rsidP="00C55CA5">
            <w:pPr>
              <w:pStyle w:val="ParagraphStyle"/>
              <w:spacing w:line="264" w:lineRule="auto"/>
              <w:jc w:val="center"/>
              <w:rPr>
                <w:rFonts w:ascii="Times New Roman" w:hAnsi="Times New Roman" w:cs="Times New Roman"/>
                <w:sz w:val="20"/>
                <w:szCs w:val="20"/>
              </w:rPr>
            </w:pPr>
            <w:r>
              <w:rPr>
                <w:rFonts w:ascii="Times New Roman" w:hAnsi="Times New Roman" w:cs="Times New Roman"/>
                <w:sz w:val="20"/>
                <w:szCs w:val="20"/>
              </w:rPr>
              <w:t>19.10</w:t>
            </w:r>
          </w:p>
        </w:tc>
        <w:tc>
          <w:tcPr>
            <w:tcW w:w="1262" w:type="dxa"/>
            <w:vMerge w:val="restart"/>
            <w:tcBorders>
              <w:top w:val="single" w:sz="6" w:space="0" w:color="000000"/>
              <w:left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i/>
                <w:iCs/>
                <w:sz w:val="20"/>
                <w:szCs w:val="20"/>
              </w:rPr>
            </w:pPr>
            <w:r w:rsidRPr="004E6950">
              <w:rPr>
                <w:rFonts w:ascii="Times New Roman" w:hAnsi="Times New Roman" w:cs="Times New Roman"/>
                <w:sz w:val="20"/>
                <w:szCs w:val="20"/>
              </w:rPr>
              <w:t xml:space="preserve">Периметр многоугольника </w:t>
            </w:r>
            <w:r w:rsidRPr="004E6950">
              <w:rPr>
                <w:rFonts w:ascii="Times New Roman" w:hAnsi="Times New Roman" w:cs="Times New Roman"/>
                <w:i/>
                <w:iCs/>
                <w:sz w:val="20"/>
                <w:szCs w:val="20"/>
              </w:rPr>
              <w:t>(решение част-</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i/>
                <w:iCs/>
                <w:sz w:val="20"/>
                <w:szCs w:val="20"/>
              </w:rPr>
              <w:t>ных задач)</w:t>
            </w:r>
            <w:r w:rsidRPr="004E6950">
              <w:rPr>
                <w:rFonts w:ascii="Times New Roman" w:hAnsi="Times New Roman" w:cs="Times New Roman"/>
                <w:sz w:val="20"/>
                <w:szCs w:val="20"/>
              </w:rPr>
              <w:t>.</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У., с. 42–43;</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 xml:space="preserve">р. т., </w:t>
            </w:r>
          </w:p>
          <w:p w:rsidR="00C55CA5" w:rsidRPr="004E6950" w:rsidRDefault="00C55CA5" w:rsidP="00C55CA5">
            <w:pPr>
              <w:pStyle w:val="ParagraphStyle"/>
              <w:spacing w:line="264" w:lineRule="auto"/>
              <w:rPr>
                <w:rFonts w:ascii="Times New Roman" w:hAnsi="Times New Roman" w:cs="Times New Roman"/>
                <w:i/>
                <w:iCs/>
                <w:sz w:val="20"/>
                <w:szCs w:val="20"/>
              </w:rPr>
            </w:pPr>
            <w:r w:rsidRPr="004E6950">
              <w:rPr>
                <w:rFonts w:ascii="Times New Roman" w:hAnsi="Times New Roman" w:cs="Times New Roman"/>
                <w:sz w:val="20"/>
                <w:szCs w:val="20"/>
              </w:rPr>
              <w:t>с. 40–41</w:t>
            </w:r>
          </w:p>
        </w:tc>
        <w:tc>
          <w:tcPr>
            <w:tcW w:w="2480" w:type="dxa"/>
            <w:vMerge w:val="restart"/>
            <w:tcBorders>
              <w:top w:val="single" w:sz="6" w:space="0" w:color="000000"/>
              <w:left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Как найти длину замкнутой ломаной?</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t xml:space="preserve">Цели: </w:t>
            </w:r>
            <w:r w:rsidRPr="004E6950">
              <w:rPr>
                <w:rFonts w:ascii="Times New Roman" w:hAnsi="Times New Roman" w:cs="Times New Roman"/>
                <w:sz w:val="20"/>
                <w:szCs w:val="20"/>
              </w:rPr>
              <w:t xml:space="preserve">познакомить </w:t>
            </w:r>
            <w:r w:rsidRPr="004E6950">
              <w:rPr>
                <w:rFonts w:ascii="Times New Roman" w:hAnsi="Times New Roman" w:cs="Times New Roman"/>
                <w:sz w:val="20"/>
                <w:szCs w:val="20"/>
              </w:rPr>
              <w:br/>
              <w:t xml:space="preserve">с новым понятием </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«периметр многоугольника»; научить находить и вычислять периметр многоугольника; отрабатывать навык решения примеров</w:t>
            </w:r>
            <w:r w:rsidRPr="004E6950">
              <w:rPr>
                <w:rFonts w:ascii="Times New Roman" w:hAnsi="Times New Roman" w:cs="Times New Roman"/>
                <w:sz w:val="20"/>
                <w:szCs w:val="20"/>
              </w:rPr>
              <w:br/>
              <w:t>со скобками; решать задачи в два действия</w:t>
            </w:r>
          </w:p>
        </w:tc>
        <w:tc>
          <w:tcPr>
            <w:tcW w:w="1907" w:type="dxa"/>
            <w:vMerge w:val="restart"/>
            <w:tcBorders>
              <w:top w:val="single" w:sz="6" w:space="0" w:color="000000"/>
              <w:left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Периметр, замкнутая ломаная, многоугольник</w:t>
            </w:r>
          </w:p>
        </w:tc>
        <w:tc>
          <w:tcPr>
            <w:tcW w:w="2193" w:type="dxa"/>
            <w:vMerge w:val="restart"/>
            <w:tcBorders>
              <w:top w:val="single" w:sz="6" w:space="0" w:color="000000"/>
              <w:left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t>Умения:</w:t>
            </w:r>
            <w:r w:rsidRPr="004E6950">
              <w:rPr>
                <w:rFonts w:ascii="Times New Roman" w:hAnsi="Times New Roman" w:cs="Times New Roman"/>
                <w:sz w:val="20"/>
                <w:szCs w:val="20"/>
              </w:rPr>
              <w:t xml:space="preserve"> научатся вычислять периметр многоугольника, находить значение числовых выражений со скобками и без них.</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t>Навыки:</w:t>
            </w:r>
            <w:r w:rsidRPr="004E6950">
              <w:rPr>
                <w:rFonts w:ascii="Times New Roman" w:hAnsi="Times New Roman" w:cs="Times New Roman"/>
                <w:sz w:val="20"/>
                <w:szCs w:val="20"/>
              </w:rPr>
              <w:t xml:space="preserve"> должны уметь решать задачи в два действия, отмечать изменения в решении задачи при изменении ее условия или вопроса</w:t>
            </w:r>
          </w:p>
        </w:tc>
        <w:tc>
          <w:tcPr>
            <w:tcW w:w="3756" w:type="dxa"/>
            <w:vMerge w:val="restart"/>
            <w:tcBorders>
              <w:top w:val="single" w:sz="6" w:space="0" w:color="000000"/>
              <w:left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i/>
                <w:iCs/>
                <w:sz w:val="20"/>
                <w:szCs w:val="20"/>
              </w:rPr>
              <w:t xml:space="preserve">Регулятивные: </w:t>
            </w:r>
            <w:r w:rsidRPr="004E6950">
              <w:rPr>
                <w:rFonts w:ascii="Times New Roman" w:hAnsi="Times New Roman" w:cs="Times New Roman"/>
                <w:sz w:val="20"/>
                <w:szCs w:val="20"/>
              </w:rPr>
              <w:t>удерживать учебную задачу; применять установленные правила в планировании способа решения.</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i/>
                <w:iCs/>
                <w:sz w:val="20"/>
                <w:szCs w:val="20"/>
              </w:rPr>
              <w:t xml:space="preserve">Познавательные: </w:t>
            </w:r>
            <w:r>
              <w:rPr>
                <w:rFonts w:ascii="Times New Roman" w:hAnsi="Times New Roman" w:cs="Times New Roman"/>
                <w:sz w:val="20"/>
                <w:szCs w:val="20"/>
              </w:rPr>
              <w:t>выполнять дей</w:t>
            </w:r>
            <w:r w:rsidRPr="004E6950">
              <w:rPr>
                <w:rFonts w:ascii="Times New Roman" w:hAnsi="Times New Roman" w:cs="Times New Roman"/>
                <w:sz w:val="20"/>
                <w:szCs w:val="20"/>
              </w:rPr>
              <w:t>ствия по заданному алгоритму; строить логическую цепь рассуждений.</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i/>
                <w:iCs/>
                <w:sz w:val="20"/>
                <w:szCs w:val="20"/>
              </w:rPr>
              <w:t xml:space="preserve">Коммуникативные: </w:t>
            </w:r>
            <w:r w:rsidRPr="004E6950">
              <w:rPr>
                <w:rFonts w:ascii="Times New Roman" w:hAnsi="Times New Roman" w:cs="Times New Roman"/>
                <w:sz w:val="20"/>
                <w:szCs w:val="20"/>
              </w:rPr>
              <w:t>договариваться о распределении функций и ролей в совместной деятельности; строить понятные для партнёра высказывания; слушать собеседника</w:t>
            </w:r>
          </w:p>
        </w:tc>
        <w:tc>
          <w:tcPr>
            <w:tcW w:w="1368" w:type="dxa"/>
            <w:vMerge w:val="restart"/>
            <w:tcBorders>
              <w:top w:val="single" w:sz="6" w:space="0" w:color="000000"/>
              <w:left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 xml:space="preserve">Демонстрируют приобретенные навыки </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сотрудничества в разных ситуациях, умение не создавать конфликтов и находить выходы из спорных ситуаций</w:t>
            </w:r>
          </w:p>
        </w:tc>
      </w:tr>
      <w:tr w:rsidR="00C55CA5" w:rsidRPr="004E6950" w:rsidTr="00C55CA5">
        <w:trPr>
          <w:trHeight w:val="240"/>
        </w:trPr>
        <w:tc>
          <w:tcPr>
            <w:tcW w:w="426"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rPr>
                <w:rFonts w:ascii="Times New Roman" w:hAnsi="Times New Roman" w:cs="Times New Roman"/>
                <w:sz w:val="20"/>
                <w:szCs w:val="20"/>
              </w:rPr>
            </w:pPr>
            <w:r w:rsidRPr="004E6950">
              <w:rPr>
                <w:rFonts w:ascii="Times New Roman" w:hAnsi="Times New Roman" w:cs="Times New Roman"/>
                <w:i/>
                <w:iCs/>
                <w:sz w:val="20"/>
                <w:szCs w:val="20"/>
              </w:rPr>
              <w:br w:type="page"/>
            </w:r>
          </w:p>
        </w:tc>
        <w:tc>
          <w:tcPr>
            <w:tcW w:w="708" w:type="dxa"/>
            <w:vMerge/>
            <w:tcBorders>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jc w:val="center"/>
              <w:rPr>
                <w:rFonts w:ascii="Times New Roman" w:hAnsi="Times New Roman" w:cs="Times New Roman"/>
                <w:sz w:val="20"/>
                <w:szCs w:val="20"/>
              </w:rPr>
            </w:pPr>
          </w:p>
        </w:tc>
        <w:tc>
          <w:tcPr>
            <w:tcW w:w="1262" w:type="dxa"/>
            <w:vMerge/>
            <w:tcBorders>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p>
        </w:tc>
        <w:tc>
          <w:tcPr>
            <w:tcW w:w="2480" w:type="dxa"/>
            <w:vMerge/>
            <w:tcBorders>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p>
        </w:tc>
        <w:tc>
          <w:tcPr>
            <w:tcW w:w="1907" w:type="dxa"/>
            <w:vMerge/>
            <w:tcBorders>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p>
        </w:tc>
        <w:tc>
          <w:tcPr>
            <w:tcW w:w="2193" w:type="dxa"/>
            <w:vMerge/>
            <w:tcBorders>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p>
        </w:tc>
        <w:tc>
          <w:tcPr>
            <w:tcW w:w="3756" w:type="dxa"/>
            <w:vMerge/>
            <w:tcBorders>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p>
        </w:tc>
        <w:tc>
          <w:tcPr>
            <w:tcW w:w="1368" w:type="dxa"/>
            <w:vMerge/>
            <w:tcBorders>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p>
        </w:tc>
      </w:tr>
      <w:tr w:rsidR="00C55CA5" w:rsidRPr="004E6950" w:rsidTr="00C55CA5">
        <w:trPr>
          <w:trHeight w:val="4761"/>
        </w:trPr>
        <w:tc>
          <w:tcPr>
            <w:tcW w:w="426" w:type="dxa"/>
            <w:tcBorders>
              <w:top w:val="single" w:sz="6" w:space="0" w:color="000000"/>
              <w:left w:val="single" w:sz="6" w:space="0" w:color="000000"/>
              <w:right w:val="single" w:sz="6" w:space="0" w:color="000000"/>
            </w:tcBorders>
          </w:tcPr>
          <w:p w:rsidR="00C55CA5" w:rsidRPr="00000A8B" w:rsidRDefault="00C55CA5" w:rsidP="00C55CA5">
            <w:pPr>
              <w:pStyle w:val="ParagraphStyle"/>
              <w:spacing w:line="264" w:lineRule="auto"/>
              <w:jc w:val="center"/>
              <w:rPr>
                <w:rFonts w:ascii="Times New Roman" w:hAnsi="Times New Roman" w:cs="Times New Roman"/>
                <w:sz w:val="20"/>
                <w:szCs w:val="20"/>
              </w:rPr>
            </w:pPr>
            <w:r>
              <w:rPr>
                <w:rFonts w:ascii="Times New Roman" w:hAnsi="Times New Roman" w:cs="Times New Roman"/>
                <w:sz w:val="20"/>
                <w:szCs w:val="20"/>
              </w:rPr>
              <w:lastRenderedPageBreak/>
              <w:t>35</w:t>
            </w:r>
          </w:p>
          <w:p w:rsidR="00C55CA5" w:rsidRPr="00000A8B" w:rsidRDefault="00C55CA5" w:rsidP="00C55CA5">
            <w:pPr>
              <w:rPr>
                <w:rFonts w:ascii="Times New Roman" w:hAnsi="Times New Roman" w:cs="Times New Roman"/>
                <w:sz w:val="20"/>
                <w:szCs w:val="20"/>
              </w:rPr>
            </w:pPr>
            <w:r w:rsidRPr="004E6950">
              <w:rPr>
                <w:rFonts w:ascii="Times New Roman" w:hAnsi="Times New Roman" w:cs="Times New Roman"/>
                <w:i/>
                <w:iCs/>
                <w:sz w:val="20"/>
                <w:szCs w:val="20"/>
              </w:rPr>
              <w:br w:type="page"/>
            </w:r>
          </w:p>
        </w:tc>
        <w:tc>
          <w:tcPr>
            <w:tcW w:w="708" w:type="dxa"/>
            <w:tcBorders>
              <w:top w:val="single" w:sz="6" w:space="0" w:color="000000"/>
              <w:left w:val="single" w:sz="6" w:space="0" w:color="000000"/>
              <w:right w:val="single" w:sz="6" w:space="0" w:color="000000"/>
            </w:tcBorders>
          </w:tcPr>
          <w:p w:rsidR="00C55CA5" w:rsidRPr="004E6950" w:rsidRDefault="00C55CA5" w:rsidP="00C55CA5">
            <w:pPr>
              <w:pStyle w:val="ParagraphStyle"/>
              <w:spacing w:line="264" w:lineRule="auto"/>
              <w:jc w:val="center"/>
              <w:rPr>
                <w:rFonts w:ascii="Times New Roman" w:hAnsi="Times New Roman" w:cs="Times New Roman"/>
                <w:sz w:val="20"/>
                <w:szCs w:val="20"/>
              </w:rPr>
            </w:pPr>
            <w:r>
              <w:rPr>
                <w:rFonts w:ascii="Times New Roman" w:hAnsi="Times New Roman" w:cs="Times New Roman"/>
                <w:sz w:val="20"/>
                <w:szCs w:val="20"/>
              </w:rPr>
              <w:t>20.10</w:t>
            </w:r>
          </w:p>
        </w:tc>
        <w:tc>
          <w:tcPr>
            <w:tcW w:w="1262" w:type="dxa"/>
            <w:tcBorders>
              <w:top w:val="single" w:sz="6" w:space="0" w:color="000000"/>
              <w:left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 xml:space="preserve">Свойства сложения </w:t>
            </w:r>
            <w:r w:rsidRPr="004E6950">
              <w:rPr>
                <w:rFonts w:ascii="Times New Roman" w:hAnsi="Times New Roman" w:cs="Times New Roman"/>
                <w:i/>
                <w:iCs/>
                <w:sz w:val="20"/>
                <w:szCs w:val="20"/>
              </w:rPr>
              <w:t>(решение частных задач)</w:t>
            </w:r>
            <w:r w:rsidRPr="004E6950">
              <w:rPr>
                <w:rFonts w:ascii="Times New Roman" w:hAnsi="Times New Roman" w:cs="Times New Roman"/>
                <w:sz w:val="20"/>
                <w:szCs w:val="20"/>
              </w:rPr>
              <w:t>.</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У., с. 44–45;</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р. т., с. 42</w:t>
            </w:r>
          </w:p>
        </w:tc>
        <w:tc>
          <w:tcPr>
            <w:tcW w:w="2480" w:type="dxa"/>
            <w:tcBorders>
              <w:top w:val="single" w:sz="6" w:space="0" w:color="000000"/>
              <w:left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Можно ли складывать числа в любом порядке?</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t xml:space="preserve">Цели: </w:t>
            </w:r>
            <w:r w:rsidRPr="004E6950">
              <w:rPr>
                <w:rFonts w:ascii="Times New Roman" w:hAnsi="Times New Roman" w:cs="Times New Roman"/>
                <w:sz w:val="20"/>
                <w:szCs w:val="20"/>
              </w:rPr>
              <w:t xml:space="preserve">познакомить </w:t>
            </w:r>
            <w:r w:rsidRPr="004E6950">
              <w:rPr>
                <w:rFonts w:ascii="Times New Roman" w:hAnsi="Times New Roman" w:cs="Times New Roman"/>
                <w:sz w:val="20"/>
                <w:szCs w:val="20"/>
              </w:rPr>
              <w:br/>
              <w:t xml:space="preserve">с понятием «переместительное и сочетательное свойства сложения для рационализации вычислений»; научить применять переместительное и сочетательное свойства сложения при вычислениях; отрабатывать умения находить и вычислять периметр </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многоугольника; определять время по часам</w:t>
            </w:r>
          </w:p>
        </w:tc>
        <w:tc>
          <w:tcPr>
            <w:tcW w:w="1907" w:type="dxa"/>
            <w:tcBorders>
              <w:top w:val="single" w:sz="6" w:space="0" w:color="000000"/>
              <w:left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Свойства сложения; рациональный способ решения; переместительное и сочетательное свойства сложения, рационализация вычислений</w:t>
            </w:r>
          </w:p>
        </w:tc>
        <w:tc>
          <w:tcPr>
            <w:tcW w:w="2193" w:type="dxa"/>
            <w:tcBorders>
              <w:top w:val="single" w:sz="6" w:space="0" w:color="000000"/>
              <w:left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t>Знания:</w:t>
            </w:r>
            <w:r w:rsidRPr="004E6950">
              <w:rPr>
                <w:rFonts w:ascii="Times New Roman" w:hAnsi="Times New Roman" w:cs="Times New Roman"/>
                <w:sz w:val="20"/>
                <w:szCs w:val="20"/>
              </w:rPr>
              <w:t xml:space="preserve"> узнают</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о переместительном и сочетательном свойствах сложения.</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t>Умения:</w:t>
            </w:r>
            <w:r w:rsidRPr="004E6950">
              <w:rPr>
                <w:rFonts w:ascii="Times New Roman" w:hAnsi="Times New Roman" w:cs="Times New Roman"/>
                <w:sz w:val="20"/>
                <w:szCs w:val="20"/>
              </w:rPr>
              <w:t xml:space="preserve"> научатся применять переместительное и сочетательное свойства сложения на конкретных примерах. </w:t>
            </w:r>
            <w:r w:rsidRPr="004E6950">
              <w:rPr>
                <w:rFonts w:ascii="Times New Roman" w:hAnsi="Times New Roman" w:cs="Times New Roman"/>
                <w:b/>
                <w:bCs/>
                <w:sz w:val="20"/>
                <w:szCs w:val="20"/>
              </w:rPr>
              <w:t>Навыки:</w:t>
            </w:r>
            <w:r w:rsidRPr="004E6950">
              <w:rPr>
                <w:rFonts w:ascii="Times New Roman" w:hAnsi="Times New Roman" w:cs="Times New Roman"/>
                <w:sz w:val="20"/>
                <w:szCs w:val="20"/>
              </w:rPr>
              <w:t xml:space="preserve"> отработают умения находить периметр многоугольника; определять </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время по часам с точностью до минуты</w:t>
            </w:r>
          </w:p>
        </w:tc>
        <w:tc>
          <w:tcPr>
            <w:tcW w:w="3756" w:type="dxa"/>
            <w:tcBorders>
              <w:top w:val="single" w:sz="6" w:space="0" w:color="000000"/>
              <w:left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i/>
                <w:iCs/>
                <w:sz w:val="20"/>
                <w:szCs w:val="20"/>
              </w:rPr>
              <w:t xml:space="preserve">Регулятивные: </w:t>
            </w:r>
            <w:r w:rsidRPr="004E6950">
              <w:rPr>
                <w:rFonts w:ascii="Times New Roman" w:hAnsi="Times New Roman" w:cs="Times New Roman"/>
                <w:sz w:val="20"/>
                <w:szCs w:val="20"/>
              </w:rPr>
              <w:t>составлять план</w:t>
            </w:r>
            <w:r w:rsidRPr="004E6950">
              <w:rPr>
                <w:rFonts w:ascii="Times New Roman" w:hAnsi="Times New Roman" w:cs="Times New Roman"/>
                <w:sz w:val="20"/>
                <w:szCs w:val="20"/>
              </w:rPr>
              <w:br/>
              <w:t>и последовательность действий при выводе правила о свойстве сложения; адекватно использовать речь для регуляции своих действий.</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i/>
                <w:iCs/>
                <w:sz w:val="20"/>
                <w:szCs w:val="20"/>
              </w:rPr>
              <w:t>Познавательные:</w:t>
            </w:r>
            <w:r w:rsidRPr="004E6950">
              <w:rPr>
                <w:rFonts w:ascii="Times New Roman" w:hAnsi="Times New Roman" w:cs="Times New Roman"/>
                <w:sz w:val="20"/>
                <w:szCs w:val="20"/>
              </w:rPr>
              <w:t xml:space="preserve"> использовать общие приёмы решения задач (проводить сравнение, выбирая наиболее эффективный способ решения).</w:t>
            </w:r>
          </w:p>
          <w:p w:rsidR="00C55CA5" w:rsidRPr="004E6950" w:rsidRDefault="00C55CA5" w:rsidP="00C55CA5">
            <w:pPr>
              <w:pStyle w:val="ParagraphStyle"/>
              <w:tabs>
                <w:tab w:val="left" w:pos="420"/>
              </w:tabs>
              <w:spacing w:line="264" w:lineRule="auto"/>
              <w:rPr>
                <w:rFonts w:ascii="Times New Roman" w:hAnsi="Times New Roman" w:cs="Times New Roman"/>
                <w:sz w:val="20"/>
                <w:szCs w:val="20"/>
              </w:rPr>
            </w:pPr>
            <w:r w:rsidRPr="004E6950">
              <w:rPr>
                <w:rFonts w:ascii="Times New Roman" w:hAnsi="Times New Roman" w:cs="Times New Roman"/>
                <w:b/>
                <w:bCs/>
                <w:i/>
                <w:iCs/>
                <w:sz w:val="20"/>
                <w:szCs w:val="20"/>
              </w:rPr>
              <w:t xml:space="preserve">Коммуникативные: </w:t>
            </w:r>
            <w:r w:rsidRPr="004E6950">
              <w:rPr>
                <w:rFonts w:ascii="Times New Roman" w:hAnsi="Times New Roman" w:cs="Times New Roman"/>
                <w:sz w:val="20"/>
                <w:szCs w:val="20"/>
              </w:rPr>
              <w:t>проявлять навыки сотрудничества в разных ситуациях, умение не создавать конфликтов и находить выходы из спорных ситуаций; обращаться за помощью; формулировать свои</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Затруднения</w:t>
            </w:r>
          </w:p>
        </w:tc>
        <w:tc>
          <w:tcPr>
            <w:tcW w:w="1368" w:type="dxa"/>
            <w:tcBorders>
              <w:top w:val="single" w:sz="6" w:space="0" w:color="000000"/>
              <w:left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Приобретают начальные навыки адаптации в динамично изменяющемся мире</w:t>
            </w:r>
          </w:p>
        </w:tc>
      </w:tr>
      <w:tr w:rsidR="00C55CA5" w:rsidRPr="004E6950" w:rsidTr="00C55CA5">
        <w:trPr>
          <w:trHeight w:val="240"/>
        </w:trPr>
        <w:tc>
          <w:tcPr>
            <w:tcW w:w="426" w:type="dxa"/>
            <w:tcBorders>
              <w:top w:val="single" w:sz="6" w:space="0" w:color="000000"/>
              <w:left w:val="single" w:sz="6" w:space="0" w:color="000000"/>
              <w:bottom w:val="single" w:sz="6" w:space="0" w:color="000000"/>
              <w:right w:val="single" w:sz="6" w:space="0" w:color="000000"/>
            </w:tcBorders>
          </w:tcPr>
          <w:p w:rsidR="00C55CA5" w:rsidRPr="00000A8B" w:rsidRDefault="00C55CA5" w:rsidP="00C55CA5">
            <w:pPr>
              <w:pStyle w:val="Centered"/>
              <w:rPr>
                <w:rFonts w:ascii="Times New Roman" w:hAnsi="Times New Roman" w:cs="Times New Roman"/>
                <w:sz w:val="20"/>
                <w:szCs w:val="20"/>
              </w:rPr>
            </w:pPr>
            <w:r>
              <w:rPr>
                <w:rFonts w:ascii="Times New Roman" w:hAnsi="Times New Roman" w:cs="Times New Roman"/>
                <w:sz w:val="20"/>
                <w:szCs w:val="20"/>
              </w:rPr>
              <w:t>36</w:t>
            </w:r>
          </w:p>
        </w:tc>
        <w:tc>
          <w:tcPr>
            <w:tcW w:w="708"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Centered"/>
              <w:rPr>
                <w:rFonts w:ascii="Times New Roman" w:hAnsi="Times New Roman" w:cs="Times New Roman"/>
                <w:sz w:val="20"/>
                <w:szCs w:val="20"/>
              </w:rPr>
            </w:pPr>
            <w:r>
              <w:rPr>
                <w:rFonts w:ascii="Times New Roman" w:hAnsi="Times New Roman" w:cs="Times New Roman"/>
                <w:sz w:val="20"/>
                <w:szCs w:val="20"/>
              </w:rPr>
              <w:t>21.10</w:t>
            </w:r>
          </w:p>
        </w:tc>
        <w:tc>
          <w:tcPr>
            <w:tcW w:w="1262"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 xml:space="preserve">Закрепление </w:t>
            </w:r>
            <w:r w:rsidRPr="004E6950">
              <w:rPr>
                <w:rFonts w:ascii="Times New Roman" w:hAnsi="Times New Roman" w:cs="Times New Roman"/>
                <w:i/>
                <w:iCs/>
                <w:sz w:val="20"/>
                <w:szCs w:val="20"/>
              </w:rPr>
              <w:t>(обобщение и систематизация знаний)</w:t>
            </w:r>
            <w:r w:rsidRPr="004E6950">
              <w:rPr>
                <w:rFonts w:ascii="Times New Roman" w:hAnsi="Times New Roman" w:cs="Times New Roman"/>
                <w:sz w:val="20"/>
                <w:szCs w:val="20"/>
              </w:rPr>
              <w:t>.</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У., с. 46;</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р. т., с. 43</w:t>
            </w:r>
          </w:p>
        </w:tc>
        <w:tc>
          <w:tcPr>
            <w:tcW w:w="2480"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Имеет ли значение место слагаемого в выражении?</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sz w:val="20"/>
                <w:szCs w:val="20"/>
              </w:rPr>
              <w:t xml:space="preserve">Цели: </w:t>
            </w:r>
            <w:r w:rsidRPr="004E6950">
              <w:rPr>
                <w:rFonts w:ascii="Times New Roman" w:hAnsi="Times New Roman" w:cs="Times New Roman"/>
                <w:sz w:val="20"/>
                <w:szCs w:val="20"/>
              </w:rPr>
              <w:t>закрепить знания свойств сложения; развивать умения решать задачи</w:t>
            </w:r>
            <w:r w:rsidRPr="004E6950">
              <w:rPr>
                <w:rFonts w:ascii="Times New Roman" w:hAnsi="Times New Roman" w:cs="Times New Roman"/>
                <w:sz w:val="20"/>
                <w:szCs w:val="20"/>
              </w:rPr>
              <w:br/>
              <w:t>по схеме и краткой записи, находить и вычислять периметр многоугольника; совершенствовать умения  группировать простые и составные выражения и находить их значения</w:t>
            </w:r>
          </w:p>
        </w:tc>
        <w:tc>
          <w:tcPr>
            <w:tcW w:w="1907"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Свойства сложения; удобный способ решения; схема задачи; выражение</w:t>
            </w:r>
          </w:p>
        </w:tc>
        <w:tc>
          <w:tcPr>
            <w:tcW w:w="2193"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sz w:val="20"/>
                <w:szCs w:val="20"/>
              </w:rPr>
              <w:t>Знания:</w:t>
            </w:r>
            <w:r w:rsidRPr="004E6950">
              <w:rPr>
                <w:rFonts w:ascii="Times New Roman" w:hAnsi="Times New Roman" w:cs="Times New Roman"/>
                <w:sz w:val="20"/>
                <w:szCs w:val="20"/>
              </w:rPr>
              <w:t xml:space="preserve"> закрепят знания о свойствах сложения.</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sz w:val="20"/>
                <w:szCs w:val="20"/>
              </w:rPr>
              <w:t xml:space="preserve">Умения: </w:t>
            </w:r>
            <w:r w:rsidRPr="004E6950">
              <w:rPr>
                <w:rFonts w:ascii="Times New Roman" w:hAnsi="Times New Roman" w:cs="Times New Roman"/>
                <w:sz w:val="20"/>
                <w:szCs w:val="20"/>
              </w:rPr>
              <w:t>продолжат учиться решать задачи по схеме</w:t>
            </w:r>
            <w:r w:rsidRPr="004E6950">
              <w:rPr>
                <w:rFonts w:ascii="Times New Roman" w:hAnsi="Times New Roman" w:cs="Times New Roman"/>
                <w:sz w:val="20"/>
                <w:szCs w:val="20"/>
              </w:rPr>
              <w:br/>
              <w:t>и краткой записи; находить периметр.</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sz w:val="20"/>
                <w:szCs w:val="20"/>
              </w:rPr>
              <w:t>Навыки:</w:t>
            </w:r>
            <w:r w:rsidRPr="004E6950">
              <w:rPr>
                <w:rFonts w:ascii="Times New Roman" w:hAnsi="Times New Roman" w:cs="Times New Roman"/>
                <w:sz w:val="20"/>
                <w:szCs w:val="20"/>
              </w:rPr>
              <w:t xml:space="preserve"> должны уметь группировать простые и составные выражения и находить их значения</w:t>
            </w:r>
          </w:p>
        </w:tc>
        <w:tc>
          <w:tcPr>
            <w:tcW w:w="3756"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i/>
                <w:iCs/>
                <w:sz w:val="20"/>
                <w:szCs w:val="20"/>
              </w:rPr>
              <w:t>Регулятивные:</w:t>
            </w:r>
            <w:r w:rsidRPr="004E6950">
              <w:rPr>
                <w:rFonts w:ascii="Times New Roman" w:hAnsi="Times New Roman" w:cs="Times New Roman"/>
                <w:sz w:val="20"/>
                <w:szCs w:val="20"/>
              </w:rPr>
              <w:t xml:space="preserve"> ставить новые учебные задачи в сотрудничестве с учителем.</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i/>
                <w:iCs/>
                <w:sz w:val="20"/>
                <w:szCs w:val="20"/>
              </w:rPr>
              <w:t xml:space="preserve">Познавательные: </w:t>
            </w:r>
            <w:r w:rsidRPr="004E6950">
              <w:rPr>
                <w:rFonts w:ascii="Times New Roman" w:hAnsi="Times New Roman" w:cs="Times New Roman"/>
                <w:sz w:val="20"/>
                <w:szCs w:val="20"/>
              </w:rPr>
              <w:t>строить объяснение в устной форме по предложенному плану; устанавливать аналогии.</w:t>
            </w:r>
          </w:p>
          <w:p w:rsidR="00C55CA5" w:rsidRPr="004E6950" w:rsidRDefault="00C55CA5" w:rsidP="00C55CA5">
            <w:pPr>
              <w:pStyle w:val="ParagraphStyle"/>
              <w:rPr>
                <w:rFonts w:ascii="Times New Roman" w:hAnsi="Times New Roman" w:cs="Times New Roman"/>
                <w:color w:val="000000"/>
                <w:sz w:val="20"/>
                <w:szCs w:val="20"/>
              </w:rPr>
            </w:pPr>
            <w:r w:rsidRPr="004E6950">
              <w:rPr>
                <w:rFonts w:ascii="Times New Roman" w:hAnsi="Times New Roman" w:cs="Times New Roman"/>
                <w:b/>
                <w:bCs/>
                <w:i/>
                <w:iCs/>
                <w:sz w:val="20"/>
                <w:szCs w:val="20"/>
              </w:rPr>
              <w:t>Коммуникативные:</w:t>
            </w:r>
            <w:r w:rsidRPr="004E6950">
              <w:rPr>
                <w:rFonts w:ascii="Times New Roman" w:hAnsi="Times New Roman" w:cs="Times New Roman"/>
                <w:sz w:val="20"/>
                <w:szCs w:val="20"/>
              </w:rPr>
              <w:t xml:space="preserve"> формулировать собственное мнение и позицию; строить монологическое высказывание; </w:t>
            </w:r>
            <w:r w:rsidRPr="004E6950">
              <w:rPr>
                <w:rFonts w:ascii="Times New Roman" w:hAnsi="Times New Roman" w:cs="Times New Roman"/>
                <w:color w:val="000000"/>
                <w:sz w:val="20"/>
                <w:szCs w:val="20"/>
              </w:rPr>
              <w:t>адекватно оценивать собственное поведение и поведение окружающих; оказывать в со-трудничестве взаимопомощь</w:t>
            </w:r>
          </w:p>
        </w:tc>
        <w:tc>
          <w:tcPr>
            <w:tcW w:w="1368"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Проявляют внутреннюю позицию школьника на основе положительного отношения к школе</w:t>
            </w:r>
          </w:p>
        </w:tc>
      </w:tr>
      <w:tr w:rsidR="00C55CA5" w:rsidRPr="004E6950" w:rsidTr="00C55CA5">
        <w:trPr>
          <w:trHeight w:val="240"/>
        </w:trPr>
        <w:tc>
          <w:tcPr>
            <w:tcW w:w="426" w:type="dxa"/>
            <w:tcBorders>
              <w:top w:val="single" w:sz="6" w:space="0" w:color="000000"/>
              <w:left w:val="single" w:sz="6" w:space="0" w:color="000000"/>
              <w:bottom w:val="single" w:sz="6" w:space="0" w:color="000000"/>
              <w:right w:val="single" w:sz="6" w:space="0" w:color="000000"/>
            </w:tcBorders>
          </w:tcPr>
          <w:p w:rsidR="00C55CA5" w:rsidRPr="00000A8B" w:rsidRDefault="00C55CA5" w:rsidP="00C55CA5">
            <w:pPr>
              <w:pStyle w:val="Centered"/>
              <w:rPr>
                <w:rFonts w:ascii="Times New Roman" w:hAnsi="Times New Roman" w:cs="Times New Roman"/>
                <w:sz w:val="20"/>
                <w:szCs w:val="20"/>
              </w:rPr>
            </w:pPr>
            <w:r w:rsidRPr="004E6950">
              <w:rPr>
                <w:rFonts w:ascii="Times New Roman" w:hAnsi="Times New Roman" w:cs="Times New Roman"/>
                <w:sz w:val="20"/>
                <w:szCs w:val="20"/>
              </w:rPr>
              <w:t>3</w:t>
            </w:r>
            <w:r>
              <w:rPr>
                <w:rFonts w:ascii="Times New Roman" w:hAnsi="Times New Roman" w:cs="Times New Roman"/>
                <w:sz w:val="20"/>
                <w:szCs w:val="20"/>
              </w:rPr>
              <w:t>7</w:t>
            </w:r>
          </w:p>
        </w:tc>
        <w:tc>
          <w:tcPr>
            <w:tcW w:w="708"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Centered"/>
              <w:rPr>
                <w:rFonts w:ascii="Times New Roman" w:hAnsi="Times New Roman" w:cs="Times New Roman"/>
                <w:sz w:val="20"/>
                <w:szCs w:val="20"/>
              </w:rPr>
            </w:pPr>
            <w:r>
              <w:rPr>
                <w:rFonts w:ascii="Times New Roman" w:hAnsi="Times New Roman" w:cs="Times New Roman"/>
                <w:sz w:val="20"/>
                <w:szCs w:val="20"/>
              </w:rPr>
              <w:t>22.10</w:t>
            </w:r>
          </w:p>
        </w:tc>
        <w:tc>
          <w:tcPr>
            <w:tcW w:w="1262"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 xml:space="preserve">Закрепление </w:t>
            </w:r>
            <w:r w:rsidRPr="004E6950">
              <w:rPr>
                <w:rFonts w:ascii="Times New Roman" w:hAnsi="Times New Roman" w:cs="Times New Roman"/>
                <w:i/>
                <w:iCs/>
                <w:sz w:val="20"/>
                <w:szCs w:val="20"/>
              </w:rPr>
              <w:t>(обобщение и систематизация знаний)</w:t>
            </w:r>
            <w:r w:rsidRPr="004E6950">
              <w:rPr>
                <w:rFonts w:ascii="Times New Roman" w:hAnsi="Times New Roman" w:cs="Times New Roman"/>
                <w:sz w:val="20"/>
                <w:szCs w:val="20"/>
              </w:rPr>
              <w:t>.</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У., с. 47;</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 xml:space="preserve">р. т., </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с. 44–45</w:t>
            </w:r>
          </w:p>
        </w:tc>
        <w:tc>
          <w:tcPr>
            <w:tcW w:w="2480"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С какой целью мы находим значения выражений разными способами?</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sz w:val="20"/>
                <w:szCs w:val="20"/>
              </w:rPr>
              <w:t xml:space="preserve">Цель: </w:t>
            </w:r>
            <w:r w:rsidRPr="004E6950">
              <w:rPr>
                <w:rFonts w:ascii="Times New Roman" w:hAnsi="Times New Roman" w:cs="Times New Roman"/>
                <w:sz w:val="20"/>
                <w:szCs w:val="20"/>
              </w:rPr>
              <w:t xml:space="preserve">совершенствовать навыки устных вычислений с натуральными числами, умения составлять </w:t>
            </w:r>
          </w:p>
        </w:tc>
        <w:tc>
          <w:tcPr>
            <w:tcW w:w="1907"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Свойства сложения, равенства</w:t>
            </w:r>
            <w:r w:rsidRPr="004E6950">
              <w:rPr>
                <w:rFonts w:ascii="Times New Roman" w:hAnsi="Times New Roman" w:cs="Times New Roman"/>
                <w:sz w:val="20"/>
                <w:szCs w:val="20"/>
              </w:rPr>
              <w:br/>
              <w:t>и неравенства, разрядные слагаемые</w:t>
            </w:r>
          </w:p>
        </w:tc>
        <w:tc>
          <w:tcPr>
            <w:tcW w:w="2193"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sz w:val="20"/>
                <w:szCs w:val="20"/>
              </w:rPr>
              <w:t>Знания:</w:t>
            </w:r>
            <w:r w:rsidRPr="004E6950">
              <w:rPr>
                <w:rFonts w:ascii="Times New Roman" w:hAnsi="Times New Roman" w:cs="Times New Roman"/>
                <w:sz w:val="20"/>
                <w:szCs w:val="20"/>
              </w:rPr>
              <w:t xml:space="preserve"> повторят способы рациональных вычислений. </w:t>
            </w:r>
            <w:r w:rsidRPr="004E6950">
              <w:rPr>
                <w:rFonts w:ascii="Times New Roman" w:hAnsi="Times New Roman" w:cs="Times New Roman"/>
                <w:b/>
                <w:bCs/>
                <w:sz w:val="20"/>
                <w:szCs w:val="20"/>
              </w:rPr>
              <w:t>Умения:</w:t>
            </w:r>
            <w:r w:rsidRPr="004E6950">
              <w:rPr>
                <w:rFonts w:ascii="Times New Roman" w:hAnsi="Times New Roman" w:cs="Times New Roman"/>
                <w:sz w:val="20"/>
                <w:szCs w:val="20"/>
              </w:rPr>
              <w:t xml:space="preserve"> научатся составлять равенства и неравенства, решать задачи с опорой на схемы, краткие записи и </w:t>
            </w:r>
          </w:p>
        </w:tc>
        <w:tc>
          <w:tcPr>
            <w:tcW w:w="3756"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i/>
                <w:iCs/>
                <w:sz w:val="20"/>
                <w:szCs w:val="20"/>
              </w:rPr>
              <w:t xml:space="preserve">Регулятивные: </w:t>
            </w:r>
            <w:r w:rsidRPr="004E6950">
              <w:rPr>
                <w:rFonts w:ascii="Times New Roman" w:hAnsi="Times New Roman" w:cs="Times New Roman"/>
                <w:sz w:val="20"/>
                <w:szCs w:val="20"/>
              </w:rPr>
              <w:t>удерживать учебную задачу; применять установленные правила (определение порядка действий) в планировании способа решения.</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i/>
                <w:iCs/>
                <w:sz w:val="20"/>
                <w:szCs w:val="20"/>
              </w:rPr>
              <w:t>Познавательные:</w:t>
            </w:r>
            <w:r w:rsidRPr="004E6950">
              <w:rPr>
                <w:rFonts w:ascii="Times New Roman" w:hAnsi="Times New Roman" w:cs="Times New Roman"/>
                <w:sz w:val="20"/>
                <w:szCs w:val="20"/>
              </w:rPr>
              <w:t xml:space="preserve"> использовать знаково-символические средства, в том числе модели и схемы для решения текстовых задач; выбирать </w:t>
            </w:r>
          </w:p>
        </w:tc>
        <w:tc>
          <w:tcPr>
            <w:tcW w:w="1368"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color w:val="000000"/>
                <w:sz w:val="20"/>
                <w:szCs w:val="20"/>
              </w:rPr>
            </w:pPr>
            <w:r w:rsidRPr="004E6950">
              <w:rPr>
                <w:rFonts w:ascii="Times New Roman" w:hAnsi="Times New Roman" w:cs="Times New Roman"/>
                <w:sz w:val="20"/>
                <w:szCs w:val="20"/>
              </w:rPr>
              <w:t xml:space="preserve">Имеют мотивацию учебной деятельности; проявляют </w:t>
            </w:r>
            <w:r w:rsidRPr="004E6950">
              <w:rPr>
                <w:rFonts w:ascii="Times New Roman" w:hAnsi="Times New Roman" w:cs="Times New Roman"/>
                <w:color w:val="000000"/>
                <w:sz w:val="20"/>
                <w:szCs w:val="20"/>
              </w:rPr>
              <w:t xml:space="preserve">готовность и способность к </w:t>
            </w:r>
          </w:p>
        </w:tc>
      </w:tr>
      <w:tr w:rsidR="00C55CA5" w:rsidRPr="004E6950" w:rsidTr="00C55CA5">
        <w:trPr>
          <w:trHeight w:val="240"/>
        </w:trPr>
        <w:tc>
          <w:tcPr>
            <w:tcW w:w="426"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rPr>
                <w:rFonts w:ascii="Times New Roman" w:hAnsi="Times New Roman" w:cs="Times New Roman"/>
                <w:sz w:val="20"/>
                <w:szCs w:val="20"/>
              </w:rPr>
            </w:pPr>
            <w:r w:rsidRPr="004E6950">
              <w:rPr>
                <w:rFonts w:ascii="Times New Roman" w:hAnsi="Times New Roman" w:cs="Times New Roman"/>
                <w:i/>
                <w:iCs/>
                <w:sz w:val="20"/>
                <w:szCs w:val="20"/>
              </w:rPr>
              <w:lastRenderedPageBreak/>
              <w:br w:type="page"/>
            </w:r>
          </w:p>
        </w:tc>
        <w:tc>
          <w:tcPr>
            <w:tcW w:w="708"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Centered"/>
              <w:rPr>
                <w:rFonts w:ascii="Times New Roman" w:hAnsi="Times New Roman" w:cs="Times New Roman"/>
                <w:sz w:val="20"/>
                <w:szCs w:val="20"/>
              </w:rPr>
            </w:pPr>
          </w:p>
        </w:tc>
        <w:tc>
          <w:tcPr>
            <w:tcW w:w="1262"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p>
        </w:tc>
        <w:tc>
          <w:tcPr>
            <w:tcW w:w="2480"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равенства и неравенства, решать задачи</w:t>
            </w:r>
            <w:r w:rsidRPr="004E6950">
              <w:rPr>
                <w:rFonts w:ascii="Times New Roman" w:hAnsi="Times New Roman" w:cs="Times New Roman"/>
                <w:sz w:val="20"/>
                <w:szCs w:val="20"/>
              </w:rPr>
              <w:br/>
              <w:t>с опорой на схемы, краткие записи и другие модели</w:t>
            </w:r>
          </w:p>
        </w:tc>
        <w:tc>
          <w:tcPr>
            <w:tcW w:w="1907"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p>
        </w:tc>
        <w:tc>
          <w:tcPr>
            <w:tcW w:w="2193"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другие модели.</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sz w:val="20"/>
                <w:szCs w:val="20"/>
              </w:rPr>
              <w:t>Навыки:</w:t>
            </w:r>
            <w:r w:rsidRPr="004E6950">
              <w:rPr>
                <w:rFonts w:ascii="Times New Roman" w:hAnsi="Times New Roman" w:cs="Times New Roman"/>
                <w:sz w:val="20"/>
                <w:szCs w:val="20"/>
              </w:rPr>
              <w:t xml:space="preserve"> обнаруживать и устранять ошибки в вычислениях при решении задачи</w:t>
            </w:r>
          </w:p>
        </w:tc>
        <w:tc>
          <w:tcPr>
            <w:tcW w:w="3756"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наиболее эффективные способы решения задач.</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i/>
                <w:iCs/>
                <w:sz w:val="20"/>
                <w:szCs w:val="20"/>
              </w:rPr>
              <w:t xml:space="preserve">Коммуникативные: </w:t>
            </w:r>
            <w:r w:rsidRPr="004E6950">
              <w:rPr>
                <w:rFonts w:ascii="Times New Roman" w:hAnsi="Times New Roman" w:cs="Times New Roman"/>
                <w:sz w:val="20"/>
                <w:szCs w:val="20"/>
              </w:rPr>
              <w:t>составлять вопросы, используя изученные</w:t>
            </w:r>
            <w:r w:rsidRPr="004E6950">
              <w:rPr>
                <w:rFonts w:ascii="Times New Roman" w:hAnsi="Times New Roman" w:cs="Times New Roman"/>
                <w:sz w:val="20"/>
                <w:szCs w:val="20"/>
              </w:rPr>
              <w:br/>
              <w:t>на уроке понятия; обращаться за помощью, формулировать свои за-труднения</w:t>
            </w:r>
          </w:p>
        </w:tc>
        <w:tc>
          <w:tcPr>
            <w:tcW w:w="1368"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color w:val="000000"/>
                <w:sz w:val="20"/>
                <w:szCs w:val="20"/>
              </w:rPr>
            </w:pPr>
            <w:r w:rsidRPr="004E6950">
              <w:rPr>
                <w:rFonts w:ascii="Times New Roman" w:hAnsi="Times New Roman" w:cs="Times New Roman"/>
                <w:color w:val="000000"/>
                <w:sz w:val="20"/>
                <w:szCs w:val="20"/>
              </w:rPr>
              <w:t>саморазвитию</w:t>
            </w:r>
          </w:p>
        </w:tc>
      </w:tr>
      <w:tr w:rsidR="00C55CA5" w:rsidRPr="004E6950" w:rsidTr="00C55CA5">
        <w:trPr>
          <w:trHeight w:val="5439"/>
        </w:trPr>
        <w:tc>
          <w:tcPr>
            <w:tcW w:w="426" w:type="dxa"/>
            <w:tcBorders>
              <w:top w:val="single" w:sz="6" w:space="0" w:color="000000"/>
              <w:left w:val="single" w:sz="6" w:space="0" w:color="000000"/>
              <w:right w:val="single" w:sz="6" w:space="0" w:color="000000"/>
            </w:tcBorders>
          </w:tcPr>
          <w:p w:rsidR="00C55CA5" w:rsidRPr="00000A8B" w:rsidRDefault="00C55CA5" w:rsidP="00C55CA5">
            <w:pPr>
              <w:pStyle w:val="Centered"/>
              <w:rPr>
                <w:rFonts w:ascii="Times New Roman" w:hAnsi="Times New Roman" w:cs="Times New Roman"/>
                <w:sz w:val="20"/>
                <w:szCs w:val="20"/>
              </w:rPr>
            </w:pPr>
            <w:r>
              <w:rPr>
                <w:rFonts w:ascii="Times New Roman" w:hAnsi="Times New Roman" w:cs="Times New Roman"/>
                <w:sz w:val="20"/>
                <w:szCs w:val="20"/>
              </w:rPr>
              <w:t>38</w:t>
            </w:r>
          </w:p>
          <w:p w:rsidR="00C55CA5" w:rsidRPr="00000A8B" w:rsidRDefault="00C55CA5" w:rsidP="00C55CA5">
            <w:pPr>
              <w:rPr>
                <w:rFonts w:ascii="Times New Roman" w:hAnsi="Times New Roman" w:cs="Times New Roman"/>
                <w:sz w:val="20"/>
                <w:szCs w:val="20"/>
              </w:rPr>
            </w:pPr>
            <w:r w:rsidRPr="004E6950">
              <w:rPr>
                <w:rFonts w:ascii="Times New Roman" w:hAnsi="Times New Roman" w:cs="Times New Roman"/>
                <w:i/>
                <w:iCs/>
                <w:sz w:val="20"/>
                <w:szCs w:val="20"/>
              </w:rPr>
              <w:br w:type="page"/>
            </w:r>
          </w:p>
        </w:tc>
        <w:tc>
          <w:tcPr>
            <w:tcW w:w="708" w:type="dxa"/>
            <w:tcBorders>
              <w:top w:val="single" w:sz="6" w:space="0" w:color="000000"/>
              <w:left w:val="single" w:sz="6" w:space="0" w:color="000000"/>
              <w:right w:val="single" w:sz="6" w:space="0" w:color="000000"/>
            </w:tcBorders>
          </w:tcPr>
          <w:p w:rsidR="00C55CA5" w:rsidRPr="004E6950" w:rsidRDefault="00C55CA5" w:rsidP="00C55CA5">
            <w:pPr>
              <w:pStyle w:val="Centered"/>
              <w:rPr>
                <w:rFonts w:ascii="Times New Roman" w:hAnsi="Times New Roman" w:cs="Times New Roman"/>
                <w:sz w:val="20"/>
                <w:szCs w:val="20"/>
              </w:rPr>
            </w:pPr>
            <w:r>
              <w:rPr>
                <w:rFonts w:ascii="Times New Roman" w:hAnsi="Times New Roman" w:cs="Times New Roman"/>
                <w:sz w:val="20"/>
                <w:szCs w:val="20"/>
              </w:rPr>
              <w:t>23.10</w:t>
            </w:r>
          </w:p>
        </w:tc>
        <w:tc>
          <w:tcPr>
            <w:tcW w:w="1262" w:type="dxa"/>
            <w:tcBorders>
              <w:top w:val="single" w:sz="6" w:space="0" w:color="000000"/>
              <w:left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Pr>
                <w:rFonts w:ascii="Times New Roman" w:hAnsi="Times New Roman" w:cs="Times New Roman"/>
                <w:sz w:val="20"/>
                <w:szCs w:val="20"/>
              </w:rPr>
              <w:t>Контрольная работа за 1 четверть</w:t>
            </w:r>
          </w:p>
        </w:tc>
        <w:tc>
          <w:tcPr>
            <w:tcW w:w="2480" w:type="dxa"/>
            <w:tcBorders>
              <w:top w:val="single" w:sz="6" w:space="0" w:color="000000"/>
              <w:left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Как мастера украшают и расписывают посуду?</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sz w:val="20"/>
                <w:szCs w:val="20"/>
              </w:rPr>
              <w:t>Цели:</w:t>
            </w:r>
            <w:r w:rsidRPr="004E6950">
              <w:rPr>
                <w:rFonts w:ascii="Times New Roman" w:hAnsi="Times New Roman" w:cs="Times New Roman"/>
                <w:sz w:val="20"/>
                <w:szCs w:val="20"/>
              </w:rPr>
              <w:t xml:space="preserve"> учить определять и описывать закономерности в отобранных узорах; помочь учащимся проявить творческие начала в самостоятельном составлении своих</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узоров и орнаментов; показать способы</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и приемы сбора и систематизации материалов по заданной теме для своего проекта</w:t>
            </w:r>
          </w:p>
        </w:tc>
        <w:tc>
          <w:tcPr>
            <w:tcW w:w="1907" w:type="dxa"/>
            <w:tcBorders>
              <w:top w:val="single" w:sz="6" w:space="0" w:color="000000"/>
              <w:left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Узоры и орнаменты. Роспись.</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Чередование элементов</w:t>
            </w:r>
          </w:p>
        </w:tc>
        <w:tc>
          <w:tcPr>
            <w:tcW w:w="2193" w:type="dxa"/>
            <w:tcBorders>
              <w:top w:val="single" w:sz="6" w:space="0" w:color="000000"/>
              <w:left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sz w:val="20"/>
                <w:szCs w:val="20"/>
              </w:rPr>
              <w:t>Умения:</w:t>
            </w:r>
            <w:r w:rsidRPr="004E6950">
              <w:rPr>
                <w:rFonts w:ascii="Times New Roman" w:hAnsi="Times New Roman" w:cs="Times New Roman"/>
                <w:sz w:val="20"/>
                <w:szCs w:val="20"/>
              </w:rPr>
              <w:t xml:space="preserve"> научатся приводить примеры, определять</w:t>
            </w:r>
            <w:r w:rsidRPr="004E6950">
              <w:rPr>
                <w:rFonts w:ascii="Times New Roman" w:hAnsi="Times New Roman" w:cs="Times New Roman"/>
                <w:sz w:val="20"/>
                <w:szCs w:val="20"/>
              </w:rPr>
              <w:br/>
              <w:t>и описывать закономерности в отобранных узорах.</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sz w:val="20"/>
                <w:szCs w:val="20"/>
              </w:rPr>
              <w:t>Навыки:</w:t>
            </w:r>
            <w:r w:rsidRPr="004E6950">
              <w:rPr>
                <w:rFonts w:ascii="Times New Roman" w:hAnsi="Times New Roman" w:cs="Times New Roman"/>
                <w:sz w:val="20"/>
                <w:szCs w:val="20"/>
              </w:rPr>
              <w:t xml:space="preserve"> должны уметь составлять самостоятельно свои узоры и орнаменты, собирать мате-</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риал по заданной теме, обсуждать и составлять план работы, конструктивно работать в парах и группах с целью реализации идей проекта в практической деятельности</w:t>
            </w:r>
          </w:p>
        </w:tc>
        <w:tc>
          <w:tcPr>
            <w:tcW w:w="3756" w:type="dxa"/>
            <w:tcBorders>
              <w:top w:val="single" w:sz="6" w:space="0" w:color="000000"/>
              <w:left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i/>
                <w:iCs/>
                <w:sz w:val="20"/>
                <w:szCs w:val="20"/>
              </w:rPr>
              <w:t>Регулятивные:</w:t>
            </w:r>
            <w:r w:rsidRPr="004E6950">
              <w:rPr>
                <w:rFonts w:ascii="Times New Roman" w:hAnsi="Times New Roman" w:cs="Times New Roman"/>
                <w:sz w:val="20"/>
                <w:szCs w:val="20"/>
              </w:rPr>
              <w:t xml:space="preserve"> понимать учебную задачу данного урока и стремиться её выполнить; </w:t>
            </w:r>
            <w:r w:rsidRPr="004E6950">
              <w:rPr>
                <w:rFonts w:ascii="Times New Roman" w:hAnsi="Times New Roman" w:cs="Times New Roman"/>
                <w:color w:val="000000"/>
                <w:sz w:val="20"/>
                <w:szCs w:val="20"/>
              </w:rPr>
              <w:t>предвидеть возможности получения конкретного результата при решении задачи</w:t>
            </w:r>
            <w:r w:rsidRPr="004E6950">
              <w:rPr>
                <w:rFonts w:ascii="Times New Roman" w:hAnsi="Times New Roman" w:cs="Times New Roman"/>
                <w:sz w:val="20"/>
                <w:szCs w:val="20"/>
              </w:rPr>
              <w:t>; вносить необходимые коррективы в действие после его завершения на основе его оценки и учёта сделанных ошибок; оценивать результаты выполнения проекта.</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i/>
                <w:iCs/>
                <w:sz w:val="20"/>
                <w:szCs w:val="20"/>
              </w:rPr>
              <w:t xml:space="preserve">Познавательные: </w:t>
            </w:r>
            <w:r w:rsidRPr="004E6950">
              <w:rPr>
                <w:rFonts w:ascii="Times New Roman" w:hAnsi="Times New Roman" w:cs="Times New Roman"/>
                <w:sz w:val="20"/>
                <w:szCs w:val="20"/>
              </w:rPr>
              <w:t>осуществлятьпоиск и выделение необходимой информации из различных источников в разных формах, обрабатывать информацию, записывать, фиксировать и передавать информацию; оценивать информациию (критическая оценка, оценка достоверности).</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i/>
                <w:iCs/>
                <w:sz w:val="20"/>
                <w:szCs w:val="20"/>
              </w:rPr>
              <w:t xml:space="preserve">Коммуникативные: </w:t>
            </w:r>
            <w:r w:rsidRPr="004E6950">
              <w:rPr>
                <w:rFonts w:ascii="Times New Roman" w:hAnsi="Times New Roman" w:cs="Times New Roman"/>
                <w:sz w:val="20"/>
                <w:szCs w:val="20"/>
              </w:rPr>
              <w:t>распределять обя</w:t>
            </w:r>
            <w:r>
              <w:rPr>
                <w:rFonts w:ascii="Times New Roman" w:hAnsi="Times New Roman" w:cs="Times New Roman"/>
                <w:sz w:val="20"/>
                <w:szCs w:val="20"/>
              </w:rPr>
              <w:t>-</w:t>
            </w:r>
            <w:r w:rsidRPr="004E6950">
              <w:rPr>
                <w:rFonts w:ascii="Times New Roman" w:hAnsi="Times New Roman" w:cs="Times New Roman"/>
                <w:sz w:val="20"/>
                <w:szCs w:val="20"/>
              </w:rPr>
              <w:t>занности по подготовке проекта; аргумен</w:t>
            </w:r>
            <w:r>
              <w:rPr>
                <w:rFonts w:ascii="Times New Roman" w:hAnsi="Times New Roman" w:cs="Times New Roman"/>
                <w:sz w:val="20"/>
                <w:szCs w:val="20"/>
              </w:rPr>
              <w:t>-</w:t>
            </w:r>
            <w:r w:rsidRPr="004E6950">
              <w:rPr>
                <w:rFonts w:ascii="Times New Roman" w:hAnsi="Times New Roman" w:cs="Times New Roman"/>
                <w:sz w:val="20"/>
                <w:szCs w:val="20"/>
              </w:rPr>
              <w:t>тировать свою позицию и координировать её с позициями партнёров в сотрудни</w:t>
            </w:r>
            <w:r>
              <w:rPr>
                <w:rFonts w:ascii="Times New Roman" w:hAnsi="Times New Roman" w:cs="Times New Roman"/>
                <w:sz w:val="20"/>
                <w:szCs w:val="20"/>
              </w:rPr>
              <w:t>-</w:t>
            </w:r>
            <w:r w:rsidRPr="004E6950">
              <w:rPr>
                <w:rFonts w:ascii="Times New Roman" w:hAnsi="Times New Roman" w:cs="Times New Roman"/>
                <w:sz w:val="20"/>
                <w:szCs w:val="20"/>
              </w:rPr>
              <w:t xml:space="preserve">честве при выработке общего решения </w:t>
            </w:r>
            <w:r w:rsidRPr="004E6950">
              <w:rPr>
                <w:rFonts w:ascii="Times New Roman" w:hAnsi="Times New Roman" w:cs="Times New Roman"/>
                <w:sz w:val="20"/>
                <w:szCs w:val="20"/>
              </w:rPr>
              <w:br/>
              <w:t>в совместной деятельности</w:t>
            </w:r>
          </w:p>
        </w:tc>
        <w:tc>
          <w:tcPr>
            <w:tcW w:w="1368" w:type="dxa"/>
            <w:tcBorders>
              <w:top w:val="single" w:sz="6" w:space="0" w:color="000000"/>
              <w:left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Имеют целостный, социально ориентированный взгляд на мир в един</w:t>
            </w:r>
            <w:r>
              <w:rPr>
                <w:rFonts w:ascii="Times New Roman" w:hAnsi="Times New Roman" w:cs="Times New Roman"/>
                <w:sz w:val="20"/>
                <w:szCs w:val="20"/>
              </w:rPr>
              <w:t>-</w:t>
            </w:r>
            <w:r w:rsidRPr="004E6950">
              <w:rPr>
                <w:rFonts w:ascii="Times New Roman" w:hAnsi="Times New Roman" w:cs="Times New Roman"/>
                <w:sz w:val="20"/>
                <w:szCs w:val="20"/>
              </w:rPr>
              <w:t>стве и разноо</w:t>
            </w:r>
            <w:r>
              <w:rPr>
                <w:rFonts w:ascii="Times New Roman" w:hAnsi="Times New Roman" w:cs="Times New Roman"/>
                <w:sz w:val="20"/>
                <w:szCs w:val="20"/>
              </w:rPr>
              <w:t>-</w:t>
            </w:r>
            <w:r w:rsidRPr="004E6950">
              <w:rPr>
                <w:rFonts w:ascii="Times New Roman" w:hAnsi="Times New Roman" w:cs="Times New Roman"/>
                <w:sz w:val="20"/>
                <w:szCs w:val="20"/>
              </w:rPr>
              <w:t>бразииприро</w:t>
            </w:r>
            <w:r>
              <w:rPr>
                <w:rFonts w:ascii="Times New Roman" w:hAnsi="Times New Roman" w:cs="Times New Roman"/>
                <w:sz w:val="20"/>
                <w:szCs w:val="20"/>
              </w:rPr>
              <w:t>-</w:t>
            </w:r>
            <w:r w:rsidRPr="004E6950">
              <w:rPr>
                <w:rFonts w:ascii="Times New Roman" w:hAnsi="Times New Roman" w:cs="Times New Roman"/>
                <w:sz w:val="20"/>
                <w:szCs w:val="20"/>
              </w:rPr>
              <w:t>ды, народов, культур и ре</w:t>
            </w:r>
            <w:r>
              <w:rPr>
                <w:rFonts w:ascii="Times New Roman" w:hAnsi="Times New Roman" w:cs="Times New Roman"/>
                <w:sz w:val="20"/>
                <w:szCs w:val="20"/>
              </w:rPr>
              <w:t>-</w:t>
            </w:r>
            <w:r w:rsidRPr="004E6950">
              <w:rPr>
                <w:rFonts w:ascii="Times New Roman" w:hAnsi="Times New Roman" w:cs="Times New Roman"/>
                <w:sz w:val="20"/>
                <w:szCs w:val="20"/>
              </w:rPr>
              <w:t>лигий; овла</w:t>
            </w:r>
            <w:r>
              <w:rPr>
                <w:rFonts w:ascii="Times New Roman" w:hAnsi="Times New Roman" w:cs="Times New Roman"/>
                <w:sz w:val="20"/>
                <w:szCs w:val="20"/>
              </w:rPr>
              <w:t>-</w:t>
            </w:r>
            <w:r w:rsidRPr="004E6950">
              <w:rPr>
                <w:rFonts w:ascii="Times New Roman" w:hAnsi="Times New Roman" w:cs="Times New Roman"/>
                <w:sz w:val="20"/>
                <w:szCs w:val="20"/>
              </w:rPr>
              <w:t>девают навы</w:t>
            </w:r>
            <w:r>
              <w:rPr>
                <w:rFonts w:ascii="Times New Roman" w:hAnsi="Times New Roman" w:cs="Times New Roman"/>
                <w:sz w:val="20"/>
                <w:szCs w:val="20"/>
              </w:rPr>
              <w:t>-</w:t>
            </w:r>
            <w:r w:rsidRPr="004E6950">
              <w:rPr>
                <w:rFonts w:ascii="Times New Roman" w:hAnsi="Times New Roman" w:cs="Times New Roman"/>
                <w:sz w:val="20"/>
                <w:szCs w:val="20"/>
              </w:rPr>
              <w:t>камисотруд</w:t>
            </w:r>
            <w:r>
              <w:rPr>
                <w:rFonts w:ascii="Times New Roman" w:hAnsi="Times New Roman" w:cs="Times New Roman"/>
                <w:sz w:val="20"/>
                <w:szCs w:val="20"/>
              </w:rPr>
              <w:t>-</w:t>
            </w:r>
            <w:r w:rsidRPr="004E6950">
              <w:rPr>
                <w:rFonts w:ascii="Times New Roman" w:hAnsi="Times New Roman" w:cs="Times New Roman"/>
                <w:sz w:val="20"/>
                <w:szCs w:val="20"/>
              </w:rPr>
              <w:t>ничества</w:t>
            </w:r>
            <w:r w:rsidRPr="004E6950">
              <w:rPr>
                <w:rFonts w:ascii="Times New Roman" w:hAnsi="Times New Roman" w:cs="Times New Roman"/>
                <w:sz w:val="20"/>
                <w:szCs w:val="20"/>
              </w:rPr>
              <w:br/>
              <w:t>в разных си</w:t>
            </w:r>
            <w:r>
              <w:rPr>
                <w:rFonts w:ascii="Times New Roman" w:hAnsi="Times New Roman" w:cs="Times New Roman"/>
                <w:sz w:val="20"/>
                <w:szCs w:val="20"/>
              </w:rPr>
              <w:t>-</w:t>
            </w:r>
            <w:r w:rsidRPr="004E6950">
              <w:rPr>
                <w:rFonts w:ascii="Times New Roman" w:hAnsi="Times New Roman" w:cs="Times New Roman"/>
                <w:sz w:val="20"/>
                <w:szCs w:val="20"/>
              </w:rPr>
              <w:t>туация</w:t>
            </w:r>
            <w:r>
              <w:rPr>
                <w:rFonts w:ascii="Times New Roman" w:hAnsi="Times New Roman" w:cs="Times New Roman"/>
                <w:sz w:val="20"/>
                <w:szCs w:val="20"/>
              </w:rPr>
              <w:t>х,  уме-нием не соз-да</w:t>
            </w:r>
            <w:r w:rsidRPr="004E6950">
              <w:rPr>
                <w:rFonts w:ascii="Times New Roman" w:hAnsi="Times New Roman" w:cs="Times New Roman"/>
                <w:sz w:val="20"/>
                <w:szCs w:val="20"/>
              </w:rPr>
              <w:t>вать конфликтов и находить выходы из спорных ситуаций</w:t>
            </w:r>
          </w:p>
        </w:tc>
      </w:tr>
      <w:tr w:rsidR="00C55CA5" w:rsidRPr="004E6950" w:rsidTr="00C55CA5">
        <w:trPr>
          <w:trHeight w:val="240"/>
        </w:trPr>
        <w:tc>
          <w:tcPr>
            <w:tcW w:w="426" w:type="dxa"/>
            <w:tcBorders>
              <w:top w:val="single" w:sz="6" w:space="0" w:color="000000"/>
              <w:left w:val="single" w:sz="6" w:space="0" w:color="000000"/>
              <w:bottom w:val="single" w:sz="6" w:space="0" w:color="000000"/>
              <w:right w:val="single" w:sz="6" w:space="0" w:color="000000"/>
            </w:tcBorders>
          </w:tcPr>
          <w:p w:rsidR="00C55CA5" w:rsidRPr="00F56D55" w:rsidRDefault="00C55CA5" w:rsidP="00C55CA5">
            <w:pPr>
              <w:pStyle w:val="ParagraphStyle"/>
              <w:spacing w:line="264" w:lineRule="auto"/>
              <w:jc w:val="center"/>
              <w:rPr>
                <w:rFonts w:ascii="Times New Roman" w:hAnsi="Times New Roman" w:cs="Times New Roman"/>
                <w:sz w:val="20"/>
                <w:szCs w:val="20"/>
              </w:rPr>
            </w:pPr>
            <w:r>
              <w:rPr>
                <w:rFonts w:ascii="Times New Roman" w:hAnsi="Times New Roman" w:cs="Times New Roman"/>
                <w:sz w:val="20"/>
                <w:szCs w:val="20"/>
              </w:rPr>
              <w:t>39</w:t>
            </w:r>
          </w:p>
        </w:tc>
        <w:tc>
          <w:tcPr>
            <w:tcW w:w="708"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jc w:val="center"/>
              <w:rPr>
                <w:rFonts w:ascii="Times New Roman" w:hAnsi="Times New Roman" w:cs="Times New Roman"/>
                <w:sz w:val="20"/>
                <w:szCs w:val="20"/>
              </w:rPr>
            </w:pPr>
            <w:r>
              <w:rPr>
                <w:rFonts w:ascii="Times New Roman" w:hAnsi="Times New Roman" w:cs="Times New Roman"/>
                <w:sz w:val="20"/>
                <w:szCs w:val="20"/>
              </w:rPr>
              <w:t>26.10</w:t>
            </w:r>
          </w:p>
        </w:tc>
        <w:tc>
          <w:tcPr>
            <w:tcW w:w="1262" w:type="dxa"/>
            <w:tcBorders>
              <w:top w:val="single" w:sz="6" w:space="0" w:color="000000"/>
              <w:left w:val="single" w:sz="6" w:space="0" w:color="000000"/>
              <w:bottom w:val="single" w:sz="6" w:space="0" w:color="000000"/>
              <w:right w:val="single" w:sz="6" w:space="0" w:color="000000"/>
            </w:tcBorders>
          </w:tcPr>
          <w:p w:rsidR="00C55CA5" w:rsidRDefault="00C55CA5" w:rsidP="00C55CA5">
            <w:pPr>
              <w:pStyle w:val="ParagraphStyle"/>
              <w:spacing w:line="264" w:lineRule="auto"/>
              <w:rPr>
                <w:rFonts w:ascii="Times New Roman" w:hAnsi="Times New Roman" w:cs="Times New Roman"/>
                <w:sz w:val="20"/>
                <w:szCs w:val="20"/>
              </w:rPr>
            </w:pPr>
            <w:r>
              <w:rPr>
                <w:rFonts w:ascii="Times New Roman" w:hAnsi="Times New Roman" w:cs="Times New Roman"/>
                <w:sz w:val="20"/>
                <w:szCs w:val="20"/>
              </w:rPr>
              <w:t>Работа над ошибками.</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Реш</w:t>
            </w:r>
            <w:r>
              <w:rPr>
                <w:rFonts w:ascii="Times New Roman" w:hAnsi="Times New Roman" w:cs="Times New Roman"/>
                <w:sz w:val="20"/>
                <w:szCs w:val="20"/>
              </w:rPr>
              <w:t xml:space="preserve">ение текстовых задач </w:t>
            </w:r>
          </w:p>
          <w:p w:rsidR="00C55CA5" w:rsidRPr="004E6950" w:rsidRDefault="00C55CA5" w:rsidP="00C55CA5">
            <w:pPr>
              <w:pStyle w:val="ParagraphStyle"/>
              <w:rPr>
                <w:rFonts w:ascii="Times New Roman" w:hAnsi="Times New Roman" w:cs="Times New Roman"/>
                <w:i/>
                <w:iCs/>
                <w:sz w:val="20"/>
                <w:szCs w:val="20"/>
              </w:rPr>
            </w:pPr>
            <w:r w:rsidRPr="004E6950">
              <w:rPr>
                <w:rFonts w:ascii="Times New Roman" w:hAnsi="Times New Roman" w:cs="Times New Roman"/>
                <w:i/>
                <w:iCs/>
                <w:sz w:val="20"/>
                <w:szCs w:val="20"/>
              </w:rPr>
              <w:t>(обобщение и систематизация знаний)</w:t>
            </w:r>
          </w:p>
        </w:tc>
        <w:tc>
          <w:tcPr>
            <w:tcW w:w="2480"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С какой целью выполняется контрольная работа? Что необходимо иметь для того, чтобы успешно справиться</w:t>
            </w:r>
            <w:r w:rsidRPr="004E6950">
              <w:rPr>
                <w:rFonts w:ascii="Times New Roman" w:hAnsi="Times New Roman" w:cs="Times New Roman"/>
                <w:sz w:val="20"/>
                <w:szCs w:val="20"/>
              </w:rPr>
              <w:br/>
              <w:t>с контрольными заданиями?</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t xml:space="preserve">Цель: </w:t>
            </w:r>
            <w:r w:rsidRPr="004E6950">
              <w:rPr>
                <w:rFonts w:ascii="Times New Roman" w:hAnsi="Times New Roman" w:cs="Times New Roman"/>
                <w:sz w:val="20"/>
                <w:szCs w:val="20"/>
              </w:rPr>
              <w:t>проверить умения решать текстовые задачи изученных видов и выполнять сложение и вычитание чисел</w:t>
            </w:r>
          </w:p>
        </w:tc>
        <w:tc>
          <w:tcPr>
            <w:tcW w:w="1907"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Контроль знаний, текстовые задачи, краткая запись, схема</w:t>
            </w:r>
          </w:p>
        </w:tc>
        <w:tc>
          <w:tcPr>
            <w:tcW w:w="2193"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b/>
                <w:bCs/>
                <w:sz w:val="20"/>
                <w:szCs w:val="20"/>
              </w:rPr>
            </w:pPr>
            <w:r w:rsidRPr="004E6950">
              <w:rPr>
                <w:rFonts w:ascii="Times New Roman" w:hAnsi="Times New Roman" w:cs="Times New Roman"/>
                <w:b/>
                <w:bCs/>
                <w:sz w:val="20"/>
                <w:szCs w:val="20"/>
              </w:rPr>
              <w:t>Знания, умения</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t>и навыки:</w:t>
            </w:r>
            <w:r w:rsidRPr="004E6950">
              <w:rPr>
                <w:rFonts w:ascii="Times New Roman" w:hAnsi="Times New Roman" w:cs="Times New Roman"/>
                <w:sz w:val="20"/>
                <w:szCs w:val="20"/>
              </w:rPr>
              <w:t xml:space="preserve"> проверят свои знания, умения и навыки</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в решении текстовых задач изученных видов, выполнении действий сложения и вычитания чисел; оценят свои достижения; установят уровень овладения учебным материалом</w:t>
            </w:r>
          </w:p>
        </w:tc>
        <w:tc>
          <w:tcPr>
            <w:tcW w:w="3756"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i/>
                <w:iCs/>
                <w:sz w:val="20"/>
                <w:szCs w:val="20"/>
              </w:rPr>
              <w:t xml:space="preserve">Регулятивные: </w:t>
            </w:r>
            <w:r w:rsidRPr="004E6950">
              <w:rPr>
                <w:rFonts w:ascii="Times New Roman" w:hAnsi="Times New Roman" w:cs="Times New Roman"/>
                <w:sz w:val="20"/>
                <w:szCs w:val="20"/>
              </w:rPr>
              <w:t>понимать учебную задачу данного урока и стремиться её выполнить; оценивать правильность (неправильность) предложенных ответов; формировать адекватную самооценку в соответствии с набранными баллами.</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i/>
                <w:iCs/>
                <w:sz w:val="20"/>
                <w:szCs w:val="20"/>
              </w:rPr>
              <w:t xml:space="preserve">Познавательные: </w:t>
            </w:r>
            <w:r w:rsidRPr="004E6950">
              <w:rPr>
                <w:rFonts w:ascii="Times New Roman" w:hAnsi="Times New Roman" w:cs="Times New Roman"/>
                <w:sz w:val="20"/>
                <w:szCs w:val="20"/>
              </w:rPr>
              <w:t xml:space="preserve">выполнять предложенные задания; </w:t>
            </w:r>
            <w:r w:rsidRPr="004E6950">
              <w:rPr>
                <w:rFonts w:ascii="Times New Roman" w:hAnsi="Times New Roman" w:cs="Times New Roman"/>
                <w:color w:val="000000"/>
                <w:sz w:val="20"/>
                <w:szCs w:val="20"/>
              </w:rPr>
              <w:t>использовать</w:t>
            </w:r>
            <w:r w:rsidRPr="004E6950">
              <w:rPr>
                <w:rFonts w:ascii="Times New Roman" w:hAnsi="Times New Roman" w:cs="Times New Roman"/>
                <w:sz w:val="20"/>
                <w:szCs w:val="20"/>
              </w:rPr>
              <w:t xml:space="preserve"> общие приёмы решения задач.</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i/>
                <w:iCs/>
                <w:sz w:val="20"/>
                <w:szCs w:val="20"/>
              </w:rPr>
              <w:t xml:space="preserve">Коммуникативные: </w:t>
            </w:r>
            <w:r w:rsidRPr="004E6950">
              <w:rPr>
                <w:rFonts w:ascii="Times New Roman" w:hAnsi="Times New Roman" w:cs="Times New Roman"/>
                <w:sz w:val="20"/>
                <w:szCs w:val="20"/>
              </w:rPr>
              <w:t>ставить вопросы, обращаться за помощью, формулировать свои затруднения</w:t>
            </w:r>
          </w:p>
        </w:tc>
        <w:tc>
          <w:tcPr>
            <w:tcW w:w="1368"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Сохраняют внутреннюю позицию школьника на ос-нове положительного отношения к школе; принимают образ «хорошего ученика»</w:t>
            </w:r>
          </w:p>
        </w:tc>
      </w:tr>
      <w:tr w:rsidR="00C55CA5" w:rsidRPr="004E6950" w:rsidTr="00C55CA5">
        <w:trPr>
          <w:trHeight w:val="3795"/>
        </w:trPr>
        <w:tc>
          <w:tcPr>
            <w:tcW w:w="426" w:type="dxa"/>
            <w:tcBorders>
              <w:top w:val="single" w:sz="6" w:space="0" w:color="000000"/>
              <w:left w:val="single" w:sz="6" w:space="0" w:color="000000"/>
              <w:right w:val="single" w:sz="6" w:space="0" w:color="000000"/>
            </w:tcBorders>
          </w:tcPr>
          <w:p w:rsidR="00C55CA5" w:rsidRPr="00F56D55" w:rsidRDefault="00C55CA5" w:rsidP="00C55CA5">
            <w:pPr>
              <w:pStyle w:val="ParagraphStyle"/>
              <w:spacing w:line="264" w:lineRule="auto"/>
              <w:jc w:val="center"/>
              <w:rPr>
                <w:rFonts w:ascii="Times New Roman" w:hAnsi="Times New Roman" w:cs="Times New Roman"/>
                <w:sz w:val="20"/>
                <w:szCs w:val="20"/>
              </w:rPr>
            </w:pPr>
            <w:r>
              <w:rPr>
                <w:rFonts w:ascii="Times New Roman" w:hAnsi="Times New Roman" w:cs="Times New Roman"/>
                <w:sz w:val="20"/>
                <w:szCs w:val="20"/>
              </w:rPr>
              <w:lastRenderedPageBreak/>
              <w:t>40</w:t>
            </w:r>
          </w:p>
          <w:p w:rsidR="00C55CA5" w:rsidRPr="00F56D55" w:rsidRDefault="00C55CA5" w:rsidP="00C55CA5">
            <w:pPr>
              <w:rPr>
                <w:rFonts w:ascii="Times New Roman" w:hAnsi="Times New Roman" w:cs="Times New Roman"/>
                <w:sz w:val="20"/>
                <w:szCs w:val="20"/>
              </w:rPr>
            </w:pPr>
            <w:r w:rsidRPr="004E6950">
              <w:rPr>
                <w:rFonts w:ascii="Times New Roman" w:hAnsi="Times New Roman" w:cs="Times New Roman"/>
                <w:i/>
                <w:iCs/>
                <w:sz w:val="20"/>
                <w:szCs w:val="20"/>
              </w:rPr>
              <w:br w:type="page"/>
            </w:r>
          </w:p>
        </w:tc>
        <w:tc>
          <w:tcPr>
            <w:tcW w:w="708" w:type="dxa"/>
            <w:tcBorders>
              <w:top w:val="single" w:sz="6" w:space="0" w:color="000000"/>
              <w:left w:val="single" w:sz="6" w:space="0" w:color="000000"/>
              <w:right w:val="single" w:sz="6" w:space="0" w:color="000000"/>
            </w:tcBorders>
          </w:tcPr>
          <w:p w:rsidR="00C55CA5" w:rsidRPr="004E6950" w:rsidRDefault="00C55CA5" w:rsidP="00C55CA5">
            <w:pPr>
              <w:pStyle w:val="ParagraphStyle"/>
              <w:spacing w:line="264" w:lineRule="auto"/>
              <w:jc w:val="center"/>
              <w:rPr>
                <w:rFonts w:ascii="Times New Roman" w:hAnsi="Times New Roman" w:cs="Times New Roman"/>
                <w:sz w:val="20"/>
                <w:szCs w:val="20"/>
              </w:rPr>
            </w:pPr>
            <w:r>
              <w:rPr>
                <w:rFonts w:ascii="Times New Roman" w:hAnsi="Times New Roman" w:cs="Times New Roman"/>
                <w:sz w:val="20"/>
                <w:szCs w:val="20"/>
              </w:rPr>
              <w:t>27.10</w:t>
            </w:r>
          </w:p>
        </w:tc>
        <w:tc>
          <w:tcPr>
            <w:tcW w:w="1262" w:type="dxa"/>
            <w:tcBorders>
              <w:top w:val="single" w:sz="6" w:space="0" w:color="000000"/>
              <w:left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Pr>
                <w:rFonts w:ascii="Times New Roman" w:hAnsi="Times New Roman" w:cs="Times New Roman"/>
                <w:sz w:val="20"/>
                <w:szCs w:val="20"/>
              </w:rPr>
              <w:t>Проверочная работа</w:t>
            </w:r>
            <w:r w:rsidRPr="004E6950">
              <w:rPr>
                <w:rFonts w:ascii="Times New Roman" w:hAnsi="Times New Roman" w:cs="Times New Roman"/>
                <w:sz w:val="20"/>
                <w:szCs w:val="20"/>
              </w:rPr>
              <w:t xml:space="preserve"> «Работа над числовыми выражениями. Пери</w:t>
            </w:r>
            <w:r>
              <w:rPr>
                <w:rFonts w:ascii="Times New Roman" w:hAnsi="Times New Roman" w:cs="Times New Roman"/>
                <w:sz w:val="20"/>
                <w:szCs w:val="20"/>
              </w:rPr>
              <w:t>метр много</w:t>
            </w:r>
            <w:r w:rsidRPr="004E6950">
              <w:rPr>
                <w:rFonts w:ascii="Times New Roman" w:hAnsi="Times New Roman" w:cs="Times New Roman"/>
                <w:sz w:val="20"/>
                <w:szCs w:val="20"/>
              </w:rPr>
              <w:t>угольника» (к. р. № 2)</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i/>
                <w:iCs/>
                <w:sz w:val="20"/>
                <w:szCs w:val="20"/>
              </w:rPr>
              <w:t>(обобщение и систематизация знаний)</w:t>
            </w:r>
          </w:p>
        </w:tc>
        <w:tc>
          <w:tcPr>
            <w:tcW w:w="2480" w:type="dxa"/>
            <w:tcBorders>
              <w:top w:val="single" w:sz="6" w:space="0" w:color="000000"/>
              <w:left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Что мы знаем? Что узнали? Чему научились?</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sz w:val="20"/>
                <w:szCs w:val="20"/>
              </w:rPr>
              <w:t xml:space="preserve">Цель: </w:t>
            </w:r>
            <w:r>
              <w:rPr>
                <w:rFonts w:ascii="Times New Roman" w:hAnsi="Times New Roman" w:cs="Times New Roman"/>
                <w:sz w:val="20"/>
                <w:szCs w:val="20"/>
              </w:rPr>
              <w:t>проверить умения выполнять уст</w:t>
            </w:r>
            <w:r w:rsidRPr="004E6950">
              <w:rPr>
                <w:rFonts w:ascii="Times New Roman" w:hAnsi="Times New Roman" w:cs="Times New Roman"/>
                <w:sz w:val="20"/>
                <w:szCs w:val="20"/>
              </w:rPr>
              <w:t xml:space="preserve">ные и письменные </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вычисления с натуральными числами; применять изученные свойства сложения и правила порядка выполнения действий в числовых выражениях; вычислять периметр многоугольника</w:t>
            </w:r>
          </w:p>
        </w:tc>
        <w:tc>
          <w:tcPr>
            <w:tcW w:w="1907" w:type="dxa"/>
            <w:tcBorders>
              <w:top w:val="single" w:sz="6" w:space="0" w:color="000000"/>
              <w:left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Числовые выражения, свойства сложения, порядок действий,</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периметр</w:t>
            </w:r>
          </w:p>
        </w:tc>
        <w:tc>
          <w:tcPr>
            <w:tcW w:w="2193" w:type="dxa"/>
            <w:tcBorders>
              <w:top w:val="single" w:sz="6" w:space="0" w:color="000000"/>
              <w:left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b/>
                <w:bCs/>
                <w:sz w:val="20"/>
                <w:szCs w:val="20"/>
              </w:rPr>
            </w:pPr>
            <w:r w:rsidRPr="004E6950">
              <w:rPr>
                <w:rFonts w:ascii="Times New Roman" w:hAnsi="Times New Roman" w:cs="Times New Roman"/>
                <w:b/>
                <w:bCs/>
                <w:sz w:val="20"/>
                <w:szCs w:val="20"/>
              </w:rPr>
              <w:t>Знания, умения</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t>и навыки:</w:t>
            </w:r>
            <w:r w:rsidRPr="004E6950">
              <w:rPr>
                <w:rFonts w:ascii="Times New Roman" w:hAnsi="Times New Roman" w:cs="Times New Roman"/>
                <w:sz w:val="20"/>
                <w:szCs w:val="20"/>
              </w:rPr>
              <w:t xml:space="preserve"> проверят свои знания, умения и навыки</w:t>
            </w:r>
            <w:r w:rsidRPr="004E6950">
              <w:rPr>
                <w:rFonts w:ascii="Times New Roman" w:hAnsi="Times New Roman" w:cs="Times New Roman"/>
                <w:sz w:val="20"/>
                <w:szCs w:val="20"/>
              </w:rPr>
              <w:br/>
              <w:t xml:space="preserve">в выполнении устных и письменных </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вычислений с натуральными числ</w:t>
            </w:r>
            <w:r>
              <w:rPr>
                <w:rFonts w:ascii="Times New Roman" w:hAnsi="Times New Roman" w:cs="Times New Roman"/>
                <w:sz w:val="20"/>
                <w:szCs w:val="20"/>
              </w:rPr>
              <w:t>ами, вычислении периметра много</w:t>
            </w:r>
            <w:r w:rsidRPr="004E6950">
              <w:rPr>
                <w:rFonts w:ascii="Times New Roman" w:hAnsi="Times New Roman" w:cs="Times New Roman"/>
                <w:sz w:val="20"/>
                <w:szCs w:val="20"/>
              </w:rPr>
              <w:t>угольника; применят изученные свойства сложения и правила порядка выполнения действий в числовых выражениях</w:t>
            </w:r>
          </w:p>
        </w:tc>
        <w:tc>
          <w:tcPr>
            <w:tcW w:w="3756" w:type="dxa"/>
            <w:tcBorders>
              <w:top w:val="single" w:sz="6" w:space="0" w:color="000000"/>
              <w:left w:val="single" w:sz="6" w:space="0" w:color="000000"/>
              <w:right w:val="single" w:sz="6" w:space="0" w:color="000000"/>
            </w:tcBorders>
          </w:tcPr>
          <w:p w:rsidR="00C55CA5" w:rsidRPr="004E6950" w:rsidRDefault="00C55CA5" w:rsidP="00C55CA5">
            <w:pPr>
              <w:pStyle w:val="ParagraphStyle"/>
              <w:spacing w:line="228" w:lineRule="auto"/>
              <w:rPr>
                <w:rFonts w:ascii="Times New Roman" w:hAnsi="Times New Roman" w:cs="Times New Roman"/>
                <w:sz w:val="20"/>
                <w:szCs w:val="20"/>
              </w:rPr>
            </w:pPr>
            <w:r w:rsidRPr="004E6950">
              <w:rPr>
                <w:rFonts w:ascii="Times New Roman" w:hAnsi="Times New Roman" w:cs="Times New Roman"/>
                <w:b/>
                <w:bCs/>
                <w:sz w:val="20"/>
                <w:szCs w:val="20"/>
              </w:rPr>
              <w:t>Регулятивные</w:t>
            </w:r>
            <w:r w:rsidRPr="004E6950">
              <w:rPr>
                <w:rFonts w:ascii="Times New Roman" w:hAnsi="Times New Roman" w:cs="Times New Roman"/>
                <w:sz w:val="20"/>
                <w:szCs w:val="20"/>
              </w:rPr>
              <w:t>: удерживать учебную задачу; применять установленные правила в планировании способа решения; оценивать правильность (неправильность) предложенных ответов; формировать</w:t>
            </w:r>
          </w:p>
          <w:p w:rsidR="00C55CA5" w:rsidRPr="004E6950" w:rsidRDefault="00C55CA5" w:rsidP="00C55CA5">
            <w:pPr>
              <w:pStyle w:val="ParagraphStyle"/>
              <w:spacing w:line="228" w:lineRule="auto"/>
              <w:rPr>
                <w:rFonts w:ascii="Times New Roman" w:hAnsi="Times New Roman" w:cs="Times New Roman"/>
                <w:sz w:val="20"/>
                <w:szCs w:val="20"/>
              </w:rPr>
            </w:pPr>
            <w:r w:rsidRPr="004E6950">
              <w:rPr>
                <w:rFonts w:ascii="Times New Roman" w:hAnsi="Times New Roman" w:cs="Times New Roman"/>
                <w:sz w:val="20"/>
                <w:szCs w:val="20"/>
              </w:rPr>
              <w:t>адекватную самооценку в соответствии с набранными баллами.</w:t>
            </w:r>
          </w:p>
          <w:p w:rsidR="00C55CA5" w:rsidRPr="004E6950" w:rsidRDefault="00C55CA5" w:rsidP="00C55CA5">
            <w:pPr>
              <w:pStyle w:val="ParagraphStyle"/>
              <w:spacing w:line="228" w:lineRule="auto"/>
              <w:rPr>
                <w:rFonts w:ascii="Times New Roman" w:hAnsi="Times New Roman" w:cs="Times New Roman"/>
                <w:sz w:val="20"/>
                <w:szCs w:val="20"/>
              </w:rPr>
            </w:pPr>
            <w:r w:rsidRPr="004E6950">
              <w:rPr>
                <w:rFonts w:ascii="Times New Roman" w:hAnsi="Times New Roman" w:cs="Times New Roman"/>
                <w:b/>
                <w:bCs/>
                <w:sz w:val="20"/>
                <w:szCs w:val="20"/>
              </w:rPr>
              <w:t>Познавательные</w:t>
            </w:r>
            <w:r w:rsidRPr="004E6950">
              <w:rPr>
                <w:rFonts w:ascii="Times New Roman" w:hAnsi="Times New Roman" w:cs="Times New Roman"/>
                <w:sz w:val="20"/>
                <w:szCs w:val="20"/>
              </w:rPr>
              <w:t xml:space="preserve">: выполнять предложенные задания; </w:t>
            </w:r>
            <w:r w:rsidRPr="004E6950">
              <w:rPr>
                <w:rFonts w:ascii="Times New Roman" w:hAnsi="Times New Roman" w:cs="Times New Roman"/>
                <w:color w:val="000000"/>
                <w:sz w:val="20"/>
                <w:szCs w:val="20"/>
              </w:rPr>
              <w:t xml:space="preserve">использовать </w:t>
            </w:r>
            <w:r w:rsidRPr="004E6950">
              <w:rPr>
                <w:rFonts w:ascii="Times New Roman" w:hAnsi="Times New Roman" w:cs="Times New Roman"/>
                <w:sz w:val="20"/>
                <w:szCs w:val="20"/>
              </w:rPr>
              <w:t>общие приёмы решения задач.</w:t>
            </w:r>
          </w:p>
          <w:p w:rsidR="00C55CA5" w:rsidRPr="004E6950" w:rsidRDefault="00C55CA5" w:rsidP="00C55CA5">
            <w:pPr>
              <w:pStyle w:val="ParagraphStyle"/>
              <w:spacing w:line="228" w:lineRule="auto"/>
              <w:rPr>
                <w:rFonts w:ascii="Times New Roman" w:hAnsi="Times New Roman" w:cs="Times New Roman"/>
                <w:sz w:val="20"/>
                <w:szCs w:val="20"/>
              </w:rPr>
            </w:pPr>
            <w:r w:rsidRPr="004E6950">
              <w:rPr>
                <w:rFonts w:ascii="Times New Roman" w:hAnsi="Times New Roman" w:cs="Times New Roman"/>
                <w:b/>
                <w:bCs/>
                <w:sz w:val="20"/>
                <w:szCs w:val="20"/>
              </w:rPr>
              <w:t>Коммуникативные</w:t>
            </w:r>
            <w:r w:rsidRPr="004E6950">
              <w:rPr>
                <w:rFonts w:ascii="Times New Roman" w:hAnsi="Times New Roman" w:cs="Times New Roman"/>
                <w:sz w:val="20"/>
                <w:szCs w:val="20"/>
              </w:rPr>
              <w:t>: обращаться за помощью; формулировать свои затруднения</w:t>
            </w:r>
          </w:p>
        </w:tc>
        <w:tc>
          <w:tcPr>
            <w:tcW w:w="1368" w:type="dxa"/>
            <w:tcBorders>
              <w:top w:val="single" w:sz="6" w:space="0" w:color="000000"/>
              <w:left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color w:val="000000"/>
                <w:sz w:val="20"/>
                <w:szCs w:val="20"/>
              </w:rPr>
            </w:pPr>
            <w:r w:rsidRPr="004E6950">
              <w:rPr>
                <w:rFonts w:ascii="Times New Roman" w:hAnsi="Times New Roman" w:cs="Times New Roman"/>
                <w:sz w:val="20"/>
                <w:szCs w:val="20"/>
              </w:rPr>
              <w:t xml:space="preserve">Имеют мотивацию к учебной деятельности; проявляют </w:t>
            </w:r>
            <w:r w:rsidRPr="004E6950">
              <w:rPr>
                <w:rFonts w:ascii="Times New Roman" w:hAnsi="Times New Roman" w:cs="Times New Roman"/>
                <w:color w:val="000000"/>
                <w:sz w:val="20"/>
                <w:szCs w:val="20"/>
              </w:rPr>
              <w:t xml:space="preserve">готовность </w:t>
            </w:r>
          </w:p>
          <w:p w:rsidR="00C55CA5" w:rsidRPr="004E6950" w:rsidRDefault="00C55CA5" w:rsidP="00C55CA5">
            <w:pPr>
              <w:pStyle w:val="ParagraphStyle"/>
              <w:spacing w:line="264" w:lineRule="auto"/>
              <w:rPr>
                <w:rFonts w:ascii="Times New Roman" w:hAnsi="Times New Roman" w:cs="Times New Roman"/>
                <w:color w:val="000000"/>
                <w:sz w:val="20"/>
                <w:szCs w:val="20"/>
              </w:rPr>
            </w:pPr>
            <w:r w:rsidRPr="004E6950">
              <w:rPr>
                <w:rFonts w:ascii="Times New Roman" w:hAnsi="Times New Roman" w:cs="Times New Roman"/>
                <w:color w:val="000000"/>
                <w:sz w:val="20"/>
                <w:szCs w:val="20"/>
              </w:rPr>
              <w:t>и способность к саморазвитию</w:t>
            </w:r>
          </w:p>
        </w:tc>
      </w:tr>
      <w:tr w:rsidR="00C55CA5" w:rsidRPr="004E6950" w:rsidTr="00C55CA5">
        <w:trPr>
          <w:trHeight w:val="240"/>
        </w:trPr>
        <w:tc>
          <w:tcPr>
            <w:tcW w:w="426" w:type="dxa"/>
            <w:tcBorders>
              <w:top w:val="single" w:sz="6" w:space="0" w:color="000000"/>
              <w:left w:val="single" w:sz="6" w:space="0" w:color="000000"/>
              <w:bottom w:val="single" w:sz="6" w:space="0" w:color="000000"/>
              <w:right w:val="single" w:sz="6" w:space="0" w:color="000000"/>
            </w:tcBorders>
          </w:tcPr>
          <w:p w:rsidR="00C55CA5" w:rsidRDefault="00C55CA5" w:rsidP="00C55CA5">
            <w:pPr>
              <w:pStyle w:val="ParagraphStyle"/>
              <w:spacing w:line="264" w:lineRule="auto"/>
              <w:jc w:val="center"/>
              <w:rPr>
                <w:rFonts w:ascii="Times New Roman" w:hAnsi="Times New Roman" w:cs="Times New Roman"/>
                <w:sz w:val="20"/>
                <w:szCs w:val="20"/>
              </w:rPr>
            </w:pPr>
            <w:r>
              <w:rPr>
                <w:rFonts w:ascii="Times New Roman" w:hAnsi="Times New Roman" w:cs="Times New Roman"/>
                <w:sz w:val="20"/>
                <w:szCs w:val="20"/>
              </w:rPr>
              <w:t>41</w:t>
            </w:r>
          </w:p>
          <w:p w:rsidR="00C55CA5" w:rsidRDefault="00C55CA5" w:rsidP="00C55CA5">
            <w:pPr>
              <w:pStyle w:val="ParagraphStyle"/>
              <w:spacing w:line="264" w:lineRule="auto"/>
              <w:jc w:val="center"/>
              <w:rPr>
                <w:rFonts w:ascii="Times New Roman" w:hAnsi="Times New Roman" w:cs="Times New Roman"/>
                <w:sz w:val="20"/>
                <w:szCs w:val="20"/>
              </w:rPr>
            </w:pPr>
          </w:p>
          <w:p w:rsidR="00C55CA5" w:rsidRDefault="00C55CA5" w:rsidP="00C55CA5">
            <w:pPr>
              <w:pStyle w:val="ParagraphStyle"/>
              <w:spacing w:line="264" w:lineRule="auto"/>
              <w:jc w:val="center"/>
              <w:rPr>
                <w:rFonts w:ascii="Times New Roman" w:hAnsi="Times New Roman" w:cs="Times New Roman"/>
                <w:sz w:val="20"/>
                <w:szCs w:val="20"/>
              </w:rPr>
            </w:pPr>
          </w:p>
          <w:p w:rsidR="00C55CA5" w:rsidRDefault="00C55CA5" w:rsidP="00C55CA5">
            <w:pPr>
              <w:pStyle w:val="ParagraphStyle"/>
              <w:spacing w:line="264" w:lineRule="auto"/>
              <w:jc w:val="center"/>
              <w:rPr>
                <w:rFonts w:ascii="Times New Roman" w:hAnsi="Times New Roman" w:cs="Times New Roman"/>
                <w:sz w:val="20"/>
                <w:szCs w:val="20"/>
              </w:rPr>
            </w:pPr>
          </w:p>
          <w:p w:rsidR="00C55CA5" w:rsidRPr="00F56D55" w:rsidRDefault="00C55CA5" w:rsidP="00C55CA5">
            <w:pPr>
              <w:pStyle w:val="ParagraphStyle"/>
              <w:spacing w:line="264" w:lineRule="auto"/>
              <w:jc w:val="center"/>
              <w:rPr>
                <w:rFonts w:ascii="Times New Roman" w:hAnsi="Times New Roman" w:cs="Times New Roman"/>
                <w:sz w:val="20"/>
                <w:szCs w:val="20"/>
              </w:rPr>
            </w:pPr>
          </w:p>
        </w:tc>
        <w:tc>
          <w:tcPr>
            <w:tcW w:w="708" w:type="dxa"/>
            <w:tcBorders>
              <w:top w:val="single" w:sz="6" w:space="0" w:color="000000"/>
              <w:left w:val="single" w:sz="6" w:space="0" w:color="000000"/>
              <w:bottom w:val="single" w:sz="6" w:space="0" w:color="000000"/>
              <w:right w:val="single" w:sz="6" w:space="0" w:color="000000"/>
            </w:tcBorders>
          </w:tcPr>
          <w:p w:rsidR="00C55CA5" w:rsidRDefault="00C55CA5" w:rsidP="00C55CA5">
            <w:pPr>
              <w:pStyle w:val="ParagraphStyle"/>
              <w:spacing w:line="264" w:lineRule="auto"/>
              <w:jc w:val="center"/>
              <w:rPr>
                <w:rFonts w:ascii="Times New Roman" w:hAnsi="Times New Roman" w:cs="Times New Roman"/>
                <w:sz w:val="20"/>
                <w:szCs w:val="20"/>
              </w:rPr>
            </w:pPr>
            <w:r>
              <w:rPr>
                <w:rFonts w:ascii="Times New Roman" w:hAnsi="Times New Roman" w:cs="Times New Roman"/>
                <w:sz w:val="20"/>
                <w:szCs w:val="20"/>
              </w:rPr>
              <w:t>28.10.</w:t>
            </w:r>
          </w:p>
          <w:p w:rsidR="00C55CA5" w:rsidRDefault="00C55CA5" w:rsidP="00C55CA5">
            <w:pPr>
              <w:pStyle w:val="ParagraphStyle"/>
              <w:spacing w:line="264" w:lineRule="auto"/>
              <w:jc w:val="center"/>
              <w:rPr>
                <w:rFonts w:ascii="Times New Roman" w:hAnsi="Times New Roman" w:cs="Times New Roman"/>
                <w:sz w:val="20"/>
                <w:szCs w:val="20"/>
              </w:rPr>
            </w:pPr>
          </w:p>
          <w:p w:rsidR="00C55CA5" w:rsidRDefault="00C55CA5" w:rsidP="00C55CA5">
            <w:pPr>
              <w:pStyle w:val="ParagraphStyle"/>
              <w:spacing w:line="264" w:lineRule="auto"/>
              <w:jc w:val="center"/>
              <w:rPr>
                <w:rFonts w:ascii="Times New Roman" w:hAnsi="Times New Roman" w:cs="Times New Roman"/>
                <w:sz w:val="20"/>
                <w:szCs w:val="20"/>
              </w:rPr>
            </w:pPr>
          </w:p>
          <w:p w:rsidR="00C55CA5" w:rsidRPr="004E6950" w:rsidRDefault="00C55CA5" w:rsidP="00C55CA5">
            <w:pPr>
              <w:pStyle w:val="ParagraphStyle"/>
              <w:spacing w:line="264" w:lineRule="auto"/>
              <w:jc w:val="center"/>
              <w:rPr>
                <w:rFonts w:ascii="Times New Roman" w:hAnsi="Times New Roman" w:cs="Times New Roman"/>
                <w:sz w:val="20"/>
                <w:szCs w:val="20"/>
              </w:rPr>
            </w:pPr>
          </w:p>
        </w:tc>
        <w:tc>
          <w:tcPr>
            <w:tcW w:w="1262"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 xml:space="preserve">Повторение </w:t>
            </w:r>
            <w:r w:rsidRPr="004E6950">
              <w:rPr>
                <w:rFonts w:ascii="Times New Roman" w:hAnsi="Times New Roman" w:cs="Times New Roman"/>
                <w:i/>
                <w:iCs/>
                <w:sz w:val="20"/>
                <w:szCs w:val="20"/>
              </w:rPr>
              <w:t>(обобщение и систематизация знаний)</w:t>
            </w:r>
            <w:r w:rsidRPr="004E6950">
              <w:rPr>
                <w:rFonts w:ascii="Times New Roman" w:hAnsi="Times New Roman" w:cs="Times New Roman"/>
                <w:sz w:val="20"/>
                <w:szCs w:val="20"/>
              </w:rPr>
              <w:t>.</w:t>
            </w:r>
          </w:p>
          <w:p w:rsidR="00C55CA5" w:rsidRPr="004E6950" w:rsidRDefault="00C55CA5" w:rsidP="00C55CA5">
            <w:pPr>
              <w:pStyle w:val="ParagraphStyle"/>
              <w:spacing w:line="264" w:lineRule="auto"/>
              <w:rPr>
                <w:rFonts w:ascii="Times New Roman" w:hAnsi="Times New Roman" w:cs="Times New Roman"/>
                <w:sz w:val="20"/>
                <w:szCs w:val="20"/>
              </w:rPr>
            </w:pPr>
            <w:r>
              <w:rPr>
                <w:rFonts w:ascii="Times New Roman" w:hAnsi="Times New Roman" w:cs="Times New Roman"/>
                <w:sz w:val="20"/>
                <w:szCs w:val="20"/>
              </w:rPr>
              <w:t>У., с. 52</w:t>
            </w:r>
            <w:r w:rsidRPr="004E6950">
              <w:rPr>
                <w:rFonts w:ascii="Times New Roman" w:hAnsi="Times New Roman" w:cs="Times New Roman"/>
                <w:sz w:val="20"/>
                <w:szCs w:val="20"/>
              </w:rPr>
              <w:t>–56</w:t>
            </w:r>
          </w:p>
        </w:tc>
        <w:tc>
          <w:tcPr>
            <w:tcW w:w="2480"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Что узнали и чему на-учились, изучая данный раздел?</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t>Цели:</w:t>
            </w:r>
            <w:r w:rsidRPr="004E6950">
              <w:rPr>
                <w:rFonts w:ascii="Times New Roman" w:hAnsi="Times New Roman" w:cs="Times New Roman"/>
                <w:sz w:val="20"/>
                <w:szCs w:val="20"/>
              </w:rPr>
              <w:t xml:space="preserve"> помочь учащимся самостоятельно выполнить работу </w:t>
            </w:r>
            <w:r w:rsidRPr="004E6950">
              <w:rPr>
                <w:rFonts w:ascii="Times New Roman" w:hAnsi="Times New Roman" w:cs="Times New Roman"/>
                <w:sz w:val="20"/>
                <w:szCs w:val="20"/>
              </w:rPr>
              <w:br/>
              <w:t>над ошибками, допущенными в контрольной работе; повторить и закрепить знания и умения по ранее изученным темам; учить применять знания и способы действий в измененных условиях</w:t>
            </w:r>
          </w:p>
        </w:tc>
        <w:tc>
          <w:tcPr>
            <w:tcW w:w="1907"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Свойства сложения; удобный способ решения; схема задачи;</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периметр</w:t>
            </w:r>
          </w:p>
        </w:tc>
        <w:tc>
          <w:tcPr>
            <w:tcW w:w="2193"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t>Знания:</w:t>
            </w:r>
            <w:r w:rsidRPr="004E6950">
              <w:rPr>
                <w:rFonts w:ascii="Times New Roman" w:hAnsi="Times New Roman" w:cs="Times New Roman"/>
                <w:sz w:val="20"/>
                <w:szCs w:val="20"/>
              </w:rPr>
              <w:t xml:space="preserve"> повторят и закрепят знания и умения по ранее изученным темам.</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t>Умения:</w:t>
            </w:r>
            <w:r w:rsidRPr="004E6950">
              <w:rPr>
                <w:rFonts w:ascii="Times New Roman" w:hAnsi="Times New Roman" w:cs="Times New Roman"/>
                <w:sz w:val="20"/>
                <w:szCs w:val="20"/>
              </w:rPr>
              <w:t xml:space="preserve"> научатся анализировать, классифицировать и исправлять свои ошибки, выполнять самостоятельно работу над ошибками.</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t xml:space="preserve">Навыки: </w:t>
            </w:r>
            <w:r w:rsidRPr="004E6950">
              <w:rPr>
                <w:rFonts w:ascii="Times New Roman" w:hAnsi="Times New Roman" w:cs="Times New Roman"/>
                <w:sz w:val="20"/>
                <w:szCs w:val="20"/>
              </w:rPr>
              <w:t>должны уметь самостоятельно выполнять работу над ошибками</w:t>
            </w:r>
          </w:p>
        </w:tc>
        <w:tc>
          <w:tcPr>
            <w:tcW w:w="3756"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20" w:lineRule="auto"/>
              <w:rPr>
                <w:rFonts w:ascii="Times New Roman" w:hAnsi="Times New Roman" w:cs="Times New Roman"/>
                <w:sz w:val="20"/>
                <w:szCs w:val="20"/>
              </w:rPr>
            </w:pPr>
            <w:r w:rsidRPr="004E6950">
              <w:rPr>
                <w:rFonts w:ascii="Times New Roman" w:hAnsi="Times New Roman" w:cs="Times New Roman"/>
                <w:b/>
                <w:bCs/>
                <w:i/>
                <w:iCs/>
                <w:sz w:val="20"/>
                <w:szCs w:val="20"/>
              </w:rPr>
              <w:t xml:space="preserve">Регулятивные: </w:t>
            </w:r>
            <w:r w:rsidRPr="004E6950">
              <w:rPr>
                <w:rFonts w:ascii="Times New Roman" w:hAnsi="Times New Roman" w:cs="Times New Roman"/>
                <w:sz w:val="20"/>
                <w:szCs w:val="20"/>
              </w:rPr>
              <w:t xml:space="preserve">осуществлять </w:t>
            </w:r>
            <w:r w:rsidRPr="004E6950">
              <w:rPr>
                <w:rFonts w:ascii="Times New Roman" w:hAnsi="Times New Roman" w:cs="Times New Roman"/>
                <w:color w:val="000000"/>
                <w:sz w:val="20"/>
                <w:szCs w:val="20"/>
              </w:rPr>
              <w:t>рефлексию способов и условий действий;</w:t>
            </w:r>
            <w:r w:rsidRPr="004E6950">
              <w:rPr>
                <w:rFonts w:ascii="Times New Roman" w:hAnsi="Times New Roman" w:cs="Times New Roman"/>
                <w:sz w:val="20"/>
                <w:szCs w:val="20"/>
              </w:rPr>
              <w:t xml:space="preserve"> адекватно использовать речь для регуляции своих действий.</w:t>
            </w:r>
          </w:p>
          <w:p w:rsidR="00C55CA5" w:rsidRPr="004E6950" w:rsidRDefault="00C55CA5" w:rsidP="00C55CA5">
            <w:pPr>
              <w:pStyle w:val="ParagraphStyle"/>
              <w:spacing w:line="220" w:lineRule="auto"/>
              <w:rPr>
                <w:rFonts w:ascii="Times New Roman" w:hAnsi="Times New Roman" w:cs="Times New Roman"/>
                <w:sz w:val="20"/>
                <w:szCs w:val="20"/>
              </w:rPr>
            </w:pPr>
            <w:r w:rsidRPr="004E6950">
              <w:rPr>
                <w:rFonts w:ascii="Times New Roman" w:hAnsi="Times New Roman" w:cs="Times New Roman"/>
                <w:b/>
                <w:bCs/>
                <w:i/>
                <w:iCs/>
                <w:sz w:val="20"/>
                <w:szCs w:val="20"/>
              </w:rPr>
              <w:t xml:space="preserve">Познавательные: </w:t>
            </w:r>
            <w:r w:rsidRPr="004E6950">
              <w:rPr>
                <w:rFonts w:ascii="Times New Roman" w:hAnsi="Times New Roman" w:cs="Times New Roman"/>
                <w:sz w:val="20"/>
                <w:szCs w:val="20"/>
              </w:rPr>
              <w:t>владеть общими приёмами решения задач (заданий на основе использования свойств арифметических действий).</w:t>
            </w:r>
          </w:p>
          <w:p w:rsidR="00C55CA5" w:rsidRPr="004E6950" w:rsidRDefault="00C55CA5" w:rsidP="00C55CA5">
            <w:pPr>
              <w:pStyle w:val="ParagraphStyle"/>
              <w:spacing w:line="220" w:lineRule="auto"/>
              <w:rPr>
                <w:rFonts w:ascii="Times New Roman" w:hAnsi="Times New Roman" w:cs="Times New Roman"/>
                <w:sz w:val="20"/>
                <w:szCs w:val="20"/>
              </w:rPr>
            </w:pPr>
            <w:r w:rsidRPr="004E6950">
              <w:rPr>
                <w:rFonts w:ascii="Times New Roman" w:hAnsi="Times New Roman" w:cs="Times New Roman"/>
                <w:b/>
                <w:bCs/>
                <w:sz w:val="20"/>
                <w:szCs w:val="20"/>
              </w:rPr>
              <w:t>Коммуникативные</w:t>
            </w:r>
            <w:r w:rsidRPr="004E6950">
              <w:rPr>
                <w:rFonts w:ascii="Times New Roman" w:hAnsi="Times New Roman" w:cs="Times New Roman"/>
                <w:sz w:val="20"/>
                <w:szCs w:val="20"/>
              </w:rPr>
              <w:t>: задавать вопросы, необходимые для организации собственной деятельности</w:t>
            </w:r>
          </w:p>
          <w:p w:rsidR="00C55CA5" w:rsidRPr="004E6950" w:rsidRDefault="00C55CA5" w:rsidP="00C55CA5">
            <w:pPr>
              <w:pStyle w:val="ParagraphStyle"/>
              <w:spacing w:line="220" w:lineRule="auto"/>
              <w:rPr>
                <w:rFonts w:ascii="Times New Roman" w:hAnsi="Times New Roman" w:cs="Times New Roman"/>
                <w:sz w:val="20"/>
                <w:szCs w:val="20"/>
              </w:rPr>
            </w:pPr>
            <w:r w:rsidRPr="004E6950">
              <w:rPr>
                <w:rFonts w:ascii="Times New Roman" w:hAnsi="Times New Roman" w:cs="Times New Roman"/>
                <w:sz w:val="20"/>
                <w:szCs w:val="20"/>
              </w:rPr>
              <w:t>и сотрудничества с партнёром; адекватно оценивать собственное поведение и поведение окружающих</w:t>
            </w:r>
          </w:p>
        </w:tc>
        <w:tc>
          <w:tcPr>
            <w:tcW w:w="1368"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color w:val="000000"/>
                <w:sz w:val="20"/>
                <w:szCs w:val="20"/>
              </w:rPr>
            </w:pPr>
            <w:r w:rsidRPr="004E6950">
              <w:rPr>
                <w:rFonts w:ascii="Times New Roman" w:hAnsi="Times New Roman" w:cs="Times New Roman"/>
                <w:sz w:val="20"/>
                <w:szCs w:val="20"/>
              </w:rPr>
              <w:t>Приобретают начальные навыки адаптации в динамично изменяющемся мире; прояляют</w:t>
            </w:r>
            <w:r w:rsidRPr="004E6950">
              <w:rPr>
                <w:rFonts w:ascii="Times New Roman" w:hAnsi="Times New Roman" w:cs="Times New Roman"/>
                <w:color w:val="000000"/>
                <w:sz w:val="20"/>
                <w:szCs w:val="20"/>
              </w:rPr>
              <w:t xml:space="preserve">самооценку </w:t>
            </w:r>
          </w:p>
          <w:p w:rsidR="00C55CA5" w:rsidRPr="004E6950" w:rsidRDefault="00C55CA5" w:rsidP="00C55CA5">
            <w:pPr>
              <w:pStyle w:val="ParagraphStyle"/>
              <w:spacing w:line="264" w:lineRule="auto"/>
              <w:rPr>
                <w:rFonts w:ascii="Times New Roman" w:hAnsi="Times New Roman" w:cs="Times New Roman"/>
                <w:color w:val="000000"/>
                <w:sz w:val="20"/>
                <w:szCs w:val="20"/>
              </w:rPr>
            </w:pPr>
            <w:r w:rsidRPr="004E6950">
              <w:rPr>
                <w:rFonts w:ascii="Times New Roman" w:hAnsi="Times New Roman" w:cs="Times New Roman"/>
                <w:color w:val="000000"/>
                <w:sz w:val="20"/>
                <w:szCs w:val="20"/>
              </w:rPr>
              <w:t>на основе критериев успешности учебной деятельности</w:t>
            </w:r>
          </w:p>
        </w:tc>
      </w:tr>
      <w:tr w:rsidR="00C55CA5" w:rsidRPr="004E6950" w:rsidTr="00C55CA5">
        <w:trPr>
          <w:trHeight w:val="240"/>
        </w:trPr>
        <w:tc>
          <w:tcPr>
            <w:tcW w:w="426" w:type="dxa"/>
            <w:tcBorders>
              <w:top w:val="single" w:sz="6" w:space="0" w:color="000000"/>
              <w:left w:val="single" w:sz="6" w:space="0" w:color="000000"/>
              <w:bottom w:val="single" w:sz="6" w:space="0" w:color="000000"/>
              <w:right w:val="single" w:sz="6" w:space="0" w:color="000000"/>
            </w:tcBorders>
          </w:tcPr>
          <w:p w:rsidR="00C55CA5" w:rsidRDefault="00C55CA5" w:rsidP="00C55CA5">
            <w:pPr>
              <w:pStyle w:val="ParagraphStyle"/>
              <w:spacing w:line="264" w:lineRule="auto"/>
              <w:jc w:val="center"/>
              <w:rPr>
                <w:rFonts w:ascii="Times New Roman" w:hAnsi="Times New Roman" w:cs="Times New Roman"/>
                <w:sz w:val="20"/>
                <w:szCs w:val="20"/>
              </w:rPr>
            </w:pPr>
            <w:r>
              <w:rPr>
                <w:rFonts w:ascii="Times New Roman" w:hAnsi="Times New Roman" w:cs="Times New Roman"/>
                <w:sz w:val="20"/>
                <w:szCs w:val="20"/>
              </w:rPr>
              <w:t>42-43</w:t>
            </w:r>
          </w:p>
        </w:tc>
        <w:tc>
          <w:tcPr>
            <w:tcW w:w="708" w:type="dxa"/>
            <w:tcBorders>
              <w:top w:val="single" w:sz="6" w:space="0" w:color="000000"/>
              <w:left w:val="single" w:sz="6" w:space="0" w:color="000000"/>
              <w:bottom w:val="single" w:sz="6" w:space="0" w:color="000000"/>
              <w:right w:val="single" w:sz="6" w:space="0" w:color="000000"/>
            </w:tcBorders>
          </w:tcPr>
          <w:p w:rsidR="00C55CA5" w:rsidRDefault="00C55CA5" w:rsidP="00C55CA5">
            <w:pPr>
              <w:pStyle w:val="ParagraphStyle"/>
              <w:spacing w:line="264" w:lineRule="auto"/>
              <w:jc w:val="center"/>
              <w:rPr>
                <w:rFonts w:ascii="Times New Roman" w:hAnsi="Times New Roman" w:cs="Times New Roman"/>
                <w:sz w:val="20"/>
                <w:szCs w:val="20"/>
              </w:rPr>
            </w:pPr>
            <w:r>
              <w:rPr>
                <w:rFonts w:ascii="Times New Roman" w:hAnsi="Times New Roman" w:cs="Times New Roman"/>
                <w:sz w:val="20"/>
                <w:szCs w:val="20"/>
              </w:rPr>
              <w:t>29.10</w:t>
            </w:r>
          </w:p>
          <w:p w:rsidR="00C55CA5" w:rsidRDefault="00C55CA5" w:rsidP="00C55CA5">
            <w:pPr>
              <w:pStyle w:val="ParagraphStyle"/>
              <w:spacing w:line="264" w:lineRule="auto"/>
              <w:jc w:val="center"/>
              <w:rPr>
                <w:rFonts w:ascii="Times New Roman" w:hAnsi="Times New Roman" w:cs="Times New Roman"/>
                <w:sz w:val="20"/>
                <w:szCs w:val="20"/>
              </w:rPr>
            </w:pPr>
            <w:r>
              <w:rPr>
                <w:rFonts w:ascii="Times New Roman" w:hAnsi="Times New Roman" w:cs="Times New Roman"/>
                <w:sz w:val="20"/>
                <w:szCs w:val="20"/>
              </w:rPr>
              <w:t>30.10.</w:t>
            </w:r>
          </w:p>
        </w:tc>
        <w:tc>
          <w:tcPr>
            <w:tcW w:w="1262"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 xml:space="preserve">Повторение </w:t>
            </w:r>
            <w:r w:rsidRPr="004E6950">
              <w:rPr>
                <w:rFonts w:ascii="Times New Roman" w:hAnsi="Times New Roman" w:cs="Times New Roman"/>
                <w:i/>
                <w:iCs/>
                <w:sz w:val="20"/>
                <w:szCs w:val="20"/>
              </w:rPr>
              <w:t>(обобщение и систематизация знаний)</w:t>
            </w:r>
            <w:r w:rsidRPr="004E6950">
              <w:rPr>
                <w:rFonts w:ascii="Times New Roman" w:hAnsi="Times New Roman" w:cs="Times New Roman"/>
                <w:sz w:val="20"/>
                <w:szCs w:val="20"/>
              </w:rPr>
              <w:t>.</w:t>
            </w:r>
          </w:p>
          <w:p w:rsidR="00C55CA5" w:rsidRPr="004E6950" w:rsidRDefault="00C55CA5" w:rsidP="00C55CA5">
            <w:pPr>
              <w:pStyle w:val="ParagraphStyle"/>
              <w:spacing w:line="264" w:lineRule="auto"/>
              <w:rPr>
                <w:rFonts w:ascii="Times New Roman" w:hAnsi="Times New Roman" w:cs="Times New Roman"/>
                <w:sz w:val="20"/>
                <w:szCs w:val="20"/>
              </w:rPr>
            </w:pPr>
            <w:r>
              <w:rPr>
                <w:rFonts w:ascii="Times New Roman" w:hAnsi="Times New Roman" w:cs="Times New Roman"/>
                <w:sz w:val="20"/>
                <w:szCs w:val="20"/>
              </w:rPr>
              <w:t>У., с. 52</w:t>
            </w:r>
            <w:r w:rsidRPr="004E6950">
              <w:rPr>
                <w:rFonts w:ascii="Times New Roman" w:hAnsi="Times New Roman" w:cs="Times New Roman"/>
                <w:sz w:val="20"/>
                <w:szCs w:val="20"/>
              </w:rPr>
              <w:t>–56</w:t>
            </w:r>
          </w:p>
        </w:tc>
        <w:tc>
          <w:tcPr>
            <w:tcW w:w="2480"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Что узнали и чему на-учились, изучая данный раздел?</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t>Цели:</w:t>
            </w:r>
            <w:r w:rsidRPr="004E6950">
              <w:rPr>
                <w:rFonts w:ascii="Times New Roman" w:hAnsi="Times New Roman" w:cs="Times New Roman"/>
                <w:sz w:val="20"/>
                <w:szCs w:val="20"/>
              </w:rPr>
              <w:t xml:space="preserve"> помочь учащимся самостоятельно выполнить работу </w:t>
            </w:r>
            <w:r w:rsidRPr="004E6950">
              <w:rPr>
                <w:rFonts w:ascii="Times New Roman" w:hAnsi="Times New Roman" w:cs="Times New Roman"/>
                <w:sz w:val="20"/>
                <w:szCs w:val="20"/>
              </w:rPr>
              <w:br/>
              <w:t xml:space="preserve">над ошибками, допущенными в контрольной работе; повторить и закрепить знания и умения по ранее </w:t>
            </w:r>
            <w:r w:rsidRPr="004E6950">
              <w:rPr>
                <w:rFonts w:ascii="Times New Roman" w:hAnsi="Times New Roman" w:cs="Times New Roman"/>
                <w:sz w:val="20"/>
                <w:szCs w:val="20"/>
              </w:rPr>
              <w:lastRenderedPageBreak/>
              <w:t>изученным темам; учить применять знания и способы действий в измененных условиях</w:t>
            </w:r>
          </w:p>
        </w:tc>
        <w:tc>
          <w:tcPr>
            <w:tcW w:w="1907"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lastRenderedPageBreak/>
              <w:t>Свойства сложения; удобный способ решения; схема задачи;</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периметр</w:t>
            </w:r>
          </w:p>
        </w:tc>
        <w:tc>
          <w:tcPr>
            <w:tcW w:w="2193"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t>Знания:</w:t>
            </w:r>
            <w:r w:rsidRPr="004E6950">
              <w:rPr>
                <w:rFonts w:ascii="Times New Roman" w:hAnsi="Times New Roman" w:cs="Times New Roman"/>
                <w:sz w:val="20"/>
                <w:szCs w:val="20"/>
              </w:rPr>
              <w:t xml:space="preserve"> повторят и закрепят знания и умения по ранее изученным темам.</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t>Умения:</w:t>
            </w:r>
            <w:r w:rsidRPr="004E6950">
              <w:rPr>
                <w:rFonts w:ascii="Times New Roman" w:hAnsi="Times New Roman" w:cs="Times New Roman"/>
                <w:sz w:val="20"/>
                <w:szCs w:val="20"/>
              </w:rPr>
              <w:t xml:space="preserve"> научатся анализировать, классифицировать и исправлять свои ошибки, выполнять самостоятельно работу над ошибками.</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lastRenderedPageBreak/>
              <w:t xml:space="preserve">Навыки: </w:t>
            </w:r>
            <w:r w:rsidRPr="004E6950">
              <w:rPr>
                <w:rFonts w:ascii="Times New Roman" w:hAnsi="Times New Roman" w:cs="Times New Roman"/>
                <w:sz w:val="20"/>
                <w:szCs w:val="20"/>
              </w:rPr>
              <w:t>должны уметь самостоятельно выполнять работу над ошибками</w:t>
            </w:r>
          </w:p>
        </w:tc>
        <w:tc>
          <w:tcPr>
            <w:tcW w:w="3756"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20" w:lineRule="auto"/>
              <w:rPr>
                <w:rFonts w:ascii="Times New Roman" w:hAnsi="Times New Roman" w:cs="Times New Roman"/>
                <w:sz w:val="20"/>
                <w:szCs w:val="20"/>
              </w:rPr>
            </w:pPr>
            <w:r w:rsidRPr="004E6950">
              <w:rPr>
                <w:rFonts w:ascii="Times New Roman" w:hAnsi="Times New Roman" w:cs="Times New Roman"/>
                <w:b/>
                <w:bCs/>
                <w:i/>
                <w:iCs/>
                <w:sz w:val="20"/>
                <w:szCs w:val="20"/>
              </w:rPr>
              <w:lastRenderedPageBreak/>
              <w:t xml:space="preserve">Регулятивные: </w:t>
            </w:r>
            <w:r w:rsidRPr="004E6950">
              <w:rPr>
                <w:rFonts w:ascii="Times New Roman" w:hAnsi="Times New Roman" w:cs="Times New Roman"/>
                <w:sz w:val="20"/>
                <w:szCs w:val="20"/>
              </w:rPr>
              <w:t xml:space="preserve">осуществлять </w:t>
            </w:r>
            <w:r w:rsidRPr="004E6950">
              <w:rPr>
                <w:rFonts w:ascii="Times New Roman" w:hAnsi="Times New Roman" w:cs="Times New Roman"/>
                <w:color w:val="000000"/>
                <w:sz w:val="20"/>
                <w:szCs w:val="20"/>
              </w:rPr>
              <w:t>рефлексию способов и условий действий;</w:t>
            </w:r>
            <w:r w:rsidRPr="004E6950">
              <w:rPr>
                <w:rFonts w:ascii="Times New Roman" w:hAnsi="Times New Roman" w:cs="Times New Roman"/>
                <w:sz w:val="20"/>
                <w:szCs w:val="20"/>
              </w:rPr>
              <w:t xml:space="preserve"> адекватно использовать речь для регуляции своих действий.</w:t>
            </w:r>
          </w:p>
          <w:p w:rsidR="00C55CA5" w:rsidRPr="004E6950" w:rsidRDefault="00C55CA5" w:rsidP="00C55CA5">
            <w:pPr>
              <w:pStyle w:val="ParagraphStyle"/>
              <w:spacing w:line="220" w:lineRule="auto"/>
              <w:rPr>
                <w:rFonts w:ascii="Times New Roman" w:hAnsi="Times New Roman" w:cs="Times New Roman"/>
                <w:sz w:val="20"/>
                <w:szCs w:val="20"/>
              </w:rPr>
            </w:pPr>
            <w:r w:rsidRPr="004E6950">
              <w:rPr>
                <w:rFonts w:ascii="Times New Roman" w:hAnsi="Times New Roman" w:cs="Times New Roman"/>
                <w:b/>
                <w:bCs/>
                <w:i/>
                <w:iCs/>
                <w:sz w:val="20"/>
                <w:szCs w:val="20"/>
              </w:rPr>
              <w:t xml:space="preserve">Познавательные: </w:t>
            </w:r>
            <w:r w:rsidRPr="004E6950">
              <w:rPr>
                <w:rFonts w:ascii="Times New Roman" w:hAnsi="Times New Roman" w:cs="Times New Roman"/>
                <w:sz w:val="20"/>
                <w:szCs w:val="20"/>
              </w:rPr>
              <w:t>владеть общими приёмами решения задач (заданий на основе использования свойств арифметических действий).</w:t>
            </w:r>
          </w:p>
          <w:p w:rsidR="00C55CA5" w:rsidRPr="004E6950" w:rsidRDefault="00C55CA5" w:rsidP="00C55CA5">
            <w:pPr>
              <w:pStyle w:val="ParagraphStyle"/>
              <w:spacing w:line="220" w:lineRule="auto"/>
              <w:rPr>
                <w:rFonts w:ascii="Times New Roman" w:hAnsi="Times New Roman" w:cs="Times New Roman"/>
                <w:sz w:val="20"/>
                <w:szCs w:val="20"/>
              </w:rPr>
            </w:pPr>
            <w:r w:rsidRPr="004E6950">
              <w:rPr>
                <w:rFonts w:ascii="Times New Roman" w:hAnsi="Times New Roman" w:cs="Times New Roman"/>
                <w:b/>
                <w:bCs/>
                <w:sz w:val="20"/>
                <w:szCs w:val="20"/>
              </w:rPr>
              <w:t>Коммуникативные</w:t>
            </w:r>
            <w:r w:rsidRPr="004E6950">
              <w:rPr>
                <w:rFonts w:ascii="Times New Roman" w:hAnsi="Times New Roman" w:cs="Times New Roman"/>
                <w:sz w:val="20"/>
                <w:szCs w:val="20"/>
              </w:rPr>
              <w:t>: задавать вопросы, необходимые для организации собственной деятельности</w:t>
            </w:r>
          </w:p>
          <w:p w:rsidR="00C55CA5" w:rsidRPr="004E6950" w:rsidRDefault="00C55CA5" w:rsidP="00C55CA5">
            <w:pPr>
              <w:pStyle w:val="ParagraphStyle"/>
              <w:spacing w:line="220" w:lineRule="auto"/>
              <w:rPr>
                <w:rFonts w:ascii="Times New Roman" w:hAnsi="Times New Roman" w:cs="Times New Roman"/>
                <w:sz w:val="20"/>
                <w:szCs w:val="20"/>
              </w:rPr>
            </w:pPr>
            <w:r w:rsidRPr="004E6950">
              <w:rPr>
                <w:rFonts w:ascii="Times New Roman" w:hAnsi="Times New Roman" w:cs="Times New Roman"/>
                <w:sz w:val="20"/>
                <w:szCs w:val="20"/>
              </w:rPr>
              <w:lastRenderedPageBreak/>
              <w:t>и сотрудничества с партнёром; адекватно оценивать собственное поведение и поведение окружающих</w:t>
            </w:r>
          </w:p>
        </w:tc>
        <w:tc>
          <w:tcPr>
            <w:tcW w:w="1368"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color w:val="000000"/>
                <w:sz w:val="20"/>
                <w:szCs w:val="20"/>
              </w:rPr>
            </w:pPr>
            <w:r w:rsidRPr="004E6950">
              <w:rPr>
                <w:rFonts w:ascii="Times New Roman" w:hAnsi="Times New Roman" w:cs="Times New Roman"/>
                <w:sz w:val="20"/>
                <w:szCs w:val="20"/>
              </w:rPr>
              <w:lastRenderedPageBreak/>
              <w:t>Приобретают начальные навыки адаптации в динамично изменяющемся мире; прояляют</w:t>
            </w:r>
            <w:r w:rsidRPr="004E6950">
              <w:rPr>
                <w:rFonts w:ascii="Times New Roman" w:hAnsi="Times New Roman" w:cs="Times New Roman"/>
                <w:color w:val="000000"/>
                <w:sz w:val="20"/>
                <w:szCs w:val="20"/>
              </w:rPr>
              <w:t xml:space="preserve">самооценку </w:t>
            </w:r>
          </w:p>
          <w:p w:rsidR="00C55CA5" w:rsidRPr="004E6950" w:rsidRDefault="00C55CA5" w:rsidP="00C55CA5">
            <w:pPr>
              <w:pStyle w:val="ParagraphStyle"/>
              <w:spacing w:line="264" w:lineRule="auto"/>
              <w:rPr>
                <w:rFonts w:ascii="Times New Roman" w:hAnsi="Times New Roman" w:cs="Times New Roman"/>
                <w:color w:val="000000"/>
                <w:sz w:val="20"/>
                <w:szCs w:val="20"/>
              </w:rPr>
            </w:pPr>
            <w:r w:rsidRPr="004E6950">
              <w:rPr>
                <w:rFonts w:ascii="Times New Roman" w:hAnsi="Times New Roman" w:cs="Times New Roman"/>
                <w:color w:val="000000"/>
                <w:sz w:val="20"/>
                <w:szCs w:val="20"/>
              </w:rPr>
              <w:t xml:space="preserve">на основе критериев </w:t>
            </w:r>
            <w:r w:rsidRPr="004E6950">
              <w:rPr>
                <w:rFonts w:ascii="Times New Roman" w:hAnsi="Times New Roman" w:cs="Times New Roman"/>
                <w:color w:val="000000"/>
                <w:sz w:val="20"/>
                <w:szCs w:val="20"/>
              </w:rPr>
              <w:lastRenderedPageBreak/>
              <w:t>успешности учебной деятельности</w:t>
            </w:r>
          </w:p>
        </w:tc>
      </w:tr>
      <w:tr w:rsidR="00C55CA5" w:rsidRPr="004E6950" w:rsidTr="00C55CA5">
        <w:trPr>
          <w:trHeight w:val="240"/>
        </w:trPr>
        <w:tc>
          <w:tcPr>
            <w:tcW w:w="14100" w:type="dxa"/>
            <w:gridSpan w:val="8"/>
            <w:tcBorders>
              <w:top w:val="single" w:sz="6" w:space="0" w:color="000000"/>
              <w:left w:val="single" w:sz="6" w:space="0" w:color="000000"/>
              <w:bottom w:val="single" w:sz="6" w:space="0" w:color="000000"/>
              <w:right w:val="single" w:sz="6" w:space="0" w:color="000000"/>
            </w:tcBorders>
          </w:tcPr>
          <w:p w:rsidR="00C55CA5" w:rsidRPr="00BC6ADC" w:rsidRDefault="00C55CA5" w:rsidP="00C55CA5">
            <w:pPr>
              <w:pStyle w:val="ParagraphStyle"/>
              <w:spacing w:line="264" w:lineRule="auto"/>
              <w:jc w:val="center"/>
              <w:rPr>
                <w:rFonts w:ascii="Times New Roman" w:hAnsi="Times New Roman" w:cs="Times New Roman"/>
                <w:b/>
                <w:sz w:val="20"/>
                <w:szCs w:val="20"/>
              </w:rPr>
            </w:pPr>
            <w:r>
              <w:rPr>
                <w:rFonts w:ascii="Times New Roman" w:hAnsi="Times New Roman" w:cs="Times New Roman"/>
                <w:b/>
                <w:sz w:val="20"/>
                <w:szCs w:val="20"/>
              </w:rPr>
              <w:lastRenderedPageBreak/>
              <w:t>2 четверть</w:t>
            </w:r>
          </w:p>
        </w:tc>
      </w:tr>
      <w:tr w:rsidR="00C55CA5" w:rsidRPr="004E6950" w:rsidTr="00C55CA5">
        <w:trPr>
          <w:trHeight w:val="240"/>
        </w:trPr>
        <w:tc>
          <w:tcPr>
            <w:tcW w:w="426" w:type="dxa"/>
            <w:tcBorders>
              <w:top w:val="single" w:sz="6" w:space="0" w:color="000000"/>
              <w:left w:val="single" w:sz="6" w:space="0" w:color="000000"/>
              <w:bottom w:val="single" w:sz="6" w:space="0" w:color="000000"/>
              <w:right w:val="single" w:sz="6" w:space="0" w:color="000000"/>
            </w:tcBorders>
          </w:tcPr>
          <w:p w:rsidR="00C55CA5" w:rsidRPr="00F56D55" w:rsidRDefault="00C55CA5" w:rsidP="00C55CA5">
            <w:pPr>
              <w:pStyle w:val="ParagraphStyle"/>
              <w:spacing w:line="264" w:lineRule="auto"/>
              <w:jc w:val="center"/>
              <w:rPr>
                <w:rFonts w:ascii="Times New Roman" w:hAnsi="Times New Roman" w:cs="Times New Roman"/>
                <w:sz w:val="20"/>
                <w:szCs w:val="20"/>
              </w:rPr>
            </w:pPr>
            <w:r w:rsidRPr="004E6950">
              <w:rPr>
                <w:rFonts w:ascii="Times New Roman" w:hAnsi="Times New Roman" w:cs="Times New Roman"/>
                <w:i/>
                <w:iCs/>
                <w:sz w:val="20"/>
                <w:szCs w:val="20"/>
              </w:rPr>
              <w:br w:type="page"/>
            </w:r>
            <w:r>
              <w:rPr>
                <w:rFonts w:ascii="Times New Roman" w:hAnsi="Times New Roman" w:cs="Times New Roman"/>
                <w:sz w:val="20"/>
                <w:szCs w:val="20"/>
              </w:rPr>
              <w:t>44</w:t>
            </w:r>
          </w:p>
        </w:tc>
        <w:tc>
          <w:tcPr>
            <w:tcW w:w="708"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jc w:val="center"/>
              <w:rPr>
                <w:rFonts w:ascii="Times New Roman" w:hAnsi="Times New Roman" w:cs="Times New Roman"/>
                <w:sz w:val="20"/>
                <w:szCs w:val="20"/>
              </w:rPr>
            </w:pPr>
            <w:r>
              <w:rPr>
                <w:rFonts w:ascii="Times New Roman" w:hAnsi="Times New Roman" w:cs="Times New Roman"/>
                <w:sz w:val="20"/>
                <w:szCs w:val="20"/>
              </w:rPr>
              <w:t>9.11</w:t>
            </w:r>
          </w:p>
        </w:tc>
        <w:tc>
          <w:tcPr>
            <w:tcW w:w="1262"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i/>
                <w:iCs/>
                <w:sz w:val="20"/>
                <w:szCs w:val="20"/>
              </w:rPr>
            </w:pPr>
            <w:r w:rsidRPr="004E6950">
              <w:rPr>
                <w:rFonts w:ascii="Times New Roman" w:hAnsi="Times New Roman" w:cs="Times New Roman"/>
                <w:sz w:val="20"/>
                <w:szCs w:val="20"/>
              </w:rPr>
              <w:t xml:space="preserve">Урок-соревнование </w:t>
            </w:r>
            <w:r w:rsidRPr="004E6950">
              <w:rPr>
                <w:rFonts w:ascii="Times New Roman" w:hAnsi="Times New Roman" w:cs="Times New Roman"/>
                <w:sz w:val="20"/>
                <w:szCs w:val="20"/>
              </w:rPr>
              <w:br/>
            </w:r>
            <w:r w:rsidRPr="004E6950">
              <w:rPr>
                <w:rFonts w:ascii="Times New Roman" w:hAnsi="Times New Roman" w:cs="Times New Roman"/>
                <w:i/>
                <w:iCs/>
                <w:sz w:val="20"/>
                <w:szCs w:val="20"/>
              </w:rPr>
              <w:t>(обобщение и систематизация знаний)</w:t>
            </w:r>
          </w:p>
        </w:tc>
        <w:tc>
          <w:tcPr>
            <w:tcW w:w="2480"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Почему нужно верно, четко и быстро выполнять задания, работая в команде?</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t xml:space="preserve">Цели: </w:t>
            </w:r>
            <w:r w:rsidRPr="004E6950">
              <w:rPr>
                <w:rFonts w:ascii="Times New Roman" w:hAnsi="Times New Roman" w:cs="Times New Roman"/>
                <w:sz w:val="20"/>
                <w:szCs w:val="20"/>
              </w:rPr>
              <w:t>выполнить верно и быстро задания, которые представляют собой последовательность математических действий</w:t>
            </w:r>
          </w:p>
        </w:tc>
        <w:tc>
          <w:tcPr>
            <w:tcW w:w="1907"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 xml:space="preserve">Соревнование, </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команда, результат, поощрение</w:t>
            </w:r>
          </w:p>
        </w:tc>
        <w:tc>
          <w:tcPr>
            <w:tcW w:w="2193"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t>Умения:</w:t>
            </w:r>
            <w:r w:rsidRPr="004E6950">
              <w:rPr>
                <w:rFonts w:ascii="Times New Roman" w:hAnsi="Times New Roman" w:cs="Times New Roman"/>
                <w:sz w:val="20"/>
                <w:szCs w:val="20"/>
              </w:rPr>
              <w:t xml:space="preserve"> научатся организованно</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и слаженно работать в команде</w:t>
            </w:r>
            <w:r>
              <w:rPr>
                <w:rFonts w:ascii="Times New Roman" w:hAnsi="Times New Roman" w:cs="Times New Roman"/>
                <w:sz w:val="20"/>
                <w:szCs w:val="20"/>
              </w:rPr>
              <w:t>, рас</w:t>
            </w:r>
            <w:r w:rsidRPr="004E6950">
              <w:rPr>
                <w:rFonts w:ascii="Times New Roman" w:hAnsi="Times New Roman" w:cs="Times New Roman"/>
                <w:sz w:val="20"/>
                <w:szCs w:val="20"/>
              </w:rPr>
              <w:t xml:space="preserve">пределять работу </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в группе, оценивать результаты выполненной работы своей команды и команды соперников.</w:t>
            </w:r>
          </w:p>
          <w:p w:rsidR="00C55CA5" w:rsidRPr="004E6950" w:rsidRDefault="00C55CA5" w:rsidP="00C55CA5">
            <w:pPr>
              <w:pStyle w:val="ParagraphStyle"/>
              <w:spacing w:line="264" w:lineRule="auto"/>
              <w:rPr>
                <w:rFonts w:ascii="Times New Roman" w:hAnsi="Times New Roman" w:cs="Times New Roman"/>
                <w:color w:val="000000"/>
                <w:sz w:val="20"/>
                <w:szCs w:val="20"/>
              </w:rPr>
            </w:pPr>
            <w:r w:rsidRPr="004E6950">
              <w:rPr>
                <w:rFonts w:ascii="Times New Roman" w:hAnsi="Times New Roman" w:cs="Times New Roman"/>
                <w:b/>
                <w:bCs/>
                <w:sz w:val="20"/>
                <w:szCs w:val="20"/>
              </w:rPr>
              <w:t xml:space="preserve">Навыки: </w:t>
            </w:r>
            <w:r w:rsidRPr="004E6950">
              <w:rPr>
                <w:rFonts w:ascii="Times New Roman" w:hAnsi="Times New Roman" w:cs="Times New Roman"/>
                <w:sz w:val="20"/>
                <w:szCs w:val="20"/>
              </w:rPr>
              <w:t xml:space="preserve">должны уметь </w:t>
            </w:r>
            <w:r w:rsidRPr="004E6950">
              <w:rPr>
                <w:rFonts w:ascii="Times New Roman" w:hAnsi="Times New Roman" w:cs="Times New Roman"/>
                <w:color w:val="000000"/>
                <w:sz w:val="20"/>
                <w:szCs w:val="20"/>
              </w:rPr>
              <w:t>адекватно понимать причины успешности/неуспешности учебной деятельности</w:t>
            </w:r>
          </w:p>
        </w:tc>
        <w:tc>
          <w:tcPr>
            <w:tcW w:w="3756"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20" w:lineRule="auto"/>
              <w:rPr>
                <w:rFonts w:ascii="Times New Roman" w:hAnsi="Times New Roman" w:cs="Times New Roman"/>
                <w:color w:val="000000"/>
                <w:sz w:val="20"/>
                <w:szCs w:val="20"/>
              </w:rPr>
            </w:pPr>
            <w:r w:rsidRPr="004E6950">
              <w:rPr>
                <w:rFonts w:ascii="Times New Roman" w:hAnsi="Times New Roman" w:cs="Times New Roman"/>
                <w:b/>
                <w:bCs/>
                <w:i/>
                <w:iCs/>
                <w:sz w:val="20"/>
                <w:szCs w:val="20"/>
              </w:rPr>
              <w:t xml:space="preserve">Регулятивные: </w:t>
            </w:r>
            <w:r w:rsidRPr="004E6950">
              <w:rPr>
                <w:rFonts w:ascii="Times New Roman" w:hAnsi="Times New Roman" w:cs="Times New Roman"/>
                <w:sz w:val="20"/>
                <w:szCs w:val="20"/>
              </w:rPr>
              <w:t xml:space="preserve">применять установленные правила в планировании способа решения; </w:t>
            </w:r>
            <w:r w:rsidRPr="004E6950">
              <w:rPr>
                <w:rFonts w:ascii="Times New Roman" w:hAnsi="Times New Roman" w:cs="Times New Roman"/>
                <w:color w:val="000000"/>
                <w:sz w:val="20"/>
                <w:szCs w:val="20"/>
              </w:rPr>
              <w:t>предвосхищать результат.</w:t>
            </w:r>
          </w:p>
          <w:p w:rsidR="00C55CA5" w:rsidRPr="004E6950" w:rsidRDefault="00C55CA5" w:rsidP="00C55CA5">
            <w:pPr>
              <w:pStyle w:val="ParagraphStyle"/>
              <w:spacing w:line="220" w:lineRule="auto"/>
              <w:rPr>
                <w:rFonts w:ascii="Times New Roman" w:hAnsi="Times New Roman" w:cs="Times New Roman"/>
                <w:sz w:val="20"/>
                <w:szCs w:val="20"/>
              </w:rPr>
            </w:pPr>
            <w:r w:rsidRPr="004E6950">
              <w:rPr>
                <w:rFonts w:ascii="Times New Roman" w:hAnsi="Times New Roman" w:cs="Times New Roman"/>
                <w:b/>
                <w:bCs/>
                <w:i/>
                <w:iCs/>
                <w:sz w:val="20"/>
                <w:szCs w:val="20"/>
              </w:rPr>
              <w:t xml:space="preserve">Познавательные: </w:t>
            </w:r>
            <w:r w:rsidRPr="004E6950">
              <w:rPr>
                <w:rFonts w:ascii="Times New Roman" w:hAnsi="Times New Roman" w:cs="Times New Roman"/>
                <w:sz w:val="20"/>
                <w:szCs w:val="20"/>
              </w:rPr>
              <w:t>выбирать наиболее эффективные способы решения задач; моделировать, строить рассуждения.</w:t>
            </w:r>
          </w:p>
          <w:p w:rsidR="00C55CA5" w:rsidRPr="004E6950" w:rsidRDefault="00C55CA5" w:rsidP="00C55CA5">
            <w:pPr>
              <w:pStyle w:val="ParagraphStyle"/>
              <w:tabs>
                <w:tab w:val="left" w:pos="420"/>
              </w:tabs>
              <w:spacing w:line="220" w:lineRule="auto"/>
              <w:rPr>
                <w:rFonts w:ascii="Times New Roman" w:hAnsi="Times New Roman" w:cs="Times New Roman"/>
                <w:sz w:val="20"/>
                <w:szCs w:val="20"/>
              </w:rPr>
            </w:pPr>
            <w:r w:rsidRPr="004E6950">
              <w:rPr>
                <w:rFonts w:ascii="Times New Roman" w:hAnsi="Times New Roman" w:cs="Times New Roman"/>
                <w:b/>
                <w:bCs/>
                <w:i/>
                <w:iCs/>
                <w:sz w:val="20"/>
                <w:szCs w:val="20"/>
              </w:rPr>
              <w:t>Коммуникативные:</w:t>
            </w:r>
            <w:r w:rsidRPr="004E6950">
              <w:rPr>
                <w:rFonts w:ascii="Times New Roman" w:hAnsi="Times New Roman" w:cs="Times New Roman"/>
                <w:color w:val="000000"/>
                <w:sz w:val="20"/>
                <w:szCs w:val="20"/>
              </w:rPr>
              <w:t>определять цели, функции участников образов</w:t>
            </w:r>
            <w:r>
              <w:rPr>
                <w:rFonts w:ascii="Times New Roman" w:hAnsi="Times New Roman" w:cs="Times New Roman"/>
                <w:color w:val="000000"/>
                <w:sz w:val="20"/>
                <w:szCs w:val="20"/>
              </w:rPr>
              <w:t>ательного процесса, способы вза</w:t>
            </w:r>
            <w:r w:rsidRPr="004E6950">
              <w:rPr>
                <w:rFonts w:ascii="Times New Roman" w:hAnsi="Times New Roman" w:cs="Times New Roman"/>
                <w:color w:val="000000"/>
                <w:sz w:val="20"/>
                <w:szCs w:val="20"/>
              </w:rPr>
              <w:t xml:space="preserve">имодействия; </w:t>
            </w:r>
            <w:r w:rsidRPr="004E6950">
              <w:rPr>
                <w:rFonts w:ascii="Times New Roman" w:hAnsi="Times New Roman" w:cs="Times New Roman"/>
                <w:sz w:val="20"/>
                <w:szCs w:val="20"/>
              </w:rPr>
              <w:t xml:space="preserve">договариваться </w:t>
            </w:r>
          </w:p>
          <w:p w:rsidR="00C55CA5" w:rsidRPr="004E6950" w:rsidRDefault="00C55CA5" w:rsidP="00C55CA5">
            <w:pPr>
              <w:pStyle w:val="ParagraphStyle"/>
              <w:tabs>
                <w:tab w:val="left" w:pos="420"/>
              </w:tabs>
              <w:spacing w:line="220" w:lineRule="auto"/>
              <w:rPr>
                <w:rFonts w:ascii="Times New Roman" w:hAnsi="Times New Roman" w:cs="Times New Roman"/>
                <w:sz w:val="20"/>
                <w:szCs w:val="20"/>
              </w:rPr>
            </w:pPr>
            <w:r w:rsidRPr="004E6950">
              <w:rPr>
                <w:rFonts w:ascii="Times New Roman" w:hAnsi="Times New Roman" w:cs="Times New Roman"/>
                <w:sz w:val="20"/>
                <w:szCs w:val="20"/>
              </w:rPr>
              <w:t>о распределении функций и ролей в совместной деятельности</w:t>
            </w:r>
          </w:p>
        </w:tc>
        <w:tc>
          <w:tcPr>
            <w:tcW w:w="1368"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Демонстрируют навыки сотрудничества</w:t>
            </w:r>
            <w:r w:rsidRPr="004E6950">
              <w:rPr>
                <w:rFonts w:ascii="Times New Roman" w:hAnsi="Times New Roman" w:cs="Times New Roman"/>
                <w:sz w:val="20"/>
                <w:szCs w:val="20"/>
              </w:rPr>
              <w:br/>
              <w:t>в разных ситуациях; показывают умение</w:t>
            </w:r>
            <w:r w:rsidRPr="004E6950">
              <w:rPr>
                <w:rFonts w:ascii="Times New Roman" w:hAnsi="Times New Roman" w:cs="Times New Roman"/>
                <w:sz w:val="20"/>
                <w:szCs w:val="20"/>
              </w:rPr>
              <w:br/>
              <w:t>не создавать конфликтов и находить выходы</w:t>
            </w:r>
            <w:r w:rsidRPr="004E6950">
              <w:rPr>
                <w:rFonts w:ascii="Times New Roman" w:hAnsi="Times New Roman" w:cs="Times New Roman"/>
                <w:sz w:val="20"/>
                <w:szCs w:val="20"/>
              </w:rPr>
              <w:br/>
              <w:t>из спорных ситуаций</w:t>
            </w:r>
          </w:p>
        </w:tc>
      </w:tr>
      <w:tr w:rsidR="00C55CA5" w:rsidRPr="004E6950" w:rsidTr="00C55CA5">
        <w:trPr>
          <w:trHeight w:val="4689"/>
        </w:trPr>
        <w:tc>
          <w:tcPr>
            <w:tcW w:w="426" w:type="dxa"/>
            <w:tcBorders>
              <w:top w:val="single" w:sz="6" w:space="0" w:color="000000"/>
              <w:left w:val="single" w:sz="6" w:space="0" w:color="000000"/>
              <w:right w:val="single" w:sz="6" w:space="0" w:color="000000"/>
            </w:tcBorders>
          </w:tcPr>
          <w:p w:rsidR="00C55CA5" w:rsidRPr="00997EBD" w:rsidRDefault="00C55CA5" w:rsidP="00C55CA5">
            <w:pPr>
              <w:pStyle w:val="ParagraphStyle"/>
              <w:spacing w:line="264" w:lineRule="auto"/>
              <w:jc w:val="center"/>
              <w:rPr>
                <w:rFonts w:ascii="Times New Roman" w:hAnsi="Times New Roman" w:cs="Times New Roman"/>
                <w:sz w:val="20"/>
                <w:szCs w:val="20"/>
              </w:rPr>
            </w:pPr>
            <w:r>
              <w:rPr>
                <w:rFonts w:ascii="Times New Roman" w:hAnsi="Times New Roman" w:cs="Times New Roman"/>
                <w:sz w:val="20"/>
                <w:szCs w:val="20"/>
              </w:rPr>
              <w:t>45</w:t>
            </w:r>
          </w:p>
          <w:p w:rsidR="00C55CA5" w:rsidRPr="00997EBD" w:rsidRDefault="00C55CA5" w:rsidP="00C55CA5">
            <w:pPr>
              <w:rPr>
                <w:rFonts w:ascii="Times New Roman" w:hAnsi="Times New Roman" w:cs="Times New Roman"/>
                <w:sz w:val="20"/>
                <w:szCs w:val="20"/>
              </w:rPr>
            </w:pPr>
            <w:r w:rsidRPr="004E6950">
              <w:rPr>
                <w:rFonts w:ascii="Times New Roman" w:hAnsi="Times New Roman" w:cs="Times New Roman"/>
                <w:i/>
                <w:iCs/>
                <w:sz w:val="20"/>
                <w:szCs w:val="20"/>
              </w:rPr>
              <w:br w:type="page"/>
            </w:r>
          </w:p>
        </w:tc>
        <w:tc>
          <w:tcPr>
            <w:tcW w:w="708" w:type="dxa"/>
            <w:tcBorders>
              <w:top w:val="single" w:sz="6" w:space="0" w:color="000000"/>
              <w:left w:val="single" w:sz="6" w:space="0" w:color="000000"/>
              <w:right w:val="single" w:sz="6" w:space="0" w:color="000000"/>
            </w:tcBorders>
          </w:tcPr>
          <w:p w:rsidR="00C55CA5" w:rsidRPr="004E6950" w:rsidRDefault="00C55CA5" w:rsidP="00C55CA5">
            <w:pPr>
              <w:pStyle w:val="ParagraphStyle"/>
              <w:spacing w:line="264" w:lineRule="auto"/>
              <w:jc w:val="center"/>
              <w:rPr>
                <w:rFonts w:ascii="Times New Roman" w:hAnsi="Times New Roman" w:cs="Times New Roman"/>
                <w:sz w:val="20"/>
                <w:szCs w:val="20"/>
              </w:rPr>
            </w:pPr>
            <w:r>
              <w:rPr>
                <w:rFonts w:ascii="Times New Roman" w:hAnsi="Times New Roman" w:cs="Times New Roman"/>
                <w:sz w:val="20"/>
                <w:szCs w:val="20"/>
              </w:rPr>
              <w:t>10.11</w:t>
            </w:r>
          </w:p>
        </w:tc>
        <w:tc>
          <w:tcPr>
            <w:tcW w:w="1262" w:type="dxa"/>
            <w:tcBorders>
              <w:top w:val="single" w:sz="6" w:space="0" w:color="000000"/>
              <w:left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 xml:space="preserve">Подготовка к изучению устных приёмов сложения и вычитания </w:t>
            </w:r>
            <w:r w:rsidRPr="004E6950">
              <w:rPr>
                <w:rFonts w:ascii="Times New Roman" w:hAnsi="Times New Roman" w:cs="Times New Roman"/>
                <w:i/>
                <w:iCs/>
                <w:sz w:val="20"/>
                <w:szCs w:val="20"/>
              </w:rPr>
              <w:t>(решение частных задач)</w:t>
            </w:r>
            <w:r w:rsidRPr="004E6950">
              <w:rPr>
                <w:rFonts w:ascii="Times New Roman" w:hAnsi="Times New Roman" w:cs="Times New Roman"/>
                <w:sz w:val="20"/>
                <w:szCs w:val="20"/>
              </w:rPr>
              <w:t>.</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У., с. 57</w:t>
            </w:r>
          </w:p>
        </w:tc>
        <w:tc>
          <w:tcPr>
            <w:tcW w:w="2480" w:type="dxa"/>
            <w:tcBorders>
              <w:top w:val="single" w:sz="6" w:space="0" w:color="000000"/>
              <w:left w:val="single" w:sz="6" w:space="0" w:color="000000"/>
              <w:right w:val="single" w:sz="6" w:space="0" w:color="000000"/>
            </w:tcBorders>
          </w:tcPr>
          <w:p w:rsidR="00C55CA5" w:rsidRPr="004E6950" w:rsidRDefault="00C55CA5" w:rsidP="00C55CA5">
            <w:pPr>
              <w:pStyle w:val="ParagraphStyle"/>
              <w:spacing w:line="220" w:lineRule="auto"/>
              <w:rPr>
                <w:rFonts w:ascii="Times New Roman" w:hAnsi="Times New Roman" w:cs="Times New Roman"/>
                <w:sz w:val="20"/>
                <w:szCs w:val="20"/>
              </w:rPr>
            </w:pPr>
            <w:r w:rsidRPr="004E6950">
              <w:rPr>
                <w:rFonts w:ascii="Times New Roman" w:hAnsi="Times New Roman" w:cs="Times New Roman"/>
                <w:sz w:val="20"/>
                <w:szCs w:val="20"/>
              </w:rPr>
              <w:t>Можно ли в устных вычислениях использовать знание свойств сложения?</w:t>
            </w:r>
          </w:p>
          <w:p w:rsidR="00C55CA5" w:rsidRPr="004E6950" w:rsidRDefault="00C55CA5" w:rsidP="00C55CA5">
            <w:pPr>
              <w:pStyle w:val="ParagraphStyle"/>
              <w:spacing w:line="220" w:lineRule="auto"/>
              <w:rPr>
                <w:rFonts w:ascii="Times New Roman" w:hAnsi="Times New Roman" w:cs="Times New Roman"/>
                <w:sz w:val="20"/>
                <w:szCs w:val="20"/>
              </w:rPr>
            </w:pPr>
            <w:r w:rsidRPr="004E6950">
              <w:rPr>
                <w:rFonts w:ascii="Times New Roman" w:hAnsi="Times New Roman" w:cs="Times New Roman"/>
                <w:b/>
                <w:bCs/>
                <w:sz w:val="20"/>
                <w:szCs w:val="20"/>
              </w:rPr>
              <w:t>Цели:</w:t>
            </w:r>
            <w:r w:rsidRPr="004E6950">
              <w:rPr>
                <w:rFonts w:ascii="Times New Roman" w:hAnsi="Times New Roman" w:cs="Times New Roman"/>
                <w:sz w:val="20"/>
                <w:szCs w:val="20"/>
              </w:rPr>
              <w:t xml:space="preserve"> подготовить </w:t>
            </w:r>
            <w:r w:rsidRPr="004E6950">
              <w:rPr>
                <w:rFonts w:ascii="Times New Roman" w:hAnsi="Times New Roman" w:cs="Times New Roman"/>
                <w:sz w:val="20"/>
                <w:szCs w:val="20"/>
              </w:rPr>
              <w:br/>
              <w:t xml:space="preserve">учащихся к новым приёмам вычислений; повторить разрядный состав двузначного числа, свойства сложения, способы оформления условия задачи, </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понятие периметра; практиковать в решении задач на нахождение неизвестного уменьшаемого и неизвестного вычитаемого</w:t>
            </w:r>
          </w:p>
        </w:tc>
        <w:tc>
          <w:tcPr>
            <w:tcW w:w="1907" w:type="dxa"/>
            <w:tcBorders>
              <w:top w:val="single" w:sz="6" w:space="0" w:color="000000"/>
              <w:left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Свойства сложения, устные вычисления, удобный способ</w:t>
            </w:r>
          </w:p>
        </w:tc>
        <w:tc>
          <w:tcPr>
            <w:tcW w:w="2193" w:type="dxa"/>
            <w:tcBorders>
              <w:top w:val="single" w:sz="6" w:space="0" w:color="000000"/>
              <w:left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t>Умения:</w:t>
            </w:r>
            <w:r w:rsidRPr="004E6950">
              <w:rPr>
                <w:rFonts w:ascii="Times New Roman" w:hAnsi="Times New Roman" w:cs="Times New Roman"/>
                <w:sz w:val="20"/>
                <w:szCs w:val="20"/>
              </w:rPr>
              <w:t xml:space="preserve"> научатся выполнять устно арифметические действия над числами в пределах 100, представлять число в виде суммы разрядных слагаемых.</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t xml:space="preserve">Навыки: </w:t>
            </w:r>
            <w:r w:rsidRPr="004E6950">
              <w:rPr>
                <w:rFonts w:ascii="Times New Roman" w:hAnsi="Times New Roman" w:cs="Times New Roman"/>
                <w:sz w:val="20"/>
                <w:szCs w:val="20"/>
              </w:rPr>
              <w:t>должны уметь решать задачи на нахождение неизвестного уменьшаемого; неизвестного вычитаемого; периметра</w:t>
            </w:r>
          </w:p>
        </w:tc>
        <w:tc>
          <w:tcPr>
            <w:tcW w:w="3756" w:type="dxa"/>
            <w:tcBorders>
              <w:top w:val="single" w:sz="6" w:space="0" w:color="000000"/>
              <w:left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i/>
                <w:iCs/>
                <w:sz w:val="20"/>
                <w:szCs w:val="20"/>
              </w:rPr>
              <w:t xml:space="preserve">Регулятивные: </w:t>
            </w:r>
            <w:r w:rsidRPr="004E6950">
              <w:rPr>
                <w:rFonts w:ascii="Times New Roman" w:hAnsi="Times New Roman" w:cs="Times New Roman"/>
                <w:sz w:val="20"/>
                <w:szCs w:val="20"/>
              </w:rPr>
              <w:t>удерживать учебную задачу; применять установленные правила (представление числа в виде суммы разрядных слагаемых) в планировании способа решения.</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i/>
                <w:iCs/>
                <w:sz w:val="20"/>
                <w:szCs w:val="20"/>
              </w:rPr>
              <w:t>Познавательные:</w:t>
            </w:r>
            <w:r w:rsidRPr="004E6950">
              <w:rPr>
                <w:rFonts w:ascii="Times New Roman" w:hAnsi="Times New Roman" w:cs="Times New Roman"/>
                <w:sz w:val="20"/>
                <w:szCs w:val="20"/>
              </w:rPr>
              <w:t xml:space="preserve"> осуществлять рефлексию способов и условий действий.</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i/>
                <w:iCs/>
                <w:sz w:val="20"/>
                <w:szCs w:val="20"/>
              </w:rPr>
              <w:t>Коммуникативные:</w:t>
            </w:r>
            <w:r w:rsidRPr="004E6950">
              <w:rPr>
                <w:rFonts w:ascii="Times New Roman" w:hAnsi="Times New Roman" w:cs="Times New Roman"/>
                <w:sz w:val="20"/>
                <w:szCs w:val="20"/>
              </w:rPr>
              <w:t xml:space="preserve"> составлять вопросы, используя изученные</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на уроке понятия; обращаться за помощью; формулировать свои за-труднения</w:t>
            </w:r>
          </w:p>
        </w:tc>
        <w:tc>
          <w:tcPr>
            <w:tcW w:w="1368" w:type="dxa"/>
            <w:tcBorders>
              <w:top w:val="single" w:sz="6" w:space="0" w:color="000000"/>
              <w:left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color w:val="000000"/>
                <w:sz w:val="20"/>
                <w:szCs w:val="20"/>
              </w:rPr>
            </w:pPr>
            <w:r w:rsidRPr="004E6950">
              <w:rPr>
                <w:rFonts w:ascii="Times New Roman" w:hAnsi="Times New Roman" w:cs="Times New Roman"/>
                <w:sz w:val="20"/>
                <w:szCs w:val="20"/>
              </w:rPr>
              <w:t xml:space="preserve">Имеют мотивацию учебной деятельности; проявляют </w:t>
            </w:r>
            <w:r w:rsidRPr="004E6950">
              <w:rPr>
                <w:rFonts w:ascii="Times New Roman" w:hAnsi="Times New Roman" w:cs="Times New Roman"/>
                <w:color w:val="000000"/>
                <w:sz w:val="20"/>
                <w:szCs w:val="20"/>
              </w:rPr>
              <w:t>готовность и способность к саморазвитию, учебно-позна-</w:t>
            </w:r>
          </w:p>
          <w:p w:rsidR="00C55CA5" w:rsidRPr="004E6950" w:rsidRDefault="00C55CA5" w:rsidP="00C55CA5">
            <w:pPr>
              <w:pStyle w:val="ParagraphStyle"/>
              <w:spacing w:line="264" w:lineRule="auto"/>
              <w:rPr>
                <w:rFonts w:ascii="Times New Roman" w:hAnsi="Times New Roman" w:cs="Times New Roman"/>
                <w:color w:val="000000"/>
                <w:sz w:val="20"/>
                <w:szCs w:val="20"/>
              </w:rPr>
            </w:pPr>
            <w:r w:rsidRPr="004E6950">
              <w:rPr>
                <w:rFonts w:ascii="Times New Roman" w:hAnsi="Times New Roman" w:cs="Times New Roman"/>
                <w:color w:val="000000"/>
                <w:sz w:val="20"/>
                <w:szCs w:val="20"/>
              </w:rPr>
              <w:t>вательный интерес</w:t>
            </w:r>
            <w:r w:rsidRPr="004E6950">
              <w:rPr>
                <w:rFonts w:ascii="Times New Roman" w:hAnsi="Times New Roman" w:cs="Times New Roman"/>
                <w:color w:val="000000"/>
                <w:sz w:val="20"/>
                <w:szCs w:val="20"/>
              </w:rPr>
              <w:br/>
              <w:t>к новому учебному материалу и способам решения новой задачи</w:t>
            </w:r>
          </w:p>
        </w:tc>
      </w:tr>
      <w:tr w:rsidR="00C55CA5" w:rsidRPr="004E6950" w:rsidTr="00C55CA5">
        <w:trPr>
          <w:trHeight w:val="240"/>
        </w:trPr>
        <w:tc>
          <w:tcPr>
            <w:tcW w:w="426" w:type="dxa"/>
            <w:tcBorders>
              <w:top w:val="single" w:sz="6" w:space="0" w:color="000000"/>
              <w:left w:val="single" w:sz="6" w:space="0" w:color="000000"/>
              <w:bottom w:val="single" w:sz="6" w:space="0" w:color="000000"/>
              <w:right w:val="single" w:sz="6" w:space="0" w:color="000000"/>
            </w:tcBorders>
          </w:tcPr>
          <w:p w:rsidR="00C55CA5" w:rsidRPr="00997EBD" w:rsidRDefault="00C55CA5" w:rsidP="00C55CA5">
            <w:pPr>
              <w:pStyle w:val="ParagraphStyle"/>
              <w:spacing w:line="264" w:lineRule="auto"/>
              <w:jc w:val="center"/>
              <w:rPr>
                <w:rFonts w:ascii="Times New Roman" w:hAnsi="Times New Roman" w:cs="Times New Roman"/>
                <w:sz w:val="20"/>
                <w:szCs w:val="20"/>
              </w:rPr>
            </w:pPr>
            <w:r>
              <w:rPr>
                <w:rFonts w:ascii="Times New Roman" w:hAnsi="Times New Roman" w:cs="Times New Roman"/>
                <w:sz w:val="20"/>
                <w:szCs w:val="20"/>
              </w:rPr>
              <w:lastRenderedPageBreak/>
              <w:t>46</w:t>
            </w:r>
          </w:p>
        </w:tc>
        <w:tc>
          <w:tcPr>
            <w:tcW w:w="708"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jc w:val="center"/>
              <w:rPr>
                <w:rFonts w:ascii="Times New Roman" w:hAnsi="Times New Roman" w:cs="Times New Roman"/>
                <w:sz w:val="20"/>
                <w:szCs w:val="20"/>
              </w:rPr>
            </w:pPr>
            <w:r>
              <w:rPr>
                <w:rFonts w:ascii="Times New Roman" w:hAnsi="Times New Roman" w:cs="Times New Roman"/>
                <w:sz w:val="20"/>
                <w:szCs w:val="20"/>
              </w:rPr>
              <w:t>11.11</w:t>
            </w:r>
          </w:p>
        </w:tc>
        <w:tc>
          <w:tcPr>
            <w:tcW w:w="1262"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 xml:space="preserve">Приёмы вычислений для случаев вида </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36 + 2</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 xml:space="preserve">36 + 20 </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60 + 18</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i/>
                <w:iCs/>
                <w:sz w:val="20"/>
                <w:szCs w:val="20"/>
              </w:rPr>
              <w:t>(решение частных задач)</w:t>
            </w:r>
            <w:r w:rsidRPr="004E6950">
              <w:rPr>
                <w:rFonts w:ascii="Times New Roman" w:hAnsi="Times New Roman" w:cs="Times New Roman"/>
                <w:sz w:val="20"/>
                <w:szCs w:val="20"/>
              </w:rPr>
              <w:t>.</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У., с. 58</w:t>
            </w:r>
          </w:p>
        </w:tc>
        <w:tc>
          <w:tcPr>
            <w:tcW w:w="2480"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Как удобнее прибавлять к двузначному числу однозначное число и двузначное число?</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t xml:space="preserve">Цели: </w:t>
            </w:r>
            <w:r w:rsidRPr="004E6950">
              <w:rPr>
                <w:rFonts w:ascii="Times New Roman" w:hAnsi="Times New Roman" w:cs="Times New Roman"/>
                <w:sz w:val="20"/>
                <w:szCs w:val="20"/>
              </w:rPr>
              <w:t xml:space="preserve">познакомить </w:t>
            </w:r>
            <w:r w:rsidRPr="004E6950">
              <w:rPr>
                <w:rFonts w:ascii="Times New Roman" w:hAnsi="Times New Roman" w:cs="Times New Roman"/>
                <w:sz w:val="20"/>
                <w:szCs w:val="20"/>
              </w:rPr>
              <w:br/>
              <w:t>учащихся с новыми приёмами устных вычислений на сложение  вида  36 + 2,</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36 + 20, 60 + 18; развивать умение применять знания на основе поразрядного принципа; закрепить умения анализировать задачи, находить значение выражения рациональным способом</w:t>
            </w:r>
          </w:p>
        </w:tc>
        <w:tc>
          <w:tcPr>
            <w:tcW w:w="1907"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Десятки, единицы, разрядные слагаемые</w:t>
            </w:r>
          </w:p>
        </w:tc>
        <w:tc>
          <w:tcPr>
            <w:tcW w:w="2193"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t>Знания:</w:t>
            </w:r>
            <w:r w:rsidRPr="004E6950">
              <w:rPr>
                <w:rFonts w:ascii="Times New Roman" w:hAnsi="Times New Roman" w:cs="Times New Roman"/>
                <w:sz w:val="20"/>
                <w:szCs w:val="20"/>
              </w:rPr>
              <w:t xml:space="preserve"> узнают,</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как удобнее прибавлять к двузначному числу однозначное число и двузначное число</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t>Умения:</w:t>
            </w:r>
            <w:r w:rsidRPr="004E6950">
              <w:rPr>
                <w:rFonts w:ascii="Times New Roman" w:hAnsi="Times New Roman" w:cs="Times New Roman"/>
                <w:sz w:val="20"/>
                <w:szCs w:val="20"/>
              </w:rPr>
              <w:t xml:space="preserve"> учатся выполнять сложение на основе поразрядного принципа; закрепят умения анализировать задачи, находить значение выражения рациональным способом.</w:t>
            </w:r>
          </w:p>
          <w:p w:rsidR="00C55CA5" w:rsidRPr="004E6950" w:rsidRDefault="00C55CA5" w:rsidP="00C55CA5">
            <w:pPr>
              <w:pStyle w:val="ParagraphStyle"/>
              <w:spacing w:line="264" w:lineRule="auto"/>
              <w:rPr>
                <w:rFonts w:ascii="Times New Roman" w:hAnsi="Times New Roman" w:cs="Times New Roman"/>
                <w:sz w:val="20"/>
                <w:szCs w:val="20"/>
              </w:rPr>
            </w:pPr>
          </w:p>
        </w:tc>
        <w:tc>
          <w:tcPr>
            <w:tcW w:w="3756"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i/>
                <w:iCs/>
                <w:sz w:val="20"/>
                <w:szCs w:val="20"/>
              </w:rPr>
              <w:t xml:space="preserve">Регулятивные: </w:t>
            </w:r>
            <w:r w:rsidRPr="004E6950">
              <w:rPr>
                <w:rFonts w:ascii="Times New Roman" w:hAnsi="Times New Roman" w:cs="Times New Roman"/>
                <w:sz w:val="20"/>
                <w:szCs w:val="20"/>
              </w:rPr>
              <w:t>составлять план</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и последовательность действий при изучении новых приёмов вычислений; адекватно использовать речь для регуляции своих действий.</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i/>
                <w:iCs/>
                <w:sz w:val="20"/>
                <w:szCs w:val="20"/>
              </w:rPr>
              <w:t xml:space="preserve">Познавательные: </w:t>
            </w:r>
            <w:r w:rsidRPr="004E6950">
              <w:rPr>
                <w:rFonts w:ascii="Times New Roman" w:hAnsi="Times New Roman" w:cs="Times New Roman"/>
                <w:sz w:val="20"/>
                <w:szCs w:val="20"/>
              </w:rPr>
              <w:t>использовать общие приёмы решения задач (выполнять задания с применением материальных объектов); устанавливать аналогии.</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i/>
                <w:iCs/>
                <w:sz w:val="20"/>
                <w:szCs w:val="20"/>
              </w:rPr>
              <w:t xml:space="preserve">Коммуникативные: </w:t>
            </w:r>
            <w:r w:rsidRPr="004E6950">
              <w:rPr>
                <w:rFonts w:ascii="Times New Roman" w:hAnsi="Times New Roman" w:cs="Times New Roman"/>
                <w:sz w:val="20"/>
                <w:szCs w:val="20"/>
              </w:rPr>
              <w:t>ставить и формулировать вопросы; обращаться за помощью; формулировать свои затруднения</w:t>
            </w:r>
          </w:p>
        </w:tc>
        <w:tc>
          <w:tcPr>
            <w:tcW w:w="1368"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Приобретают начальные навыки адаптации в динамично изменяющемся мире</w:t>
            </w:r>
          </w:p>
        </w:tc>
      </w:tr>
      <w:tr w:rsidR="00C55CA5" w:rsidRPr="004E6950" w:rsidTr="00C55CA5">
        <w:trPr>
          <w:trHeight w:val="240"/>
        </w:trPr>
        <w:tc>
          <w:tcPr>
            <w:tcW w:w="426" w:type="dxa"/>
            <w:tcBorders>
              <w:top w:val="single" w:sz="6" w:space="0" w:color="000000"/>
              <w:left w:val="single" w:sz="6" w:space="0" w:color="000000"/>
              <w:bottom w:val="single" w:sz="6" w:space="0" w:color="000000"/>
              <w:right w:val="single" w:sz="6" w:space="0" w:color="000000"/>
            </w:tcBorders>
          </w:tcPr>
          <w:p w:rsidR="00C55CA5" w:rsidRPr="00997EBD" w:rsidRDefault="00C55CA5" w:rsidP="00C55CA5">
            <w:pPr>
              <w:pStyle w:val="ParagraphStyle"/>
              <w:spacing w:line="264" w:lineRule="auto"/>
              <w:jc w:val="center"/>
              <w:rPr>
                <w:rFonts w:ascii="Times New Roman" w:hAnsi="Times New Roman" w:cs="Times New Roman"/>
                <w:sz w:val="20"/>
                <w:szCs w:val="20"/>
              </w:rPr>
            </w:pPr>
            <w:r w:rsidRPr="004E6950">
              <w:rPr>
                <w:rFonts w:ascii="Times New Roman" w:hAnsi="Times New Roman" w:cs="Times New Roman"/>
                <w:i/>
                <w:iCs/>
                <w:sz w:val="20"/>
                <w:szCs w:val="20"/>
              </w:rPr>
              <w:br w:type="page"/>
            </w:r>
            <w:r>
              <w:rPr>
                <w:rFonts w:ascii="Times New Roman" w:hAnsi="Times New Roman" w:cs="Times New Roman"/>
                <w:sz w:val="20"/>
                <w:szCs w:val="20"/>
              </w:rPr>
              <w:t>47</w:t>
            </w:r>
          </w:p>
        </w:tc>
        <w:tc>
          <w:tcPr>
            <w:tcW w:w="708"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jc w:val="center"/>
              <w:rPr>
                <w:rFonts w:ascii="Times New Roman" w:hAnsi="Times New Roman" w:cs="Times New Roman"/>
                <w:sz w:val="20"/>
                <w:szCs w:val="20"/>
              </w:rPr>
            </w:pPr>
            <w:r>
              <w:rPr>
                <w:rFonts w:ascii="Times New Roman" w:hAnsi="Times New Roman" w:cs="Times New Roman"/>
                <w:sz w:val="20"/>
                <w:szCs w:val="20"/>
              </w:rPr>
              <w:t>12.11</w:t>
            </w:r>
          </w:p>
        </w:tc>
        <w:tc>
          <w:tcPr>
            <w:tcW w:w="1262"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Приёмы вычислений для случаев вида 36 – 2,</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36 – 20,</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36 – 22</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i/>
                <w:iCs/>
                <w:sz w:val="20"/>
                <w:szCs w:val="20"/>
              </w:rPr>
              <w:t>(решение частных задач)</w:t>
            </w:r>
            <w:r w:rsidRPr="004E6950">
              <w:rPr>
                <w:rFonts w:ascii="Times New Roman" w:hAnsi="Times New Roman" w:cs="Times New Roman"/>
                <w:sz w:val="20"/>
                <w:szCs w:val="20"/>
              </w:rPr>
              <w:t>.</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У., с. 59;</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р. т., с. 44</w:t>
            </w:r>
          </w:p>
        </w:tc>
        <w:tc>
          <w:tcPr>
            <w:tcW w:w="2480"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 xml:space="preserve">Как удобнее вычитать из двузначного числа однозначное число </w:t>
            </w:r>
            <w:r w:rsidRPr="004E6950">
              <w:rPr>
                <w:rFonts w:ascii="Times New Roman" w:hAnsi="Times New Roman" w:cs="Times New Roman"/>
                <w:sz w:val="20"/>
                <w:szCs w:val="20"/>
              </w:rPr>
              <w:br/>
              <w:t>и двузначное число?</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t xml:space="preserve">Цели: </w:t>
            </w:r>
            <w:r w:rsidRPr="004E6950">
              <w:rPr>
                <w:rFonts w:ascii="Times New Roman" w:hAnsi="Times New Roman" w:cs="Times New Roman"/>
                <w:sz w:val="20"/>
                <w:szCs w:val="20"/>
              </w:rPr>
              <w:t xml:space="preserve">познакомить </w:t>
            </w:r>
            <w:r w:rsidRPr="004E6950">
              <w:rPr>
                <w:rFonts w:ascii="Times New Roman" w:hAnsi="Times New Roman" w:cs="Times New Roman"/>
                <w:sz w:val="20"/>
                <w:szCs w:val="20"/>
              </w:rPr>
              <w:br/>
              <w:t>учащихся с новыми приёмами устных вычислений на вычитание вида 36 – 2,</w:t>
            </w:r>
          </w:p>
          <w:p w:rsidR="00C55CA5" w:rsidRPr="004E6950" w:rsidRDefault="00C55CA5" w:rsidP="00C55CA5">
            <w:pPr>
              <w:pStyle w:val="ParagraphStyle"/>
              <w:spacing w:line="264" w:lineRule="auto"/>
              <w:rPr>
                <w:rFonts w:ascii="Times New Roman" w:hAnsi="Times New Roman" w:cs="Times New Roman"/>
                <w:sz w:val="20"/>
                <w:szCs w:val="20"/>
              </w:rPr>
            </w:pPr>
            <w:r>
              <w:rPr>
                <w:rFonts w:ascii="Times New Roman" w:hAnsi="Times New Roman" w:cs="Times New Roman"/>
                <w:sz w:val="20"/>
                <w:szCs w:val="20"/>
              </w:rPr>
              <w:t>36 – 20, 36 – 22; п</w:t>
            </w:r>
            <w:r w:rsidRPr="004E6950">
              <w:rPr>
                <w:rFonts w:ascii="Times New Roman" w:hAnsi="Times New Roman" w:cs="Times New Roman"/>
                <w:sz w:val="20"/>
                <w:szCs w:val="20"/>
              </w:rPr>
              <w:t>буждать применять знания на основе поразрядного принципа; закрепить умения анализировать задачис опорой на краткую запись, находить значение выражения рациональным способом</w:t>
            </w:r>
          </w:p>
        </w:tc>
        <w:tc>
          <w:tcPr>
            <w:tcW w:w="1907"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Десятки, единицы, разрядные слагаемые,</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уменьшаемое, вычитаемое</w:t>
            </w:r>
          </w:p>
        </w:tc>
        <w:tc>
          <w:tcPr>
            <w:tcW w:w="2193"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t>Знания:</w:t>
            </w:r>
            <w:r w:rsidRPr="004E6950">
              <w:rPr>
                <w:rFonts w:ascii="Times New Roman" w:hAnsi="Times New Roman" w:cs="Times New Roman"/>
                <w:sz w:val="20"/>
                <w:szCs w:val="20"/>
              </w:rPr>
              <w:t xml:space="preserve"> узнают, как удобнее вычитать из двузначного числа однозначно</w:t>
            </w:r>
            <w:r>
              <w:rPr>
                <w:rFonts w:ascii="Times New Roman" w:hAnsi="Times New Roman" w:cs="Times New Roman"/>
                <w:sz w:val="20"/>
                <w:szCs w:val="20"/>
              </w:rPr>
              <w:t>е число и дву</w:t>
            </w:r>
            <w:r w:rsidRPr="004E6950">
              <w:rPr>
                <w:rFonts w:ascii="Times New Roman" w:hAnsi="Times New Roman" w:cs="Times New Roman"/>
                <w:sz w:val="20"/>
                <w:szCs w:val="20"/>
              </w:rPr>
              <w:t>значное число</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t>Умения:</w:t>
            </w:r>
            <w:r w:rsidRPr="004E6950">
              <w:rPr>
                <w:rFonts w:ascii="Times New Roman" w:hAnsi="Times New Roman" w:cs="Times New Roman"/>
                <w:sz w:val="20"/>
                <w:szCs w:val="20"/>
              </w:rPr>
              <w:t xml:space="preserve"> научатся распространять принцип поразрядности вычислений на действие вычитания; продолжат обучение анализу условия задачи с опорой на краткую</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запись.</w:t>
            </w:r>
          </w:p>
          <w:p w:rsidR="00C55CA5" w:rsidRPr="004E6950" w:rsidRDefault="00C55CA5" w:rsidP="00C55CA5">
            <w:pPr>
              <w:pStyle w:val="ParagraphStyle"/>
              <w:spacing w:line="264" w:lineRule="auto"/>
              <w:rPr>
                <w:rFonts w:ascii="Times New Roman" w:hAnsi="Times New Roman" w:cs="Times New Roman"/>
                <w:sz w:val="20"/>
                <w:szCs w:val="20"/>
              </w:rPr>
            </w:pPr>
          </w:p>
        </w:tc>
        <w:tc>
          <w:tcPr>
            <w:tcW w:w="3756"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i/>
                <w:iCs/>
                <w:sz w:val="20"/>
                <w:szCs w:val="20"/>
              </w:rPr>
              <w:t xml:space="preserve">Регулятивные: </w:t>
            </w:r>
            <w:r w:rsidRPr="004E6950">
              <w:rPr>
                <w:rFonts w:ascii="Times New Roman" w:hAnsi="Times New Roman" w:cs="Times New Roman"/>
                <w:sz w:val="20"/>
                <w:szCs w:val="20"/>
              </w:rPr>
              <w:t>составлять план</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и последовательность действий при изучении новых приёмов вычислений; адекватно использовать речь для регуляции своих действий.</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i/>
                <w:iCs/>
                <w:sz w:val="20"/>
                <w:szCs w:val="20"/>
              </w:rPr>
              <w:t xml:space="preserve">Познавательные: </w:t>
            </w:r>
            <w:r w:rsidRPr="004E6950">
              <w:rPr>
                <w:rFonts w:ascii="Times New Roman" w:hAnsi="Times New Roman" w:cs="Times New Roman"/>
                <w:sz w:val="20"/>
                <w:szCs w:val="20"/>
              </w:rPr>
              <w:t>использовать общие приёмы решения задач (выполнять задания с применением</w:t>
            </w:r>
          </w:p>
          <w:p w:rsidR="00C55CA5" w:rsidRPr="004E6950" w:rsidRDefault="00C55CA5" w:rsidP="00C55CA5">
            <w:pPr>
              <w:pStyle w:val="ParagraphStyle"/>
              <w:rPr>
                <w:rFonts w:ascii="Times New Roman" w:hAnsi="Times New Roman" w:cs="Times New Roman"/>
                <w:sz w:val="20"/>
                <w:szCs w:val="20"/>
              </w:rPr>
            </w:pPr>
            <w:r>
              <w:rPr>
                <w:rFonts w:ascii="Times New Roman" w:hAnsi="Times New Roman" w:cs="Times New Roman"/>
                <w:sz w:val="20"/>
                <w:szCs w:val="20"/>
              </w:rPr>
              <w:t>материальных объектов), модели</w:t>
            </w:r>
            <w:r w:rsidRPr="004E6950">
              <w:rPr>
                <w:rFonts w:ascii="Times New Roman" w:hAnsi="Times New Roman" w:cs="Times New Roman"/>
                <w:sz w:val="20"/>
                <w:szCs w:val="20"/>
              </w:rPr>
              <w:t>ровать условие задач; устанавливать аналогии.</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i/>
                <w:iCs/>
                <w:sz w:val="20"/>
                <w:szCs w:val="20"/>
              </w:rPr>
              <w:t xml:space="preserve">Коммуникативные: </w:t>
            </w:r>
            <w:r w:rsidRPr="004E6950">
              <w:rPr>
                <w:rFonts w:ascii="Times New Roman" w:hAnsi="Times New Roman" w:cs="Times New Roman"/>
                <w:sz w:val="20"/>
                <w:szCs w:val="20"/>
              </w:rPr>
              <w:t>ставить вопросы; обращаться за помощью, формулировать свои затруднения</w:t>
            </w:r>
          </w:p>
        </w:tc>
        <w:tc>
          <w:tcPr>
            <w:tcW w:w="1368" w:type="dxa"/>
            <w:tcBorders>
              <w:top w:val="single" w:sz="6" w:space="0" w:color="000000"/>
              <w:left w:val="single" w:sz="6" w:space="0" w:color="000000"/>
              <w:bottom w:val="single" w:sz="6" w:space="0" w:color="000000"/>
              <w:right w:val="single" w:sz="6" w:space="0" w:color="000000"/>
            </w:tcBorders>
          </w:tcPr>
          <w:p w:rsidR="00C55CA5" w:rsidRPr="007620D3"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Проявляют вну</w:t>
            </w:r>
            <w:r>
              <w:rPr>
                <w:rFonts w:ascii="Times New Roman" w:hAnsi="Times New Roman" w:cs="Times New Roman"/>
                <w:sz w:val="20"/>
                <w:szCs w:val="20"/>
              </w:rPr>
              <w:t>треннюю позицию школьника на ос</w:t>
            </w:r>
            <w:r w:rsidRPr="004E6950">
              <w:rPr>
                <w:rFonts w:ascii="Times New Roman" w:hAnsi="Times New Roman" w:cs="Times New Roman"/>
                <w:sz w:val="20"/>
                <w:szCs w:val="20"/>
              </w:rPr>
              <w:t xml:space="preserve">нове положительного отношения к школе; </w:t>
            </w:r>
            <w:r w:rsidRPr="004E6950">
              <w:rPr>
                <w:rFonts w:ascii="Times New Roman" w:hAnsi="Times New Roman" w:cs="Times New Roman"/>
                <w:color w:val="000000"/>
                <w:sz w:val="20"/>
                <w:szCs w:val="20"/>
              </w:rPr>
              <w:t>осознают свою этническую принадлежность</w:t>
            </w:r>
          </w:p>
        </w:tc>
      </w:tr>
      <w:tr w:rsidR="00C55CA5" w:rsidRPr="004E6950" w:rsidTr="00C55CA5">
        <w:trPr>
          <w:trHeight w:val="4012"/>
        </w:trPr>
        <w:tc>
          <w:tcPr>
            <w:tcW w:w="426" w:type="dxa"/>
            <w:tcBorders>
              <w:top w:val="single" w:sz="6" w:space="0" w:color="000000"/>
              <w:left w:val="single" w:sz="6" w:space="0" w:color="000000"/>
              <w:right w:val="single" w:sz="6" w:space="0" w:color="000000"/>
            </w:tcBorders>
          </w:tcPr>
          <w:p w:rsidR="00C55CA5" w:rsidRPr="00997EBD" w:rsidRDefault="00C55CA5" w:rsidP="00C55CA5">
            <w:pPr>
              <w:pStyle w:val="ParagraphStyle"/>
              <w:spacing w:line="264" w:lineRule="auto"/>
              <w:jc w:val="center"/>
              <w:rPr>
                <w:rFonts w:ascii="Times New Roman" w:hAnsi="Times New Roman" w:cs="Times New Roman"/>
                <w:sz w:val="20"/>
                <w:szCs w:val="20"/>
              </w:rPr>
            </w:pPr>
            <w:r>
              <w:rPr>
                <w:rFonts w:ascii="Times New Roman" w:hAnsi="Times New Roman" w:cs="Times New Roman"/>
                <w:sz w:val="20"/>
                <w:szCs w:val="20"/>
              </w:rPr>
              <w:lastRenderedPageBreak/>
              <w:t>48</w:t>
            </w:r>
          </w:p>
          <w:p w:rsidR="00C55CA5" w:rsidRPr="00997EBD" w:rsidRDefault="00C55CA5" w:rsidP="00C55CA5">
            <w:pPr>
              <w:rPr>
                <w:rFonts w:ascii="Times New Roman" w:hAnsi="Times New Roman" w:cs="Times New Roman"/>
                <w:sz w:val="20"/>
                <w:szCs w:val="20"/>
              </w:rPr>
            </w:pPr>
            <w:r w:rsidRPr="004E6950">
              <w:rPr>
                <w:rFonts w:ascii="Times New Roman" w:hAnsi="Times New Roman" w:cs="Times New Roman"/>
                <w:i/>
                <w:iCs/>
                <w:sz w:val="20"/>
                <w:szCs w:val="20"/>
              </w:rPr>
              <w:br w:type="page"/>
            </w:r>
          </w:p>
        </w:tc>
        <w:tc>
          <w:tcPr>
            <w:tcW w:w="708" w:type="dxa"/>
            <w:tcBorders>
              <w:top w:val="single" w:sz="6" w:space="0" w:color="000000"/>
              <w:left w:val="single" w:sz="6" w:space="0" w:color="000000"/>
              <w:right w:val="single" w:sz="6" w:space="0" w:color="000000"/>
            </w:tcBorders>
          </w:tcPr>
          <w:p w:rsidR="00C55CA5" w:rsidRPr="004E6950" w:rsidRDefault="00C55CA5" w:rsidP="00C55CA5">
            <w:pPr>
              <w:pStyle w:val="ParagraphStyle"/>
              <w:spacing w:line="264" w:lineRule="auto"/>
              <w:jc w:val="center"/>
              <w:rPr>
                <w:rFonts w:ascii="Times New Roman" w:hAnsi="Times New Roman" w:cs="Times New Roman"/>
                <w:sz w:val="20"/>
                <w:szCs w:val="20"/>
              </w:rPr>
            </w:pPr>
            <w:r>
              <w:rPr>
                <w:rFonts w:ascii="Times New Roman" w:hAnsi="Times New Roman" w:cs="Times New Roman"/>
                <w:sz w:val="20"/>
                <w:szCs w:val="20"/>
              </w:rPr>
              <w:t>13.11</w:t>
            </w:r>
          </w:p>
        </w:tc>
        <w:tc>
          <w:tcPr>
            <w:tcW w:w="1262" w:type="dxa"/>
            <w:tcBorders>
              <w:top w:val="single" w:sz="6" w:space="0" w:color="000000"/>
              <w:left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Приёмы вычислений для случаев сложения вида 26 + 4</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i/>
                <w:iCs/>
                <w:sz w:val="20"/>
                <w:szCs w:val="20"/>
              </w:rPr>
              <w:t>(решение частных задач)</w:t>
            </w:r>
            <w:r w:rsidRPr="004E6950">
              <w:rPr>
                <w:rFonts w:ascii="Times New Roman" w:hAnsi="Times New Roman" w:cs="Times New Roman"/>
                <w:sz w:val="20"/>
                <w:szCs w:val="20"/>
              </w:rPr>
              <w:t>.</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У., с. 60;</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р. т., с. 46</w:t>
            </w:r>
          </w:p>
        </w:tc>
        <w:tc>
          <w:tcPr>
            <w:tcW w:w="2480" w:type="dxa"/>
            <w:tcBorders>
              <w:top w:val="single" w:sz="6" w:space="0" w:color="000000"/>
              <w:left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Как выполнить сложение вида 26 + 4, зная приём поразрядного сложения?</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t xml:space="preserve">Цели: </w:t>
            </w:r>
            <w:r w:rsidRPr="004E6950">
              <w:rPr>
                <w:rFonts w:ascii="Times New Roman" w:hAnsi="Times New Roman" w:cs="Times New Roman"/>
                <w:sz w:val="20"/>
                <w:szCs w:val="20"/>
              </w:rPr>
              <w:t xml:space="preserve">познакомить учащихся с новым приёмом сложения вида 26 + 4,; побуждать </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применять знания на основе поразрядного принципа; закрепить умения решать задачи</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с единицами времени</w:t>
            </w:r>
            <w:r w:rsidRPr="004E6950">
              <w:rPr>
                <w:rFonts w:ascii="Times New Roman" w:hAnsi="Times New Roman" w:cs="Times New Roman"/>
                <w:i/>
                <w:iCs/>
                <w:sz w:val="20"/>
                <w:szCs w:val="20"/>
              </w:rPr>
              <w:t xml:space="preserve">, </w:t>
            </w:r>
            <w:r w:rsidRPr="004E6950">
              <w:rPr>
                <w:rFonts w:ascii="Times New Roman" w:hAnsi="Times New Roman" w:cs="Times New Roman"/>
                <w:sz w:val="20"/>
                <w:szCs w:val="20"/>
              </w:rPr>
              <w:t>выполнять сравнение выражений с величинами</w:t>
            </w:r>
          </w:p>
        </w:tc>
        <w:tc>
          <w:tcPr>
            <w:tcW w:w="1907" w:type="dxa"/>
            <w:tcBorders>
              <w:top w:val="single" w:sz="6" w:space="0" w:color="000000"/>
              <w:left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Десятки, единицы, разрядные слагаемые,</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именованные числа</w:t>
            </w:r>
          </w:p>
        </w:tc>
        <w:tc>
          <w:tcPr>
            <w:tcW w:w="2193" w:type="dxa"/>
            <w:tcBorders>
              <w:top w:val="single" w:sz="6" w:space="0" w:color="000000"/>
              <w:left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t>Умения:</w:t>
            </w:r>
            <w:r w:rsidRPr="004E6950">
              <w:rPr>
                <w:rFonts w:ascii="Times New Roman" w:hAnsi="Times New Roman" w:cs="Times New Roman"/>
                <w:sz w:val="20"/>
                <w:szCs w:val="20"/>
              </w:rPr>
              <w:t xml:space="preserve"> научатся приёмам вычислений для случаев образования нового десятка.</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t xml:space="preserve">Навыки: </w:t>
            </w:r>
            <w:r w:rsidRPr="004E6950">
              <w:rPr>
                <w:rFonts w:ascii="Times New Roman" w:hAnsi="Times New Roman" w:cs="Times New Roman"/>
                <w:sz w:val="20"/>
                <w:szCs w:val="20"/>
              </w:rPr>
              <w:t>должны уметь применять</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 xml:space="preserve">в практической </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деятельностиранее изученные приёмы вычислений с натуральными числами</w:t>
            </w:r>
          </w:p>
        </w:tc>
        <w:tc>
          <w:tcPr>
            <w:tcW w:w="3756" w:type="dxa"/>
            <w:tcBorders>
              <w:top w:val="single" w:sz="6" w:space="0" w:color="000000"/>
              <w:left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i/>
                <w:iCs/>
                <w:sz w:val="20"/>
                <w:szCs w:val="20"/>
              </w:rPr>
              <w:t xml:space="preserve">Регулятивные: </w:t>
            </w:r>
            <w:r w:rsidRPr="004E6950">
              <w:rPr>
                <w:rFonts w:ascii="Times New Roman" w:hAnsi="Times New Roman" w:cs="Times New Roman"/>
                <w:sz w:val="20"/>
                <w:szCs w:val="20"/>
              </w:rPr>
              <w:t>удерживать учебную задачу; применять установленные правила (порядок образования нового десятка) в планировании способа решения.</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i/>
                <w:iCs/>
                <w:sz w:val="20"/>
                <w:szCs w:val="20"/>
              </w:rPr>
              <w:t>Познавательные:</w:t>
            </w:r>
            <w:r w:rsidRPr="004E6950">
              <w:rPr>
                <w:rFonts w:ascii="Times New Roman" w:hAnsi="Times New Roman" w:cs="Times New Roman"/>
                <w:sz w:val="20"/>
                <w:szCs w:val="20"/>
              </w:rPr>
              <w:t xml:space="preserve"> осуществлять рефлексию способов и условий действий.</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i/>
                <w:iCs/>
                <w:sz w:val="20"/>
                <w:szCs w:val="20"/>
              </w:rPr>
              <w:t xml:space="preserve">Коммуникативные: </w:t>
            </w:r>
            <w:r w:rsidRPr="004E6950">
              <w:rPr>
                <w:rFonts w:ascii="Times New Roman" w:hAnsi="Times New Roman" w:cs="Times New Roman"/>
                <w:sz w:val="20"/>
                <w:szCs w:val="20"/>
              </w:rPr>
              <w:t>составлять вопросы, используя изученные</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на уроке понятия; обращаться за помощью; формулировать свои затруднения</w:t>
            </w:r>
          </w:p>
        </w:tc>
        <w:tc>
          <w:tcPr>
            <w:tcW w:w="1368" w:type="dxa"/>
            <w:tcBorders>
              <w:top w:val="single" w:sz="6" w:space="0" w:color="000000"/>
              <w:left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color w:val="000000"/>
                <w:sz w:val="20"/>
                <w:szCs w:val="20"/>
              </w:rPr>
            </w:pPr>
            <w:r w:rsidRPr="004E6950">
              <w:rPr>
                <w:rFonts w:ascii="Times New Roman" w:hAnsi="Times New Roman" w:cs="Times New Roman"/>
                <w:sz w:val="20"/>
                <w:szCs w:val="20"/>
              </w:rPr>
              <w:t>Имеют моти</w:t>
            </w:r>
            <w:r>
              <w:rPr>
                <w:rFonts w:ascii="Times New Roman" w:hAnsi="Times New Roman" w:cs="Times New Roman"/>
                <w:sz w:val="20"/>
                <w:szCs w:val="20"/>
              </w:rPr>
              <w:t>-</w:t>
            </w:r>
            <w:r w:rsidRPr="004E6950">
              <w:rPr>
                <w:rFonts w:ascii="Times New Roman" w:hAnsi="Times New Roman" w:cs="Times New Roman"/>
                <w:sz w:val="20"/>
                <w:szCs w:val="20"/>
              </w:rPr>
              <w:t>вацию к учеб</w:t>
            </w:r>
            <w:r>
              <w:rPr>
                <w:rFonts w:ascii="Times New Roman" w:hAnsi="Times New Roman" w:cs="Times New Roman"/>
                <w:sz w:val="20"/>
                <w:szCs w:val="20"/>
              </w:rPr>
              <w:t>-</w:t>
            </w:r>
            <w:r w:rsidRPr="004E6950">
              <w:rPr>
                <w:rFonts w:ascii="Times New Roman" w:hAnsi="Times New Roman" w:cs="Times New Roman"/>
                <w:sz w:val="20"/>
                <w:szCs w:val="20"/>
              </w:rPr>
              <w:t>ной деятель</w:t>
            </w:r>
            <w:r>
              <w:rPr>
                <w:rFonts w:ascii="Times New Roman" w:hAnsi="Times New Roman" w:cs="Times New Roman"/>
                <w:sz w:val="20"/>
                <w:szCs w:val="20"/>
              </w:rPr>
              <w:t>-</w:t>
            </w:r>
            <w:r w:rsidRPr="004E6950">
              <w:rPr>
                <w:rFonts w:ascii="Times New Roman" w:hAnsi="Times New Roman" w:cs="Times New Roman"/>
                <w:sz w:val="20"/>
                <w:szCs w:val="20"/>
              </w:rPr>
              <w:t>ности; прояв</w:t>
            </w:r>
            <w:r>
              <w:rPr>
                <w:rFonts w:ascii="Times New Roman" w:hAnsi="Times New Roman" w:cs="Times New Roman"/>
                <w:sz w:val="20"/>
                <w:szCs w:val="20"/>
              </w:rPr>
              <w:t>-</w:t>
            </w:r>
            <w:r w:rsidRPr="004E6950">
              <w:rPr>
                <w:rFonts w:ascii="Times New Roman" w:hAnsi="Times New Roman" w:cs="Times New Roman"/>
                <w:sz w:val="20"/>
                <w:szCs w:val="20"/>
              </w:rPr>
              <w:t>ляют</w:t>
            </w:r>
            <w:r w:rsidRPr="004E6950">
              <w:rPr>
                <w:rFonts w:ascii="Times New Roman" w:hAnsi="Times New Roman" w:cs="Times New Roman"/>
                <w:color w:val="000000"/>
                <w:sz w:val="20"/>
                <w:szCs w:val="20"/>
              </w:rPr>
              <w:t>готов</w:t>
            </w:r>
            <w:r>
              <w:rPr>
                <w:rFonts w:ascii="Times New Roman" w:hAnsi="Times New Roman" w:cs="Times New Roman"/>
                <w:color w:val="000000"/>
                <w:sz w:val="20"/>
                <w:szCs w:val="20"/>
              </w:rPr>
              <w:t>-</w:t>
            </w:r>
            <w:r w:rsidRPr="004E6950">
              <w:rPr>
                <w:rFonts w:ascii="Times New Roman" w:hAnsi="Times New Roman" w:cs="Times New Roman"/>
                <w:color w:val="000000"/>
                <w:sz w:val="20"/>
                <w:szCs w:val="20"/>
              </w:rPr>
              <w:t>ность и спосо</w:t>
            </w:r>
            <w:r>
              <w:rPr>
                <w:rFonts w:ascii="Times New Roman" w:hAnsi="Times New Roman" w:cs="Times New Roman"/>
                <w:color w:val="000000"/>
                <w:sz w:val="20"/>
                <w:szCs w:val="20"/>
              </w:rPr>
              <w:t>-</w:t>
            </w:r>
            <w:r w:rsidRPr="004E6950">
              <w:rPr>
                <w:rFonts w:ascii="Times New Roman" w:hAnsi="Times New Roman" w:cs="Times New Roman"/>
                <w:color w:val="000000"/>
                <w:sz w:val="20"/>
                <w:szCs w:val="20"/>
              </w:rPr>
              <w:t xml:space="preserve">бность к </w:t>
            </w:r>
            <w:r>
              <w:rPr>
                <w:rFonts w:ascii="Times New Roman" w:hAnsi="Times New Roman" w:cs="Times New Roman"/>
                <w:color w:val="000000"/>
                <w:sz w:val="20"/>
                <w:szCs w:val="20"/>
              </w:rPr>
              <w:t>с</w:t>
            </w:r>
            <w:r w:rsidRPr="004E6950">
              <w:rPr>
                <w:rFonts w:ascii="Times New Roman" w:hAnsi="Times New Roman" w:cs="Times New Roman"/>
                <w:color w:val="000000"/>
                <w:sz w:val="20"/>
                <w:szCs w:val="20"/>
              </w:rPr>
              <w:t>а</w:t>
            </w:r>
            <w:r>
              <w:rPr>
                <w:rFonts w:ascii="Times New Roman" w:hAnsi="Times New Roman" w:cs="Times New Roman"/>
                <w:color w:val="000000"/>
                <w:sz w:val="20"/>
                <w:szCs w:val="20"/>
              </w:rPr>
              <w:t>-</w:t>
            </w:r>
            <w:r w:rsidRPr="004E6950">
              <w:rPr>
                <w:rFonts w:ascii="Times New Roman" w:hAnsi="Times New Roman" w:cs="Times New Roman"/>
                <w:color w:val="000000"/>
                <w:sz w:val="20"/>
                <w:szCs w:val="20"/>
              </w:rPr>
              <w:t>моразвитию, учебно-позна</w:t>
            </w:r>
            <w:r>
              <w:rPr>
                <w:rFonts w:ascii="Times New Roman" w:hAnsi="Times New Roman" w:cs="Times New Roman"/>
                <w:color w:val="000000"/>
                <w:sz w:val="20"/>
                <w:szCs w:val="20"/>
              </w:rPr>
              <w:t xml:space="preserve">-вательный интерес </w:t>
            </w:r>
            <w:r w:rsidRPr="004E6950">
              <w:rPr>
                <w:rFonts w:ascii="Times New Roman" w:hAnsi="Times New Roman" w:cs="Times New Roman"/>
                <w:color w:val="000000"/>
                <w:sz w:val="20"/>
                <w:szCs w:val="20"/>
              </w:rPr>
              <w:t>к но</w:t>
            </w:r>
            <w:r>
              <w:rPr>
                <w:rFonts w:ascii="Times New Roman" w:hAnsi="Times New Roman" w:cs="Times New Roman"/>
                <w:color w:val="000000"/>
                <w:sz w:val="20"/>
                <w:szCs w:val="20"/>
              </w:rPr>
              <w:t>-</w:t>
            </w:r>
            <w:r w:rsidRPr="004E6950">
              <w:rPr>
                <w:rFonts w:ascii="Times New Roman" w:hAnsi="Times New Roman" w:cs="Times New Roman"/>
                <w:color w:val="000000"/>
                <w:sz w:val="20"/>
                <w:szCs w:val="20"/>
              </w:rPr>
              <w:t>вому учебно</w:t>
            </w:r>
            <w:r>
              <w:rPr>
                <w:rFonts w:ascii="Times New Roman" w:hAnsi="Times New Roman" w:cs="Times New Roman"/>
                <w:color w:val="000000"/>
                <w:sz w:val="20"/>
                <w:szCs w:val="20"/>
              </w:rPr>
              <w:t>-</w:t>
            </w:r>
            <w:r w:rsidRPr="004E6950">
              <w:rPr>
                <w:rFonts w:ascii="Times New Roman" w:hAnsi="Times New Roman" w:cs="Times New Roman"/>
                <w:color w:val="000000"/>
                <w:sz w:val="20"/>
                <w:szCs w:val="20"/>
              </w:rPr>
              <w:t>му материалу и способам решения новой задачи</w:t>
            </w:r>
          </w:p>
        </w:tc>
      </w:tr>
      <w:tr w:rsidR="00C55CA5" w:rsidRPr="004E6950" w:rsidTr="00C55CA5">
        <w:trPr>
          <w:trHeight w:val="240"/>
        </w:trPr>
        <w:tc>
          <w:tcPr>
            <w:tcW w:w="426" w:type="dxa"/>
            <w:tcBorders>
              <w:top w:val="single" w:sz="6" w:space="0" w:color="000000"/>
              <w:left w:val="single" w:sz="6" w:space="0" w:color="000000"/>
              <w:bottom w:val="single" w:sz="6" w:space="0" w:color="000000"/>
              <w:right w:val="single" w:sz="6" w:space="0" w:color="000000"/>
            </w:tcBorders>
          </w:tcPr>
          <w:p w:rsidR="00C55CA5" w:rsidRPr="00997EBD" w:rsidRDefault="00C55CA5" w:rsidP="00C55CA5">
            <w:pPr>
              <w:pStyle w:val="ParagraphStyle"/>
              <w:spacing w:line="264" w:lineRule="auto"/>
              <w:jc w:val="center"/>
              <w:rPr>
                <w:rFonts w:ascii="Times New Roman" w:hAnsi="Times New Roman" w:cs="Times New Roman"/>
                <w:sz w:val="20"/>
                <w:szCs w:val="20"/>
              </w:rPr>
            </w:pPr>
            <w:r>
              <w:rPr>
                <w:rFonts w:ascii="Times New Roman" w:hAnsi="Times New Roman" w:cs="Times New Roman"/>
                <w:sz w:val="20"/>
                <w:szCs w:val="20"/>
              </w:rPr>
              <w:t>49</w:t>
            </w:r>
          </w:p>
        </w:tc>
        <w:tc>
          <w:tcPr>
            <w:tcW w:w="708"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jc w:val="center"/>
              <w:rPr>
                <w:rFonts w:ascii="Times New Roman" w:hAnsi="Times New Roman" w:cs="Times New Roman"/>
                <w:sz w:val="20"/>
                <w:szCs w:val="20"/>
              </w:rPr>
            </w:pPr>
            <w:r>
              <w:rPr>
                <w:rFonts w:ascii="Times New Roman" w:hAnsi="Times New Roman" w:cs="Times New Roman"/>
                <w:sz w:val="20"/>
                <w:szCs w:val="20"/>
              </w:rPr>
              <w:t>16.11</w:t>
            </w:r>
          </w:p>
        </w:tc>
        <w:tc>
          <w:tcPr>
            <w:tcW w:w="1262"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Приёмы вычислений для случаев вычитания вида 30 – 7</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i/>
                <w:iCs/>
                <w:sz w:val="20"/>
                <w:szCs w:val="20"/>
              </w:rPr>
              <w:t>(решение частных задач)</w:t>
            </w:r>
            <w:r w:rsidRPr="004E6950">
              <w:rPr>
                <w:rFonts w:ascii="Times New Roman" w:hAnsi="Times New Roman" w:cs="Times New Roman"/>
                <w:sz w:val="20"/>
                <w:szCs w:val="20"/>
              </w:rPr>
              <w:t>.</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У., с. 61;</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р. т., с. 48</w:t>
            </w:r>
          </w:p>
        </w:tc>
        <w:tc>
          <w:tcPr>
            <w:tcW w:w="2480"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Как можно выполнить вычитание в примерах вида 30 – 7?</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sz w:val="20"/>
                <w:szCs w:val="20"/>
              </w:rPr>
              <w:t xml:space="preserve">Цели: </w:t>
            </w:r>
            <w:r w:rsidRPr="004E6950">
              <w:rPr>
                <w:rFonts w:ascii="Times New Roman" w:hAnsi="Times New Roman" w:cs="Times New Roman"/>
                <w:sz w:val="20"/>
                <w:szCs w:val="20"/>
              </w:rPr>
              <w:t xml:space="preserve">познакомить </w:t>
            </w:r>
            <w:r w:rsidRPr="004E6950">
              <w:rPr>
                <w:rFonts w:ascii="Times New Roman" w:hAnsi="Times New Roman" w:cs="Times New Roman"/>
                <w:sz w:val="20"/>
                <w:szCs w:val="20"/>
              </w:rPr>
              <w:br/>
              <w:t>с новым приёмом вычитания вида 30 – 7; закрепить знания ранее изученных устных приёмов вычислений; развивать умение моделировать вопрос задачи в соответствии</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с условием</w:t>
            </w:r>
          </w:p>
        </w:tc>
        <w:tc>
          <w:tcPr>
            <w:tcW w:w="1907"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Круглое число, десяток, удобные слагаемые</w:t>
            </w:r>
          </w:p>
        </w:tc>
        <w:tc>
          <w:tcPr>
            <w:tcW w:w="2193"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t>Умения:</w:t>
            </w:r>
            <w:r w:rsidRPr="004E6950">
              <w:rPr>
                <w:rFonts w:ascii="Times New Roman" w:hAnsi="Times New Roman" w:cs="Times New Roman"/>
                <w:sz w:val="20"/>
                <w:szCs w:val="20"/>
              </w:rPr>
              <w:t xml:space="preserve"> научатся выполнять устные вычисления нового вида, сравнивать разные способы вычислений, выбирать наиболее удобный способ решения. </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t>Навыки:</w:t>
            </w:r>
            <w:r w:rsidRPr="004E6950">
              <w:rPr>
                <w:rFonts w:ascii="Times New Roman" w:hAnsi="Times New Roman" w:cs="Times New Roman"/>
                <w:sz w:val="20"/>
                <w:szCs w:val="20"/>
              </w:rPr>
              <w:t xml:space="preserve"> должны уметь моделировать вопрос задачи в соответствии</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с условием</w:t>
            </w:r>
          </w:p>
        </w:tc>
        <w:tc>
          <w:tcPr>
            <w:tcW w:w="3756"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i/>
                <w:iCs/>
                <w:sz w:val="20"/>
                <w:szCs w:val="20"/>
              </w:rPr>
              <w:t xml:space="preserve">Регулятивные: </w:t>
            </w:r>
            <w:r w:rsidRPr="004E6950">
              <w:rPr>
                <w:rFonts w:ascii="Times New Roman" w:hAnsi="Times New Roman" w:cs="Times New Roman"/>
                <w:sz w:val="20"/>
                <w:szCs w:val="20"/>
              </w:rPr>
              <w:t>контролировать свою деятельность по ходу и результатам выполнения заданий.</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i/>
                <w:iCs/>
                <w:sz w:val="20"/>
                <w:szCs w:val="20"/>
              </w:rPr>
              <w:t xml:space="preserve">Познавательные: </w:t>
            </w:r>
            <w:r w:rsidRPr="004E6950">
              <w:rPr>
                <w:rFonts w:ascii="Times New Roman" w:hAnsi="Times New Roman" w:cs="Times New Roman"/>
                <w:sz w:val="20"/>
                <w:szCs w:val="20"/>
              </w:rPr>
              <w:t xml:space="preserve">использовать общие приёмы решения задач (выполнять задания с применением материальных объектов); строить объяснения в устной форме </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по предложенному плану.</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i/>
                <w:iCs/>
                <w:sz w:val="20"/>
                <w:szCs w:val="20"/>
              </w:rPr>
              <w:t xml:space="preserve">Коммуникативные: </w:t>
            </w:r>
            <w:r w:rsidRPr="004E6950">
              <w:rPr>
                <w:rFonts w:ascii="Times New Roman" w:hAnsi="Times New Roman" w:cs="Times New Roman"/>
                <w:sz w:val="20"/>
                <w:szCs w:val="20"/>
              </w:rPr>
              <w:t>задавать вопросы; строить монологическое высказывание</w:t>
            </w:r>
          </w:p>
        </w:tc>
        <w:tc>
          <w:tcPr>
            <w:tcW w:w="1368"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Приобретают начальные навыки адаптации в динамично изменяющемся мире</w:t>
            </w:r>
          </w:p>
        </w:tc>
      </w:tr>
      <w:tr w:rsidR="00C55CA5" w:rsidRPr="004E6950" w:rsidTr="00C55CA5">
        <w:trPr>
          <w:trHeight w:val="240"/>
        </w:trPr>
        <w:tc>
          <w:tcPr>
            <w:tcW w:w="426" w:type="dxa"/>
            <w:tcBorders>
              <w:top w:val="single" w:sz="6" w:space="0" w:color="000000"/>
              <w:left w:val="single" w:sz="6" w:space="0" w:color="000000"/>
              <w:bottom w:val="single" w:sz="6" w:space="0" w:color="000000"/>
              <w:right w:val="single" w:sz="6" w:space="0" w:color="000000"/>
            </w:tcBorders>
          </w:tcPr>
          <w:p w:rsidR="00C55CA5" w:rsidRPr="00997EBD" w:rsidRDefault="00C55CA5" w:rsidP="00C55CA5">
            <w:pPr>
              <w:pStyle w:val="ParagraphStyle"/>
              <w:spacing w:line="264" w:lineRule="auto"/>
              <w:jc w:val="center"/>
              <w:rPr>
                <w:rFonts w:ascii="Times New Roman" w:hAnsi="Times New Roman" w:cs="Times New Roman"/>
                <w:sz w:val="20"/>
                <w:szCs w:val="20"/>
              </w:rPr>
            </w:pPr>
            <w:r w:rsidRPr="004E6950">
              <w:rPr>
                <w:rFonts w:ascii="Times New Roman" w:hAnsi="Times New Roman" w:cs="Times New Roman"/>
                <w:i/>
                <w:iCs/>
                <w:sz w:val="20"/>
                <w:szCs w:val="20"/>
              </w:rPr>
              <w:br w:type="page"/>
            </w:r>
            <w:r>
              <w:rPr>
                <w:rFonts w:ascii="Times New Roman" w:hAnsi="Times New Roman" w:cs="Times New Roman"/>
                <w:sz w:val="20"/>
                <w:szCs w:val="20"/>
              </w:rPr>
              <w:t>50</w:t>
            </w:r>
          </w:p>
        </w:tc>
        <w:tc>
          <w:tcPr>
            <w:tcW w:w="708"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jc w:val="center"/>
              <w:rPr>
                <w:rFonts w:ascii="Times New Roman" w:hAnsi="Times New Roman" w:cs="Times New Roman"/>
                <w:sz w:val="20"/>
                <w:szCs w:val="20"/>
              </w:rPr>
            </w:pPr>
            <w:r>
              <w:rPr>
                <w:rFonts w:ascii="Times New Roman" w:hAnsi="Times New Roman" w:cs="Times New Roman"/>
                <w:sz w:val="20"/>
                <w:szCs w:val="20"/>
              </w:rPr>
              <w:t>17.11</w:t>
            </w:r>
          </w:p>
        </w:tc>
        <w:tc>
          <w:tcPr>
            <w:tcW w:w="1262"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 xml:space="preserve">Приёмы вычислений для случаев вычитания вида </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60 – 24</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i/>
                <w:iCs/>
                <w:sz w:val="20"/>
                <w:szCs w:val="20"/>
              </w:rPr>
              <w:t>(решение частных задач)</w:t>
            </w:r>
            <w:r w:rsidRPr="004E6950">
              <w:rPr>
                <w:rFonts w:ascii="Times New Roman" w:hAnsi="Times New Roman" w:cs="Times New Roman"/>
                <w:sz w:val="20"/>
                <w:szCs w:val="20"/>
              </w:rPr>
              <w:t>.</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У., с. 62</w:t>
            </w:r>
          </w:p>
        </w:tc>
        <w:tc>
          <w:tcPr>
            <w:tcW w:w="2480"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Как можно выполнить вычитание в примерах вида 60 – 24?</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sz w:val="20"/>
                <w:szCs w:val="20"/>
              </w:rPr>
              <w:t xml:space="preserve">Цели: </w:t>
            </w:r>
            <w:r w:rsidRPr="004E6950">
              <w:rPr>
                <w:rFonts w:ascii="Times New Roman" w:hAnsi="Times New Roman" w:cs="Times New Roman"/>
                <w:sz w:val="20"/>
                <w:szCs w:val="20"/>
              </w:rPr>
              <w:t xml:space="preserve">познакомить </w:t>
            </w:r>
            <w:r w:rsidRPr="004E6950">
              <w:rPr>
                <w:rFonts w:ascii="Times New Roman" w:hAnsi="Times New Roman" w:cs="Times New Roman"/>
                <w:sz w:val="20"/>
                <w:szCs w:val="20"/>
              </w:rPr>
              <w:br/>
              <w:t xml:space="preserve">с новым приёмом вычитания вида 60 – 24; совершенствовать знания ранее изученных устных приёмов вычислений; учить пользоваться изученной математической терминологией, решать задачи разными </w:t>
            </w:r>
            <w:r w:rsidRPr="004E6950">
              <w:rPr>
                <w:rFonts w:ascii="Times New Roman" w:hAnsi="Times New Roman" w:cs="Times New Roman"/>
                <w:sz w:val="20"/>
                <w:szCs w:val="20"/>
              </w:rPr>
              <w:lastRenderedPageBreak/>
              <w:t>способами, выполнять сравнение именованных чисел</w:t>
            </w:r>
          </w:p>
        </w:tc>
        <w:tc>
          <w:tcPr>
            <w:tcW w:w="1907"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lastRenderedPageBreak/>
              <w:t>Круглое число, десяток, удобные слагаемые, единицы длины, единицы времени</w:t>
            </w:r>
          </w:p>
        </w:tc>
        <w:tc>
          <w:tcPr>
            <w:tcW w:w="2193"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t>Умения:</w:t>
            </w:r>
            <w:r w:rsidRPr="004E6950">
              <w:rPr>
                <w:rFonts w:ascii="Times New Roman" w:hAnsi="Times New Roman" w:cs="Times New Roman"/>
                <w:sz w:val="20"/>
                <w:szCs w:val="20"/>
              </w:rPr>
              <w:t xml:space="preserve"> научатся выполнять устные вычисления нового вида, сравнивать разные способы вычислений, пользоваться изученной математической терминологией.</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t>Навыки:</w:t>
            </w:r>
            <w:r w:rsidRPr="004E6950">
              <w:rPr>
                <w:rFonts w:ascii="Times New Roman" w:hAnsi="Times New Roman" w:cs="Times New Roman"/>
                <w:sz w:val="20"/>
                <w:szCs w:val="20"/>
              </w:rPr>
              <w:t xml:space="preserve"> должны уметь решать задачи разными способами, </w:t>
            </w:r>
            <w:r w:rsidRPr="004E6950">
              <w:rPr>
                <w:rFonts w:ascii="Times New Roman" w:hAnsi="Times New Roman" w:cs="Times New Roman"/>
                <w:sz w:val="20"/>
                <w:szCs w:val="20"/>
              </w:rPr>
              <w:lastRenderedPageBreak/>
              <w:t>выполнять сравнение именованных чисел</w:t>
            </w:r>
          </w:p>
        </w:tc>
        <w:tc>
          <w:tcPr>
            <w:tcW w:w="3756"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i/>
                <w:iCs/>
                <w:sz w:val="20"/>
                <w:szCs w:val="20"/>
              </w:rPr>
              <w:lastRenderedPageBreak/>
              <w:t xml:space="preserve">Регулятивные: </w:t>
            </w:r>
            <w:r w:rsidRPr="004E6950">
              <w:rPr>
                <w:rFonts w:ascii="Times New Roman" w:hAnsi="Times New Roman" w:cs="Times New Roman"/>
                <w:sz w:val="20"/>
                <w:szCs w:val="20"/>
              </w:rPr>
              <w:t>ставить новые учебные задачи в сотрудничестве с учителем.</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i/>
                <w:iCs/>
                <w:sz w:val="20"/>
                <w:szCs w:val="20"/>
              </w:rPr>
              <w:t xml:space="preserve">Познавательные: </w:t>
            </w:r>
            <w:r w:rsidRPr="004E6950">
              <w:rPr>
                <w:rFonts w:ascii="Times New Roman" w:hAnsi="Times New Roman" w:cs="Times New Roman"/>
                <w:sz w:val="20"/>
                <w:szCs w:val="20"/>
              </w:rPr>
              <w:t>использовать общие приёмы решения задач (выполнять задания с применением материальных объектов); выполнять действия по заданному алгоритму.</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i/>
                <w:iCs/>
                <w:sz w:val="20"/>
                <w:szCs w:val="20"/>
              </w:rPr>
              <w:t xml:space="preserve">Коммуникативные: </w:t>
            </w:r>
            <w:r w:rsidRPr="004E6950">
              <w:rPr>
                <w:rFonts w:ascii="Times New Roman" w:hAnsi="Times New Roman" w:cs="Times New Roman"/>
                <w:sz w:val="20"/>
                <w:szCs w:val="20"/>
              </w:rPr>
              <w:t>взаимодействовать с соседом по парте; осуществлять взаимный контроль</w:t>
            </w:r>
          </w:p>
        </w:tc>
        <w:tc>
          <w:tcPr>
            <w:tcW w:w="1368"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Демонстрируют навыки сотрудничества</w:t>
            </w:r>
            <w:r w:rsidRPr="004E6950">
              <w:rPr>
                <w:rFonts w:ascii="Times New Roman" w:hAnsi="Times New Roman" w:cs="Times New Roman"/>
                <w:sz w:val="20"/>
                <w:szCs w:val="20"/>
              </w:rPr>
              <w:br/>
              <w:t xml:space="preserve">в разных ситуациях; овладевают умением не создавать конфликтов и находить выходы из </w:t>
            </w:r>
            <w:r w:rsidRPr="004E6950">
              <w:rPr>
                <w:rFonts w:ascii="Times New Roman" w:hAnsi="Times New Roman" w:cs="Times New Roman"/>
                <w:sz w:val="20"/>
                <w:szCs w:val="20"/>
              </w:rPr>
              <w:lastRenderedPageBreak/>
              <w:t>спорных ситуаций</w:t>
            </w:r>
          </w:p>
        </w:tc>
      </w:tr>
      <w:tr w:rsidR="00C55CA5" w:rsidRPr="004E6950" w:rsidTr="00C55CA5">
        <w:trPr>
          <w:trHeight w:val="4689"/>
        </w:trPr>
        <w:tc>
          <w:tcPr>
            <w:tcW w:w="426" w:type="dxa"/>
            <w:tcBorders>
              <w:top w:val="single" w:sz="6" w:space="0" w:color="000000"/>
              <w:left w:val="single" w:sz="6" w:space="0" w:color="000000"/>
              <w:right w:val="single" w:sz="6" w:space="0" w:color="000000"/>
            </w:tcBorders>
          </w:tcPr>
          <w:p w:rsidR="00C55CA5" w:rsidRPr="00997EBD" w:rsidRDefault="00C55CA5" w:rsidP="00C55CA5">
            <w:pPr>
              <w:pStyle w:val="ParagraphStyle"/>
              <w:spacing w:line="264" w:lineRule="auto"/>
              <w:jc w:val="center"/>
              <w:rPr>
                <w:rFonts w:ascii="Times New Roman" w:hAnsi="Times New Roman" w:cs="Times New Roman"/>
                <w:sz w:val="20"/>
                <w:szCs w:val="20"/>
              </w:rPr>
            </w:pPr>
            <w:r>
              <w:rPr>
                <w:rFonts w:ascii="Times New Roman" w:hAnsi="Times New Roman" w:cs="Times New Roman"/>
                <w:sz w:val="20"/>
                <w:szCs w:val="20"/>
              </w:rPr>
              <w:lastRenderedPageBreak/>
              <w:t>51</w:t>
            </w:r>
          </w:p>
          <w:p w:rsidR="00C55CA5" w:rsidRPr="00997EBD" w:rsidRDefault="00C55CA5" w:rsidP="00C55CA5">
            <w:pPr>
              <w:rPr>
                <w:rFonts w:ascii="Times New Roman" w:hAnsi="Times New Roman" w:cs="Times New Roman"/>
                <w:sz w:val="20"/>
                <w:szCs w:val="20"/>
              </w:rPr>
            </w:pPr>
            <w:r w:rsidRPr="004E6950">
              <w:rPr>
                <w:rFonts w:ascii="Times New Roman" w:hAnsi="Times New Roman" w:cs="Times New Roman"/>
                <w:i/>
                <w:iCs/>
                <w:sz w:val="20"/>
                <w:szCs w:val="20"/>
              </w:rPr>
              <w:br w:type="page"/>
            </w:r>
          </w:p>
        </w:tc>
        <w:tc>
          <w:tcPr>
            <w:tcW w:w="708" w:type="dxa"/>
            <w:tcBorders>
              <w:top w:val="single" w:sz="6" w:space="0" w:color="000000"/>
              <w:left w:val="single" w:sz="6" w:space="0" w:color="000000"/>
              <w:right w:val="single" w:sz="6" w:space="0" w:color="000000"/>
            </w:tcBorders>
          </w:tcPr>
          <w:p w:rsidR="00C55CA5" w:rsidRPr="004E6950" w:rsidRDefault="00C55CA5" w:rsidP="00C55CA5">
            <w:pPr>
              <w:pStyle w:val="ParagraphStyle"/>
              <w:spacing w:line="264" w:lineRule="auto"/>
              <w:jc w:val="center"/>
              <w:rPr>
                <w:rFonts w:ascii="Times New Roman" w:hAnsi="Times New Roman" w:cs="Times New Roman"/>
                <w:sz w:val="20"/>
                <w:szCs w:val="20"/>
              </w:rPr>
            </w:pPr>
            <w:r>
              <w:rPr>
                <w:rFonts w:ascii="Times New Roman" w:hAnsi="Times New Roman" w:cs="Times New Roman"/>
                <w:sz w:val="20"/>
                <w:szCs w:val="20"/>
              </w:rPr>
              <w:t>18.11</w:t>
            </w:r>
          </w:p>
        </w:tc>
        <w:tc>
          <w:tcPr>
            <w:tcW w:w="1262" w:type="dxa"/>
            <w:tcBorders>
              <w:top w:val="single" w:sz="6" w:space="0" w:color="000000"/>
              <w:left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 xml:space="preserve">Решение задач </w:t>
            </w:r>
            <w:r w:rsidRPr="004E6950">
              <w:rPr>
                <w:rFonts w:ascii="Times New Roman" w:hAnsi="Times New Roman" w:cs="Times New Roman"/>
                <w:i/>
                <w:iCs/>
                <w:sz w:val="20"/>
                <w:szCs w:val="20"/>
              </w:rPr>
              <w:t>(решение частных задач)</w:t>
            </w:r>
            <w:r w:rsidRPr="004E6950">
              <w:rPr>
                <w:rFonts w:ascii="Times New Roman" w:hAnsi="Times New Roman" w:cs="Times New Roman"/>
                <w:sz w:val="20"/>
                <w:szCs w:val="20"/>
              </w:rPr>
              <w:t>.</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У., с. 63;</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р. т., с. 45, 47</w:t>
            </w:r>
          </w:p>
        </w:tc>
        <w:tc>
          <w:tcPr>
            <w:tcW w:w="2480" w:type="dxa"/>
            <w:tcBorders>
              <w:top w:val="single" w:sz="6" w:space="0" w:color="000000"/>
              <w:left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Каким образом решаются задачи с отношением «столько, сколько…»?</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t xml:space="preserve">Цели: </w:t>
            </w:r>
            <w:r w:rsidRPr="004E6950">
              <w:rPr>
                <w:rFonts w:ascii="Times New Roman" w:hAnsi="Times New Roman" w:cs="Times New Roman"/>
                <w:sz w:val="20"/>
                <w:szCs w:val="20"/>
              </w:rPr>
              <w:t xml:space="preserve">учить решать </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 xml:space="preserve">задачи на прямой смысл действия сложения, на отношение «больше на…», записывать решения составных задач с помощью </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выражения; закрепить навыки устных и письменных вычислений с натуральными числами</w:t>
            </w:r>
          </w:p>
        </w:tc>
        <w:tc>
          <w:tcPr>
            <w:tcW w:w="1907" w:type="dxa"/>
            <w:tcBorders>
              <w:top w:val="single" w:sz="6" w:space="0" w:color="000000"/>
              <w:left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Задача, краткая запись, схема, выражение</w:t>
            </w:r>
          </w:p>
        </w:tc>
        <w:tc>
          <w:tcPr>
            <w:tcW w:w="2193" w:type="dxa"/>
            <w:tcBorders>
              <w:top w:val="single" w:sz="6" w:space="0" w:color="000000"/>
              <w:left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t>Умения:</w:t>
            </w:r>
            <w:r w:rsidRPr="004E6950">
              <w:rPr>
                <w:rFonts w:ascii="Times New Roman" w:hAnsi="Times New Roman" w:cs="Times New Roman"/>
                <w:sz w:val="20"/>
                <w:szCs w:val="20"/>
              </w:rPr>
              <w:t xml:space="preserve"> научатся решать задачи</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на отношения «столько, сколько…», «больше на…», записывать решения составных задач с помощью выражения.</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t>Навыки:</w:t>
            </w:r>
            <w:r w:rsidRPr="004E6950">
              <w:rPr>
                <w:rFonts w:ascii="Times New Roman" w:hAnsi="Times New Roman" w:cs="Times New Roman"/>
                <w:sz w:val="20"/>
                <w:szCs w:val="20"/>
              </w:rPr>
              <w:t xml:space="preserve"> должны уметь выполнять </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устные и письменные вычисления</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с натуральными числами</w:t>
            </w:r>
          </w:p>
        </w:tc>
        <w:tc>
          <w:tcPr>
            <w:tcW w:w="3756" w:type="dxa"/>
            <w:tcBorders>
              <w:top w:val="single" w:sz="6" w:space="0" w:color="000000"/>
              <w:left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i/>
                <w:iCs/>
                <w:sz w:val="20"/>
                <w:szCs w:val="20"/>
              </w:rPr>
              <w:t xml:space="preserve">Регулятивные: </w:t>
            </w:r>
            <w:r w:rsidRPr="004E6950">
              <w:rPr>
                <w:rFonts w:ascii="Times New Roman" w:hAnsi="Times New Roman" w:cs="Times New Roman"/>
                <w:sz w:val="20"/>
                <w:szCs w:val="20"/>
              </w:rPr>
              <w:t xml:space="preserve">удерживать учебную задачу; применять установленные правила (определение порядка действий при решении задач) </w:t>
            </w:r>
            <w:r w:rsidRPr="004E6950">
              <w:rPr>
                <w:rFonts w:ascii="Times New Roman" w:hAnsi="Times New Roman" w:cs="Times New Roman"/>
                <w:sz w:val="20"/>
                <w:szCs w:val="20"/>
              </w:rPr>
              <w:br/>
              <w:t>в планировании способа решения.</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i/>
                <w:iCs/>
                <w:sz w:val="20"/>
                <w:szCs w:val="20"/>
              </w:rPr>
              <w:t>Познавательные:</w:t>
            </w:r>
            <w:r w:rsidRPr="004E6950">
              <w:rPr>
                <w:rFonts w:ascii="Times New Roman" w:hAnsi="Times New Roman" w:cs="Times New Roman"/>
                <w:sz w:val="20"/>
                <w:szCs w:val="20"/>
              </w:rPr>
              <w:t xml:space="preserve"> осуществлять рефлексию способов и условий действий; решать задачи на основе рисунков и схем, выполненных самостоятельно.</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i/>
                <w:iCs/>
                <w:sz w:val="20"/>
                <w:szCs w:val="20"/>
              </w:rPr>
              <w:t xml:space="preserve">Коммуникативные: </w:t>
            </w:r>
            <w:r w:rsidRPr="004E6950">
              <w:rPr>
                <w:rFonts w:ascii="Times New Roman" w:hAnsi="Times New Roman" w:cs="Times New Roman"/>
                <w:sz w:val="20"/>
                <w:szCs w:val="20"/>
              </w:rPr>
              <w:t xml:space="preserve">составлять </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 xml:space="preserve">вопросы, используя изученные </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на уроке понятия; обращаться за помощью, формулировать свои затруднения</w:t>
            </w:r>
          </w:p>
        </w:tc>
        <w:tc>
          <w:tcPr>
            <w:tcW w:w="1368" w:type="dxa"/>
            <w:tcBorders>
              <w:top w:val="single" w:sz="6" w:space="0" w:color="000000"/>
              <w:left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color w:val="000000"/>
                <w:sz w:val="20"/>
                <w:szCs w:val="20"/>
              </w:rPr>
            </w:pPr>
            <w:r w:rsidRPr="004E6950">
              <w:rPr>
                <w:rFonts w:ascii="Times New Roman" w:hAnsi="Times New Roman" w:cs="Times New Roman"/>
                <w:sz w:val="20"/>
                <w:szCs w:val="20"/>
              </w:rPr>
              <w:t xml:space="preserve">Имеют мотивацию к учебной деятельности; проявляют </w:t>
            </w:r>
            <w:r w:rsidRPr="004E6950">
              <w:rPr>
                <w:rFonts w:ascii="Times New Roman" w:hAnsi="Times New Roman" w:cs="Times New Roman"/>
                <w:color w:val="000000"/>
                <w:sz w:val="20"/>
                <w:szCs w:val="20"/>
              </w:rPr>
              <w:t>готовность и способность к саморазвитию, учебно-позна-</w:t>
            </w:r>
          </w:p>
          <w:p w:rsidR="00C55CA5" w:rsidRPr="004E6950" w:rsidRDefault="00C55CA5" w:rsidP="00C55CA5">
            <w:pPr>
              <w:pStyle w:val="ParagraphStyle"/>
              <w:spacing w:line="264" w:lineRule="auto"/>
              <w:rPr>
                <w:rFonts w:ascii="Times New Roman" w:hAnsi="Times New Roman" w:cs="Times New Roman"/>
                <w:color w:val="000000"/>
                <w:sz w:val="20"/>
                <w:szCs w:val="20"/>
              </w:rPr>
            </w:pPr>
            <w:r w:rsidRPr="004E6950">
              <w:rPr>
                <w:rFonts w:ascii="Times New Roman" w:hAnsi="Times New Roman" w:cs="Times New Roman"/>
                <w:color w:val="000000"/>
                <w:sz w:val="20"/>
                <w:szCs w:val="20"/>
              </w:rPr>
              <w:t>вательный интерес</w:t>
            </w:r>
            <w:r w:rsidRPr="004E6950">
              <w:rPr>
                <w:rFonts w:ascii="Times New Roman" w:hAnsi="Times New Roman" w:cs="Times New Roman"/>
                <w:color w:val="000000"/>
                <w:sz w:val="20"/>
                <w:szCs w:val="20"/>
              </w:rPr>
              <w:br/>
              <w:t>к новому учебному материалу и способам решения новой задачи</w:t>
            </w:r>
          </w:p>
        </w:tc>
      </w:tr>
      <w:tr w:rsidR="00C55CA5" w:rsidRPr="004E6950" w:rsidTr="00C55CA5">
        <w:trPr>
          <w:trHeight w:val="240"/>
        </w:trPr>
        <w:tc>
          <w:tcPr>
            <w:tcW w:w="426" w:type="dxa"/>
            <w:tcBorders>
              <w:top w:val="single" w:sz="6" w:space="0" w:color="000000"/>
              <w:left w:val="single" w:sz="6" w:space="0" w:color="000000"/>
              <w:bottom w:val="single" w:sz="6" w:space="0" w:color="000000"/>
              <w:right w:val="single" w:sz="6" w:space="0" w:color="000000"/>
            </w:tcBorders>
          </w:tcPr>
          <w:p w:rsidR="00C55CA5" w:rsidRPr="00997EBD" w:rsidRDefault="00C55CA5" w:rsidP="00C55CA5">
            <w:pPr>
              <w:pStyle w:val="ParagraphStyle"/>
              <w:spacing w:line="264" w:lineRule="auto"/>
              <w:jc w:val="center"/>
              <w:rPr>
                <w:rFonts w:ascii="Times New Roman" w:hAnsi="Times New Roman" w:cs="Times New Roman"/>
                <w:sz w:val="20"/>
                <w:szCs w:val="20"/>
              </w:rPr>
            </w:pPr>
            <w:r>
              <w:rPr>
                <w:rFonts w:ascii="Times New Roman" w:hAnsi="Times New Roman" w:cs="Times New Roman"/>
                <w:sz w:val="20"/>
                <w:szCs w:val="20"/>
              </w:rPr>
              <w:t>52</w:t>
            </w:r>
          </w:p>
        </w:tc>
        <w:tc>
          <w:tcPr>
            <w:tcW w:w="708"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jc w:val="center"/>
              <w:rPr>
                <w:rFonts w:ascii="Times New Roman" w:hAnsi="Times New Roman" w:cs="Times New Roman"/>
                <w:sz w:val="20"/>
                <w:szCs w:val="20"/>
              </w:rPr>
            </w:pPr>
            <w:r>
              <w:rPr>
                <w:rFonts w:ascii="Times New Roman" w:hAnsi="Times New Roman" w:cs="Times New Roman"/>
                <w:sz w:val="20"/>
                <w:szCs w:val="20"/>
              </w:rPr>
              <w:t>19.11</w:t>
            </w:r>
          </w:p>
        </w:tc>
        <w:tc>
          <w:tcPr>
            <w:tcW w:w="1262"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 xml:space="preserve">Закрепление устных приёмов вычислений. Решение задач </w:t>
            </w:r>
            <w:r w:rsidRPr="004E6950">
              <w:rPr>
                <w:rFonts w:ascii="Times New Roman" w:hAnsi="Times New Roman" w:cs="Times New Roman"/>
                <w:i/>
                <w:iCs/>
                <w:sz w:val="20"/>
                <w:szCs w:val="20"/>
              </w:rPr>
              <w:t>(решение частных задач)</w:t>
            </w:r>
            <w:r w:rsidRPr="004E6950">
              <w:rPr>
                <w:rFonts w:ascii="Times New Roman" w:hAnsi="Times New Roman" w:cs="Times New Roman"/>
                <w:sz w:val="20"/>
                <w:szCs w:val="20"/>
              </w:rPr>
              <w:t>.</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У., с. 64;</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р. т., с. 56</w:t>
            </w:r>
          </w:p>
        </w:tc>
        <w:tc>
          <w:tcPr>
            <w:tcW w:w="2480"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Как можно найти часть от целого и целое по известным частям?</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t xml:space="preserve">Цели: </w:t>
            </w:r>
            <w:r w:rsidRPr="004E6950">
              <w:rPr>
                <w:rFonts w:ascii="Times New Roman" w:hAnsi="Times New Roman" w:cs="Times New Roman"/>
                <w:sz w:val="20"/>
                <w:szCs w:val="20"/>
              </w:rPr>
              <w:t>продолжить работу над решением задач на нахождение целого и части от цело-</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го; учить записывать решение задачи с помощью выражения; закрепить навыки уст-ных и письменных вычислений с натуральными числами</w:t>
            </w:r>
          </w:p>
        </w:tc>
        <w:tc>
          <w:tcPr>
            <w:tcW w:w="1907"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Задача, краткая запись, схема, выражение, путь, длина ломаной</w:t>
            </w:r>
          </w:p>
        </w:tc>
        <w:tc>
          <w:tcPr>
            <w:tcW w:w="2193"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t>Умения:</w:t>
            </w:r>
            <w:r w:rsidRPr="004E6950">
              <w:rPr>
                <w:rFonts w:ascii="Times New Roman" w:hAnsi="Times New Roman" w:cs="Times New Roman"/>
                <w:sz w:val="20"/>
                <w:szCs w:val="20"/>
              </w:rPr>
              <w:t xml:space="preserve"> научатся решать задачи на нахождение целого</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и части от целого, записывать решение задачи с помощью выражения.</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t>Навыки:</w:t>
            </w:r>
            <w:r w:rsidRPr="004E6950">
              <w:rPr>
                <w:rFonts w:ascii="Times New Roman" w:hAnsi="Times New Roman" w:cs="Times New Roman"/>
                <w:sz w:val="20"/>
                <w:szCs w:val="20"/>
              </w:rPr>
              <w:t xml:space="preserve"> должны</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уметь выполнять устные и письменные вычисления</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с натуральными числами</w:t>
            </w:r>
          </w:p>
        </w:tc>
        <w:tc>
          <w:tcPr>
            <w:tcW w:w="3756"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i/>
                <w:iCs/>
                <w:sz w:val="20"/>
                <w:szCs w:val="20"/>
              </w:rPr>
              <w:t>Регулятивные:</w:t>
            </w:r>
            <w:r w:rsidRPr="004E6950">
              <w:rPr>
                <w:rFonts w:ascii="Times New Roman" w:hAnsi="Times New Roman" w:cs="Times New Roman"/>
                <w:sz w:val="20"/>
                <w:szCs w:val="20"/>
              </w:rPr>
              <w:t xml:space="preserve"> составлять план </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 xml:space="preserve">и последовательность действий при решении задач нового вида; адекватно использовать речь </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для регуляции своих действий.</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i/>
                <w:iCs/>
                <w:sz w:val="20"/>
                <w:szCs w:val="20"/>
              </w:rPr>
              <w:t xml:space="preserve">Познавательные: </w:t>
            </w:r>
            <w:r w:rsidRPr="004E6950">
              <w:rPr>
                <w:rFonts w:ascii="Times New Roman" w:hAnsi="Times New Roman" w:cs="Times New Roman"/>
                <w:sz w:val="20"/>
                <w:szCs w:val="20"/>
              </w:rPr>
              <w:t>использовать общие приёмы решения задач (на основе рисунков и схем, выполненных самостоятельно).</w:t>
            </w:r>
          </w:p>
          <w:p w:rsidR="00C55CA5" w:rsidRPr="004E6950" w:rsidRDefault="00C55CA5" w:rsidP="00C55CA5">
            <w:pPr>
              <w:pStyle w:val="ParagraphStyle"/>
              <w:rPr>
                <w:rFonts w:ascii="Times New Roman" w:hAnsi="Times New Roman" w:cs="Times New Roman"/>
                <w:color w:val="000000"/>
                <w:sz w:val="20"/>
                <w:szCs w:val="20"/>
              </w:rPr>
            </w:pPr>
            <w:r w:rsidRPr="004E6950">
              <w:rPr>
                <w:rFonts w:ascii="Times New Roman" w:hAnsi="Times New Roman" w:cs="Times New Roman"/>
                <w:b/>
                <w:bCs/>
                <w:i/>
                <w:iCs/>
                <w:sz w:val="20"/>
                <w:szCs w:val="20"/>
              </w:rPr>
              <w:t>Коммуникативные:</w:t>
            </w:r>
            <w:r w:rsidRPr="004E6950">
              <w:rPr>
                <w:rFonts w:ascii="Times New Roman" w:hAnsi="Times New Roman" w:cs="Times New Roman"/>
                <w:color w:val="000000"/>
                <w:sz w:val="20"/>
                <w:szCs w:val="20"/>
              </w:rPr>
              <w:t>проявлять активность во взаимодействии</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 xml:space="preserve">для решения коммуникативных </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и познавательных задач; определять общую цель и пути ее достижения</w:t>
            </w:r>
          </w:p>
        </w:tc>
        <w:tc>
          <w:tcPr>
            <w:tcW w:w="1368"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color w:val="000000"/>
                <w:sz w:val="20"/>
                <w:szCs w:val="20"/>
              </w:rPr>
            </w:pPr>
            <w:r w:rsidRPr="004E6950">
              <w:rPr>
                <w:rFonts w:ascii="Times New Roman" w:hAnsi="Times New Roman" w:cs="Times New Roman"/>
                <w:sz w:val="20"/>
                <w:szCs w:val="20"/>
              </w:rPr>
              <w:t xml:space="preserve">Приобретают начальные навыки адаптации в динамично изменяющемся мире; </w:t>
            </w:r>
            <w:r w:rsidRPr="004E6950">
              <w:rPr>
                <w:rFonts w:ascii="Times New Roman" w:hAnsi="Times New Roman" w:cs="Times New Roman"/>
                <w:color w:val="000000"/>
                <w:sz w:val="20"/>
                <w:szCs w:val="20"/>
              </w:rPr>
              <w:t>адек-</w:t>
            </w:r>
          </w:p>
          <w:p w:rsidR="00C55CA5" w:rsidRPr="004E6950" w:rsidRDefault="00C55CA5" w:rsidP="00C55CA5">
            <w:pPr>
              <w:pStyle w:val="ParagraphStyle"/>
              <w:rPr>
                <w:rFonts w:ascii="Times New Roman" w:hAnsi="Times New Roman" w:cs="Times New Roman"/>
                <w:color w:val="000000"/>
                <w:sz w:val="20"/>
                <w:szCs w:val="20"/>
              </w:rPr>
            </w:pPr>
            <w:r w:rsidRPr="004E6950">
              <w:rPr>
                <w:rFonts w:ascii="Times New Roman" w:hAnsi="Times New Roman" w:cs="Times New Roman"/>
                <w:color w:val="000000"/>
                <w:sz w:val="20"/>
                <w:szCs w:val="20"/>
              </w:rPr>
              <w:t>ватнопо-нимают причины успешности/неуспешности учебной деятельности</w:t>
            </w:r>
          </w:p>
        </w:tc>
      </w:tr>
      <w:tr w:rsidR="00C55CA5" w:rsidRPr="004E6950" w:rsidTr="00C55CA5">
        <w:trPr>
          <w:trHeight w:val="240"/>
        </w:trPr>
        <w:tc>
          <w:tcPr>
            <w:tcW w:w="426" w:type="dxa"/>
            <w:tcBorders>
              <w:top w:val="single" w:sz="6" w:space="0" w:color="000000"/>
              <w:left w:val="single" w:sz="6" w:space="0" w:color="000000"/>
              <w:bottom w:val="single" w:sz="6" w:space="0" w:color="000000"/>
              <w:right w:val="single" w:sz="6" w:space="0" w:color="000000"/>
            </w:tcBorders>
          </w:tcPr>
          <w:p w:rsidR="00C55CA5" w:rsidRPr="00997EBD" w:rsidRDefault="00C55CA5" w:rsidP="00C55CA5">
            <w:pPr>
              <w:pStyle w:val="ParagraphStyle"/>
              <w:spacing w:line="264" w:lineRule="auto"/>
              <w:jc w:val="center"/>
              <w:rPr>
                <w:rFonts w:ascii="Times New Roman" w:hAnsi="Times New Roman" w:cs="Times New Roman"/>
                <w:sz w:val="20"/>
                <w:szCs w:val="20"/>
              </w:rPr>
            </w:pPr>
            <w:r w:rsidRPr="004E6950">
              <w:rPr>
                <w:rFonts w:ascii="Times New Roman" w:hAnsi="Times New Roman" w:cs="Times New Roman"/>
                <w:i/>
                <w:iCs/>
                <w:sz w:val="20"/>
                <w:szCs w:val="20"/>
              </w:rPr>
              <w:br w:type="page"/>
            </w:r>
            <w:r>
              <w:rPr>
                <w:rFonts w:ascii="Times New Roman" w:hAnsi="Times New Roman" w:cs="Times New Roman"/>
                <w:sz w:val="20"/>
                <w:szCs w:val="20"/>
              </w:rPr>
              <w:t>53</w:t>
            </w:r>
          </w:p>
        </w:tc>
        <w:tc>
          <w:tcPr>
            <w:tcW w:w="708"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jc w:val="center"/>
              <w:rPr>
                <w:rFonts w:ascii="Times New Roman" w:hAnsi="Times New Roman" w:cs="Times New Roman"/>
                <w:sz w:val="20"/>
                <w:szCs w:val="20"/>
              </w:rPr>
            </w:pPr>
            <w:r>
              <w:rPr>
                <w:rFonts w:ascii="Times New Roman" w:hAnsi="Times New Roman" w:cs="Times New Roman"/>
                <w:sz w:val="20"/>
                <w:szCs w:val="20"/>
              </w:rPr>
              <w:t>20.11</w:t>
            </w:r>
          </w:p>
        </w:tc>
        <w:tc>
          <w:tcPr>
            <w:tcW w:w="1262"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Закрепление. Решение задач</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i/>
                <w:iCs/>
                <w:sz w:val="20"/>
                <w:szCs w:val="20"/>
              </w:rPr>
              <w:t xml:space="preserve">(обобщение и </w:t>
            </w:r>
            <w:r w:rsidRPr="004E6950">
              <w:rPr>
                <w:rFonts w:ascii="Times New Roman" w:hAnsi="Times New Roman" w:cs="Times New Roman"/>
                <w:i/>
                <w:iCs/>
                <w:sz w:val="20"/>
                <w:szCs w:val="20"/>
              </w:rPr>
              <w:lastRenderedPageBreak/>
              <w:t>систематизация знаний)</w:t>
            </w:r>
            <w:r w:rsidRPr="004E6950">
              <w:rPr>
                <w:rFonts w:ascii="Times New Roman" w:hAnsi="Times New Roman" w:cs="Times New Roman"/>
                <w:sz w:val="20"/>
                <w:szCs w:val="20"/>
              </w:rPr>
              <w:t>.</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У., с. 65</w:t>
            </w:r>
          </w:p>
        </w:tc>
        <w:tc>
          <w:tcPr>
            <w:tcW w:w="2480"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lastRenderedPageBreak/>
              <w:t>Как можно найти часть от целого и целое по известным частям?</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t xml:space="preserve">Цели: </w:t>
            </w:r>
            <w:r w:rsidRPr="004E6950">
              <w:rPr>
                <w:rFonts w:ascii="Times New Roman" w:hAnsi="Times New Roman" w:cs="Times New Roman"/>
                <w:sz w:val="20"/>
                <w:szCs w:val="20"/>
              </w:rPr>
              <w:t xml:space="preserve">учить решать простые и составные </w:t>
            </w:r>
            <w:r w:rsidRPr="004E6950">
              <w:rPr>
                <w:rFonts w:ascii="Times New Roman" w:hAnsi="Times New Roman" w:cs="Times New Roman"/>
                <w:sz w:val="20"/>
                <w:szCs w:val="20"/>
              </w:rPr>
              <w:lastRenderedPageBreak/>
              <w:t>задачи на нахождение суммы; проверить уровень овладения вычислительными навыками, умение сравнивать разные способы вычислений; развивать познавательную активность</w:t>
            </w:r>
          </w:p>
        </w:tc>
        <w:tc>
          <w:tcPr>
            <w:tcW w:w="1907"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lastRenderedPageBreak/>
              <w:t>Задача, краткая запись, схема, выражение, расстояние, магический квадрат</w:t>
            </w:r>
          </w:p>
        </w:tc>
        <w:tc>
          <w:tcPr>
            <w:tcW w:w="2193"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t>Навыки:</w:t>
            </w:r>
            <w:r w:rsidRPr="004E6950">
              <w:rPr>
                <w:rFonts w:ascii="Times New Roman" w:hAnsi="Times New Roman" w:cs="Times New Roman"/>
                <w:sz w:val="20"/>
                <w:szCs w:val="20"/>
              </w:rPr>
              <w:t xml:space="preserve"> должны уметь решать простые и составные задачи на нахождение суммы, осуществлять </w:t>
            </w:r>
            <w:r w:rsidRPr="004E6950">
              <w:rPr>
                <w:rFonts w:ascii="Times New Roman" w:hAnsi="Times New Roman" w:cs="Times New Roman"/>
                <w:sz w:val="20"/>
                <w:szCs w:val="20"/>
              </w:rPr>
              <w:lastRenderedPageBreak/>
              <w:t>самопроверку и самооценку достижений в овладении вычислительными навыками,</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в умении сравнивать разные способы вычислений.</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t xml:space="preserve">Умения: </w:t>
            </w:r>
            <w:r w:rsidRPr="004E6950">
              <w:rPr>
                <w:rFonts w:ascii="Times New Roman" w:hAnsi="Times New Roman" w:cs="Times New Roman"/>
                <w:sz w:val="20"/>
                <w:szCs w:val="20"/>
              </w:rPr>
              <w:t>научатся выполнять задания творческого и поискового характера</w:t>
            </w:r>
          </w:p>
        </w:tc>
        <w:tc>
          <w:tcPr>
            <w:tcW w:w="3756"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i/>
                <w:iCs/>
                <w:sz w:val="20"/>
                <w:szCs w:val="20"/>
              </w:rPr>
              <w:lastRenderedPageBreak/>
              <w:t xml:space="preserve">Регулятивные: </w:t>
            </w:r>
            <w:r w:rsidRPr="004E6950">
              <w:rPr>
                <w:rFonts w:ascii="Times New Roman" w:hAnsi="Times New Roman" w:cs="Times New Roman"/>
                <w:sz w:val="20"/>
                <w:szCs w:val="20"/>
              </w:rPr>
              <w:t>ставить новые учебные задачи в сотрудничестве с учителем; контролировать свою деятельность по ходу и результатам выполнения заданий.</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i/>
                <w:iCs/>
                <w:sz w:val="20"/>
                <w:szCs w:val="20"/>
              </w:rPr>
              <w:lastRenderedPageBreak/>
              <w:t xml:space="preserve">Познавательные: </w:t>
            </w:r>
            <w:r w:rsidRPr="004E6950">
              <w:rPr>
                <w:rFonts w:ascii="Times New Roman" w:hAnsi="Times New Roman" w:cs="Times New Roman"/>
                <w:sz w:val="20"/>
                <w:szCs w:val="20"/>
              </w:rPr>
              <w:t>ориентироваться в разнообразии способов решения задач: проводить сравнение, выбирая наиболее эффективный способ решения.</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i/>
                <w:iCs/>
                <w:sz w:val="20"/>
                <w:szCs w:val="20"/>
              </w:rPr>
              <w:t xml:space="preserve">Коммуникативные: </w:t>
            </w:r>
            <w:r w:rsidRPr="004E6950">
              <w:rPr>
                <w:rFonts w:ascii="Times New Roman" w:hAnsi="Times New Roman" w:cs="Times New Roman"/>
                <w:sz w:val="20"/>
                <w:szCs w:val="20"/>
              </w:rPr>
              <w:t>ставить вопросы; обращаться за помощью, формулировать свои затруднения</w:t>
            </w:r>
          </w:p>
        </w:tc>
        <w:tc>
          <w:tcPr>
            <w:tcW w:w="1368"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lastRenderedPageBreak/>
              <w:t>Сохраняют вн</w:t>
            </w:r>
            <w:r>
              <w:rPr>
                <w:rFonts w:ascii="Times New Roman" w:hAnsi="Times New Roman" w:cs="Times New Roman"/>
                <w:sz w:val="20"/>
                <w:szCs w:val="20"/>
              </w:rPr>
              <w:t>утреннюю позицию школьника на о</w:t>
            </w:r>
            <w:r>
              <w:rPr>
                <w:rFonts w:ascii="Times New Roman" w:hAnsi="Times New Roman" w:cs="Times New Roman"/>
                <w:sz w:val="20"/>
                <w:szCs w:val="20"/>
                <w:lang w:val="en-US"/>
              </w:rPr>
              <w:t>c</w:t>
            </w:r>
            <w:r w:rsidRPr="004E6950">
              <w:rPr>
                <w:rFonts w:ascii="Times New Roman" w:hAnsi="Times New Roman" w:cs="Times New Roman"/>
                <w:sz w:val="20"/>
                <w:szCs w:val="20"/>
              </w:rPr>
              <w:t xml:space="preserve">нове </w:t>
            </w:r>
            <w:r w:rsidRPr="004E6950">
              <w:rPr>
                <w:rFonts w:ascii="Times New Roman" w:hAnsi="Times New Roman" w:cs="Times New Roman"/>
                <w:sz w:val="20"/>
                <w:szCs w:val="20"/>
              </w:rPr>
              <w:lastRenderedPageBreak/>
              <w:t>положительного отношения к школе</w:t>
            </w:r>
          </w:p>
        </w:tc>
      </w:tr>
      <w:tr w:rsidR="00C55CA5" w:rsidRPr="004E6950" w:rsidTr="00C55CA5">
        <w:trPr>
          <w:trHeight w:val="240"/>
        </w:trPr>
        <w:tc>
          <w:tcPr>
            <w:tcW w:w="426" w:type="dxa"/>
            <w:tcBorders>
              <w:top w:val="single" w:sz="6" w:space="0" w:color="000000"/>
              <w:left w:val="single" w:sz="6" w:space="0" w:color="000000"/>
              <w:bottom w:val="single" w:sz="6" w:space="0" w:color="000000"/>
              <w:right w:val="single" w:sz="6" w:space="0" w:color="000000"/>
            </w:tcBorders>
          </w:tcPr>
          <w:p w:rsidR="00C55CA5" w:rsidRPr="00997EBD" w:rsidRDefault="00C55CA5" w:rsidP="00C55CA5">
            <w:pPr>
              <w:pStyle w:val="ParagraphStyle"/>
              <w:spacing w:line="264" w:lineRule="auto"/>
              <w:jc w:val="center"/>
              <w:rPr>
                <w:rFonts w:ascii="Times New Roman" w:hAnsi="Times New Roman" w:cs="Times New Roman"/>
                <w:sz w:val="20"/>
                <w:szCs w:val="20"/>
              </w:rPr>
            </w:pPr>
            <w:r>
              <w:rPr>
                <w:rFonts w:ascii="Times New Roman" w:hAnsi="Times New Roman" w:cs="Times New Roman"/>
                <w:sz w:val="20"/>
                <w:szCs w:val="20"/>
              </w:rPr>
              <w:lastRenderedPageBreak/>
              <w:t>54</w:t>
            </w:r>
          </w:p>
        </w:tc>
        <w:tc>
          <w:tcPr>
            <w:tcW w:w="708"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jc w:val="center"/>
              <w:rPr>
                <w:rFonts w:ascii="Times New Roman" w:hAnsi="Times New Roman" w:cs="Times New Roman"/>
                <w:sz w:val="20"/>
                <w:szCs w:val="20"/>
              </w:rPr>
            </w:pPr>
            <w:r>
              <w:rPr>
                <w:rFonts w:ascii="Times New Roman" w:hAnsi="Times New Roman" w:cs="Times New Roman"/>
                <w:sz w:val="20"/>
                <w:szCs w:val="20"/>
              </w:rPr>
              <w:t>23.11</w:t>
            </w:r>
          </w:p>
        </w:tc>
        <w:tc>
          <w:tcPr>
            <w:tcW w:w="1262"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Приёмы вычислений для случаев сложения вида 26 + 7</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i/>
                <w:iCs/>
                <w:sz w:val="20"/>
                <w:szCs w:val="20"/>
              </w:rPr>
              <w:t>(решение частных задач)</w:t>
            </w:r>
            <w:r w:rsidRPr="004E6950">
              <w:rPr>
                <w:rFonts w:ascii="Times New Roman" w:hAnsi="Times New Roman" w:cs="Times New Roman"/>
                <w:sz w:val="20"/>
                <w:szCs w:val="20"/>
              </w:rPr>
              <w:t>. У., с. 66</w:t>
            </w:r>
          </w:p>
        </w:tc>
        <w:tc>
          <w:tcPr>
            <w:tcW w:w="2480"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Как можно решить, пользуясь схемой, пример вида 26 + 7?</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t>Цели:</w:t>
            </w:r>
            <w:r w:rsidRPr="004E6950">
              <w:rPr>
                <w:rFonts w:ascii="Times New Roman" w:hAnsi="Times New Roman" w:cs="Times New Roman"/>
                <w:sz w:val="20"/>
                <w:szCs w:val="20"/>
              </w:rPr>
              <w:t xml:space="preserve"> познакомить </w:t>
            </w:r>
            <w:r w:rsidRPr="004E6950">
              <w:rPr>
                <w:rFonts w:ascii="Times New Roman" w:hAnsi="Times New Roman" w:cs="Times New Roman"/>
                <w:sz w:val="20"/>
                <w:szCs w:val="20"/>
              </w:rPr>
              <w:br/>
              <w:t>учащихся с приёмами вычислений для случаев сложения вида</w:t>
            </w:r>
          </w:p>
          <w:p w:rsidR="00C55CA5" w:rsidRPr="004E6950" w:rsidRDefault="00C55CA5" w:rsidP="00C55CA5">
            <w:pPr>
              <w:pStyle w:val="ParagraphStyle"/>
              <w:rPr>
                <w:rFonts w:ascii="Times New Roman" w:hAnsi="Times New Roman" w:cs="Times New Roman"/>
                <w:sz w:val="20"/>
                <w:szCs w:val="20"/>
              </w:rPr>
            </w:pPr>
            <w:r>
              <w:rPr>
                <w:rFonts w:ascii="Times New Roman" w:hAnsi="Times New Roman" w:cs="Times New Roman"/>
                <w:sz w:val="20"/>
                <w:szCs w:val="20"/>
              </w:rPr>
              <w:t>26 + 7; совершенство</w:t>
            </w:r>
            <w:r w:rsidRPr="004E6950">
              <w:rPr>
                <w:rFonts w:ascii="Times New Roman" w:hAnsi="Times New Roman" w:cs="Times New Roman"/>
                <w:sz w:val="20"/>
                <w:szCs w:val="20"/>
              </w:rPr>
              <w:t xml:space="preserve">вать вычислительные навыки и умение решать задачи; побуждать пользоваться изученной математической терминологией </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в учебных действиях, в жизненной практике</w:t>
            </w:r>
          </w:p>
        </w:tc>
        <w:tc>
          <w:tcPr>
            <w:tcW w:w="1907"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Переполнение разряда, переход через десяток,</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круглое число</w:t>
            </w:r>
          </w:p>
        </w:tc>
        <w:tc>
          <w:tcPr>
            <w:tcW w:w="2193" w:type="dxa"/>
            <w:tcBorders>
              <w:top w:val="single" w:sz="6" w:space="0" w:color="000000"/>
              <w:left w:val="single" w:sz="6" w:space="0" w:color="000000"/>
              <w:bottom w:val="single" w:sz="6" w:space="0" w:color="000000"/>
              <w:right w:val="single" w:sz="6" w:space="0" w:color="000000"/>
            </w:tcBorders>
          </w:tcPr>
          <w:p w:rsidR="00C55CA5" w:rsidRPr="007620D3"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t xml:space="preserve">Умения: </w:t>
            </w:r>
            <w:r w:rsidRPr="004E6950">
              <w:rPr>
                <w:rFonts w:ascii="Times New Roman" w:hAnsi="Times New Roman" w:cs="Times New Roman"/>
                <w:sz w:val="20"/>
                <w:szCs w:val="20"/>
              </w:rPr>
              <w:t>научатся производить сложение двузначного числа с однозначным в случае переполнения разряда, с</w:t>
            </w:r>
            <w:r>
              <w:rPr>
                <w:rFonts w:ascii="Times New Roman" w:hAnsi="Times New Roman" w:cs="Times New Roman"/>
                <w:sz w:val="20"/>
                <w:szCs w:val="20"/>
              </w:rPr>
              <w:t>оотносить условие задачи с гото</w:t>
            </w:r>
            <w:r w:rsidRPr="004E6950">
              <w:rPr>
                <w:rFonts w:ascii="Times New Roman" w:hAnsi="Times New Roman" w:cs="Times New Roman"/>
                <w:sz w:val="20"/>
                <w:szCs w:val="20"/>
              </w:rPr>
              <w:t>выми выражениями, записывать математические выражения и находить их значения</w:t>
            </w:r>
          </w:p>
        </w:tc>
        <w:tc>
          <w:tcPr>
            <w:tcW w:w="3756"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i/>
                <w:iCs/>
                <w:sz w:val="20"/>
                <w:szCs w:val="20"/>
              </w:rPr>
              <w:t xml:space="preserve">Регулятивные: </w:t>
            </w:r>
            <w:r w:rsidRPr="004E6950">
              <w:rPr>
                <w:rFonts w:ascii="Times New Roman" w:hAnsi="Times New Roman" w:cs="Times New Roman"/>
                <w:sz w:val="20"/>
                <w:szCs w:val="20"/>
              </w:rPr>
              <w:t xml:space="preserve">удерживать учебную задачу; выбирать действия </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 xml:space="preserve">в соответствии с поставленной задачей и условиями её реализации; </w:t>
            </w:r>
            <w:r w:rsidRPr="004E6950">
              <w:rPr>
                <w:rFonts w:ascii="Times New Roman" w:hAnsi="Times New Roman" w:cs="Times New Roman"/>
                <w:color w:val="000000"/>
                <w:sz w:val="20"/>
                <w:szCs w:val="20"/>
              </w:rPr>
              <w:t>предвидеть возможности получения конкретного результата при решении задачи</w:t>
            </w:r>
            <w:r w:rsidRPr="004E6950">
              <w:rPr>
                <w:rFonts w:ascii="Times New Roman" w:hAnsi="Times New Roman" w:cs="Times New Roman"/>
                <w:sz w:val="20"/>
                <w:szCs w:val="20"/>
              </w:rPr>
              <w:t>.</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i/>
                <w:iCs/>
                <w:sz w:val="20"/>
                <w:szCs w:val="20"/>
              </w:rPr>
              <w:t xml:space="preserve">Познавательные: </w:t>
            </w:r>
            <w:r w:rsidRPr="004E6950">
              <w:rPr>
                <w:rFonts w:ascii="Times New Roman" w:hAnsi="Times New Roman" w:cs="Times New Roman"/>
                <w:sz w:val="20"/>
                <w:szCs w:val="20"/>
              </w:rPr>
              <w:t>осуществлятьрефлексию способов и условий действий; строить логическую цепь рассуждений.</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i/>
                <w:iCs/>
                <w:sz w:val="20"/>
                <w:szCs w:val="20"/>
              </w:rPr>
              <w:t xml:space="preserve">Коммуникативные: </w:t>
            </w:r>
            <w:r w:rsidRPr="004E6950">
              <w:rPr>
                <w:rFonts w:ascii="Times New Roman" w:hAnsi="Times New Roman" w:cs="Times New Roman"/>
                <w:sz w:val="20"/>
                <w:szCs w:val="20"/>
              </w:rPr>
              <w:t>составлять вопросы, используя изученные</w:t>
            </w:r>
          </w:p>
          <w:p w:rsidR="00C55CA5" w:rsidRPr="007620D3"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на уроке понятия; обращаться за помощью; формулировать свои затруднения</w:t>
            </w:r>
          </w:p>
        </w:tc>
        <w:tc>
          <w:tcPr>
            <w:tcW w:w="1368" w:type="dxa"/>
            <w:tcBorders>
              <w:top w:val="single" w:sz="6" w:space="0" w:color="000000"/>
              <w:left w:val="single" w:sz="6" w:space="0" w:color="000000"/>
              <w:bottom w:val="single" w:sz="6" w:space="0" w:color="000000"/>
              <w:right w:val="single" w:sz="6" w:space="0" w:color="000000"/>
            </w:tcBorders>
          </w:tcPr>
          <w:p w:rsidR="00C55CA5" w:rsidRPr="005B50EA" w:rsidRDefault="00C55CA5" w:rsidP="00C55CA5">
            <w:pPr>
              <w:pStyle w:val="ParagraphStyle"/>
              <w:spacing w:line="264" w:lineRule="auto"/>
              <w:rPr>
                <w:rFonts w:ascii="Times New Roman" w:hAnsi="Times New Roman" w:cs="Times New Roman"/>
                <w:color w:val="000000"/>
                <w:sz w:val="20"/>
                <w:szCs w:val="20"/>
              </w:rPr>
            </w:pPr>
            <w:r w:rsidRPr="004E6950">
              <w:rPr>
                <w:rFonts w:ascii="Times New Roman" w:hAnsi="Times New Roman" w:cs="Times New Roman"/>
                <w:sz w:val="20"/>
                <w:szCs w:val="20"/>
              </w:rPr>
              <w:t>Проявляют познавательную инициативу в о</w:t>
            </w:r>
            <w:r>
              <w:rPr>
                <w:rFonts w:ascii="Times New Roman" w:hAnsi="Times New Roman" w:cs="Times New Roman"/>
                <w:sz w:val="20"/>
                <w:szCs w:val="20"/>
              </w:rPr>
              <w:t>казании помощи соученикам; адек</w:t>
            </w:r>
            <w:r w:rsidRPr="004E6950">
              <w:rPr>
                <w:rFonts w:ascii="Times New Roman" w:hAnsi="Times New Roman" w:cs="Times New Roman"/>
                <w:color w:val="000000"/>
                <w:sz w:val="20"/>
                <w:szCs w:val="20"/>
              </w:rPr>
              <w:t>ватно понимают причины успешности/</w:t>
            </w:r>
          </w:p>
          <w:p w:rsidR="00C55CA5" w:rsidRPr="007620D3"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color w:val="000000"/>
                <w:sz w:val="20"/>
                <w:szCs w:val="20"/>
              </w:rPr>
              <w:t>неуспешности учебной деятельности</w:t>
            </w:r>
          </w:p>
        </w:tc>
      </w:tr>
      <w:tr w:rsidR="00C55CA5" w:rsidRPr="004E6950" w:rsidTr="00C55CA5">
        <w:trPr>
          <w:trHeight w:val="240"/>
        </w:trPr>
        <w:tc>
          <w:tcPr>
            <w:tcW w:w="426" w:type="dxa"/>
            <w:tcBorders>
              <w:top w:val="single" w:sz="6" w:space="0" w:color="000000"/>
              <w:left w:val="single" w:sz="6" w:space="0" w:color="000000"/>
              <w:bottom w:val="single" w:sz="6" w:space="0" w:color="000000"/>
              <w:right w:val="single" w:sz="6" w:space="0" w:color="000000"/>
            </w:tcBorders>
          </w:tcPr>
          <w:p w:rsidR="00C55CA5" w:rsidRPr="00A63A10" w:rsidRDefault="00C55CA5" w:rsidP="00C55CA5">
            <w:pPr>
              <w:pStyle w:val="ParagraphStyle"/>
              <w:spacing w:line="264" w:lineRule="auto"/>
              <w:jc w:val="center"/>
              <w:rPr>
                <w:rFonts w:ascii="Times New Roman" w:hAnsi="Times New Roman" w:cs="Times New Roman"/>
                <w:sz w:val="20"/>
                <w:szCs w:val="20"/>
              </w:rPr>
            </w:pPr>
            <w:r>
              <w:rPr>
                <w:rFonts w:ascii="Times New Roman" w:hAnsi="Times New Roman" w:cs="Times New Roman"/>
                <w:sz w:val="20"/>
                <w:szCs w:val="20"/>
              </w:rPr>
              <w:t>55</w:t>
            </w:r>
          </w:p>
        </w:tc>
        <w:tc>
          <w:tcPr>
            <w:tcW w:w="708"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jc w:val="center"/>
              <w:rPr>
                <w:rFonts w:ascii="Times New Roman" w:hAnsi="Times New Roman" w:cs="Times New Roman"/>
                <w:sz w:val="20"/>
                <w:szCs w:val="20"/>
              </w:rPr>
            </w:pPr>
            <w:r>
              <w:rPr>
                <w:rFonts w:ascii="Times New Roman" w:hAnsi="Times New Roman" w:cs="Times New Roman"/>
                <w:sz w:val="20"/>
                <w:szCs w:val="20"/>
              </w:rPr>
              <w:t>24.11</w:t>
            </w:r>
          </w:p>
        </w:tc>
        <w:tc>
          <w:tcPr>
            <w:tcW w:w="1262"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Приёмы вычислений для случаев вычитания вида 35 – 7</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i/>
                <w:iCs/>
                <w:sz w:val="20"/>
                <w:szCs w:val="20"/>
              </w:rPr>
              <w:t>(решение частных задач)</w:t>
            </w:r>
            <w:r w:rsidRPr="004E6950">
              <w:rPr>
                <w:rFonts w:ascii="Times New Roman" w:hAnsi="Times New Roman" w:cs="Times New Roman"/>
                <w:sz w:val="20"/>
                <w:szCs w:val="20"/>
              </w:rPr>
              <w:t>.</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У., с. 67;</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р. т., с. 54</w:t>
            </w:r>
          </w:p>
        </w:tc>
        <w:tc>
          <w:tcPr>
            <w:tcW w:w="2480"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Как можно решить, пользуясь схемой, пример вида 35 – 7?</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t>Цели:</w:t>
            </w:r>
            <w:r w:rsidRPr="004E6950">
              <w:rPr>
                <w:rFonts w:ascii="Times New Roman" w:hAnsi="Times New Roman" w:cs="Times New Roman"/>
                <w:sz w:val="20"/>
                <w:szCs w:val="20"/>
              </w:rPr>
              <w:t xml:space="preserve"> познакомить </w:t>
            </w:r>
            <w:r w:rsidRPr="004E6950">
              <w:rPr>
                <w:rFonts w:ascii="Times New Roman" w:hAnsi="Times New Roman" w:cs="Times New Roman"/>
                <w:sz w:val="20"/>
                <w:szCs w:val="20"/>
              </w:rPr>
              <w:br/>
              <w:t>с приёмами вычислений для случаев вычитания вида 35 – 7; совершенствовать вычислительные навыки</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 xml:space="preserve">и умения решать геометрические задачи,моделировать </w:t>
            </w:r>
            <w:r w:rsidRPr="004E6950">
              <w:rPr>
                <w:rFonts w:ascii="Times New Roman" w:hAnsi="Times New Roman" w:cs="Times New Roman"/>
                <w:sz w:val="20"/>
                <w:szCs w:val="20"/>
              </w:rPr>
              <w:lastRenderedPageBreak/>
              <w:t>вопрос задачи в соответствии с условием</w:t>
            </w:r>
          </w:p>
        </w:tc>
        <w:tc>
          <w:tcPr>
            <w:tcW w:w="1907"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lastRenderedPageBreak/>
              <w:t>Переход через десяток, круглое число, много-угольники, магический квадрат</w:t>
            </w:r>
          </w:p>
        </w:tc>
        <w:tc>
          <w:tcPr>
            <w:tcW w:w="2193"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t>Умения:</w:t>
            </w:r>
            <w:r w:rsidRPr="004E6950">
              <w:rPr>
                <w:rFonts w:ascii="Times New Roman" w:hAnsi="Times New Roman" w:cs="Times New Roman"/>
                <w:sz w:val="20"/>
                <w:szCs w:val="20"/>
              </w:rPr>
              <w:t xml:space="preserve"> научатся вы</w:t>
            </w:r>
            <w:r>
              <w:rPr>
                <w:rFonts w:ascii="Times New Roman" w:hAnsi="Times New Roman" w:cs="Times New Roman"/>
                <w:sz w:val="20"/>
                <w:szCs w:val="20"/>
              </w:rPr>
              <w:t>читать однозначное число из дву</w:t>
            </w:r>
            <w:r w:rsidRPr="004E6950">
              <w:rPr>
                <w:rFonts w:ascii="Times New Roman" w:hAnsi="Times New Roman" w:cs="Times New Roman"/>
                <w:sz w:val="20"/>
                <w:szCs w:val="20"/>
              </w:rPr>
              <w:t xml:space="preserve">значного в случае разбиения разряда. </w:t>
            </w:r>
            <w:r w:rsidRPr="004E6950">
              <w:rPr>
                <w:rFonts w:ascii="Times New Roman" w:hAnsi="Times New Roman" w:cs="Times New Roman"/>
                <w:b/>
                <w:bCs/>
                <w:sz w:val="20"/>
                <w:szCs w:val="20"/>
              </w:rPr>
              <w:t>Навыки:</w:t>
            </w:r>
            <w:r w:rsidRPr="004E6950">
              <w:rPr>
                <w:rFonts w:ascii="Times New Roman" w:hAnsi="Times New Roman" w:cs="Times New Roman"/>
                <w:sz w:val="20"/>
                <w:szCs w:val="20"/>
              </w:rPr>
              <w:t xml:space="preserve"> должны уметь совершенствовать свой уровень овладения вычислительныеми навыками, решать геометрические задачи, добывать новые знания, </w:t>
            </w:r>
            <w:r w:rsidRPr="004E6950">
              <w:rPr>
                <w:rFonts w:ascii="Times New Roman" w:hAnsi="Times New Roman" w:cs="Times New Roman"/>
                <w:sz w:val="20"/>
                <w:szCs w:val="20"/>
              </w:rPr>
              <w:lastRenderedPageBreak/>
              <w:t>опираясь на ранее полученные умения</w:t>
            </w:r>
          </w:p>
        </w:tc>
        <w:tc>
          <w:tcPr>
            <w:tcW w:w="3756"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i/>
                <w:iCs/>
                <w:sz w:val="20"/>
                <w:szCs w:val="20"/>
              </w:rPr>
              <w:lastRenderedPageBreak/>
              <w:t xml:space="preserve">Регулятивные: </w:t>
            </w:r>
            <w:r w:rsidRPr="004E6950">
              <w:rPr>
                <w:rFonts w:ascii="Times New Roman" w:hAnsi="Times New Roman" w:cs="Times New Roman"/>
                <w:sz w:val="20"/>
                <w:szCs w:val="20"/>
              </w:rPr>
              <w:t xml:space="preserve">составлять план </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и последовательность действий при определении новых приёмов вычисления; адекватно использовать речь для регуляции своих действий.</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i/>
                <w:iCs/>
                <w:sz w:val="20"/>
                <w:szCs w:val="20"/>
              </w:rPr>
              <w:t xml:space="preserve">Познавательные: </w:t>
            </w:r>
            <w:r w:rsidRPr="004E6950">
              <w:rPr>
                <w:rFonts w:ascii="Times New Roman" w:hAnsi="Times New Roman" w:cs="Times New Roman"/>
                <w:sz w:val="20"/>
                <w:szCs w:val="20"/>
              </w:rPr>
              <w:t>использовать общие приёмы решения задач (выполнять задания на основе использования свойств арифметических действий).</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i/>
                <w:iCs/>
                <w:sz w:val="20"/>
                <w:szCs w:val="20"/>
              </w:rPr>
              <w:t xml:space="preserve">Коммуникативные: </w:t>
            </w:r>
            <w:r w:rsidRPr="004E6950">
              <w:rPr>
                <w:rFonts w:ascii="Times New Roman" w:hAnsi="Times New Roman" w:cs="Times New Roman"/>
                <w:sz w:val="20"/>
                <w:szCs w:val="20"/>
              </w:rPr>
              <w:t>ставить вопросы; обращаться за помощью; оказывать в сотрудничестве взаимопомощь</w:t>
            </w:r>
          </w:p>
        </w:tc>
        <w:tc>
          <w:tcPr>
            <w:tcW w:w="1368"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Приобретают начальные навыки адаптации в динамично изменяющемся мире</w:t>
            </w:r>
          </w:p>
        </w:tc>
      </w:tr>
      <w:tr w:rsidR="00C55CA5" w:rsidRPr="004E6950" w:rsidTr="00C55CA5">
        <w:trPr>
          <w:trHeight w:val="240"/>
        </w:trPr>
        <w:tc>
          <w:tcPr>
            <w:tcW w:w="426" w:type="dxa"/>
            <w:tcBorders>
              <w:top w:val="single" w:sz="6" w:space="0" w:color="000000"/>
              <w:left w:val="single" w:sz="6" w:space="0" w:color="000000"/>
              <w:bottom w:val="single" w:sz="6" w:space="0" w:color="000000"/>
              <w:right w:val="single" w:sz="6" w:space="0" w:color="000000"/>
            </w:tcBorders>
          </w:tcPr>
          <w:p w:rsidR="00C55CA5" w:rsidRPr="00A63A10" w:rsidRDefault="00C55CA5" w:rsidP="00C55CA5">
            <w:pPr>
              <w:pStyle w:val="ParagraphStyle"/>
              <w:spacing w:line="264" w:lineRule="auto"/>
              <w:jc w:val="center"/>
              <w:rPr>
                <w:rFonts w:ascii="Times New Roman" w:hAnsi="Times New Roman" w:cs="Times New Roman"/>
                <w:sz w:val="20"/>
                <w:szCs w:val="20"/>
              </w:rPr>
            </w:pPr>
            <w:r w:rsidRPr="004E6950">
              <w:rPr>
                <w:rFonts w:ascii="Times New Roman" w:hAnsi="Times New Roman" w:cs="Times New Roman"/>
                <w:i/>
                <w:iCs/>
                <w:sz w:val="20"/>
                <w:szCs w:val="20"/>
              </w:rPr>
              <w:br w:type="page"/>
            </w:r>
            <w:r>
              <w:rPr>
                <w:rFonts w:ascii="Times New Roman" w:hAnsi="Times New Roman" w:cs="Times New Roman"/>
                <w:sz w:val="20"/>
                <w:szCs w:val="20"/>
              </w:rPr>
              <w:t>56</w:t>
            </w:r>
          </w:p>
        </w:tc>
        <w:tc>
          <w:tcPr>
            <w:tcW w:w="708"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jc w:val="center"/>
              <w:rPr>
                <w:rFonts w:ascii="Times New Roman" w:hAnsi="Times New Roman" w:cs="Times New Roman"/>
                <w:sz w:val="20"/>
                <w:szCs w:val="20"/>
              </w:rPr>
            </w:pPr>
            <w:r>
              <w:rPr>
                <w:rFonts w:ascii="Times New Roman" w:hAnsi="Times New Roman" w:cs="Times New Roman"/>
                <w:sz w:val="20"/>
                <w:szCs w:val="20"/>
              </w:rPr>
              <w:t>25.11</w:t>
            </w:r>
          </w:p>
        </w:tc>
        <w:tc>
          <w:tcPr>
            <w:tcW w:w="1262"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Закрепление приёмов вычислений сло-</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жения и вычитания ви-</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 xml:space="preserve">да 26 + 7, </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35 – 7 (урок-путешест-</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 xml:space="preserve">вие) </w:t>
            </w:r>
            <w:r w:rsidRPr="004E6950">
              <w:rPr>
                <w:rFonts w:ascii="Times New Roman" w:hAnsi="Times New Roman" w:cs="Times New Roman"/>
                <w:i/>
                <w:iCs/>
                <w:sz w:val="20"/>
                <w:szCs w:val="20"/>
              </w:rPr>
              <w:t>(обобщение и систематизация знаний)</w:t>
            </w:r>
            <w:r w:rsidRPr="004E6950">
              <w:rPr>
                <w:rFonts w:ascii="Times New Roman" w:hAnsi="Times New Roman" w:cs="Times New Roman"/>
                <w:sz w:val="20"/>
                <w:szCs w:val="20"/>
              </w:rPr>
              <w:t>.</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У., с. 68;</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р. т., с. 56</w:t>
            </w:r>
          </w:p>
        </w:tc>
        <w:tc>
          <w:tcPr>
            <w:tcW w:w="2480"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 xml:space="preserve">Как выполнять вычисления в примерах вида 67 + 5, 32 – 9, </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46 + 9, 95 – 6?</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t xml:space="preserve">Цели: </w:t>
            </w:r>
            <w:r w:rsidRPr="004E6950">
              <w:rPr>
                <w:rFonts w:ascii="Times New Roman" w:hAnsi="Times New Roman" w:cs="Times New Roman"/>
                <w:sz w:val="20"/>
                <w:szCs w:val="20"/>
              </w:rPr>
              <w:t>закрепить изученные приёмы вычислений, умения анализировать и решать задачи; побуждать выстраивать и обосновывать стратегию успешной игры, использовать полученные знания</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и приобретенные навыки в практической деятельности</w:t>
            </w:r>
          </w:p>
        </w:tc>
        <w:tc>
          <w:tcPr>
            <w:tcW w:w="1907"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Путешествие, станция, группа, масса</w:t>
            </w:r>
          </w:p>
        </w:tc>
        <w:tc>
          <w:tcPr>
            <w:tcW w:w="2193"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t xml:space="preserve">Навыки: </w:t>
            </w:r>
            <w:r w:rsidRPr="004E6950">
              <w:rPr>
                <w:rFonts w:ascii="Times New Roman" w:hAnsi="Times New Roman" w:cs="Times New Roman"/>
                <w:sz w:val="20"/>
                <w:szCs w:val="20"/>
              </w:rPr>
              <w:t>должны уметь выстраивать и обосновывать стратегию успеш-</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ной игры; использовать знания в практической деятельности; выполнять задания творческого и поискового характера</w:t>
            </w:r>
          </w:p>
        </w:tc>
        <w:tc>
          <w:tcPr>
            <w:tcW w:w="3756"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color w:val="000000"/>
                <w:sz w:val="20"/>
                <w:szCs w:val="20"/>
              </w:rPr>
            </w:pPr>
            <w:r w:rsidRPr="004E6950">
              <w:rPr>
                <w:rFonts w:ascii="Times New Roman" w:hAnsi="Times New Roman" w:cs="Times New Roman"/>
                <w:b/>
                <w:bCs/>
                <w:i/>
                <w:iCs/>
                <w:sz w:val="20"/>
                <w:szCs w:val="20"/>
              </w:rPr>
              <w:t xml:space="preserve">Регулятивные: </w:t>
            </w:r>
            <w:r w:rsidRPr="004E6950">
              <w:rPr>
                <w:rFonts w:ascii="Times New Roman" w:hAnsi="Times New Roman" w:cs="Times New Roman"/>
                <w:sz w:val="20"/>
                <w:szCs w:val="20"/>
              </w:rPr>
              <w:t xml:space="preserve">выбирать действия в соответствии с поставленной задачей и условиями её реализации; </w:t>
            </w:r>
            <w:r w:rsidRPr="004E6950">
              <w:rPr>
                <w:rFonts w:ascii="Times New Roman" w:hAnsi="Times New Roman" w:cs="Times New Roman"/>
                <w:color w:val="000000"/>
                <w:sz w:val="20"/>
                <w:szCs w:val="20"/>
              </w:rPr>
              <w:t>предвидеть возможности</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color w:val="000000"/>
                <w:sz w:val="20"/>
                <w:szCs w:val="20"/>
              </w:rPr>
              <w:t>получения конкретного результата при решении задачи</w:t>
            </w:r>
            <w:r w:rsidRPr="004E6950">
              <w:rPr>
                <w:rFonts w:ascii="Times New Roman" w:hAnsi="Times New Roman" w:cs="Times New Roman"/>
                <w:sz w:val="20"/>
                <w:szCs w:val="20"/>
              </w:rPr>
              <w:t>.</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i/>
                <w:iCs/>
                <w:sz w:val="20"/>
                <w:szCs w:val="20"/>
              </w:rPr>
              <w:t xml:space="preserve">Познавательные: </w:t>
            </w:r>
            <w:r w:rsidRPr="004E6950">
              <w:rPr>
                <w:rFonts w:ascii="Times New Roman" w:hAnsi="Times New Roman" w:cs="Times New Roman"/>
                <w:sz w:val="20"/>
                <w:szCs w:val="20"/>
              </w:rPr>
              <w:t>применять об-щие приёмы решения задач (выполнять задания на основе использования свойств арифметических действий); классифицировать информацию по заданным критериям.</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i/>
                <w:iCs/>
                <w:sz w:val="20"/>
                <w:szCs w:val="20"/>
              </w:rPr>
              <w:t xml:space="preserve">Коммуникативные: </w:t>
            </w:r>
            <w:r w:rsidRPr="004E6950">
              <w:rPr>
                <w:rFonts w:ascii="Times New Roman" w:hAnsi="Times New Roman" w:cs="Times New Roman"/>
                <w:sz w:val="20"/>
                <w:szCs w:val="20"/>
              </w:rPr>
              <w:t xml:space="preserve">задавать вопросы, необходимые для организации собственной деятельности </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и сотрудничества с партнёром; строить понятные для партнёра высказывания; слушать и понимать собеседника</w:t>
            </w:r>
          </w:p>
        </w:tc>
        <w:tc>
          <w:tcPr>
            <w:tcW w:w="1368"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Проявляют познавательную инициати-</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ву в оказании помощи соученикам</w:t>
            </w:r>
          </w:p>
        </w:tc>
      </w:tr>
      <w:tr w:rsidR="00C55CA5" w:rsidRPr="004E6950" w:rsidTr="00C55CA5">
        <w:trPr>
          <w:trHeight w:val="4048"/>
        </w:trPr>
        <w:tc>
          <w:tcPr>
            <w:tcW w:w="426" w:type="dxa"/>
            <w:tcBorders>
              <w:top w:val="single" w:sz="6" w:space="0" w:color="000000"/>
              <w:left w:val="single" w:sz="6" w:space="0" w:color="000000"/>
              <w:right w:val="single" w:sz="6" w:space="0" w:color="000000"/>
            </w:tcBorders>
          </w:tcPr>
          <w:p w:rsidR="00C55CA5" w:rsidRPr="00A63A10" w:rsidRDefault="00C55CA5" w:rsidP="00C55CA5">
            <w:pPr>
              <w:pStyle w:val="ParagraphStyle"/>
              <w:spacing w:line="264" w:lineRule="auto"/>
              <w:jc w:val="center"/>
              <w:rPr>
                <w:rFonts w:ascii="Times New Roman" w:hAnsi="Times New Roman" w:cs="Times New Roman"/>
                <w:sz w:val="20"/>
                <w:szCs w:val="20"/>
              </w:rPr>
            </w:pPr>
            <w:r>
              <w:rPr>
                <w:rFonts w:ascii="Times New Roman" w:hAnsi="Times New Roman" w:cs="Times New Roman"/>
                <w:sz w:val="20"/>
                <w:szCs w:val="20"/>
              </w:rPr>
              <w:t>57</w:t>
            </w:r>
          </w:p>
          <w:p w:rsidR="00C55CA5" w:rsidRPr="00A63A10" w:rsidRDefault="00C55CA5" w:rsidP="00C55CA5">
            <w:pPr>
              <w:rPr>
                <w:rFonts w:ascii="Times New Roman" w:hAnsi="Times New Roman" w:cs="Times New Roman"/>
                <w:sz w:val="20"/>
                <w:szCs w:val="20"/>
              </w:rPr>
            </w:pPr>
            <w:r w:rsidRPr="004E6950">
              <w:rPr>
                <w:rFonts w:ascii="Times New Roman" w:hAnsi="Times New Roman" w:cs="Times New Roman"/>
                <w:i/>
                <w:iCs/>
                <w:sz w:val="20"/>
                <w:szCs w:val="20"/>
              </w:rPr>
              <w:br w:type="page"/>
            </w:r>
          </w:p>
        </w:tc>
        <w:tc>
          <w:tcPr>
            <w:tcW w:w="708" w:type="dxa"/>
            <w:tcBorders>
              <w:top w:val="single" w:sz="6" w:space="0" w:color="000000"/>
              <w:left w:val="single" w:sz="6" w:space="0" w:color="000000"/>
              <w:right w:val="single" w:sz="6" w:space="0" w:color="000000"/>
            </w:tcBorders>
          </w:tcPr>
          <w:p w:rsidR="00C55CA5" w:rsidRPr="004E6950" w:rsidRDefault="00C55CA5" w:rsidP="00C55CA5">
            <w:pPr>
              <w:pStyle w:val="ParagraphStyle"/>
              <w:spacing w:line="264" w:lineRule="auto"/>
              <w:jc w:val="center"/>
              <w:rPr>
                <w:rFonts w:ascii="Times New Roman" w:hAnsi="Times New Roman" w:cs="Times New Roman"/>
                <w:sz w:val="20"/>
                <w:szCs w:val="20"/>
              </w:rPr>
            </w:pPr>
            <w:r>
              <w:rPr>
                <w:rFonts w:ascii="Times New Roman" w:hAnsi="Times New Roman" w:cs="Times New Roman"/>
                <w:sz w:val="20"/>
                <w:szCs w:val="20"/>
              </w:rPr>
              <w:t>26.11</w:t>
            </w:r>
          </w:p>
        </w:tc>
        <w:tc>
          <w:tcPr>
            <w:tcW w:w="1262" w:type="dxa"/>
            <w:tcBorders>
              <w:top w:val="single" w:sz="6" w:space="0" w:color="000000"/>
              <w:left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 xml:space="preserve">Закрепление </w:t>
            </w:r>
            <w:r w:rsidRPr="004E6950">
              <w:rPr>
                <w:rFonts w:ascii="Times New Roman" w:hAnsi="Times New Roman" w:cs="Times New Roman"/>
                <w:i/>
                <w:iCs/>
                <w:sz w:val="20"/>
                <w:szCs w:val="20"/>
              </w:rPr>
              <w:t>(обобщение и систематизация знаний)</w:t>
            </w:r>
            <w:r w:rsidRPr="004E6950">
              <w:rPr>
                <w:rFonts w:ascii="Times New Roman" w:hAnsi="Times New Roman" w:cs="Times New Roman"/>
                <w:sz w:val="20"/>
                <w:szCs w:val="20"/>
              </w:rPr>
              <w:t>.</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У., с. 69;</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 xml:space="preserve">р. т., </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с. 57–58</w:t>
            </w:r>
          </w:p>
        </w:tc>
        <w:tc>
          <w:tcPr>
            <w:tcW w:w="2480" w:type="dxa"/>
            <w:tcBorders>
              <w:top w:val="single" w:sz="6" w:space="0" w:color="000000"/>
              <w:left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 xml:space="preserve">Как выполнять вычисления в примерах сложения и вычитания вида 36 + 2, 36 + 20, </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38 – 2, 56 –20?</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t xml:space="preserve">Цели: </w:t>
            </w:r>
            <w:r w:rsidRPr="004E6950">
              <w:rPr>
                <w:rFonts w:ascii="Times New Roman" w:hAnsi="Times New Roman" w:cs="Times New Roman"/>
                <w:sz w:val="20"/>
                <w:szCs w:val="20"/>
              </w:rPr>
              <w:t xml:space="preserve">закрепить знания изученных приёмов вычислений; </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повторить свойства сложения; побуждать активно пользоваться математической терминологией; развивать умение соотносить условие с его решением</w:t>
            </w:r>
          </w:p>
        </w:tc>
        <w:tc>
          <w:tcPr>
            <w:tcW w:w="1907" w:type="dxa"/>
            <w:tcBorders>
              <w:top w:val="single" w:sz="6" w:space="0" w:color="000000"/>
              <w:left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Перестановка слагаемых, разрядные слагаемые, ломаная, отрезок</w:t>
            </w:r>
          </w:p>
        </w:tc>
        <w:tc>
          <w:tcPr>
            <w:tcW w:w="2193" w:type="dxa"/>
            <w:tcBorders>
              <w:top w:val="single" w:sz="6" w:space="0" w:color="000000"/>
              <w:left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t>Умения:</w:t>
            </w:r>
            <w:r w:rsidRPr="004E6950">
              <w:rPr>
                <w:rFonts w:ascii="Times New Roman" w:hAnsi="Times New Roman" w:cs="Times New Roman"/>
                <w:sz w:val="20"/>
                <w:szCs w:val="20"/>
              </w:rPr>
              <w:t xml:space="preserve"> научатся выполнять устные вычисления с натуральными числами.</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t>Знания:</w:t>
            </w:r>
            <w:r w:rsidRPr="004E6950">
              <w:rPr>
                <w:rFonts w:ascii="Times New Roman" w:hAnsi="Times New Roman" w:cs="Times New Roman"/>
                <w:sz w:val="20"/>
                <w:szCs w:val="20"/>
              </w:rPr>
              <w:t xml:space="preserve"> повторят свойства сложения; узнают, как выполнять вычисления</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в примерах сложения и вычитания вида 36 + 2,</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 xml:space="preserve">36 + 20, 38 – 2, </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56 –20.</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t xml:space="preserve">Навыки: </w:t>
            </w:r>
            <w:r w:rsidRPr="004E6950">
              <w:rPr>
                <w:rFonts w:ascii="Times New Roman" w:hAnsi="Times New Roman" w:cs="Times New Roman"/>
                <w:sz w:val="20"/>
                <w:szCs w:val="20"/>
              </w:rPr>
              <w:t>должны уметь решать текстовые задачи арифметическим способом</w:t>
            </w:r>
          </w:p>
        </w:tc>
        <w:tc>
          <w:tcPr>
            <w:tcW w:w="3756" w:type="dxa"/>
            <w:tcBorders>
              <w:top w:val="single" w:sz="6" w:space="0" w:color="000000"/>
              <w:left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i/>
                <w:iCs/>
                <w:sz w:val="20"/>
                <w:szCs w:val="20"/>
              </w:rPr>
              <w:t xml:space="preserve">Регулятивные: </w:t>
            </w:r>
            <w:r w:rsidRPr="004E6950">
              <w:rPr>
                <w:rFonts w:ascii="Times New Roman" w:hAnsi="Times New Roman" w:cs="Times New Roman"/>
                <w:sz w:val="20"/>
                <w:szCs w:val="20"/>
              </w:rPr>
              <w:t>удерживать учебную задачу; применять установленные правила в планировании способа решения.</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i/>
                <w:iCs/>
                <w:sz w:val="20"/>
                <w:szCs w:val="20"/>
              </w:rPr>
              <w:t>Познавательные:</w:t>
            </w:r>
            <w:r w:rsidRPr="004E6950">
              <w:rPr>
                <w:rFonts w:ascii="Times New Roman" w:hAnsi="Times New Roman" w:cs="Times New Roman"/>
                <w:sz w:val="20"/>
                <w:szCs w:val="20"/>
              </w:rPr>
              <w:t xml:space="preserve"> проводить сравнение, классификацию, выбирая эффективный способ решения </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или верное решение.</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i/>
                <w:iCs/>
                <w:sz w:val="20"/>
                <w:szCs w:val="20"/>
              </w:rPr>
              <w:t xml:space="preserve">Коммуникативные: </w:t>
            </w:r>
            <w:r w:rsidRPr="004E6950">
              <w:rPr>
                <w:rFonts w:ascii="Times New Roman" w:hAnsi="Times New Roman" w:cs="Times New Roman"/>
                <w:sz w:val="20"/>
                <w:szCs w:val="20"/>
              </w:rPr>
              <w:t xml:space="preserve">составлять вопросы, используя изученные </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на уроке понятия; обращаться за помощью, формулировать свои затруднения</w:t>
            </w:r>
          </w:p>
        </w:tc>
        <w:tc>
          <w:tcPr>
            <w:tcW w:w="1368" w:type="dxa"/>
            <w:tcBorders>
              <w:top w:val="single" w:sz="6" w:space="0" w:color="000000"/>
              <w:left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Приобретают начальные навыки адаптации в динамично изменяющемся мире</w:t>
            </w:r>
          </w:p>
        </w:tc>
      </w:tr>
      <w:tr w:rsidR="00C55CA5" w:rsidRPr="004E6950" w:rsidTr="00C55CA5">
        <w:trPr>
          <w:trHeight w:val="240"/>
        </w:trPr>
        <w:tc>
          <w:tcPr>
            <w:tcW w:w="426"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jc w:val="center"/>
              <w:rPr>
                <w:rFonts w:ascii="Times New Roman" w:hAnsi="Times New Roman" w:cs="Times New Roman"/>
                <w:sz w:val="20"/>
                <w:szCs w:val="20"/>
              </w:rPr>
            </w:pPr>
            <w:r w:rsidRPr="004E6950">
              <w:rPr>
                <w:rFonts w:ascii="Times New Roman" w:hAnsi="Times New Roman" w:cs="Times New Roman"/>
                <w:sz w:val="20"/>
                <w:szCs w:val="20"/>
              </w:rPr>
              <w:t>5</w:t>
            </w:r>
            <w:r>
              <w:rPr>
                <w:rFonts w:ascii="Times New Roman" w:hAnsi="Times New Roman" w:cs="Times New Roman"/>
                <w:sz w:val="20"/>
                <w:szCs w:val="20"/>
              </w:rPr>
              <w:t>8</w:t>
            </w:r>
          </w:p>
        </w:tc>
        <w:tc>
          <w:tcPr>
            <w:tcW w:w="708"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jc w:val="center"/>
              <w:rPr>
                <w:rFonts w:ascii="Times New Roman" w:hAnsi="Times New Roman" w:cs="Times New Roman"/>
                <w:sz w:val="20"/>
                <w:szCs w:val="20"/>
              </w:rPr>
            </w:pPr>
            <w:r>
              <w:rPr>
                <w:rFonts w:ascii="Times New Roman" w:hAnsi="Times New Roman" w:cs="Times New Roman"/>
                <w:sz w:val="20"/>
                <w:szCs w:val="20"/>
              </w:rPr>
              <w:t>27.11</w:t>
            </w:r>
          </w:p>
        </w:tc>
        <w:tc>
          <w:tcPr>
            <w:tcW w:w="1262"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Pr>
                <w:rFonts w:ascii="Times New Roman" w:hAnsi="Times New Roman" w:cs="Times New Roman"/>
                <w:sz w:val="20"/>
                <w:szCs w:val="20"/>
              </w:rPr>
              <w:t xml:space="preserve">Контроль знаний. </w:t>
            </w:r>
            <w:r w:rsidRPr="004E6950">
              <w:rPr>
                <w:rFonts w:ascii="Times New Roman" w:hAnsi="Times New Roman" w:cs="Times New Roman"/>
                <w:sz w:val="20"/>
                <w:szCs w:val="20"/>
              </w:rPr>
              <w:t xml:space="preserve">«Устные вычисления </w:t>
            </w:r>
            <w:r w:rsidRPr="004E6950">
              <w:rPr>
                <w:rFonts w:ascii="Times New Roman" w:hAnsi="Times New Roman" w:cs="Times New Roman"/>
                <w:sz w:val="20"/>
                <w:szCs w:val="20"/>
              </w:rPr>
              <w:lastRenderedPageBreak/>
              <w:t>в пределах 100». Проверим себя и оценим свои достижения</w:t>
            </w:r>
          </w:p>
          <w:p w:rsidR="00C55CA5" w:rsidRPr="004E6950" w:rsidRDefault="00C55CA5" w:rsidP="00C55CA5">
            <w:pPr>
              <w:pStyle w:val="ParagraphStyle"/>
              <w:spacing w:line="264" w:lineRule="auto"/>
              <w:rPr>
                <w:rFonts w:ascii="Times New Roman" w:hAnsi="Times New Roman" w:cs="Times New Roman"/>
                <w:i/>
                <w:iCs/>
                <w:sz w:val="20"/>
                <w:szCs w:val="20"/>
              </w:rPr>
            </w:pPr>
            <w:r w:rsidRPr="004E6950">
              <w:rPr>
                <w:rFonts w:ascii="Times New Roman" w:hAnsi="Times New Roman" w:cs="Times New Roman"/>
                <w:i/>
                <w:iCs/>
                <w:sz w:val="20"/>
                <w:szCs w:val="20"/>
              </w:rPr>
              <w:t>(контроль знаний)</w:t>
            </w:r>
          </w:p>
        </w:tc>
        <w:tc>
          <w:tcPr>
            <w:tcW w:w="2480"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lastRenderedPageBreak/>
              <w:t>Что узнали? Что мы знаем? Чему научились?</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t xml:space="preserve">Цель: </w:t>
            </w:r>
            <w:r w:rsidRPr="004E6950">
              <w:rPr>
                <w:rFonts w:ascii="Times New Roman" w:hAnsi="Times New Roman" w:cs="Times New Roman"/>
                <w:sz w:val="20"/>
                <w:szCs w:val="20"/>
              </w:rPr>
              <w:t xml:space="preserve">проверить умения выполнять уст-ные и </w:t>
            </w:r>
            <w:r w:rsidRPr="004E6950">
              <w:rPr>
                <w:rFonts w:ascii="Times New Roman" w:hAnsi="Times New Roman" w:cs="Times New Roman"/>
                <w:sz w:val="20"/>
                <w:szCs w:val="20"/>
              </w:rPr>
              <w:lastRenderedPageBreak/>
              <w:t>письменные вычисления с натуральными числами; применять изученные приёмы сложения и вычитания; решать текстовые задачи; вычислять периметр много-угольника</w:t>
            </w:r>
          </w:p>
        </w:tc>
        <w:tc>
          <w:tcPr>
            <w:tcW w:w="1907"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lastRenderedPageBreak/>
              <w:t xml:space="preserve">Разрядные слагаемые, круглые числа, удобный </w:t>
            </w:r>
            <w:r w:rsidRPr="004E6950">
              <w:rPr>
                <w:rFonts w:ascii="Times New Roman" w:hAnsi="Times New Roman" w:cs="Times New Roman"/>
                <w:sz w:val="20"/>
                <w:szCs w:val="20"/>
              </w:rPr>
              <w:lastRenderedPageBreak/>
              <w:t>способ, задача, периметр</w:t>
            </w:r>
          </w:p>
        </w:tc>
        <w:tc>
          <w:tcPr>
            <w:tcW w:w="2193"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lastRenderedPageBreak/>
              <w:t xml:space="preserve">Навыки: </w:t>
            </w:r>
            <w:r w:rsidRPr="004E6950">
              <w:rPr>
                <w:rFonts w:ascii="Times New Roman" w:hAnsi="Times New Roman" w:cs="Times New Roman"/>
                <w:sz w:val="20"/>
                <w:szCs w:val="20"/>
              </w:rPr>
              <w:t xml:space="preserve">должны уметь решать текстовые задачи, вычислять </w:t>
            </w:r>
            <w:r w:rsidRPr="004E6950">
              <w:rPr>
                <w:rFonts w:ascii="Times New Roman" w:hAnsi="Times New Roman" w:cs="Times New Roman"/>
                <w:sz w:val="20"/>
                <w:szCs w:val="20"/>
              </w:rPr>
              <w:lastRenderedPageBreak/>
              <w:t>периметр многоугольника</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t>Знания, умения:</w:t>
            </w:r>
            <w:r w:rsidRPr="004E6950">
              <w:rPr>
                <w:rFonts w:ascii="Times New Roman" w:hAnsi="Times New Roman" w:cs="Times New Roman"/>
                <w:sz w:val="20"/>
                <w:szCs w:val="20"/>
              </w:rPr>
              <w:t xml:space="preserve"> осуществят самоповерку своих знаний и умений выполнять устные вычисления с натуральными числами; применят изученные приёмы сложения и вычитания, правила порядка выполнения действий в числовых выражениях.</w:t>
            </w:r>
          </w:p>
        </w:tc>
        <w:tc>
          <w:tcPr>
            <w:tcW w:w="3756"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i/>
                <w:iCs/>
                <w:sz w:val="20"/>
                <w:szCs w:val="20"/>
              </w:rPr>
              <w:lastRenderedPageBreak/>
              <w:t xml:space="preserve">Регулятивные: </w:t>
            </w:r>
            <w:r w:rsidRPr="004E6950">
              <w:rPr>
                <w:rFonts w:ascii="Times New Roman" w:hAnsi="Times New Roman" w:cs="Times New Roman"/>
                <w:color w:val="000000"/>
                <w:sz w:val="20"/>
                <w:szCs w:val="20"/>
              </w:rPr>
              <w:t>предвидеть возможности получения конкретного результата при решении задачи;</w:t>
            </w:r>
            <w:r w:rsidRPr="004E6950">
              <w:rPr>
                <w:rFonts w:ascii="Times New Roman" w:hAnsi="Times New Roman" w:cs="Times New Roman"/>
                <w:sz w:val="20"/>
                <w:szCs w:val="20"/>
              </w:rPr>
              <w:t xml:space="preserve">выбирать действия в соответствии </w:t>
            </w:r>
            <w:r w:rsidRPr="004E6950">
              <w:rPr>
                <w:rFonts w:ascii="Times New Roman" w:hAnsi="Times New Roman" w:cs="Times New Roman"/>
                <w:sz w:val="20"/>
                <w:szCs w:val="20"/>
              </w:rPr>
              <w:br/>
            </w:r>
            <w:r w:rsidRPr="004E6950">
              <w:rPr>
                <w:rFonts w:ascii="Times New Roman" w:hAnsi="Times New Roman" w:cs="Times New Roman"/>
                <w:sz w:val="20"/>
                <w:szCs w:val="20"/>
              </w:rPr>
              <w:lastRenderedPageBreak/>
              <w:t>с поставленной задачей и условиями её реализации.</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i/>
                <w:iCs/>
                <w:sz w:val="20"/>
                <w:szCs w:val="20"/>
              </w:rPr>
              <w:t>Познавательные:</w:t>
            </w:r>
            <w:r w:rsidRPr="004E6950">
              <w:rPr>
                <w:rFonts w:ascii="Times New Roman" w:hAnsi="Times New Roman" w:cs="Times New Roman"/>
                <w:sz w:val="20"/>
                <w:szCs w:val="20"/>
              </w:rPr>
              <w:t xml:space="preserve"> выполнять дей-ствия по заданному алгоритму; выбирать наиболее эффективные способы решения задач.</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i/>
                <w:iCs/>
                <w:sz w:val="20"/>
                <w:szCs w:val="20"/>
              </w:rPr>
              <w:t xml:space="preserve">Коммуникативные: </w:t>
            </w:r>
            <w:r w:rsidRPr="004E6950">
              <w:rPr>
                <w:rFonts w:ascii="Times New Roman" w:hAnsi="Times New Roman" w:cs="Times New Roman"/>
                <w:sz w:val="20"/>
                <w:szCs w:val="20"/>
              </w:rPr>
              <w:t xml:space="preserve">ставить вопросы; обращаться за помощью; формулировать свои затруднения </w:t>
            </w:r>
          </w:p>
        </w:tc>
        <w:tc>
          <w:tcPr>
            <w:tcW w:w="1368"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lastRenderedPageBreak/>
              <w:t>Имеют мотивацию учебной деятельности</w:t>
            </w:r>
          </w:p>
        </w:tc>
      </w:tr>
      <w:tr w:rsidR="00C55CA5" w:rsidRPr="004E6950" w:rsidTr="00C55CA5">
        <w:trPr>
          <w:trHeight w:val="240"/>
        </w:trPr>
        <w:tc>
          <w:tcPr>
            <w:tcW w:w="426"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jc w:val="center"/>
              <w:rPr>
                <w:rFonts w:ascii="Times New Roman" w:hAnsi="Times New Roman" w:cs="Times New Roman"/>
                <w:sz w:val="20"/>
                <w:szCs w:val="20"/>
              </w:rPr>
            </w:pPr>
            <w:r w:rsidRPr="004E6950">
              <w:rPr>
                <w:rFonts w:ascii="Times New Roman" w:hAnsi="Times New Roman" w:cs="Times New Roman"/>
                <w:i/>
                <w:iCs/>
                <w:sz w:val="20"/>
                <w:szCs w:val="20"/>
              </w:rPr>
              <w:br w:type="page"/>
            </w:r>
            <w:r w:rsidRPr="004E6950">
              <w:rPr>
                <w:rFonts w:ascii="Times New Roman" w:hAnsi="Times New Roman" w:cs="Times New Roman"/>
                <w:sz w:val="20"/>
                <w:szCs w:val="20"/>
              </w:rPr>
              <w:t xml:space="preserve"> 5</w:t>
            </w:r>
            <w:r>
              <w:rPr>
                <w:rFonts w:ascii="Times New Roman" w:hAnsi="Times New Roman" w:cs="Times New Roman"/>
                <w:sz w:val="20"/>
                <w:szCs w:val="20"/>
              </w:rPr>
              <w:t>9</w:t>
            </w:r>
          </w:p>
        </w:tc>
        <w:tc>
          <w:tcPr>
            <w:tcW w:w="708"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jc w:val="center"/>
              <w:rPr>
                <w:rFonts w:ascii="Times New Roman" w:hAnsi="Times New Roman" w:cs="Times New Roman"/>
                <w:sz w:val="20"/>
                <w:szCs w:val="20"/>
              </w:rPr>
            </w:pPr>
            <w:r>
              <w:rPr>
                <w:rFonts w:ascii="Times New Roman" w:hAnsi="Times New Roman" w:cs="Times New Roman"/>
                <w:sz w:val="20"/>
                <w:szCs w:val="20"/>
              </w:rPr>
              <w:t>30.11</w:t>
            </w:r>
          </w:p>
        </w:tc>
        <w:tc>
          <w:tcPr>
            <w:tcW w:w="1262"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 xml:space="preserve">Закрепление. Работа над ошибками </w:t>
            </w:r>
            <w:r w:rsidRPr="004E6950">
              <w:rPr>
                <w:rFonts w:ascii="Times New Roman" w:hAnsi="Times New Roman" w:cs="Times New Roman"/>
                <w:i/>
                <w:iCs/>
                <w:sz w:val="20"/>
                <w:szCs w:val="20"/>
              </w:rPr>
              <w:t>(рефлексия деятельности)</w:t>
            </w:r>
            <w:r w:rsidRPr="004E6950">
              <w:rPr>
                <w:rFonts w:ascii="Times New Roman" w:hAnsi="Times New Roman" w:cs="Times New Roman"/>
                <w:sz w:val="20"/>
                <w:szCs w:val="20"/>
              </w:rPr>
              <w:t>.</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У., с. 72–75;</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р. т., с. 59, 61, 63</w:t>
            </w:r>
          </w:p>
        </w:tc>
        <w:tc>
          <w:tcPr>
            <w:tcW w:w="2480"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Почему нужно работать над ошибками? Что полезного дает работа над ошибками?</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t>Цели:</w:t>
            </w:r>
            <w:r w:rsidRPr="004E6950">
              <w:rPr>
                <w:rFonts w:ascii="Times New Roman" w:hAnsi="Times New Roman" w:cs="Times New Roman"/>
                <w:sz w:val="20"/>
                <w:szCs w:val="20"/>
              </w:rPr>
              <w:t xml:space="preserve"> учить анализировать допущенные ошибки, самостоятельно выполнять работу над ошибками, использовать математические знания и умения</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в практической деятельности; совершенствовать вычислительные навыки и умение решать текстовые и геометрические задачи</w:t>
            </w:r>
          </w:p>
        </w:tc>
        <w:tc>
          <w:tcPr>
            <w:tcW w:w="1907"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Ошибки, работа над ошибками, слагаемое, сумма, уменьшаемое, вычитаемое, разность, числовые выражения</w:t>
            </w:r>
          </w:p>
        </w:tc>
        <w:tc>
          <w:tcPr>
            <w:tcW w:w="2193"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t>Умения:</w:t>
            </w:r>
            <w:r w:rsidRPr="004E6950">
              <w:rPr>
                <w:rFonts w:ascii="Times New Roman" w:hAnsi="Times New Roman" w:cs="Times New Roman"/>
                <w:sz w:val="20"/>
                <w:szCs w:val="20"/>
              </w:rPr>
              <w:t xml:space="preserve"> научатся анализировать, классифицировать и ис-правлять ошибки, проявлять личностную заинтересованность в приобретении и расширении знаний и способов действий.</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t>Навыки:</w:t>
            </w:r>
            <w:r w:rsidRPr="004E6950">
              <w:rPr>
                <w:rFonts w:ascii="Times New Roman" w:hAnsi="Times New Roman" w:cs="Times New Roman"/>
                <w:sz w:val="20"/>
                <w:szCs w:val="20"/>
              </w:rPr>
              <w:t xml:space="preserve"> должны уметь решать текстовые и геометрические задачи, оценивать результат освоения темы</w:t>
            </w:r>
          </w:p>
        </w:tc>
        <w:tc>
          <w:tcPr>
            <w:tcW w:w="3756"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i/>
                <w:iCs/>
                <w:sz w:val="20"/>
                <w:szCs w:val="20"/>
              </w:rPr>
              <w:t xml:space="preserve">Регулятивные: </w:t>
            </w:r>
            <w:r w:rsidRPr="004E6950">
              <w:rPr>
                <w:rFonts w:ascii="Times New Roman" w:hAnsi="Times New Roman" w:cs="Times New Roman"/>
                <w:sz w:val="20"/>
                <w:szCs w:val="20"/>
              </w:rPr>
              <w:t>ставить новые учебные задачи в сотрудничестве с учителем.</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i/>
                <w:iCs/>
                <w:sz w:val="20"/>
                <w:szCs w:val="20"/>
              </w:rPr>
              <w:t xml:space="preserve">Познавательные: </w:t>
            </w:r>
            <w:r w:rsidRPr="004E6950">
              <w:rPr>
                <w:rFonts w:ascii="Times New Roman" w:hAnsi="Times New Roman" w:cs="Times New Roman"/>
                <w:color w:val="000000"/>
                <w:sz w:val="20"/>
                <w:szCs w:val="20"/>
              </w:rPr>
              <w:t xml:space="preserve">использовать </w:t>
            </w:r>
            <w:r w:rsidRPr="004E6950">
              <w:rPr>
                <w:rFonts w:ascii="Times New Roman" w:hAnsi="Times New Roman" w:cs="Times New Roman"/>
                <w:sz w:val="20"/>
                <w:szCs w:val="20"/>
              </w:rPr>
              <w:t>общие приёмы решения задач; ус-танавливать причинно-следственные связи.</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i/>
                <w:iCs/>
                <w:sz w:val="20"/>
                <w:szCs w:val="20"/>
              </w:rPr>
              <w:t xml:space="preserve">Коммуникативные: </w:t>
            </w:r>
            <w:r w:rsidRPr="004E6950">
              <w:rPr>
                <w:rFonts w:ascii="Times New Roman" w:hAnsi="Times New Roman" w:cs="Times New Roman"/>
                <w:sz w:val="20"/>
                <w:szCs w:val="20"/>
              </w:rPr>
              <w:t>ставить вопросы; обращаться за помощью; формулировать свои затруднения</w:t>
            </w:r>
          </w:p>
        </w:tc>
        <w:tc>
          <w:tcPr>
            <w:tcW w:w="1368"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Проявляют внутреннюю позицию школьника на ос-нове положительного отношения к школе</w:t>
            </w:r>
          </w:p>
        </w:tc>
      </w:tr>
      <w:tr w:rsidR="00C55CA5" w:rsidRPr="004E6950" w:rsidTr="00C55CA5">
        <w:trPr>
          <w:trHeight w:val="240"/>
        </w:trPr>
        <w:tc>
          <w:tcPr>
            <w:tcW w:w="426" w:type="dxa"/>
            <w:tcBorders>
              <w:top w:val="single" w:sz="6" w:space="0" w:color="000000"/>
              <w:left w:val="single" w:sz="6" w:space="0" w:color="000000"/>
              <w:bottom w:val="single" w:sz="6" w:space="0" w:color="000000"/>
              <w:right w:val="single" w:sz="6" w:space="0" w:color="000000"/>
            </w:tcBorders>
          </w:tcPr>
          <w:p w:rsidR="00C55CA5" w:rsidRDefault="00C55CA5" w:rsidP="00C55CA5">
            <w:pPr>
              <w:pStyle w:val="ParagraphStyle"/>
              <w:spacing w:line="264" w:lineRule="auto"/>
              <w:jc w:val="center"/>
              <w:rPr>
                <w:rFonts w:ascii="Times New Roman" w:hAnsi="Times New Roman" w:cs="Times New Roman"/>
                <w:i/>
                <w:iCs/>
                <w:sz w:val="20"/>
                <w:szCs w:val="20"/>
              </w:rPr>
            </w:pPr>
            <w:r>
              <w:rPr>
                <w:rFonts w:ascii="Times New Roman" w:hAnsi="Times New Roman" w:cs="Times New Roman"/>
                <w:i/>
                <w:iCs/>
                <w:sz w:val="20"/>
                <w:szCs w:val="20"/>
              </w:rPr>
              <w:t>60</w:t>
            </w:r>
          </w:p>
          <w:p w:rsidR="00C55CA5" w:rsidRDefault="00C55CA5" w:rsidP="00C55CA5">
            <w:pPr>
              <w:pStyle w:val="ParagraphStyle"/>
              <w:spacing w:line="264" w:lineRule="auto"/>
              <w:jc w:val="center"/>
              <w:rPr>
                <w:rFonts w:ascii="Times New Roman" w:hAnsi="Times New Roman" w:cs="Times New Roman"/>
                <w:i/>
                <w:iCs/>
                <w:sz w:val="20"/>
                <w:szCs w:val="20"/>
              </w:rPr>
            </w:pPr>
          </w:p>
          <w:p w:rsidR="00C55CA5" w:rsidRDefault="00C55CA5" w:rsidP="00C55CA5">
            <w:pPr>
              <w:pStyle w:val="ParagraphStyle"/>
              <w:spacing w:line="264" w:lineRule="auto"/>
              <w:jc w:val="center"/>
              <w:rPr>
                <w:rFonts w:ascii="Times New Roman" w:hAnsi="Times New Roman" w:cs="Times New Roman"/>
                <w:i/>
                <w:iCs/>
                <w:sz w:val="20"/>
                <w:szCs w:val="20"/>
              </w:rPr>
            </w:pPr>
          </w:p>
          <w:p w:rsidR="00C55CA5" w:rsidRDefault="00C55CA5" w:rsidP="00C55CA5">
            <w:pPr>
              <w:pStyle w:val="ParagraphStyle"/>
              <w:spacing w:line="264" w:lineRule="auto"/>
              <w:jc w:val="center"/>
              <w:rPr>
                <w:rFonts w:ascii="Times New Roman" w:hAnsi="Times New Roman" w:cs="Times New Roman"/>
                <w:i/>
                <w:iCs/>
                <w:sz w:val="20"/>
                <w:szCs w:val="20"/>
              </w:rPr>
            </w:pPr>
            <w:r>
              <w:rPr>
                <w:rFonts w:ascii="Times New Roman" w:hAnsi="Times New Roman" w:cs="Times New Roman"/>
                <w:i/>
                <w:iCs/>
                <w:sz w:val="20"/>
                <w:szCs w:val="20"/>
              </w:rPr>
              <w:t>61</w:t>
            </w:r>
          </w:p>
          <w:p w:rsidR="00C55CA5" w:rsidRDefault="00C55CA5" w:rsidP="00C55CA5">
            <w:pPr>
              <w:pStyle w:val="ParagraphStyle"/>
              <w:spacing w:line="264" w:lineRule="auto"/>
              <w:jc w:val="center"/>
              <w:rPr>
                <w:rFonts w:ascii="Times New Roman" w:hAnsi="Times New Roman" w:cs="Times New Roman"/>
                <w:i/>
                <w:iCs/>
                <w:sz w:val="20"/>
                <w:szCs w:val="20"/>
              </w:rPr>
            </w:pPr>
          </w:p>
          <w:p w:rsidR="00C55CA5" w:rsidRDefault="00C55CA5" w:rsidP="00C55CA5">
            <w:pPr>
              <w:pStyle w:val="ParagraphStyle"/>
              <w:spacing w:line="264" w:lineRule="auto"/>
              <w:jc w:val="center"/>
              <w:rPr>
                <w:rFonts w:ascii="Times New Roman" w:hAnsi="Times New Roman" w:cs="Times New Roman"/>
                <w:i/>
                <w:iCs/>
                <w:sz w:val="20"/>
                <w:szCs w:val="20"/>
              </w:rPr>
            </w:pPr>
          </w:p>
          <w:p w:rsidR="00C55CA5" w:rsidRPr="004E6950" w:rsidRDefault="00C55CA5" w:rsidP="00C55CA5">
            <w:pPr>
              <w:pStyle w:val="ParagraphStyle"/>
              <w:spacing w:line="264" w:lineRule="auto"/>
              <w:jc w:val="center"/>
              <w:rPr>
                <w:rFonts w:ascii="Times New Roman" w:hAnsi="Times New Roman" w:cs="Times New Roman"/>
                <w:i/>
                <w:iCs/>
                <w:sz w:val="20"/>
                <w:szCs w:val="20"/>
              </w:rPr>
            </w:pPr>
            <w:r>
              <w:rPr>
                <w:rFonts w:ascii="Times New Roman" w:hAnsi="Times New Roman" w:cs="Times New Roman"/>
                <w:i/>
                <w:iCs/>
                <w:sz w:val="20"/>
                <w:szCs w:val="20"/>
              </w:rPr>
              <w:t>62</w:t>
            </w:r>
          </w:p>
        </w:tc>
        <w:tc>
          <w:tcPr>
            <w:tcW w:w="708" w:type="dxa"/>
            <w:tcBorders>
              <w:top w:val="single" w:sz="6" w:space="0" w:color="000000"/>
              <w:left w:val="single" w:sz="6" w:space="0" w:color="000000"/>
              <w:bottom w:val="single" w:sz="6" w:space="0" w:color="000000"/>
              <w:right w:val="single" w:sz="6" w:space="0" w:color="000000"/>
            </w:tcBorders>
          </w:tcPr>
          <w:p w:rsidR="00C55CA5" w:rsidRDefault="00C55CA5" w:rsidP="00C55CA5">
            <w:pPr>
              <w:pStyle w:val="ParagraphStyle"/>
              <w:spacing w:line="264" w:lineRule="auto"/>
              <w:jc w:val="center"/>
              <w:rPr>
                <w:rFonts w:ascii="Times New Roman" w:hAnsi="Times New Roman" w:cs="Times New Roman"/>
                <w:sz w:val="20"/>
                <w:szCs w:val="20"/>
              </w:rPr>
            </w:pPr>
            <w:r>
              <w:rPr>
                <w:rFonts w:ascii="Times New Roman" w:hAnsi="Times New Roman" w:cs="Times New Roman"/>
                <w:sz w:val="20"/>
                <w:szCs w:val="20"/>
              </w:rPr>
              <w:t>01.12</w:t>
            </w:r>
          </w:p>
          <w:p w:rsidR="00C55CA5" w:rsidRDefault="00C55CA5" w:rsidP="00C55CA5">
            <w:pPr>
              <w:pStyle w:val="ParagraphStyle"/>
              <w:spacing w:line="264" w:lineRule="auto"/>
              <w:jc w:val="center"/>
              <w:rPr>
                <w:rFonts w:ascii="Times New Roman" w:hAnsi="Times New Roman" w:cs="Times New Roman"/>
                <w:sz w:val="20"/>
                <w:szCs w:val="20"/>
              </w:rPr>
            </w:pPr>
          </w:p>
          <w:p w:rsidR="00C55CA5" w:rsidRDefault="00C55CA5" w:rsidP="00C55CA5">
            <w:pPr>
              <w:pStyle w:val="ParagraphStyle"/>
              <w:spacing w:line="264" w:lineRule="auto"/>
              <w:jc w:val="center"/>
              <w:rPr>
                <w:rFonts w:ascii="Times New Roman" w:hAnsi="Times New Roman" w:cs="Times New Roman"/>
                <w:sz w:val="20"/>
                <w:szCs w:val="20"/>
              </w:rPr>
            </w:pPr>
          </w:p>
          <w:p w:rsidR="00C55CA5" w:rsidRDefault="00C55CA5" w:rsidP="00C55CA5">
            <w:pPr>
              <w:pStyle w:val="ParagraphStyle"/>
              <w:spacing w:line="264" w:lineRule="auto"/>
              <w:jc w:val="center"/>
              <w:rPr>
                <w:rFonts w:ascii="Times New Roman" w:hAnsi="Times New Roman" w:cs="Times New Roman"/>
                <w:sz w:val="20"/>
                <w:szCs w:val="20"/>
              </w:rPr>
            </w:pPr>
            <w:r>
              <w:rPr>
                <w:rFonts w:ascii="Times New Roman" w:hAnsi="Times New Roman" w:cs="Times New Roman"/>
                <w:sz w:val="20"/>
                <w:szCs w:val="20"/>
              </w:rPr>
              <w:t>02.12</w:t>
            </w:r>
          </w:p>
          <w:p w:rsidR="00C55CA5" w:rsidRDefault="00C55CA5" w:rsidP="00C55CA5">
            <w:pPr>
              <w:pStyle w:val="ParagraphStyle"/>
              <w:spacing w:line="264" w:lineRule="auto"/>
              <w:jc w:val="center"/>
              <w:rPr>
                <w:rFonts w:ascii="Times New Roman" w:hAnsi="Times New Roman" w:cs="Times New Roman"/>
                <w:sz w:val="20"/>
                <w:szCs w:val="20"/>
              </w:rPr>
            </w:pPr>
          </w:p>
          <w:p w:rsidR="00C55CA5" w:rsidRDefault="00C55CA5" w:rsidP="00C55CA5">
            <w:pPr>
              <w:pStyle w:val="ParagraphStyle"/>
              <w:spacing w:line="264" w:lineRule="auto"/>
              <w:jc w:val="center"/>
              <w:rPr>
                <w:rFonts w:ascii="Times New Roman" w:hAnsi="Times New Roman" w:cs="Times New Roman"/>
                <w:sz w:val="20"/>
                <w:szCs w:val="20"/>
              </w:rPr>
            </w:pPr>
          </w:p>
          <w:p w:rsidR="00C55CA5" w:rsidRPr="004E6950" w:rsidRDefault="00C55CA5" w:rsidP="00C55CA5">
            <w:pPr>
              <w:pStyle w:val="ParagraphStyle"/>
              <w:spacing w:line="264" w:lineRule="auto"/>
              <w:jc w:val="center"/>
              <w:rPr>
                <w:rFonts w:ascii="Times New Roman" w:hAnsi="Times New Roman" w:cs="Times New Roman"/>
                <w:sz w:val="20"/>
                <w:szCs w:val="20"/>
              </w:rPr>
            </w:pPr>
            <w:r>
              <w:rPr>
                <w:rFonts w:ascii="Times New Roman" w:hAnsi="Times New Roman" w:cs="Times New Roman"/>
                <w:sz w:val="20"/>
                <w:szCs w:val="20"/>
              </w:rPr>
              <w:t>03.12</w:t>
            </w:r>
          </w:p>
        </w:tc>
        <w:tc>
          <w:tcPr>
            <w:tcW w:w="1262"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 xml:space="preserve">Закрепление </w:t>
            </w:r>
            <w:r w:rsidRPr="004E6950">
              <w:rPr>
                <w:rFonts w:ascii="Times New Roman" w:hAnsi="Times New Roman" w:cs="Times New Roman"/>
                <w:i/>
                <w:iCs/>
                <w:sz w:val="20"/>
                <w:szCs w:val="20"/>
              </w:rPr>
              <w:t>(обобщение и систематизация знаний)</w:t>
            </w:r>
            <w:r w:rsidRPr="004E6950">
              <w:rPr>
                <w:rFonts w:ascii="Times New Roman" w:hAnsi="Times New Roman" w:cs="Times New Roman"/>
                <w:sz w:val="20"/>
                <w:szCs w:val="20"/>
              </w:rPr>
              <w:t>.</w:t>
            </w:r>
          </w:p>
          <w:p w:rsidR="00C55CA5" w:rsidRPr="004E6950" w:rsidRDefault="00C55CA5" w:rsidP="00C55CA5">
            <w:pPr>
              <w:pStyle w:val="ParagraphStyle"/>
              <w:spacing w:line="264" w:lineRule="auto"/>
              <w:rPr>
                <w:rFonts w:ascii="Times New Roman" w:hAnsi="Times New Roman" w:cs="Times New Roman"/>
                <w:sz w:val="20"/>
                <w:szCs w:val="20"/>
              </w:rPr>
            </w:pPr>
            <w:r>
              <w:rPr>
                <w:rFonts w:ascii="Times New Roman" w:hAnsi="Times New Roman" w:cs="Times New Roman"/>
                <w:sz w:val="20"/>
                <w:szCs w:val="20"/>
              </w:rPr>
              <w:t>У., с. 72 - 75</w:t>
            </w:r>
            <w:r w:rsidRPr="004E6950">
              <w:rPr>
                <w:rFonts w:ascii="Times New Roman" w:hAnsi="Times New Roman" w:cs="Times New Roman"/>
                <w:sz w:val="20"/>
                <w:szCs w:val="20"/>
              </w:rPr>
              <w:t>;</w:t>
            </w:r>
          </w:p>
          <w:p w:rsidR="00C55CA5" w:rsidRPr="004E6950" w:rsidRDefault="00C55CA5" w:rsidP="00C55CA5">
            <w:pPr>
              <w:pStyle w:val="ParagraphStyle"/>
              <w:spacing w:line="264" w:lineRule="auto"/>
              <w:rPr>
                <w:rFonts w:ascii="Times New Roman" w:hAnsi="Times New Roman" w:cs="Times New Roman"/>
                <w:sz w:val="20"/>
                <w:szCs w:val="20"/>
              </w:rPr>
            </w:pPr>
          </w:p>
        </w:tc>
        <w:tc>
          <w:tcPr>
            <w:tcW w:w="2480"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t xml:space="preserve">Цели: </w:t>
            </w:r>
            <w:r w:rsidRPr="004E6950">
              <w:rPr>
                <w:rFonts w:ascii="Times New Roman" w:hAnsi="Times New Roman" w:cs="Times New Roman"/>
                <w:sz w:val="20"/>
                <w:szCs w:val="20"/>
              </w:rPr>
              <w:t xml:space="preserve">закрепить знания изученных приёмов вычислений; </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 xml:space="preserve">повторить свойства сложения; побуждать активно пользоваться математической терминологией; развивать </w:t>
            </w:r>
            <w:r w:rsidRPr="004E6950">
              <w:rPr>
                <w:rFonts w:ascii="Times New Roman" w:hAnsi="Times New Roman" w:cs="Times New Roman"/>
                <w:sz w:val="20"/>
                <w:szCs w:val="20"/>
              </w:rPr>
              <w:lastRenderedPageBreak/>
              <w:t>умение соотносить условие с его решением</w:t>
            </w:r>
          </w:p>
        </w:tc>
        <w:tc>
          <w:tcPr>
            <w:tcW w:w="1907"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p>
        </w:tc>
        <w:tc>
          <w:tcPr>
            <w:tcW w:w="2193"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t>Умения:</w:t>
            </w:r>
            <w:r w:rsidRPr="004E6950">
              <w:rPr>
                <w:rFonts w:ascii="Times New Roman" w:hAnsi="Times New Roman" w:cs="Times New Roman"/>
                <w:sz w:val="20"/>
                <w:szCs w:val="20"/>
              </w:rPr>
              <w:t xml:space="preserve"> научатся выполнять устные вы</w:t>
            </w:r>
            <w:r>
              <w:rPr>
                <w:rFonts w:ascii="Times New Roman" w:hAnsi="Times New Roman" w:cs="Times New Roman"/>
                <w:sz w:val="20"/>
                <w:szCs w:val="20"/>
              </w:rPr>
              <w:t>-</w:t>
            </w:r>
            <w:r w:rsidRPr="004E6950">
              <w:rPr>
                <w:rFonts w:ascii="Times New Roman" w:hAnsi="Times New Roman" w:cs="Times New Roman"/>
                <w:sz w:val="20"/>
                <w:szCs w:val="20"/>
              </w:rPr>
              <w:t>числения с натураль</w:t>
            </w:r>
            <w:r>
              <w:rPr>
                <w:rFonts w:ascii="Times New Roman" w:hAnsi="Times New Roman" w:cs="Times New Roman"/>
                <w:sz w:val="20"/>
                <w:szCs w:val="20"/>
              </w:rPr>
              <w:t>-</w:t>
            </w:r>
            <w:r w:rsidRPr="004E6950">
              <w:rPr>
                <w:rFonts w:ascii="Times New Roman" w:hAnsi="Times New Roman" w:cs="Times New Roman"/>
                <w:sz w:val="20"/>
                <w:szCs w:val="20"/>
              </w:rPr>
              <w:t>ными числами.</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t>Знания:</w:t>
            </w:r>
            <w:r w:rsidRPr="004E6950">
              <w:rPr>
                <w:rFonts w:ascii="Times New Roman" w:hAnsi="Times New Roman" w:cs="Times New Roman"/>
                <w:sz w:val="20"/>
                <w:szCs w:val="20"/>
              </w:rPr>
              <w:t xml:space="preserve"> повторят свойства сложения; узнают, как выполнять вычисленияв примерах </w:t>
            </w:r>
            <w:r w:rsidRPr="004E6950">
              <w:rPr>
                <w:rFonts w:ascii="Times New Roman" w:hAnsi="Times New Roman" w:cs="Times New Roman"/>
                <w:sz w:val="20"/>
                <w:szCs w:val="20"/>
              </w:rPr>
              <w:lastRenderedPageBreak/>
              <w:t>сложения и вычитания вида 36 + 2,36 + 20, 38 – 2, 56 –20.</w:t>
            </w:r>
          </w:p>
          <w:p w:rsidR="00C55CA5" w:rsidRPr="004E6950" w:rsidRDefault="00C55CA5" w:rsidP="00C55CA5">
            <w:pPr>
              <w:pStyle w:val="ParagraphStyle"/>
              <w:spacing w:line="264" w:lineRule="auto"/>
              <w:rPr>
                <w:rFonts w:ascii="Times New Roman" w:hAnsi="Times New Roman" w:cs="Times New Roman"/>
                <w:b/>
                <w:bCs/>
                <w:sz w:val="20"/>
                <w:szCs w:val="20"/>
              </w:rPr>
            </w:pPr>
            <w:r w:rsidRPr="004E6950">
              <w:rPr>
                <w:rFonts w:ascii="Times New Roman" w:hAnsi="Times New Roman" w:cs="Times New Roman"/>
                <w:b/>
                <w:bCs/>
                <w:sz w:val="20"/>
                <w:szCs w:val="20"/>
              </w:rPr>
              <w:t xml:space="preserve">Навыки: </w:t>
            </w:r>
            <w:r w:rsidRPr="004E6950">
              <w:rPr>
                <w:rFonts w:ascii="Times New Roman" w:hAnsi="Times New Roman" w:cs="Times New Roman"/>
                <w:sz w:val="20"/>
                <w:szCs w:val="20"/>
              </w:rPr>
              <w:t>должны уметь решать текстовые задачи арифметическим способом</w:t>
            </w:r>
          </w:p>
        </w:tc>
        <w:tc>
          <w:tcPr>
            <w:tcW w:w="3756"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i/>
                <w:iCs/>
                <w:sz w:val="20"/>
                <w:szCs w:val="20"/>
              </w:rPr>
              <w:lastRenderedPageBreak/>
              <w:t xml:space="preserve">Регулятивные: </w:t>
            </w:r>
            <w:r w:rsidRPr="004E6950">
              <w:rPr>
                <w:rFonts w:ascii="Times New Roman" w:hAnsi="Times New Roman" w:cs="Times New Roman"/>
                <w:sz w:val="20"/>
                <w:szCs w:val="20"/>
              </w:rPr>
              <w:t>удерживать учебную задачу; применять установленные правила в планировании способа решения.</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i/>
                <w:iCs/>
                <w:sz w:val="20"/>
                <w:szCs w:val="20"/>
              </w:rPr>
              <w:t>Познавательные:</w:t>
            </w:r>
            <w:r w:rsidRPr="004E6950">
              <w:rPr>
                <w:rFonts w:ascii="Times New Roman" w:hAnsi="Times New Roman" w:cs="Times New Roman"/>
                <w:sz w:val="20"/>
                <w:szCs w:val="20"/>
              </w:rPr>
              <w:t xml:space="preserve"> проводить сравнение, классификацию, выбирая эффективный способ решения </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или верное решение.</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i/>
                <w:iCs/>
                <w:sz w:val="20"/>
                <w:szCs w:val="20"/>
              </w:rPr>
              <w:lastRenderedPageBreak/>
              <w:t xml:space="preserve">Коммуникативные: </w:t>
            </w:r>
            <w:r w:rsidRPr="004E6950">
              <w:rPr>
                <w:rFonts w:ascii="Times New Roman" w:hAnsi="Times New Roman" w:cs="Times New Roman"/>
                <w:sz w:val="20"/>
                <w:szCs w:val="20"/>
              </w:rPr>
              <w:t xml:space="preserve">составлять вопросы, используя изученные </w:t>
            </w:r>
          </w:p>
          <w:p w:rsidR="00C55CA5" w:rsidRPr="004E6950" w:rsidRDefault="00C55CA5" w:rsidP="00C55CA5">
            <w:pPr>
              <w:pStyle w:val="ParagraphStyle"/>
              <w:spacing w:line="264" w:lineRule="auto"/>
              <w:rPr>
                <w:rFonts w:ascii="Times New Roman" w:hAnsi="Times New Roman" w:cs="Times New Roman"/>
                <w:b/>
                <w:bCs/>
                <w:i/>
                <w:iCs/>
                <w:sz w:val="20"/>
                <w:szCs w:val="20"/>
              </w:rPr>
            </w:pPr>
            <w:r w:rsidRPr="004E6950">
              <w:rPr>
                <w:rFonts w:ascii="Times New Roman" w:hAnsi="Times New Roman" w:cs="Times New Roman"/>
                <w:sz w:val="20"/>
                <w:szCs w:val="20"/>
              </w:rPr>
              <w:t>на уроке понятия; обращаться за помощью, формулировать свои затруднения</w:t>
            </w:r>
          </w:p>
        </w:tc>
        <w:tc>
          <w:tcPr>
            <w:tcW w:w="1368"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p>
        </w:tc>
      </w:tr>
      <w:tr w:rsidR="00C55CA5" w:rsidRPr="004E6950" w:rsidTr="00C55CA5">
        <w:trPr>
          <w:trHeight w:val="240"/>
        </w:trPr>
        <w:tc>
          <w:tcPr>
            <w:tcW w:w="426"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jc w:val="center"/>
              <w:rPr>
                <w:rFonts w:ascii="Times New Roman" w:hAnsi="Times New Roman" w:cs="Times New Roman"/>
                <w:sz w:val="20"/>
                <w:szCs w:val="20"/>
              </w:rPr>
            </w:pPr>
            <w:r>
              <w:rPr>
                <w:rFonts w:ascii="Times New Roman" w:hAnsi="Times New Roman" w:cs="Times New Roman"/>
                <w:sz w:val="20"/>
                <w:szCs w:val="20"/>
              </w:rPr>
              <w:t>63</w:t>
            </w:r>
          </w:p>
        </w:tc>
        <w:tc>
          <w:tcPr>
            <w:tcW w:w="708"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jc w:val="center"/>
              <w:rPr>
                <w:rFonts w:ascii="Times New Roman" w:hAnsi="Times New Roman" w:cs="Times New Roman"/>
                <w:sz w:val="20"/>
                <w:szCs w:val="20"/>
              </w:rPr>
            </w:pPr>
            <w:r>
              <w:rPr>
                <w:rFonts w:ascii="Times New Roman" w:hAnsi="Times New Roman" w:cs="Times New Roman"/>
                <w:sz w:val="20"/>
                <w:szCs w:val="20"/>
              </w:rPr>
              <w:t>04.12</w:t>
            </w:r>
          </w:p>
        </w:tc>
        <w:tc>
          <w:tcPr>
            <w:tcW w:w="1262"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Буквенные выражения</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i/>
                <w:iCs/>
                <w:sz w:val="20"/>
                <w:szCs w:val="20"/>
              </w:rPr>
              <w:t>(постановка учебной задачи, поиск ее решения)</w:t>
            </w:r>
            <w:r w:rsidRPr="004E6950">
              <w:rPr>
                <w:rFonts w:ascii="Times New Roman" w:hAnsi="Times New Roman" w:cs="Times New Roman"/>
                <w:sz w:val="20"/>
                <w:szCs w:val="20"/>
              </w:rPr>
              <w:t>.</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У., с. 76–77;</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р. т., с. 72</w:t>
            </w:r>
          </w:p>
        </w:tc>
        <w:tc>
          <w:tcPr>
            <w:tcW w:w="2480"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Можно ли составить выражения, используя числа, буквы и знаки действий?</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t>Цели:</w:t>
            </w:r>
            <w:r>
              <w:rPr>
                <w:rFonts w:ascii="Times New Roman" w:hAnsi="Times New Roman" w:cs="Times New Roman"/>
                <w:sz w:val="20"/>
                <w:szCs w:val="20"/>
              </w:rPr>
              <w:t xml:space="preserve"> дать первичное представление </w:t>
            </w:r>
            <w:r w:rsidRPr="004E6950">
              <w:rPr>
                <w:rFonts w:ascii="Times New Roman" w:hAnsi="Times New Roman" w:cs="Times New Roman"/>
                <w:sz w:val="20"/>
                <w:szCs w:val="20"/>
              </w:rPr>
              <w:t>о буквен</w:t>
            </w:r>
            <w:r>
              <w:rPr>
                <w:rFonts w:ascii="Times New Roman" w:hAnsi="Times New Roman" w:cs="Times New Roman"/>
                <w:sz w:val="20"/>
                <w:szCs w:val="20"/>
              </w:rPr>
              <w:t>-</w:t>
            </w:r>
            <w:r w:rsidRPr="004E6950">
              <w:rPr>
                <w:rFonts w:ascii="Times New Roman" w:hAnsi="Times New Roman" w:cs="Times New Roman"/>
                <w:sz w:val="20"/>
                <w:szCs w:val="20"/>
              </w:rPr>
              <w:t>ных выражениях; учить читатьи записывать бук</w:t>
            </w:r>
            <w:r>
              <w:rPr>
                <w:rFonts w:ascii="Times New Roman" w:hAnsi="Times New Roman" w:cs="Times New Roman"/>
                <w:sz w:val="20"/>
                <w:szCs w:val="20"/>
              </w:rPr>
              <w:t>-</w:t>
            </w:r>
            <w:r w:rsidRPr="004E6950">
              <w:rPr>
                <w:rFonts w:ascii="Times New Roman" w:hAnsi="Times New Roman" w:cs="Times New Roman"/>
                <w:sz w:val="20"/>
                <w:szCs w:val="20"/>
              </w:rPr>
              <w:t>венные выражения; совер</w:t>
            </w:r>
            <w:r>
              <w:rPr>
                <w:rFonts w:ascii="Times New Roman" w:hAnsi="Times New Roman" w:cs="Times New Roman"/>
                <w:sz w:val="20"/>
                <w:szCs w:val="20"/>
              </w:rPr>
              <w:t>-</w:t>
            </w:r>
            <w:r w:rsidRPr="004E6950">
              <w:rPr>
                <w:rFonts w:ascii="Times New Roman" w:hAnsi="Times New Roman" w:cs="Times New Roman"/>
                <w:sz w:val="20"/>
                <w:szCs w:val="20"/>
              </w:rPr>
              <w:t>шенствовать навык реше</w:t>
            </w:r>
            <w:r>
              <w:rPr>
                <w:rFonts w:ascii="Times New Roman" w:hAnsi="Times New Roman" w:cs="Times New Roman"/>
                <w:sz w:val="20"/>
                <w:szCs w:val="20"/>
              </w:rPr>
              <w:t>-</w:t>
            </w:r>
            <w:r w:rsidRPr="004E6950">
              <w:rPr>
                <w:rFonts w:ascii="Times New Roman" w:hAnsi="Times New Roman" w:cs="Times New Roman"/>
                <w:sz w:val="20"/>
                <w:szCs w:val="20"/>
              </w:rPr>
              <w:t>ния задач разными спосо</w:t>
            </w:r>
            <w:r>
              <w:rPr>
                <w:rFonts w:ascii="Times New Roman" w:hAnsi="Times New Roman" w:cs="Times New Roman"/>
                <w:sz w:val="20"/>
                <w:szCs w:val="20"/>
              </w:rPr>
              <w:t>-</w:t>
            </w:r>
            <w:r w:rsidRPr="004E6950">
              <w:rPr>
                <w:rFonts w:ascii="Times New Roman" w:hAnsi="Times New Roman" w:cs="Times New Roman"/>
                <w:sz w:val="20"/>
                <w:szCs w:val="20"/>
              </w:rPr>
              <w:t>бами; развивать простран</w:t>
            </w:r>
            <w:r>
              <w:rPr>
                <w:rFonts w:ascii="Times New Roman" w:hAnsi="Times New Roman" w:cs="Times New Roman"/>
                <w:sz w:val="20"/>
                <w:szCs w:val="20"/>
              </w:rPr>
              <w:t>-</w:t>
            </w:r>
            <w:r w:rsidRPr="004E6950">
              <w:rPr>
                <w:rFonts w:ascii="Times New Roman" w:hAnsi="Times New Roman" w:cs="Times New Roman"/>
                <w:sz w:val="20"/>
                <w:szCs w:val="20"/>
              </w:rPr>
              <w:t>ственные представления</w:t>
            </w:r>
          </w:p>
        </w:tc>
        <w:tc>
          <w:tcPr>
            <w:tcW w:w="1907"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Буквенные выражения, значение выражения, латинские буквы</w:t>
            </w:r>
          </w:p>
        </w:tc>
        <w:tc>
          <w:tcPr>
            <w:tcW w:w="2193"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t xml:space="preserve">Знания: </w:t>
            </w:r>
            <w:r w:rsidRPr="004E6950">
              <w:rPr>
                <w:rFonts w:ascii="Times New Roman" w:hAnsi="Times New Roman" w:cs="Times New Roman"/>
                <w:sz w:val="20"/>
                <w:szCs w:val="20"/>
              </w:rPr>
              <w:t>познакомятся с понятием «буквенное выражение», его значе</w:t>
            </w:r>
            <w:r>
              <w:rPr>
                <w:rFonts w:ascii="Times New Roman" w:hAnsi="Times New Roman" w:cs="Times New Roman"/>
                <w:sz w:val="20"/>
                <w:szCs w:val="20"/>
              </w:rPr>
              <w:t>-</w:t>
            </w:r>
            <w:r w:rsidRPr="004E6950">
              <w:rPr>
                <w:rFonts w:ascii="Times New Roman" w:hAnsi="Times New Roman" w:cs="Times New Roman"/>
                <w:sz w:val="20"/>
                <w:szCs w:val="20"/>
              </w:rPr>
              <w:t>нием; латинскими бук</w:t>
            </w:r>
            <w:r>
              <w:rPr>
                <w:rFonts w:ascii="Times New Roman" w:hAnsi="Times New Roman" w:cs="Times New Roman"/>
                <w:sz w:val="20"/>
                <w:szCs w:val="20"/>
              </w:rPr>
              <w:t>-</w:t>
            </w:r>
            <w:r w:rsidRPr="004E6950">
              <w:rPr>
                <w:rFonts w:ascii="Times New Roman" w:hAnsi="Times New Roman" w:cs="Times New Roman"/>
                <w:sz w:val="20"/>
                <w:szCs w:val="20"/>
              </w:rPr>
              <w:t>вами.</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t>Умения:</w:t>
            </w:r>
            <w:r w:rsidRPr="004E6950">
              <w:rPr>
                <w:rFonts w:ascii="Times New Roman" w:hAnsi="Times New Roman" w:cs="Times New Roman"/>
                <w:sz w:val="20"/>
                <w:szCs w:val="20"/>
              </w:rPr>
              <w:t xml:space="preserve"> научатся решать задачи разными способами, применять знания, связанные с пространственными представлениями</w:t>
            </w:r>
          </w:p>
        </w:tc>
        <w:tc>
          <w:tcPr>
            <w:tcW w:w="3756"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i/>
                <w:iCs/>
                <w:sz w:val="20"/>
                <w:szCs w:val="20"/>
              </w:rPr>
              <w:t xml:space="preserve">Регулятивные: </w:t>
            </w:r>
            <w:r w:rsidRPr="004E6950">
              <w:rPr>
                <w:rFonts w:ascii="Times New Roman" w:hAnsi="Times New Roman" w:cs="Times New Roman"/>
                <w:sz w:val="20"/>
                <w:szCs w:val="20"/>
              </w:rPr>
              <w:t>удерживать учебную задачу, применять установленные правила в планировании способа решения.</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i/>
                <w:iCs/>
                <w:sz w:val="20"/>
                <w:szCs w:val="20"/>
              </w:rPr>
              <w:t xml:space="preserve">Познавательные: </w:t>
            </w:r>
            <w:r w:rsidRPr="004E6950">
              <w:rPr>
                <w:rFonts w:ascii="Times New Roman" w:hAnsi="Times New Roman" w:cs="Times New Roman"/>
                <w:color w:val="000000"/>
                <w:sz w:val="20"/>
                <w:szCs w:val="20"/>
              </w:rPr>
              <w:t xml:space="preserve">использовать </w:t>
            </w:r>
            <w:r w:rsidRPr="004E6950">
              <w:rPr>
                <w:rFonts w:ascii="Times New Roman" w:hAnsi="Times New Roman" w:cs="Times New Roman"/>
                <w:sz w:val="20"/>
                <w:szCs w:val="20"/>
              </w:rPr>
              <w:t>общие приёмы решения задач (выполнять задания на основе использования свойств арифметических действий).</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i/>
                <w:iCs/>
                <w:sz w:val="20"/>
                <w:szCs w:val="20"/>
              </w:rPr>
              <w:t xml:space="preserve">Коммуникативные: </w:t>
            </w:r>
            <w:r w:rsidRPr="004E6950">
              <w:rPr>
                <w:rFonts w:ascii="Times New Roman" w:hAnsi="Times New Roman" w:cs="Times New Roman"/>
                <w:sz w:val="20"/>
                <w:szCs w:val="20"/>
              </w:rPr>
              <w:t>составлять вопросы, используя изученные на уроке понятия; обращаться за помощью; формулировать свои затруднения</w:t>
            </w:r>
          </w:p>
        </w:tc>
        <w:tc>
          <w:tcPr>
            <w:tcW w:w="1368"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Осуществляют само-оценку</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на основе критериев успешности учебной деятельности</w:t>
            </w:r>
          </w:p>
        </w:tc>
      </w:tr>
      <w:tr w:rsidR="00C55CA5" w:rsidRPr="004E6950" w:rsidTr="00C55CA5">
        <w:trPr>
          <w:trHeight w:val="240"/>
        </w:trPr>
        <w:tc>
          <w:tcPr>
            <w:tcW w:w="426"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jc w:val="center"/>
              <w:rPr>
                <w:rFonts w:ascii="Times New Roman" w:hAnsi="Times New Roman" w:cs="Times New Roman"/>
                <w:sz w:val="20"/>
                <w:szCs w:val="20"/>
              </w:rPr>
            </w:pPr>
            <w:r>
              <w:rPr>
                <w:rFonts w:ascii="Times New Roman" w:hAnsi="Times New Roman" w:cs="Times New Roman"/>
                <w:sz w:val="20"/>
                <w:szCs w:val="20"/>
              </w:rPr>
              <w:t>64</w:t>
            </w:r>
          </w:p>
        </w:tc>
        <w:tc>
          <w:tcPr>
            <w:tcW w:w="708"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jc w:val="center"/>
              <w:rPr>
                <w:rFonts w:ascii="Times New Roman" w:hAnsi="Times New Roman" w:cs="Times New Roman"/>
                <w:sz w:val="20"/>
                <w:szCs w:val="20"/>
              </w:rPr>
            </w:pPr>
            <w:r>
              <w:rPr>
                <w:rFonts w:ascii="Times New Roman" w:hAnsi="Times New Roman" w:cs="Times New Roman"/>
                <w:sz w:val="20"/>
                <w:szCs w:val="20"/>
              </w:rPr>
              <w:t>07.12</w:t>
            </w:r>
          </w:p>
        </w:tc>
        <w:tc>
          <w:tcPr>
            <w:tcW w:w="1262"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Буквенные выражения.</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 xml:space="preserve">Закрепление </w:t>
            </w:r>
            <w:r w:rsidRPr="004E6950">
              <w:rPr>
                <w:rFonts w:ascii="Times New Roman" w:hAnsi="Times New Roman" w:cs="Times New Roman"/>
                <w:i/>
                <w:iCs/>
                <w:sz w:val="20"/>
                <w:szCs w:val="20"/>
              </w:rPr>
              <w:t>(решение частных задач)</w:t>
            </w:r>
            <w:r w:rsidRPr="004E6950">
              <w:rPr>
                <w:rFonts w:ascii="Times New Roman" w:hAnsi="Times New Roman" w:cs="Times New Roman"/>
                <w:sz w:val="20"/>
                <w:szCs w:val="20"/>
              </w:rPr>
              <w:t>.</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У., с. 78;</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р. т., с.</w:t>
            </w:r>
          </w:p>
        </w:tc>
        <w:tc>
          <w:tcPr>
            <w:tcW w:w="2480"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t>Цели:</w:t>
            </w:r>
            <w:r w:rsidRPr="004E6950">
              <w:rPr>
                <w:rFonts w:ascii="Times New Roman" w:hAnsi="Times New Roman" w:cs="Times New Roman"/>
                <w:sz w:val="20"/>
                <w:szCs w:val="20"/>
              </w:rPr>
              <w:t xml:space="preserve"> закрепить понятие буквенного выражения; продолжать учить читать, записывать и находить значение буквенных выражений при конкретном значении букв,  составлять задачи </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по краткой записи</w:t>
            </w:r>
          </w:p>
        </w:tc>
        <w:tc>
          <w:tcPr>
            <w:tcW w:w="1907"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Буквенные выражения, значение выражения, латинские буквы, длина отрезка</w:t>
            </w:r>
          </w:p>
        </w:tc>
        <w:tc>
          <w:tcPr>
            <w:tcW w:w="2193"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t>Умения:</w:t>
            </w:r>
            <w:r w:rsidRPr="004E6950">
              <w:rPr>
                <w:rFonts w:ascii="Times New Roman" w:hAnsi="Times New Roman" w:cs="Times New Roman"/>
                <w:sz w:val="20"/>
                <w:szCs w:val="20"/>
              </w:rPr>
              <w:t xml:space="preserve"> научатся вычислять значение буквенного выражения с одной переменной при заданных значениях буквы, использовать различные приёмы при вычислении значения числового выражения, </w:t>
            </w:r>
            <w:r w:rsidRPr="004E6950">
              <w:rPr>
                <w:rFonts w:ascii="Times New Roman" w:hAnsi="Times New Roman" w:cs="Times New Roman"/>
                <w:sz w:val="20"/>
                <w:szCs w:val="20"/>
              </w:rPr>
              <w:br/>
              <w:t>в том числе правила о порядке выполнения действий; свойства сложения; прикидку результата</w:t>
            </w:r>
          </w:p>
        </w:tc>
        <w:tc>
          <w:tcPr>
            <w:tcW w:w="3756"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i/>
                <w:iCs/>
                <w:sz w:val="20"/>
                <w:szCs w:val="20"/>
              </w:rPr>
              <w:t>Регулятивные:</w:t>
            </w:r>
            <w:r w:rsidRPr="004E6950">
              <w:rPr>
                <w:rFonts w:ascii="Times New Roman" w:hAnsi="Times New Roman" w:cs="Times New Roman"/>
                <w:sz w:val="20"/>
                <w:szCs w:val="20"/>
              </w:rPr>
              <w:t xml:space="preserve"> составлять план </w:t>
            </w:r>
            <w:r w:rsidRPr="004E6950">
              <w:rPr>
                <w:rFonts w:ascii="Times New Roman" w:hAnsi="Times New Roman" w:cs="Times New Roman"/>
                <w:sz w:val="20"/>
                <w:szCs w:val="20"/>
              </w:rPr>
              <w:br/>
              <w:t>и последовательность действий при определении значения буквенного выражения; адекватно использовать речь для регуляции своих действий.</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t>Познавательные</w:t>
            </w:r>
            <w:r w:rsidRPr="004E6950">
              <w:rPr>
                <w:rFonts w:ascii="Times New Roman" w:hAnsi="Times New Roman" w:cs="Times New Roman"/>
                <w:sz w:val="20"/>
                <w:szCs w:val="20"/>
              </w:rPr>
              <w:t>: использовать общие приёмы решения задач (выполнять задания на основе использования свойств арифметических действий).</w:t>
            </w:r>
          </w:p>
          <w:p w:rsidR="00C55CA5" w:rsidRPr="004E6950" w:rsidRDefault="00C55CA5" w:rsidP="00C55CA5">
            <w:pPr>
              <w:pStyle w:val="ParagraphStyle"/>
              <w:tabs>
                <w:tab w:val="left" w:pos="420"/>
              </w:tabs>
              <w:spacing w:line="264" w:lineRule="auto"/>
              <w:rPr>
                <w:rFonts w:ascii="Times New Roman" w:hAnsi="Times New Roman" w:cs="Times New Roman"/>
                <w:sz w:val="20"/>
                <w:szCs w:val="20"/>
              </w:rPr>
            </w:pPr>
            <w:r w:rsidRPr="004E6950">
              <w:rPr>
                <w:rFonts w:ascii="Times New Roman" w:hAnsi="Times New Roman" w:cs="Times New Roman"/>
                <w:b/>
                <w:bCs/>
                <w:sz w:val="20"/>
                <w:szCs w:val="20"/>
              </w:rPr>
              <w:t>Коммуникативные</w:t>
            </w:r>
            <w:r w:rsidRPr="004E6950">
              <w:rPr>
                <w:rFonts w:ascii="Times New Roman" w:hAnsi="Times New Roman" w:cs="Times New Roman"/>
                <w:sz w:val="20"/>
                <w:szCs w:val="20"/>
              </w:rPr>
              <w:t>: формулировать свои затруднения; предлагать</w:t>
            </w:r>
          </w:p>
          <w:p w:rsidR="00C55CA5" w:rsidRPr="004E6950" w:rsidRDefault="00C55CA5" w:rsidP="00C55CA5">
            <w:pPr>
              <w:pStyle w:val="ParagraphStyle"/>
              <w:spacing w:line="264" w:lineRule="auto"/>
              <w:rPr>
                <w:rFonts w:ascii="Times New Roman" w:hAnsi="Times New Roman" w:cs="Times New Roman"/>
                <w:color w:val="000000"/>
                <w:sz w:val="20"/>
                <w:szCs w:val="20"/>
              </w:rPr>
            </w:pPr>
            <w:r w:rsidRPr="004E6950">
              <w:rPr>
                <w:rFonts w:ascii="Times New Roman" w:hAnsi="Times New Roman" w:cs="Times New Roman"/>
                <w:sz w:val="20"/>
                <w:szCs w:val="20"/>
              </w:rPr>
              <w:t xml:space="preserve">помощь и сотрудничество; </w:t>
            </w:r>
            <w:r w:rsidRPr="004E6950">
              <w:rPr>
                <w:rFonts w:ascii="Times New Roman" w:hAnsi="Times New Roman" w:cs="Times New Roman"/>
                <w:color w:val="000000"/>
                <w:sz w:val="20"/>
                <w:szCs w:val="20"/>
              </w:rPr>
              <w:t>аргументировать свою позицию и координировать её с позициями партнеров в сотрудничестве при выработке общего решения в совместной деятельности</w:t>
            </w:r>
          </w:p>
        </w:tc>
        <w:tc>
          <w:tcPr>
            <w:tcW w:w="1368"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Приобретают начальные навыки адаптации в динамично изменяющемся мире</w:t>
            </w:r>
          </w:p>
        </w:tc>
      </w:tr>
      <w:tr w:rsidR="00C55CA5" w:rsidRPr="004E6950" w:rsidTr="00C55CA5">
        <w:trPr>
          <w:trHeight w:val="240"/>
        </w:trPr>
        <w:tc>
          <w:tcPr>
            <w:tcW w:w="426"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jc w:val="center"/>
              <w:rPr>
                <w:rFonts w:ascii="Times New Roman" w:hAnsi="Times New Roman" w:cs="Times New Roman"/>
                <w:sz w:val="20"/>
                <w:szCs w:val="20"/>
              </w:rPr>
            </w:pPr>
            <w:r w:rsidRPr="004E6950">
              <w:rPr>
                <w:rFonts w:ascii="Times New Roman" w:hAnsi="Times New Roman" w:cs="Times New Roman"/>
                <w:i/>
                <w:iCs/>
                <w:sz w:val="20"/>
                <w:szCs w:val="20"/>
              </w:rPr>
              <w:br w:type="page"/>
            </w:r>
            <w:r>
              <w:rPr>
                <w:rFonts w:ascii="Times New Roman" w:hAnsi="Times New Roman" w:cs="Times New Roman"/>
                <w:sz w:val="20"/>
                <w:szCs w:val="20"/>
              </w:rPr>
              <w:t>65</w:t>
            </w:r>
          </w:p>
        </w:tc>
        <w:tc>
          <w:tcPr>
            <w:tcW w:w="708"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jc w:val="center"/>
              <w:rPr>
                <w:rFonts w:ascii="Times New Roman" w:hAnsi="Times New Roman" w:cs="Times New Roman"/>
                <w:sz w:val="20"/>
                <w:szCs w:val="20"/>
              </w:rPr>
            </w:pPr>
            <w:r>
              <w:rPr>
                <w:rFonts w:ascii="Times New Roman" w:hAnsi="Times New Roman" w:cs="Times New Roman"/>
                <w:sz w:val="20"/>
                <w:szCs w:val="20"/>
              </w:rPr>
              <w:t>08.12</w:t>
            </w:r>
          </w:p>
        </w:tc>
        <w:tc>
          <w:tcPr>
            <w:tcW w:w="1262"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 xml:space="preserve">Закрепление </w:t>
            </w:r>
            <w:r w:rsidRPr="004E6950">
              <w:rPr>
                <w:rFonts w:ascii="Times New Roman" w:hAnsi="Times New Roman" w:cs="Times New Roman"/>
                <w:i/>
                <w:iCs/>
                <w:sz w:val="20"/>
                <w:szCs w:val="20"/>
              </w:rPr>
              <w:t xml:space="preserve">(обобщение и </w:t>
            </w:r>
            <w:r w:rsidRPr="004E6950">
              <w:rPr>
                <w:rFonts w:ascii="Times New Roman" w:hAnsi="Times New Roman" w:cs="Times New Roman"/>
                <w:i/>
                <w:iCs/>
                <w:sz w:val="20"/>
                <w:szCs w:val="20"/>
              </w:rPr>
              <w:lastRenderedPageBreak/>
              <w:t>систематизация знаний)</w:t>
            </w:r>
            <w:r w:rsidRPr="004E6950">
              <w:rPr>
                <w:rFonts w:ascii="Times New Roman" w:hAnsi="Times New Roman" w:cs="Times New Roman"/>
                <w:sz w:val="20"/>
                <w:szCs w:val="20"/>
              </w:rPr>
              <w:t>.</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У., с. 79;</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р. т., с. 62</w:t>
            </w:r>
          </w:p>
        </w:tc>
        <w:tc>
          <w:tcPr>
            <w:tcW w:w="2480"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lastRenderedPageBreak/>
              <w:t>Что значит найти значение буквенного выражения?</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lastRenderedPageBreak/>
              <w:t>Цели:</w:t>
            </w:r>
            <w:r w:rsidRPr="004E6950">
              <w:rPr>
                <w:rFonts w:ascii="Times New Roman" w:hAnsi="Times New Roman" w:cs="Times New Roman"/>
                <w:sz w:val="20"/>
                <w:szCs w:val="20"/>
              </w:rPr>
              <w:t xml:space="preserve"> закрепить умение находить значение буквенного выражения;</w:t>
            </w:r>
            <w:r>
              <w:rPr>
                <w:rFonts w:ascii="Times New Roman" w:hAnsi="Times New Roman" w:cs="Times New Roman"/>
                <w:sz w:val="20"/>
                <w:szCs w:val="20"/>
              </w:rPr>
              <w:t xml:space="preserve"> продолжать развивать умения со</w:t>
            </w:r>
            <w:r w:rsidRPr="004E6950">
              <w:rPr>
                <w:rFonts w:ascii="Times New Roman" w:hAnsi="Times New Roman" w:cs="Times New Roman"/>
                <w:sz w:val="20"/>
                <w:szCs w:val="20"/>
              </w:rPr>
              <w:t>ставлять и решать задачи по краткой записи; совершенствовать вычислительные навыки</w:t>
            </w:r>
          </w:p>
        </w:tc>
        <w:tc>
          <w:tcPr>
            <w:tcW w:w="1907"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lastRenderedPageBreak/>
              <w:t xml:space="preserve">Буквенные выражения, значение </w:t>
            </w:r>
            <w:r w:rsidRPr="004E6950">
              <w:rPr>
                <w:rFonts w:ascii="Times New Roman" w:hAnsi="Times New Roman" w:cs="Times New Roman"/>
                <w:sz w:val="20"/>
                <w:szCs w:val="20"/>
              </w:rPr>
              <w:lastRenderedPageBreak/>
              <w:t>выражения, латинские буквы, лабиринт, периметр</w:t>
            </w:r>
          </w:p>
        </w:tc>
        <w:tc>
          <w:tcPr>
            <w:tcW w:w="2193"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lastRenderedPageBreak/>
              <w:t>Умения:</w:t>
            </w:r>
            <w:r w:rsidRPr="004E6950">
              <w:rPr>
                <w:rFonts w:ascii="Times New Roman" w:hAnsi="Times New Roman" w:cs="Times New Roman"/>
                <w:sz w:val="20"/>
                <w:szCs w:val="20"/>
              </w:rPr>
              <w:t xml:space="preserve"> научатся находить значение </w:t>
            </w:r>
            <w:r w:rsidRPr="004E6950">
              <w:rPr>
                <w:rFonts w:ascii="Times New Roman" w:hAnsi="Times New Roman" w:cs="Times New Roman"/>
                <w:sz w:val="20"/>
                <w:szCs w:val="20"/>
              </w:rPr>
              <w:lastRenderedPageBreak/>
              <w:t>буквенного выражения, составлять</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и решать задачи</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по краткой записи.</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t>Навыки:</w:t>
            </w:r>
            <w:r w:rsidRPr="004E6950">
              <w:rPr>
                <w:rFonts w:ascii="Times New Roman" w:hAnsi="Times New Roman" w:cs="Times New Roman"/>
                <w:sz w:val="20"/>
                <w:szCs w:val="20"/>
              </w:rPr>
              <w:t xml:space="preserve"> применяют активно и грамотно вычислительные навыки; должны уметь использовать знания в практической деятельности</w:t>
            </w:r>
          </w:p>
        </w:tc>
        <w:tc>
          <w:tcPr>
            <w:tcW w:w="3756"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i/>
                <w:iCs/>
                <w:sz w:val="20"/>
                <w:szCs w:val="20"/>
              </w:rPr>
              <w:lastRenderedPageBreak/>
              <w:t xml:space="preserve">Регулятивные: </w:t>
            </w:r>
            <w:r w:rsidRPr="004E6950">
              <w:rPr>
                <w:rFonts w:ascii="Times New Roman" w:hAnsi="Times New Roman" w:cs="Times New Roman"/>
                <w:sz w:val="20"/>
                <w:szCs w:val="20"/>
              </w:rPr>
              <w:t>ставить новые учебные задачи в сотрудничестве с учителем.</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i/>
                <w:iCs/>
                <w:sz w:val="20"/>
                <w:szCs w:val="20"/>
              </w:rPr>
              <w:lastRenderedPageBreak/>
              <w:t xml:space="preserve">Познавательные: </w:t>
            </w:r>
            <w:r w:rsidRPr="004E6950">
              <w:rPr>
                <w:rFonts w:ascii="Times New Roman" w:hAnsi="Times New Roman" w:cs="Times New Roman"/>
                <w:sz w:val="20"/>
                <w:szCs w:val="20"/>
              </w:rPr>
              <w:t>ориентироваться в разнообразии способов решения задач; строить объяснение</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в устной форме по предложенному плану.</w:t>
            </w:r>
          </w:p>
          <w:p w:rsidR="00C55CA5" w:rsidRPr="004E6950" w:rsidRDefault="00C55CA5" w:rsidP="00C55CA5">
            <w:pPr>
              <w:pStyle w:val="ParagraphStyle"/>
              <w:spacing w:line="264" w:lineRule="auto"/>
              <w:rPr>
                <w:rFonts w:ascii="Times New Roman" w:hAnsi="Times New Roman" w:cs="Times New Roman"/>
                <w:color w:val="000000"/>
                <w:sz w:val="20"/>
                <w:szCs w:val="20"/>
              </w:rPr>
            </w:pPr>
            <w:r w:rsidRPr="004E6950">
              <w:rPr>
                <w:rFonts w:ascii="Times New Roman" w:hAnsi="Times New Roman" w:cs="Times New Roman"/>
                <w:b/>
                <w:bCs/>
                <w:i/>
                <w:iCs/>
                <w:sz w:val="20"/>
                <w:szCs w:val="20"/>
              </w:rPr>
              <w:t xml:space="preserve">Коммуникативные: </w:t>
            </w:r>
            <w:r w:rsidRPr="004E6950">
              <w:rPr>
                <w:rFonts w:ascii="Times New Roman" w:hAnsi="Times New Roman" w:cs="Times New Roman"/>
                <w:color w:val="000000"/>
                <w:sz w:val="20"/>
                <w:szCs w:val="20"/>
              </w:rPr>
              <w:t>проявлять активность во взаимодействии</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 xml:space="preserve">для решения коммуникативных </w:t>
            </w:r>
          </w:p>
          <w:p w:rsidR="00C55CA5" w:rsidRPr="004E6950" w:rsidRDefault="00C55CA5" w:rsidP="00C55CA5">
            <w:pPr>
              <w:pStyle w:val="ParagraphStyle"/>
              <w:spacing w:line="264" w:lineRule="auto"/>
              <w:rPr>
                <w:rFonts w:ascii="Times New Roman" w:hAnsi="Times New Roman" w:cs="Times New Roman"/>
                <w:color w:val="000000"/>
                <w:sz w:val="20"/>
                <w:szCs w:val="20"/>
              </w:rPr>
            </w:pPr>
            <w:r w:rsidRPr="004E6950">
              <w:rPr>
                <w:rFonts w:ascii="Times New Roman" w:hAnsi="Times New Roman" w:cs="Times New Roman"/>
                <w:sz w:val="20"/>
                <w:szCs w:val="20"/>
              </w:rPr>
              <w:t xml:space="preserve">и познавательных задач; договариваться о распределении функций и ролей в совместной деятельности; </w:t>
            </w:r>
            <w:r w:rsidRPr="004E6950">
              <w:rPr>
                <w:rFonts w:ascii="Times New Roman" w:hAnsi="Times New Roman" w:cs="Times New Roman"/>
                <w:color w:val="000000"/>
                <w:sz w:val="20"/>
                <w:szCs w:val="20"/>
              </w:rPr>
              <w:t>определять цели, функции участников, способы взаимодействия</w:t>
            </w:r>
          </w:p>
        </w:tc>
        <w:tc>
          <w:tcPr>
            <w:tcW w:w="1368"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lastRenderedPageBreak/>
              <w:t>Проявляют вну</w:t>
            </w:r>
            <w:r>
              <w:rPr>
                <w:rFonts w:ascii="Times New Roman" w:hAnsi="Times New Roman" w:cs="Times New Roman"/>
                <w:sz w:val="20"/>
                <w:szCs w:val="20"/>
              </w:rPr>
              <w:t xml:space="preserve">треннюю позицию </w:t>
            </w:r>
            <w:r>
              <w:rPr>
                <w:rFonts w:ascii="Times New Roman" w:hAnsi="Times New Roman" w:cs="Times New Roman"/>
                <w:sz w:val="20"/>
                <w:szCs w:val="20"/>
              </w:rPr>
              <w:lastRenderedPageBreak/>
              <w:t>школьника на ос</w:t>
            </w:r>
            <w:r w:rsidRPr="004E6950">
              <w:rPr>
                <w:rFonts w:ascii="Times New Roman" w:hAnsi="Times New Roman" w:cs="Times New Roman"/>
                <w:sz w:val="20"/>
                <w:szCs w:val="20"/>
              </w:rPr>
              <w:t>нове положительного отношения к школе</w:t>
            </w:r>
          </w:p>
        </w:tc>
      </w:tr>
      <w:tr w:rsidR="00C55CA5" w:rsidRPr="004E6950" w:rsidTr="00C55CA5">
        <w:trPr>
          <w:trHeight w:val="240"/>
        </w:trPr>
        <w:tc>
          <w:tcPr>
            <w:tcW w:w="426"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jc w:val="center"/>
              <w:rPr>
                <w:rFonts w:ascii="Times New Roman" w:hAnsi="Times New Roman" w:cs="Times New Roman"/>
                <w:sz w:val="20"/>
                <w:szCs w:val="20"/>
              </w:rPr>
            </w:pPr>
            <w:r>
              <w:rPr>
                <w:rFonts w:ascii="Times New Roman" w:hAnsi="Times New Roman" w:cs="Times New Roman"/>
                <w:sz w:val="20"/>
                <w:szCs w:val="20"/>
              </w:rPr>
              <w:lastRenderedPageBreak/>
              <w:t>66</w:t>
            </w:r>
          </w:p>
        </w:tc>
        <w:tc>
          <w:tcPr>
            <w:tcW w:w="708"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jc w:val="center"/>
              <w:rPr>
                <w:rFonts w:ascii="Times New Roman" w:hAnsi="Times New Roman" w:cs="Times New Roman"/>
                <w:sz w:val="20"/>
                <w:szCs w:val="20"/>
              </w:rPr>
            </w:pPr>
            <w:r>
              <w:rPr>
                <w:rFonts w:ascii="Times New Roman" w:hAnsi="Times New Roman" w:cs="Times New Roman"/>
                <w:sz w:val="20"/>
                <w:szCs w:val="20"/>
              </w:rPr>
              <w:t>09.12</w:t>
            </w:r>
          </w:p>
        </w:tc>
        <w:tc>
          <w:tcPr>
            <w:tcW w:w="1262"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 xml:space="preserve">Уравнение. Решение уравнений методом подбора неизвестного </w:t>
            </w:r>
          </w:p>
        </w:tc>
        <w:tc>
          <w:tcPr>
            <w:tcW w:w="2480"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Можно ли решить равенство, которое содержит неизвестное число? Как это сделать?</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t xml:space="preserve">Цели: </w:t>
            </w:r>
            <w:r w:rsidRPr="004E6950">
              <w:rPr>
                <w:rFonts w:ascii="Times New Roman" w:hAnsi="Times New Roman" w:cs="Times New Roman"/>
                <w:sz w:val="20"/>
                <w:szCs w:val="20"/>
              </w:rPr>
              <w:t xml:space="preserve">познакомить </w:t>
            </w:r>
          </w:p>
        </w:tc>
        <w:tc>
          <w:tcPr>
            <w:tcW w:w="1907"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Уравнение, решение уравнения,</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равенство, выражение</w:t>
            </w:r>
          </w:p>
        </w:tc>
        <w:tc>
          <w:tcPr>
            <w:tcW w:w="2193"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t>Умения и навыки:</w:t>
            </w:r>
            <w:r w:rsidRPr="004E6950">
              <w:rPr>
                <w:rFonts w:ascii="Times New Roman" w:hAnsi="Times New Roman" w:cs="Times New Roman"/>
                <w:sz w:val="20"/>
                <w:szCs w:val="20"/>
              </w:rPr>
              <w:t>научатся решать уравнения, подбирая значение неизвестного, делать проверку, задавать</w:t>
            </w:r>
          </w:p>
        </w:tc>
        <w:tc>
          <w:tcPr>
            <w:tcW w:w="3756"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color w:val="000000"/>
                <w:sz w:val="20"/>
                <w:szCs w:val="20"/>
              </w:rPr>
            </w:pPr>
            <w:r w:rsidRPr="004E6950">
              <w:rPr>
                <w:rFonts w:ascii="Times New Roman" w:hAnsi="Times New Roman" w:cs="Times New Roman"/>
                <w:b/>
                <w:bCs/>
                <w:i/>
                <w:iCs/>
                <w:sz w:val="20"/>
                <w:szCs w:val="20"/>
              </w:rPr>
              <w:t>Регулятивные:</w:t>
            </w:r>
            <w:r w:rsidRPr="004E6950">
              <w:rPr>
                <w:rFonts w:ascii="Times New Roman" w:hAnsi="Times New Roman" w:cs="Times New Roman"/>
                <w:sz w:val="20"/>
                <w:szCs w:val="20"/>
              </w:rPr>
              <w:t xml:space="preserve"> удерживать учебную задачу; </w:t>
            </w:r>
            <w:r w:rsidRPr="004E6950">
              <w:rPr>
                <w:rFonts w:ascii="Times New Roman" w:hAnsi="Times New Roman" w:cs="Times New Roman"/>
                <w:color w:val="000000"/>
                <w:sz w:val="20"/>
                <w:szCs w:val="20"/>
              </w:rPr>
              <w:t>соотносить способ действия и его результат с заданным эталоном с целью обнаружения отклонений и отличий от эталона.</w:t>
            </w:r>
          </w:p>
        </w:tc>
        <w:tc>
          <w:tcPr>
            <w:tcW w:w="1368"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Pr>
                <w:rFonts w:ascii="Times New Roman" w:hAnsi="Times New Roman" w:cs="Times New Roman"/>
                <w:sz w:val="20"/>
                <w:szCs w:val="20"/>
              </w:rPr>
              <w:t>Осуществляют само</w:t>
            </w:r>
            <w:r w:rsidRPr="004E6950">
              <w:rPr>
                <w:rFonts w:ascii="Times New Roman" w:hAnsi="Times New Roman" w:cs="Times New Roman"/>
                <w:sz w:val="20"/>
                <w:szCs w:val="20"/>
              </w:rPr>
              <w:t>оценку</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на основе критериев успешнос-</w:t>
            </w:r>
          </w:p>
        </w:tc>
      </w:tr>
      <w:tr w:rsidR="00C55CA5" w:rsidRPr="004E6950" w:rsidTr="00C55CA5">
        <w:trPr>
          <w:trHeight w:val="240"/>
        </w:trPr>
        <w:tc>
          <w:tcPr>
            <w:tcW w:w="426"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rPr>
                <w:rFonts w:ascii="Times New Roman" w:hAnsi="Times New Roman" w:cs="Times New Roman"/>
                <w:sz w:val="20"/>
                <w:szCs w:val="20"/>
              </w:rPr>
            </w:pPr>
            <w:r w:rsidRPr="004E6950">
              <w:rPr>
                <w:rFonts w:ascii="Times New Roman" w:hAnsi="Times New Roman" w:cs="Times New Roman"/>
                <w:i/>
                <w:iCs/>
                <w:sz w:val="20"/>
                <w:szCs w:val="20"/>
              </w:rPr>
              <w:br w:type="page"/>
            </w:r>
          </w:p>
        </w:tc>
        <w:tc>
          <w:tcPr>
            <w:tcW w:w="708"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jc w:val="center"/>
              <w:rPr>
                <w:rFonts w:ascii="Times New Roman" w:hAnsi="Times New Roman" w:cs="Times New Roman"/>
                <w:sz w:val="20"/>
                <w:szCs w:val="20"/>
              </w:rPr>
            </w:pPr>
          </w:p>
        </w:tc>
        <w:tc>
          <w:tcPr>
            <w:tcW w:w="1262"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i/>
                <w:iCs/>
                <w:sz w:val="20"/>
                <w:szCs w:val="20"/>
              </w:rPr>
            </w:pPr>
            <w:r w:rsidRPr="004E6950">
              <w:rPr>
                <w:rFonts w:ascii="Times New Roman" w:hAnsi="Times New Roman" w:cs="Times New Roman"/>
                <w:sz w:val="20"/>
                <w:szCs w:val="20"/>
              </w:rPr>
              <w:t>числа</w:t>
            </w:r>
            <w:r w:rsidRPr="004E6950">
              <w:rPr>
                <w:rFonts w:ascii="Times New Roman" w:hAnsi="Times New Roman" w:cs="Times New Roman"/>
                <w:i/>
                <w:iCs/>
                <w:sz w:val="20"/>
                <w:szCs w:val="20"/>
              </w:rPr>
              <w:t>(от-крытие нового способа дейст-</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i/>
                <w:iCs/>
                <w:sz w:val="20"/>
                <w:szCs w:val="20"/>
              </w:rPr>
              <w:t>вия)</w:t>
            </w:r>
            <w:r w:rsidRPr="004E6950">
              <w:rPr>
                <w:rFonts w:ascii="Times New Roman" w:hAnsi="Times New Roman" w:cs="Times New Roman"/>
                <w:sz w:val="20"/>
                <w:szCs w:val="20"/>
              </w:rPr>
              <w:t>.</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У., с. 80–81;</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р. т., с. 71</w:t>
            </w:r>
          </w:p>
        </w:tc>
        <w:tc>
          <w:tcPr>
            <w:tcW w:w="2480"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учащихся с понятием «уравнение»; учить решать уравнения, подбирая значение неизвестного, задавать вопрос к задаче, соответствующий условию; развивать внимание и логическое мышление</w:t>
            </w:r>
          </w:p>
        </w:tc>
        <w:tc>
          <w:tcPr>
            <w:tcW w:w="1907"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p>
        </w:tc>
        <w:tc>
          <w:tcPr>
            <w:tcW w:w="2193"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вопрос к задаче, соответствующий условию, логически мыслить</w:t>
            </w:r>
          </w:p>
        </w:tc>
        <w:tc>
          <w:tcPr>
            <w:tcW w:w="3756"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i/>
                <w:iCs/>
                <w:sz w:val="20"/>
                <w:szCs w:val="20"/>
              </w:rPr>
              <w:t xml:space="preserve">Познавательные: </w:t>
            </w:r>
            <w:r w:rsidRPr="004E6950">
              <w:rPr>
                <w:rFonts w:ascii="Times New Roman" w:hAnsi="Times New Roman" w:cs="Times New Roman"/>
                <w:sz w:val="20"/>
                <w:szCs w:val="20"/>
              </w:rPr>
              <w:t>проводить сравнение, выбирая наиболее эффективный способ решения или верное решение; выполнять действия</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по заданному алгоритму.</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i/>
                <w:iCs/>
                <w:sz w:val="20"/>
                <w:szCs w:val="20"/>
              </w:rPr>
              <w:t xml:space="preserve">Коммуникативные: </w:t>
            </w:r>
            <w:r w:rsidRPr="004E6950">
              <w:rPr>
                <w:rFonts w:ascii="Times New Roman" w:hAnsi="Times New Roman" w:cs="Times New Roman"/>
                <w:sz w:val="20"/>
                <w:szCs w:val="20"/>
              </w:rPr>
              <w:t>составлять вопросы, используя изученные</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на уроке понятия; обращаться за помощью, формулировать свои затруднения</w:t>
            </w:r>
          </w:p>
        </w:tc>
        <w:tc>
          <w:tcPr>
            <w:tcW w:w="1368"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ти учебной деятельности</w:t>
            </w:r>
          </w:p>
        </w:tc>
      </w:tr>
      <w:tr w:rsidR="00C55CA5" w:rsidRPr="004E6950" w:rsidTr="00C55CA5">
        <w:trPr>
          <w:trHeight w:val="240"/>
        </w:trPr>
        <w:tc>
          <w:tcPr>
            <w:tcW w:w="426"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jc w:val="center"/>
              <w:rPr>
                <w:rFonts w:ascii="Times New Roman" w:hAnsi="Times New Roman" w:cs="Times New Roman"/>
                <w:sz w:val="20"/>
                <w:szCs w:val="20"/>
              </w:rPr>
            </w:pPr>
            <w:r>
              <w:rPr>
                <w:rFonts w:ascii="Times New Roman" w:hAnsi="Times New Roman" w:cs="Times New Roman"/>
                <w:sz w:val="20"/>
                <w:szCs w:val="20"/>
              </w:rPr>
              <w:t>67</w:t>
            </w:r>
          </w:p>
        </w:tc>
        <w:tc>
          <w:tcPr>
            <w:tcW w:w="708"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jc w:val="center"/>
              <w:rPr>
                <w:rFonts w:ascii="Times New Roman" w:hAnsi="Times New Roman" w:cs="Times New Roman"/>
                <w:sz w:val="20"/>
                <w:szCs w:val="20"/>
              </w:rPr>
            </w:pPr>
            <w:r>
              <w:rPr>
                <w:rFonts w:ascii="Times New Roman" w:hAnsi="Times New Roman" w:cs="Times New Roman"/>
                <w:sz w:val="20"/>
                <w:szCs w:val="20"/>
              </w:rPr>
              <w:t>10.12</w:t>
            </w:r>
          </w:p>
        </w:tc>
        <w:tc>
          <w:tcPr>
            <w:tcW w:w="1262"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 xml:space="preserve">Закрепление: решение уравнений, примеров и задач изученных видов </w:t>
            </w:r>
            <w:r w:rsidRPr="004E6950">
              <w:rPr>
                <w:rFonts w:ascii="Times New Roman" w:hAnsi="Times New Roman" w:cs="Times New Roman"/>
                <w:i/>
                <w:iCs/>
                <w:sz w:val="20"/>
                <w:szCs w:val="20"/>
              </w:rPr>
              <w:t>(обобщение и систематизация знаний)</w:t>
            </w:r>
            <w:r w:rsidRPr="004E6950">
              <w:rPr>
                <w:rFonts w:ascii="Times New Roman" w:hAnsi="Times New Roman" w:cs="Times New Roman"/>
                <w:sz w:val="20"/>
                <w:szCs w:val="20"/>
              </w:rPr>
              <w:t>.</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У., с. 82;</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lastRenderedPageBreak/>
              <w:t xml:space="preserve">р. т., </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с. 64–65</w:t>
            </w:r>
          </w:p>
        </w:tc>
        <w:tc>
          <w:tcPr>
            <w:tcW w:w="2480"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lastRenderedPageBreak/>
              <w:t>Что значит «решить уравнение»?</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t>Цели:</w:t>
            </w:r>
            <w:r w:rsidRPr="004E6950">
              <w:rPr>
                <w:rFonts w:ascii="Times New Roman" w:hAnsi="Times New Roman" w:cs="Times New Roman"/>
                <w:sz w:val="20"/>
                <w:szCs w:val="20"/>
              </w:rPr>
              <w:t xml:space="preserve"> закрепить умение читать, записывать и решать уравнения; составлять и решать задачи разными способами; сравнивать длины отрезков и ломаных</w:t>
            </w:r>
          </w:p>
        </w:tc>
        <w:tc>
          <w:tcPr>
            <w:tcW w:w="1907"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Уравнение, решение уравнения, равенство, выражение, ломаная, отрезок, ребусы</w:t>
            </w:r>
          </w:p>
        </w:tc>
        <w:tc>
          <w:tcPr>
            <w:tcW w:w="2193"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t>Умения и навыки:</w:t>
            </w:r>
            <w:r w:rsidRPr="004E6950">
              <w:rPr>
                <w:rFonts w:ascii="Times New Roman" w:hAnsi="Times New Roman" w:cs="Times New Roman"/>
                <w:sz w:val="20"/>
                <w:szCs w:val="20"/>
              </w:rPr>
              <w:t>научатся читать, записывать и решать уравнения; решать задачи разными способами; сравнивать длины отрезков и ломаных</w:t>
            </w:r>
          </w:p>
        </w:tc>
        <w:tc>
          <w:tcPr>
            <w:tcW w:w="3756"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i/>
                <w:iCs/>
                <w:sz w:val="20"/>
                <w:szCs w:val="20"/>
              </w:rPr>
              <w:t xml:space="preserve">Регулятивные: </w:t>
            </w:r>
            <w:r w:rsidRPr="004E6950">
              <w:rPr>
                <w:rFonts w:ascii="Times New Roman" w:hAnsi="Times New Roman" w:cs="Times New Roman"/>
                <w:sz w:val="20"/>
                <w:szCs w:val="20"/>
              </w:rPr>
              <w:t xml:space="preserve">составлять план </w:t>
            </w:r>
            <w:r w:rsidRPr="004E6950">
              <w:rPr>
                <w:rFonts w:ascii="Times New Roman" w:hAnsi="Times New Roman" w:cs="Times New Roman"/>
                <w:sz w:val="20"/>
                <w:szCs w:val="20"/>
              </w:rPr>
              <w:br/>
              <w:t>и последовательность действий при решении уравнений; адекватно использовать речь для регуляции своих действий.</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i/>
                <w:iCs/>
                <w:sz w:val="20"/>
                <w:szCs w:val="20"/>
              </w:rPr>
              <w:t xml:space="preserve">Познавательные: </w:t>
            </w:r>
            <w:r w:rsidRPr="004E6950">
              <w:rPr>
                <w:rFonts w:ascii="Times New Roman" w:hAnsi="Times New Roman" w:cs="Times New Roman"/>
                <w:sz w:val="20"/>
                <w:szCs w:val="20"/>
              </w:rPr>
              <w:t>использовать общие приёмы решения задач (выполнять задания на основе использования свойств арифметических действий).</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i/>
                <w:iCs/>
                <w:sz w:val="20"/>
                <w:szCs w:val="20"/>
              </w:rPr>
              <w:t xml:space="preserve">Коммуникативные: </w:t>
            </w:r>
            <w:r w:rsidRPr="004E6950">
              <w:rPr>
                <w:rFonts w:ascii="Times New Roman" w:hAnsi="Times New Roman" w:cs="Times New Roman"/>
                <w:sz w:val="20"/>
                <w:szCs w:val="20"/>
              </w:rPr>
              <w:t>строить монологическое высказывание; слушать собеседника; задавать вопросы</w:t>
            </w:r>
          </w:p>
        </w:tc>
        <w:tc>
          <w:tcPr>
            <w:tcW w:w="1368"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Приобретают начальные навыки адаптации в динамично изменяющемся мире</w:t>
            </w:r>
          </w:p>
        </w:tc>
      </w:tr>
      <w:tr w:rsidR="00C55CA5" w:rsidRPr="004E6950" w:rsidTr="00C55CA5">
        <w:trPr>
          <w:trHeight w:val="240"/>
        </w:trPr>
        <w:tc>
          <w:tcPr>
            <w:tcW w:w="426"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Centered"/>
              <w:rPr>
                <w:rFonts w:ascii="Times New Roman" w:hAnsi="Times New Roman" w:cs="Times New Roman"/>
                <w:sz w:val="20"/>
                <w:szCs w:val="20"/>
              </w:rPr>
            </w:pPr>
            <w:r w:rsidRPr="004E6950">
              <w:rPr>
                <w:rFonts w:ascii="Times New Roman" w:hAnsi="Times New Roman" w:cs="Times New Roman"/>
                <w:i/>
                <w:iCs/>
                <w:sz w:val="20"/>
                <w:szCs w:val="20"/>
              </w:rPr>
              <w:br w:type="page"/>
            </w:r>
            <w:r>
              <w:rPr>
                <w:rFonts w:ascii="Times New Roman" w:hAnsi="Times New Roman" w:cs="Times New Roman"/>
                <w:sz w:val="20"/>
                <w:szCs w:val="20"/>
              </w:rPr>
              <w:t>68</w:t>
            </w:r>
          </w:p>
        </w:tc>
        <w:tc>
          <w:tcPr>
            <w:tcW w:w="708"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Centered"/>
              <w:rPr>
                <w:rFonts w:ascii="Times New Roman" w:hAnsi="Times New Roman" w:cs="Times New Roman"/>
                <w:sz w:val="20"/>
                <w:szCs w:val="20"/>
              </w:rPr>
            </w:pPr>
            <w:r>
              <w:rPr>
                <w:rFonts w:ascii="Times New Roman" w:hAnsi="Times New Roman" w:cs="Times New Roman"/>
                <w:sz w:val="20"/>
                <w:szCs w:val="20"/>
              </w:rPr>
              <w:t>11.12</w:t>
            </w:r>
          </w:p>
        </w:tc>
        <w:tc>
          <w:tcPr>
            <w:tcW w:w="1262"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 xml:space="preserve">Закрепление: решение уравнений, примеров и задач изученных видов </w:t>
            </w:r>
            <w:r w:rsidRPr="004E6950">
              <w:rPr>
                <w:rFonts w:ascii="Times New Roman" w:hAnsi="Times New Roman" w:cs="Times New Roman"/>
                <w:i/>
                <w:iCs/>
                <w:sz w:val="20"/>
                <w:szCs w:val="20"/>
              </w:rPr>
              <w:t>(обобщение и систематизация знаний)</w:t>
            </w:r>
            <w:r w:rsidRPr="004E6950">
              <w:rPr>
                <w:rFonts w:ascii="Times New Roman" w:hAnsi="Times New Roman" w:cs="Times New Roman"/>
                <w:sz w:val="20"/>
                <w:szCs w:val="20"/>
              </w:rPr>
              <w:t>.</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У., с. 83;</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 xml:space="preserve">р. т., </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с. 73–75</w:t>
            </w:r>
          </w:p>
        </w:tc>
        <w:tc>
          <w:tcPr>
            <w:tcW w:w="2480"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Как можно решить уравнение на основе взаимосвязи между</w:t>
            </w:r>
          </w:p>
          <w:p w:rsidR="00C55CA5" w:rsidRPr="004E6950" w:rsidRDefault="00C55CA5" w:rsidP="00C55CA5">
            <w:pPr>
              <w:pStyle w:val="ParagraphStyle"/>
              <w:ind w:right="-60"/>
              <w:rPr>
                <w:rFonts w:ascii="Times New Roman" w:hAnsi="Times New Roman" w:cs="Times New Roman"/>
                <w:sz w:val="20"/>
                <w:szCs w:val="20"/>
              </w:rPr>
            </w:pPr>
            <w:r w:rsidRPr="004E6950">
              <w:rPr>
                <w:rFonts w:ascii="Times New Roman" w:hAnsi="Times New Roman" w:cs="Times New Roman"/>
                <w:sz w:val="20"/>
                <w:szCs w:val="20"/>
              </w:rPr>
              <w:t>суммой и слагаемыми?</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sz w:val="20"/>
                <w:szCs w:val="20"/>
              </w:rPr>
              <w:t xml:space="preserve">Цели: </w:t>
            </w:r>
            <w:r w:rsidRPr="004E6950">
              <w:rPr>
                <w:rFonts w:ascii="Times New Roman" w:hAnsi="Times New Roman" w:cs="Times New Roman"/>
                <w:sz w:val="20"/>
                <w:szCs w:val="20"/>
              </w:rPr>
              <w:t>отрабатывать умения решать уравнения способом подбора; познакомить с новым способом – опорой на взаимосвязь между компонентами; совершенствовать вычислительные навыки</w:t>
            </w:r>
          </w:p>
        </w:tc>
        <w:tc>
          <w:tcPr>
            <w:tcW w:w="1907"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Слагаемое, сумма, сравнение, решение уравнения, равенство, выражение, ломаная, отрезок</w:t>
            </w:r>
          </w:p>
        </w:tc>
        <w:tc>
          <w:tcPr>
            <w:tcW w:w="2193"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sz w:val="20"/>
                <w:szCs w:val="20"/>
              </w:rPr>
              <w:t xml:space="preserve">Умения: </w:t>
            </w:r>
            <w:r w:rsidRPr="004E6950">
              <w:rPr>
                <w:rFonts w:ascii="Times New Roman" w:hAnsi="Times New Roman" w:cs="Times New Roman"/>
                <w:sz w:val="20"/>
                <w:szCs w:val="20"/>
              </w:rPr>
              <w:t>научатся решать уравнения способом подбора.</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sz w:val="20"/>
                <w:szCs w:val="20"/>
              </w:rPr>
              <w:t xml:space="preserve">Знания: </w:t>
            </w:r>
            <w:r w:rsidRPr="004E6950">
              <w:rPr>
                <w:rFonts w:ascii="Times New Roman" w:hAnsi="Times New Roman" w:cs="Times New Roman"/>
                <w:sz w:val="20"/>
                <w:szCs w:val="20"/>
              </w:rPr>
              <w:t xml:space="preserve">познакомятся с новым способом – опорой </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на взаимосвязь между компонентами.</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sz w:val="20"/>
                <w:szCs w:val="20"/>
              </w:rPr>
              <w:t>Навыки:</w:t>
            </w:r>
            <w:r w:rsidRPr="004E6950">
              <w:rPr>
                <w:rFonts w:ascii="Times New Roman" w:hAnsi="Times New Roman" w:cs="Times New Roman"/>
                <w:sz w:val="20"/>
                <w:szCs w:val="20"/>
              </w:rPr>
              <w:t xml:space="preserve"> должны уметь выполнять проверку правильности вычислений</w:t>
            </w:r>
          </w:p>
        </w:tc>
        <w:tc>
          <w:tcPr>
            <w:tcW w:w="3756"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i/>
                <w:iCs/>
                <w:sz w:val="20"/>
                <w:szCs w:val="20"/>
              </w:rPr>
              <w:t xml:space="preserve">Регулятивные: </w:t>
            </w:r>
            <w:r w:rsidRPr="004E6950">
              <w:rPr>
                <w:rFonts w:ascii="Times New Roman" w:hAnsi="Times New Roman" w:cs="Times New Roman"/>
                <w:sz w:val="20"/>
                <w:szCs w:val="20"/>
              </w:rPr>
              <w:t>ставить новые учебные задачи в сотрудничестве с учителем.</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i/>
                <w:iCs/>
                <w:sz w:val="20"/>
                <w:szCs w:val="20"/>
              </w:rPr>
              <w:t xml:space="preserve">Познавательные: </w:t>
            </w:r>
            <w:r w:rsidRPr="004E6950">
              <w:rPr>
                <w:rFonts w:ascii="Times New Roman" w:hAnsi="Times New Roman" w:cs="Times New Roman"/>
                <w:sz w:val="20"/>
                <w:szCs w:val="20"/>
              </w:rPr>
              <w:t>ориентироваться в разнообразии способов решения задач; строить логическую цепь рассуждений.</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i/>
                <w:iCs/>
                <w:sz w:val="20"/>
                <w:szCs w:val="20"/>
              </w:rPr>
              <w:t xml:space="preserve">Коммуникативные: </w:t>
            </w:r>
            <w:r w:rsidRPr="004E6950">
              <w:rPr>
                <w:rFonts w:ascii="Times New Roman" w:hAnsi="Times New Roman" w:cs="Times New Roman"/>
                <w:sz w:val="20"/>
                <w:szCs w:val="20"/>
              </w:rPr>
              <w:t>ставить вопросы; обращаться за помощью, формулировать свои затруднения</w:t>
            </w:r>
          </w:p>
        </w:tc>
        <w:tc>
          <w:tcPr>
            <w:tcW w:w="1368"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Проявляют внутреннюю позицию школьника на ос-нове положительного отношения к школе</w:t>
            </w:r>
          </w:p>
        </w:tc>
      </w:tr>
      <w:tr w:rsidR="00C55CA5" w:rsidRPr="004E6950" w:rsidTr="00C55CA5">
        <w:trPr>
          <w:trHeight w:val="240"/>
        </w:trPr>
        <w:tc>
          <w:tcPr>
            <w:tcW w:w="426"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Centered"/>
              <w:rPr>
                <w:rFonts w:ascii="Times New Roman" w:hAnsi="Times New Roman" w:cs="Times New Roman"/>
                <w:sz w:val="20"/>
                <w:szCs w:val="20"/>
              </w:rPr>
            </w:pPr>
            <w:r>
              <w:rPr>
                <w:rFonts w:ascii="Times New Roman" w:hAnsi="Times New Roman" w:cs="Times New Roman"/>
                <w:sz w:val="20"/>
                <w:szCs w:val="20"/>
              </w:rPr>
              <w:t>69</w:t>
            </w:r>
          </w:p>
        </w:tc>
        <w:tc>
          <w:tcPr>
            <w:tcW w:w="708"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Centered"/>
              <w:rPr>
                <w:rFonts w:ascii="Times New Roman" w:hAnsi="Times New Roman" w:cs="Times New Roman"/>
                <w:sz w:val="20"/>
                <w:szCs w:val="20"/>
              </w:rPr>
            </w:pPr>
            <w:r>
              <w:rPr>
                <w:rFonts w:ascii="Times New Roman" w:hAnsi="Times New Roman" w:cs="Times New Roman"/>
                <w:sz w:val="20"/>
                <w:szCs w:val="20"/>
              </w:rPr>
              <w:t>14.12</w:t>
            </w:r>
          </w:p>
        </w:tc>
        <w:tc>
          <w:tcPr>
            <w:tcW w:w="1262"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Проверка сложения</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i/>
                <w:iCs/>
                <w:sz w:val="20"/>
                <w:szCs w:val="20"/>
              </w:rPr>
              <w:t>(открытие нового способа действия)</w:t>
            </w:r>
            <w:r w:rsidRPr="004E6950">
              <w:rPr>
                <w:rFonts w:ascii="Times New Roman" w:hAnsi="Times New Roman" w:cs="Times New Roman"/>
                <w:sz w:val="20"/>
                <w:szCs w:val="20"/>
              </w:rPr>
              <w:t>.</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У., с. 84–85;</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р. т., с. 76</w:t>
            </w:r>
          </w:p>
        </w:tc>
        <w:tc>
          <w:tcPr>
            <w:tcW w:w="2480"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Что делать, чтобы убедиться в правильности вычислений</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при сложении?</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sz w:val="20"/>
                <w:szCs w:val="20"/>
              </w:rPr>
              <w:t>Цели:</w:t>
            </w:r>
            <w:r w:rsidRPr="004E6950">
              <w:rPr>
                <w:rFonts w:ascii="Times New Roman" w:hAnsi="Times New Roman" w:cs="Times New Roman"/>
                <w:sz w:val="20"/>
                <w:szCs w:val="20"/>
              </w:rPr>
              <w:t xml:space="preserve"> учить проверять результаты сложения, использовать различные приёмы проверки правильности выполненных вычислений; совершенствовать вычислительные навыки и умение решать задачи</w:t>
            </w:r>
          </w:p>
        </w:tc>
        <w:tc>
          <w:tcPr>
            <w:tcW w:w="1907"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Сложение, вычитание, проверка вычислений</w:t>
            </w:r>
          </w:p>
        </w:tc>
        <w:tc>
          <w:tcPr>
            <w:tcW w:w="2193"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sz w:val="20"/>
                <w:szCs w:val="20"/>
              </w:rPr>
              <w:t xml:space="preserve">Знания: </w:t>
            </w:r>
            <w:r w:rsidRPr="004E6950">
              <w:rPr>
                <w:rFonts w:ascii="Times New Roman" w:hAnsi="Times New Roman" w:cs="Times New Roman"/>
                <w:sz w:val="20"/>
                <w:szCs w:val="20"/>
              </w:rPr>
              <w:t xml:space="preserve">узнают </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о способах проверки результатов сложения.</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sz w:val="20"/>
                <w:szCs w:val="20"/>
              </w:rPr>
              <w:t>Умения и навыки:</w:t>
            </w:r>
            <w:r w:rsidRPr="004E6950">
              <w:rPr>
                <w:rFonts w:ascii="Times New Roman" w:hAnsi="Times New Roman" w:cs="Times New Roman"/>
                <w:sz w:val="20"/>
                <w:szCs w:val="20"/>
              </w:rPr>
              <w:t>научатся проверять результаты сложения; использовать различные приёмы проверки правильности выполненных вычислений; сравнивать выражения и их значения</w:t>
            </w:r>
          </w:p>
        </w:tc>
        <w:tc>
          <w:tcPr>
            <w:tcW w:w="3756"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i/>
                <w:iCs/>
                <w:sz w:val="20"/>
                <w:szCs w:val="20"/>
              </w:rPr>
              <w:t xml:space="preserve">Регулятивные: </w:t>
            </w:r>
            <w:r w:rsidRPr="004E6950">
              <w:rPr>
                <w:rFonts w:ascii="Times New Roman" w:hAnsi="Times New Roman" w:cs="Times New Roman"/>
                <w:sz w:val="20"/>
                <w:szCs w:val="20"/>
              </w:rPr>
              <w:t xml:space="preserve">удерживать учебную задачу; применять установленные правила в планировании способа решения; составлять план </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и последовательность действий.</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i/>
                <w:iCs/>
                <w:sz w:val="20"/>
                <w:szCs w:val="20"/>
              </w:rPr>
              <w:t xml:space="preserve">Познавательные: </w:t>
            </w:r>
            <w:r w:rsidRPr="004E6950">
              <w:rPr>
                <w:rFonts w:ascii="Times New Roman" w:hAnsi="Times New Roman" w:cs="Times New Roman"/>
                <w:sz w:val="20"/>
                <w:szCs w:val="20"/>
              </w:rPr>
              <w:t>осуществлять рефлексию способов и условий действий; использовать общие приёмы решения задач (выполнять задания на основе использования свойств арифметических действий).</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i/>
                <w:iCs/>
                <w:sz w:val="20"/>
                <w:szCs w:val="20"/>
              </w:rPr>
              <w:t xml:space="preserve">Коммуникативные: </w:t>
            </w:r>
            <w:r w:rsidRPr="004E6950">
              <w:rPr>
                <w:rFonts w:ascii="Times New Roman" w:hAnsi="Times New Roman" w:cs="Times New Roman"/>
                <w:sz w:val="20"/>
                <w:szCs w:val="20"/>
              </w:rPr>
              <w:t>составлять вопросы, используя изученные</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на уроке понятия; обращатьсяза помощью; формулировать свои затруднения</w:t>
            </w:r>
          </w:p>
        </w:tc>
        <w:tc>
          <w:tcPr>
            <w:tcW w:w="1368"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 xml:space="preserve">Проявляют самостоятельность и личную ответственность </w:t>
            </w:r>
          </w:p>
          <w:p w:rsidR="00C55CA5"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за свои поступки; осуществляют самооценкау на основе критериев успешности учебной дея-</w:t>
            </w:r>
          </w:p>
          <w:p w:rsidR="00C55CA5" w:rsidRPr="004E6950" w:rsidRDefault="00C55CA5" w:rsidP="00C55CA5">
            <w:pPr>
              <w:pStyle w:val="ParagraphStyle"/>
              <w:rPr>
                <w:rFonts w:ascii="Times New Roman" w:hAnsi="Times New Roman" w:cs="Times New Roman"/>
                <w:sz w:val="20"/>
                <w:szCs w:val="20"/>
              </w:rPr>
            </w:pPr>
            <w:r>
              <w:rPr>
                <w:rFonts w:ascii="Times New Roman" w:hAnsi="Times New Roman" w:cs="Times New Roman"/>
                <w:sz w:val="20"/>
                <w:szCs w:val="20"/>
              </w:rPr>
              <w:t>тельности</w:t>
            </w:r>
          </w:p>
        </w:tc>
      </w:tr>
      <w:tr w:rsidR="00C55CA5" w:rsidRPr="004E6950" w:rsidTr="00C55CA5">
        <w:trPr>
          <w:trHeight w:val="240"/>
        </w:trPr>
        <w:tc>
          <w:tcPr>
            <w:tcW w:w="426"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jc w:val="center"/>
              <w:rPr>
                <w:rFonts w:ascii="Times New Roman" w:hAnsi="Times New Roman" w:cs="Times New Roman"/>
                <w:sz w:val="20"/>
                <w:szCs w:val="20"/>
              </w:rPr>
            </w:pPr>
            <w:r>
              <w:rPr>
                <w:rFonts w:ascii="Times New Roman" w:hAnsi="Times New Roman" w:cs="Times New Roman"/>
                <w:sz w:val="20"/>
                <w:szCs w:val="20"/>
              </w:rPr>
              <w:t>70</w:t>
            </w:r>
          </w:p>
        </w:tc>
        <w:tc>
          <w:tcPr>
            <w:tcW w:w="708"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jc w:val="center"/>
              <w:rPr>
                <w:rFonts w:ascii="Times New Roman" w:hAnsi="Times New Roman" w:cs="Times New Roman"/>
                <w:sz w:val="20"/>
                <w:szCs w:val="20"/>
              </w:rPr>
            </w:pPr>
            <w:r>
              <w:rPr>
                <w:rFonts w:ascii="Times New Roman" w:hAnsi="Times New Roman" w:cs="Times New Roman"/>
                <w:sz w:val="20"/>
                <w:szCs w:val="20"/>
              </w:rPr>
              <w:t>15.12</w:t>
            </w:r>
          </w:p>
        </w:tc>
        <w:tc>
          <w:tcPr>
            <w:tcW w:w="1262"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Проверка вычитания</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i/>
                <w:iCs/>
                <w:sz w:val="20"/>
                <w:szCs w:val="20"/>
              </w:rPr>
              <w:t>(открытие нового способа действия)</w:t>
            </w:r>
            <w:r w:rsidRPr="004E6950">
              <w:rPr>
                <w:rFonts w:ascii="Times New Roman" w:hAnsi="Times New Roman" w:cs="Times New Roman"/>
                <w:sz w:val="20"/>
                <w:szCs w:val="20"/>
              </w:rPr>
              <w:t>.</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У., с. 86–87;</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р. т., с. 77</w:t>
            </w:r>
          </w:p>
        </w:tc>
        <w:tc>
          <w:tcPr>
            <w:tcW w:w="2480"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 xml:space="preserve">Что делать, чтобы убедиться в правильности вычислений </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при вычитании?</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t>Цели:</w:t>
            </w:r>
            <w:r w:rsidRPr="004E6950">
              <w:rPr>
                <w:rFonts w:ascii="Times New Roman" w:hAnsi="Times New Roman" w:cs="Times New Roman"/>
                <w:sz w:val="20"/>
                <w:szCs w:val="20"/>
              </w:rPr>
              <w:t xml:space="preserve"> учить проверять результаты вычитания; познакомить </w:t>
            </w:r>
            <w:r w:rsidRPr="004E6950">
              <w:rPr>
                <w:rFonts w:ascii="Times New Roman" w:hAnsi="Times New Roman" w:cs="Times New Roman"/>
                <w:sz w:val="20"/>
                <w:szCs w:val="20"/>
              </w:rPr>
              <w:br/>
              <w:t xml:space="preserve">с правилами нахождения уменьшаемого </w:t>
            </w:r>
            <w:r w:rsidRPr="004E6950">
              <w:rPr>
                <w:rFonts w:ascii="Times New Roman" w:hAnsi="Times New Roman" w:cs="Times New Roman"/>
                <w:sz w:val="20"/>
                <w:szCs w:val="20"/>
              </w:rPr>
              <w:br/>
              <w:t xml:space="preserve">и вычитаемого; развивать умения использовать </w:t>
            </w:r>
            <w:r w:rsidRPr="004E6950">
              <w:rPr>
                <w:rFonts w:ascii="Times New Roman" w:hAnsi="Times New Roman" w:cs="Times New Roman"/>
                <w:sz w:val="20"/>
                <w:szCs w:val="20"/>
              </w:rPr>
              <w:lastRenderedPageBreak/>
              <w:t>различные приёмы проверки правильности выполненных вычислений; совершенствовать вычислительные навыки и умение решать задачи, обратные заданной</w:t>
            </w:r>
          </w:p>
        </w:tc>
        <w:tc>
          <w:tcPr>
            <w:tcW w:w="1907"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lastRenderedPageBreak/>
              <w:t>Уменьшаемое, вычитаемое, разность, проверка вычитания</w:t>
            </w:r>
          </w:p>
        </w:tc>
        <w:tc>
          <w:tcPr>
            <w:tcW w:w="2193"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t xml:space="preserve">Знания: </w:t>
            </w:r>
            <w:r w:rsidRPr="004E6950">
              <w:rPr>
                <w:rFonts w:ascii="Times New Roman" w:hAnsi="Times New Roman" w:cs="Times New Roman"/>
                <w:sz w:val="20"/>
                <w:szCs w:val="20"/>
              </w:rPr>
              <w:t xml:space="preserve">узнают </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о способах проверки результатов вычитания; познакомятся с правилами нахождения уменьшаемого и вычитаемого.</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t>Умения и навыки:</w:t>
            </w:r>
            <w:r w:rsidRPr="004E6950">
              <w:rPr>
                <w:rFonts w:ascii="Times New Roman" w:hAnsi="Times New Roman" w:cs="Times New Roman"/>
                <w:sz w:val="20"/>
                <w:szCs w:val="20"/>
              </w:rPr>
              <w:t xml:space="preserve">научатся проверять результаты вычитания, </w:t>
            </w:r>
            <w:r w:rsidRPr="004E6950">
              <w:rPr>
                <w:rFonts w:ascii="Times New Roman" w:hAnsi="Times New Roman" w:cs="Times New Roman"/>
                <w:sz w:val="20"/>
                <w:szCs w:val="20"/>
              </w:rPr>
              <w:lastRenderedPageBreak/>
              <w:t>использовать различные приёмы проверки правильности выполненных вычислений</w:t>
            </w:r>
          </w:p>
        </w:tc>
        <w:tc>
          <w:tcPr>
            <w:tcW w:w="3756"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i/>
                <w:iCs/>
                <w:sz w:val="20"/>
                <w:szCs w:val="20"/>
              </w:rPr>
              <w:lastRenderedPageBreak/>
              <w:t xml:space="preserve">Регулятивные: </w:t>
            </w:r>
            <w:r w:rsidRPr="004E6950">
              <w:rPr>
                <w:rFonts w:ascii="Times New Roman" w:hAnsi="Times New Roman" w:cs="Times New Roman"/>
                <w:sz w:val="20"/>
                <w:szCs w:val="20"/>
              </w:rPr>
              <w:t xml:space="preserve">составлять план </w:t>
            </w:r>
            <w:r w:rsidRPr="004E6950">
              <w:rPr>
                <w:rFonts w:ascii="Times New Roman" w:hAnsi="Times New Roman" w:cs="Times New Roman"/>
                <w:sz w:val="20"/>
                <w:szCs w:val="20"/>
              </w:rPr>
              <w:br/>
              <w:t>и последовательность действий при определении правила проверки вычитания; адекватно использовать речь для регуляции своих действий.</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i/>
                <w:iCs/>
                <w:sz w:val="20"/>
                <w:szCs w:val="20"/>
              </w:rPr>
              <w:t xml:space="preserve">Познавательные: </w:t>
            </w:r>
            <w:r w:rsidRPr="004E6950">
              <w:rPr>
                <w:rFonts w:ascii="Times New Roman" w:hAnsi="Times New Roman" w:cs="Times New Roman"/>
                <w:sz w:val="20"/>
                <w:szCs w:val="20"/>
              </w:rPr>
              <w:t>владеть общими приёмами решения задач (заданий с использованием материальных объектов; свойств арифметических действий).</w:t>
            </w:r>
          </w:p>
          <w:p w:rsidR="00C55CA5" w:rsidRPr="004E6950" w:rsidRDefault="00C55CA5" w:rsidP="00C55CA5">
            <w:pPr>
              <w:pStyle w:val="ParagraphStyle"/>
              <w:tabs>
                <w:tab w:val="left" w:pos="420"/>
              </w:tabs>
              <w:spacing w:line="264" w:lineRule="auto"/>
              <w:rPr>
                <w:rFonts w:ascii="Times New Roman" w:hAnsi="Times New Roman" w:cs="Times New Roman"/>
                <w:sz w:val="20"/>
                <w:szCs w:val="20"/>
              </w:rPr>
            </w:pPr>
            <w:r w:rsidRPr="004E6950">
              <w:rPr>
                <w:rFonts w:ascii="Times New Roman" w:hAnsi="Times New Roman" w:cs="Times New Roman"/>
                <w:b/>
                <w:bCs/>
                <w:i/>
                <w:iCs/>
                <w:sz w:val="20"/>
                <w:szCs w:val="20"/>
              </w:rPr>
              <w:lastRenderedPageBreak/>
              <w:t xml:space="preserve">Коммуникативные: </w:t>
            </w:r>
            <w:r w:rsidRPr="004E6950">
              <w:rPr>
                <w:rFonts w:ascii="Times New Roman" w:hAnsi="Times New Roman" w:cs="Times New Roman"/>
                <w:color w:val="000000"/>
                <w:sz w:val="20"/>
                <w:szCs w:val="20"/>
              </w:rPr>
              <w:t>проявлять активность во взаимодействии</w:t>
            </w:r>
            <w:r w:rsidRPr="004E6950">
              <w:rPr>
                <w:rFonts w:ascii="Times New Roman" w:hAnsi="Times New Roman" w:cs="Times New Roman"/>
                <w:sz w:val="20"/>
                <w:szCs w:val="20"/>
              </w:rPr>
              <w:t xml:space="preserve"> для решения коммуникативных </w:t>
            </w:r>
          </w:p>
          <w:p w:rsidR="00C55CA5" w:rsidRPr="004E6950" w:rsidRDefault="00C55CA5" w:rsidP="00C55CA5">
            <w:pPr>
              <w:pStyle w:val="ParagraphStyle"/>
              <w:tabs>
                <w:tab w:val="left" w:pos="420"/>
              </w:tabs>
              <w:spacing w:line="264" w:lineRule="auto"/>
              <w:rPr>
                <w:rFonts w:ascii="Times New Roman" w:hAnsi="Times New Roman" w:cs="Times New Roman"/>
                <w:sz w:val="20"/>
                <w:szCs w:val="20"/>
              </w:rPr>
            </w:pPr>
            <w:r w:rsidRPr="004E6950">
              <w:rPr>
                <w:rFonts w:ascii="Times New Roman" w:hAnsi="Times New Roman" w:cs="Times New Roman"/>
                <w:sz w:val="20"/>
                <w:szCs w:val="20"/>
              </w:rPr>
              <w:t>и познавательных задач; строить монологическое высказывание</w:t>
            </w:r>
          </w:p>
        </w:tc>
        <w:tc>
          <w:tcPr>
            <w:tcW w:w="1368"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lastRenderedPageBreak/>
              <w:t>Приобретают начальные навыки адаптации в динамично изменяющем</w:t>
            </w:r>
            <w:r>
              <w:rPr>
                <w:rFonts w:ascii="Times New Roman" w:hAnsi="Times New Roman" w:cs="Times New Roman"/>
                <w:sz w:val="20"/>
                <w:szCs w:val="20"/>
              </w:rPr>
              <w:t>---</w:t>
            </w:r>
            <w:r w:rsidRPr="004E6950">
              <w:rPr>
                <w:rFonts w:ascii="Times New Roman" w:hAnsi="Times New Roman" w:cs="Times New Roman"/>
                <w:sz w:val="20"/>
                <w:szCs w:val="20"/>
              </w:rPr>
              <w:t>ся мире</w:t>
            </w:r>
          </w:p>
        </w:tc>
      </w:tr>
      <w:tr w:rsidR="00C55CA5" w:rsidRPr="004E6950" w:rsidTr="00C55CA5">
        <w:trPr>
          <w:trHeight w:val="3542"/>
        </w:trPr>
        <w:tc>
          <w:tcPr>
            <w:tcW w:w="426" w:type="dxa"/>
            <w:tcBorders>
              <w:top w:val="single" w:sz="6" w:space="0" w:color="000000"/>
              <w:left w:val="single" w:sz="6" w:space="0" w:color="000000"/>
              <w:right w:val="single" w:sz="6" w:space="0" w:color="000000"/>
            </w:tcBorders>
          </w:tcPr>
          <w:p w:rsidR="00C55CA5" w:rsidRPr="004E6950" w:rsidRDefault="00C55CA5" w:rsidP="00C55CA5">
            <w:pPr>
              <w:pStyle w:val="ParagraphStyle"/>
              <w:spacing w:line="264" w:lineRule="auto"/>
              <w:jc w:val="center"/>
              <w:rPr>
                <w:rFonts w:ascii="Times New Roman" w:hAnsi="Times New Roman" w:cs="Times New Roman"/>
                <w:sz w:val="20"/>
                <w:szCs w:val="20"/>
              </w:rPr>
            </w:pPr>
            <w:r>
              <w:rPr>
                <w:rFonts w:ascii="Times New Roman" w:hAnsi="Times New Roman" w:cs="Times New Roman"/>
                <w:sz w:val="20"/>
                <w:szCs w:val="20"/>
              </w:rPr>
              <w:t>71</w:t>
            </w:r>
          </w:p>
          <w:p w:rsidR="00C55CA5" w:rsidRPr="004E6950" w:rsidRDefault="00C55CA5" w:rsidP="00C55CA5">
            <w:pPr>
              <w:rPr>
                <w:rFonts w:ascii="Times New Roman" w:hAnsi="Times New Roman" w:cs="Times New Roman"/>
                <w:sz w:val="20"/>
                <w:szCs w:val="20"/>
              </w:rPr>
            </w:pPr>
            <w:r w:rsidRPr="004E6950">
              <w:rPr>
                <w:rFonts w:ascii="Times New Roman" w:hAnsi="Times New Roman" w:cs="Times New Roman"/>
                <w:i/>
                <w:iCs/>
                <w:sz w:val="20"/>
                <w:szCs w:val="20"/>
              </w:rPr>
              <w:br w:type="page"/>
            </w:r>
          </w:p>
        </w:tc>
        <w:tc>
          <w:tcPr>
            <w:tcW w:w="708" w:type="dxa"/>
            <w:tcBorders>
              <w:top w:val="single" w:sz="6" w:space="0" w:color="000000"/>
              <w:left w:val="single" w:sz="6" w:space="0" w:color="000000"/>
              <w:right w:val="single" w:sz="6" w:space="0" w:color="000000"/>
            </w:tcBorders>
          </w:tcPr>
          <w:p w:rsidR="00C55CA5" w:rsidRPr="004E6950" w:rsidRDefault="00C55CA5" w:rsidP="00C55CA5">
            <w:pPr>
              <w:pStyle w:val="ParagraphStyle"/>
              <w:spacing w:line="264" w:lineRule="auto"/>
              <w:jc w:val="center"/>
              <w:rPr>
                <w:rFonts w:ascii="Times New Roman" w:hAnsi="Times New Roman" w:cs="Times New Roman"/>
                <w:sz w:val="20"/>
                <w:szCs w:val="20"/>
              </w:rPr>
            </w:pPr>
            <w:r>
              <w:rPr>
                <w:rFonts w:ascii="Times New Roman" w:hAnsi="Times New Roman" w:cs="Times New Roman"/>
                <w:sz w:val="20"/>
                <w:szCs w:val="20"/>
              </w:rPr>
              <w:t>16.12</w:t>
            </w:r>
          </w:p>
        </w:tc>
        <w:tc>
          <w:tcPr>
            <w:tcW w:w="1262" w:type="dxa"/>
            <w:tcBorders>
              <w:top w:val="single" w:sz="6" w:space="0" w:color="000000"/>
              <w:left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Закрепление: решение уравнений, приме-</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 xml:space="preserve">ров и задач изученных видов </w:t>
            </w:r>
            <w:r w:rsidRPr="004E6950">
              <w:rPr>
                <w:rFonts w:ascii="Times New Roman" w:hAnsi="Times New Roman" w:cs="Times New Roman"/>
                <w:i/>
                <w:iCs/>
                <w:sz w:val="20"/>
                <w:szCs w:val="20"/>
              </w:rPr>
              <w:t>(решение частных задач)</w:t>
            </w:r>
            <w:r w:rsidRPr="004E6950">
              <w:rPr>
                <w:rFonts w:ascii="Times New Roman" w:hAnsi="Times New Roman" w:cs="Times New Roman"/>
                <w:sz w:val="20"/>
                <w:szCs w:val="20"/>
              </w:rPr>
              <w:t>.</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У., с. 88;</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р. т., с. 78</w:t>
            </w:r>
          </w:p>
        </w:tc>
        <w:tc>
          <w:tcPr>
            <w:tcW w:w="2480" w:type="dxa"/>
            <w:tcBorders>
              <w:top w:val="single" w:sz="6" w:space="0" w:color="000000"/>
              <w:left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Почему надо выполнять проверку в вычислениях?</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t xml:space="preserve">Цели: </w:t>
            </w:r>
            <w:r w:rsidRPr="004E6950">
              <w:rPr>
                <w:rFonts w:ascii="Times New Roman" w:hAnsi="Times New Roman" w:cs="Times New Roman"/>
                <w:sz w:val="20"/>
                <w:szCs w:val="20"/>
              </w:rPr>
              <w:t xml:space="preserve">закрепить умения решать уравнения, проверять примеры на сложение и вычитание, составлять </w:t>
            </w:r>
            <w:r w:rsidRPr="004E6950">
              <w:rPr>
                <w:rFonts w:ascii="Times New Roman" w:hAnsi="Times New Roman" w:cs="Times New Roman"/>
                <w:sz w:val="20"/>
                <w:szCs w:val="20"/>
              </w:rPr>
              <w:br/>
              <w:t>и решать задачи, обратные заданной; развивать пространственные представления</w:t>
            </w:r>
          </w:p>
        </w:tc>
        <w:tc>
          <w:tcPr>
            <w:tcW w:w="1907" w:type="dxa"/>
            <w:tcBorders>
              <w:top w:val="single" w:sz="6" w:space="0" w:color="000000"/>
              <w:left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Уравнение, решение уравнения,</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маршрут, обратные задачи</w:t>
            </w:r>
          </w:p>
        </w:tc>
        <w:tc>
          <w:tcPr>
            <w:tcW w:w="2193" w:type="dxa"/>
            <w:tcBorders>
              <w:top w:val="single" w:sz="6" w:space="0" w:color="000000"/>
              <w:left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t>Умения и навыки:</w:t>
            </w:r>
            <w:r w:rsidRPr="004E6950">
              <w:rPr>
                <w:rFonts w:ascii="Times New Roman" w:hAnsi="Times New Roman" w:cs="Times New Roman"/>
                <w:sz w:val="20"/>
                <w:szCs w:val="20"/>
              </w:rPr>
              <w:t>научатся решать уравнения, проверять примеры</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на сложение и вычитание, составлять и решать задачи, обратные заданной, оценивать результаты освоения темы</w:t>
            </w:r>
          </w:p>
        </w:tc>
        <w:tc>
          <w:tcPr>
            <w:tcW w:w="3756" w:type="dxa"/>
            <w:tcBorders>
              <w:top w:val="single" w:sz="6" w:space="0" w:color="000000"/>
              <w:left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i/>
                <w:iCs/>
                <w:sz w:val="20"/>
                <w:szCs w:val="20"/>
              </w:rPr>
              <w:t>Регулятивные:</w:t>
            </w:r>
            <w:r w:rsidRPr="004E6950">
              <w:rPr>
                <w:rFonts w:ascii="Times New Roman" w:hAnsi="Times New Roman" w:cs="Times New Roman"/>
                <w:sz w:val="20"/>
                <w:szCs w:val="20"/>
              </w:rPr>
              <w:t xml:space="preserve"> ставить новые учебные задачи в сотрудничестве с учителем; контролировать свою деятельность по ходу выполнениязаданий.</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i/>
                <w:iCs/>
                <w:sz w:val="20"/>
                <w:szCs w:val="20"/>
              </w:rPr>
              <w:t>Познавательные:</w:t>
            </w:r>
            <w:r w:rsidRPr="004E6950">
              <w:rPr>
                <w:rFonts w:ascii="Times New Roman" w:hAnsi="Times New Roman" w:cs="Times New Roman"/>
                <w:sz w:val="20"/>
                <w:szCs w:val="20"/>
              </w:rPr>
              <w:t xml:space="preserve"> ориентироваться в разнообразии способов решения задач; создавать и преобразовывать модели и схемы для решения задач.</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i/>
                <w:iCs/>
                <w:sz w:val="20"/>
                <w:szCs w:val="20"/>
              </w:rPr>
              <w:t xml:space="preserve">Коммуникативные: </w:t>
            </w:r>
            <w:r w:rsidRPr="004E6950">
              <w:rPr>
                <w:rFonts w:ascii="Times New Roman" w:hAnsi="Times New Roman" w:cs="Times New Roman"/>
                <w:sz w:val="20"/>
                <w:szCs w:val="20"/>
              </w:rPr>
              <w:t>задавать вопросы, необходимые для организации собственной деятельности</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и сотрудничества с партнёром; осуществлять взаимный контроль</w:t>
            </w:r>
          </w:p>
        </w:tc>
        <w:tc>
          <w:tcPr>
            <w:tcW w:w="1368" w:type="dxa"/>
            <w:tcBorders>
              <w:top w:val="single" w:sz="6" w:space="0" w:color="000000"/>
              <w:left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Проявляют познавательную инициати-</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ву в оказании помощи соученикам</w:t>
            </w:r>
          </w:p>
        </w:tc>
      </w:tr>
      <w:tr w:rsidR="00C55CA5" w:rsidRPr="004E6950" w:rsidTr="00C55CA5">
        <w:trPr>
          <w:trHeight w:val="240"/>
        </w:trPr>
        <w:tc>
          <w:tcPr>
            <w:tcW w:w="426"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jc w:val="center"/>
              <w:rPr>
                <w:rFonts w:ascii="Times New Roman" w:hAnsi="Times New Roman" w:cs="Times New Roman"/>
                <w:sz w:val="20"/>
                <w:szCs w:val="20"/>
              </w:rPr>
            </w:pPr>
            <w:r>
              <w:rPr>
                <w:rFonts w:ascii="Times New Roman" w:hAnsi="Times New Roman" w:cs="Times New Roman"/>
                <w:sz w:val="20"/>
                <w:szCs w:val="20"/>
              </w:rPr>
              <w:t>72</w:t>
            </w:r>
          </w:p>
        </w:tc>
        <w:tc>
          <w:tcPr>
            <w:tcW w:w="708"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jc w:val="center"/>
              <w:rPr>
                <w:rFonts w:ascii="Times New Roman" w:hAnsi="Times New Roman" w:cs="Times New Roman"/>
                <w:sz w:val="20"/>
                <w:szCs w:val="20"/>
              </w:rPr>
            </w:pPr>
            <w:r>
              <w:rPr>
                <w:rFonts w:ascii="Times New Roman" w:hAnsi="Times New Roman" w:cs="Times New Roman"/>
                <w:sz w:val="20"/>
                <w:szCs w:val="20"/>
              </w:rPr>
              <w:t>17.12</w:t>
            </w:r>
          </w:p>
        </w:tc>
        <w:tc>
          <w:tcPr>
            <w:tcW w:w="1262"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 xml:space="preserve">Закрепление: решение уравнений, примеров и задач изученных видов </w:t>
            </w:r>
            <w:r w:rsidRPr="004E6950">
              <w:rPr>
                <w:rFonts w:ascii="Times New Roman" w:hAnsi="Times New Roman" w:cs="Times New Roman"/>
                <w:i/>
                <w:iCs/>
                <w:sz w:val="20"/>
                <w:szCs w:val="20"/>
              </w:rPr>
              <w:t>(решение частных задач)</w:t>
            </w:r>
            <w:r w:rsidRPr="004E6950">
              <w:rPr>
                <w:rFonts w:ascii="Times New Roman" w:hAnsi="Times New Roman" w:cs="Times New Roman"/>
                <w:sz w:val="20"/>
                <w:szCs w:val="20"/>
              </w:rPr>
              <w:t>.</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У., с. 89;</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р. т., с. 79</w:t>
            </w:r>
          </w:p>
        </w:tc>
        <w:tc>
          <w:tcPr>
            <w:tcW w:w="2480"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Для чего нужно составлять обратные задачи?</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t xml:space="preserve">Цели: </w:t>
            </w:r>
            <w:r w:rsidRPr="004E6950">
              <w:rPr>
                <w:rFonts w:ascii="Times New Roman" w:hAnsi="Times New Roman" w:cs="Times New Roman"/>
                <w:sz w:val="20"/>
                <w:szCs w:val="20"/>
              </w:rPr>
              <w:t>закрепить умения решать обратные задачи, уравнения</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 xml:space="preserve">и буквенные выражения; учить читать чертёж к </w:t>
            </w:r>
            <w:r>
              <w:rPr>
                <w:rFonts w:ascii="Times New Roman" w:hAnsi="Times New Roman" w:cs="Times New Roman"/>
                <w:sz w:val="20"/>
                <w:szCs w:val="20"/>
              </w:rPr>
              <w:t>задаче, находить периметр много</w:t>
            </w:r>
            <w:r w:rsidRPr="004E6950">
              <w:rPr>
                <w:rFonts w:ascii="Times New Roman" w:hAnsi="Times New Roman" w:cs="Times New Roman"/>
                <w:sz w:val="20"/>
                <w:szCs w:val="20"/>
              </w:rPr>
              <w:t>угольника; развивать пространственные представления</w:t>
            </w:r>
          </w:p>
        </w:tc>
        <w:tc>
          <w:tcPr>
            <w:tcW w:w="1907"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Буквенные выражения, уравнение, чертеж, периметр</w:t>
            </w:r>
          </w:p>
        </w:tc>
        <w:tc>
          <w:tcPr>
            <w:tcW w:w="2193"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t>Умения и навыки:</w:t>
            </w:r>
            <w:r w:rsidRPr="004E6950">
              <w:rPr>
                <w:rFonts w:ascii="Times New Roman" w:hAnsi="Times New Roman" w:cs="Times New Roman"/>
                <w:sz w:val="20"/>
                <w:szCs w:val="20"/>
              </w:rPr>
              <w:t>научатся решать уравнения и буквенные выражения, читать чертёж к задаче, находить периметр многоугольника, решать логические задачи</w:t>
            </w:r>
          </w:p>
        </w:tc>
        <w:tc>
          <w:tcPr>
            <w:tcW w:w="3756"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i/>
                <w:iCs/>
                <w:sz w:val="20"/>
                <w:szCs w:val="20"/>
              </w:rPr>
              <w:t xml:space="preserve">Регулятивные: </w:t>
            </w:r>
            <w:r w:rsidRPr="004E6950">
              <w:rPr>
                <w:rFonts w:ascii="Times New Roman" w:hAnsi="Times New Roman" w:cs="Times New Roman"/>
                <w:sz w:val="20"/>
                <w:szCs w:val="20"/>
              </w:rPr>
              <w:t>удерживать учебную задачу; применять установленные правила в планировании способа решения.</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i/>
                <w:iCs/>
                <w:sz w:val="20"/>
                <w:szCs w:val="20"/>
              </w:rPr>
              <w:t>Познавательные:</w:t>
            </w:r>
            <w:r w:rsidRPr="004E6950">
              <w:rPr>
                <w:rFonts w:ascii="Times New Roman" w:hAnsi="Times New Roman" w:cs="Times New Roman"/>
                <w:sz w:val="20"/>
                <w:szCs w:val="20"/>
              </w:rPr>
              <w:t xml:space="preserve"> осуществлять рефлексию способов и условий действий; проводить сравнение, классификацию, выбирая наиболее эффективный способ решения.</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i/>
                <w:iCs/>
                <w:sz w:val="20"/>
                <w:szCs w:val="20"/>
              </w:rPr>
              <w:t xml:space="preserve">Коммуникативные: </w:t>
            </w:r>
            <w:r w:rsidRPr="004E6950">
              <w:rPr>
                <w:rFonts w:ascii="Times New Roman" w:hAnsi="Times New Roman" w:cs="Times New Roman"/>
                <w:sz w:val="20"/>
                <w:szCs w:val="20"/>
              </w:rPr>
              <w:t>составлять вопросы, используя изученные</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на уроке понятия; обращаться за помощью, формулировать свои затруднения</w:t>
            </w:r>
          </w:p>
        </w:tc>
        <w:tc>
          <w:tcPr>
            <w:tcW w:w="1368"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Приобретают начальные навыки адаптации в динамично изменяющемся мире</w:t>
            </w:r>
          </w:p>
        </w:tc>
      </w:tr>
      <w:tr w:rsidR="00C55CA5" w:rsidRPr="004E6950" w:rsidTr="00C55CA5">
        <w:trPr>
          <w:trHeight w:val="240"/>
        </w:trPr>
        <w:tc>
          <w:tcPr>
            <w:tcW w:w="426" w:type="dxa"/>
            <w:tcBorders>
              <w:top w:val="single" w:sz="6" w:space="0" w:color="000000"/>
              <w:left w:val="single" w:sz="6" w:space="0" w:color="000000"/>
              <w:bottom w:val="single" w:sz="6" w:space="0" w:color="000000"/>
              <w:right w:val="single" w:sz="6" w:space="0" w:color="000000"/>
            </w:tcBorders>
          </w:tcPr>
          <w:p w:rsidR="00C55CA5" w:rsidRDefault="00C55CA5" w:rsidP="00C55CA5">
            <w:pPr>
              <w:pStyle w:val="ParagraphStyle"/>
              <w:spacing w:line="264" w:lineRule="auto"/>
              <w:jc w:val="center"/>
              <w:rPr>
                <w:rFonts w:ascii="Times New Roman" w:hAnsi="Times New Roman" w:cs="Times New Roman"/>
                <w:sz w:val="20"/>
                <w:szCs w:val="20"/>
              </w:rPr>
            </w:pPr>
            <w:r>
              <w:rPr>
                <w:rFonts w:ascii="Times New Roman" w:hAnsi="Times New Roman" w:cs="Times New Roman"/>
                <w:sz w:val="20"/>
                <w:szCs w:val="20"/>
              </w:rPr>
              <w:t>73</w:t>
            </w:r>
          </w:p>
        </w:tc>
        <w:tc>
          <w:tcPr>
            <w:tcW w:w="708" w:type="dxa"/>
            <w:tcBorders>
              <w:top w:val="single" w:sz="6" w:space="0" w:color="000000"/>
              <w:left w:val="single" w:sz="6" w:space="0" w:color="000000"/>
              <w:bottom w:val="single" w:sz="6" w:space="0" w:color="000000"/>
              <w:right w:val="single" w:sz="6" w:space="0" w:color="000000"/>
            </w:tcBorders>
          </w:tcPr>
          <w:p w:rsidR="00C55CA5" w:rsidRDefault="00C55CA5" w:rsidP="00C55CA5">
            <w:pPr>
              <w:pStyle w:val="ParagraphStyle"/>
              <w:spacing w:line="264" w:lineRule="auto"/>
              <w:jc w:val="center"/>
              <w:rPr>
                <w:rFonts w:ascii="Times New Roman" w:hAnsi="Times New Roman" w:cs="Times New Roman"/>
                <w:sz w:val="20"/>
                <w:szCs w:val="20"/>
              </w:rPr>
            </w:pPr>
            <w:r>
              <w:rPr>
                <w:rFonts w:ascii="Times New Roman" w:hAnsi="Times New Roman" w:cs="Times New Roman"/>
                <w:sz w:val="20"/>
                <w:szCs w:val="20"/>
              </w:rPr>
              <w:t>18.12</w:t>
            </w:r>
          </w:p>
        </w:tc>
        <w:tc>
          <w:tcPr>
            <w:tcW w:w="1262"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 xml:space="preserve">Закрепление </w:t>
            </w:r>
            <w:r w:rsidRPr="004E6950">
              <w:rPr>
                <w:rFonts w:ascii="Times New Roman" w:hAnsi="Times New Roman" w:cs="Times New Roman"/>
                <w:i/>
                <w:iCs/>
                <w:sz w:val="20"/>
                <w:szCs w:val="20"/>
              </w:rPr>
              <w:t>(обобщение и систематизация знаний)</w:t>
            </w:r>
            <w:r w:rsidRPr="004E6950">
              <w:rPr>
                <w:rFonts w:ascii="Times New Roman" w:hAnsi="Times New Roman" w:cs="Times New Roman"/>
                <w:sz w:val="20"/>
                <w:szCs w:val="20"/>
              </w:rPr>
              <w:t>.</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lastRenderedPageBreak/>
              <w:t>У., с. 90–93;</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р. т., с. 80</w:t>
            </w:r>
          </w:p>
        </w:tc>
        <w:tc>
          <w:tcPr>
            <w:tcW w:w="2480"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lastRenderedPageBreak/>
              <w:t>Что узнали? Чему на-учились?</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t xml:space="preserve">Цели: </w:t>
            </w:r>
            <w:r w:rsidRPr="004E6950">
              <w:rPr>
                <w:rFonts w:ascii="Times New Roman" w:hAnsi="Times New Roman" w:cs="Times New Roman"/>
                <w:sz w:val="20"/>
                <w:szCs w:val="20"/>
              </w:rPr>
              <w:t xml:space="preserve">закрепить умения пользоваться вычислительными </w:t>
            </w:r>
            <w:r w:rsidRPr="004E6950">
              <w:rPr>
                <w:rFonts w:ascii="Times New Roman" w:hAnsi="Times New Roman" w:cs="Times New Roman"/>
                <w:sz w:val="20"/>
                <w:szCs w:val="20"/>
              </w:rPr>
              <w:lastRenderedPageBreak/>
              <w:t xml:space="preserve">навыками, решать задачи </w:t>
            </w:r>
            <w:r w:rsidRPr="004E6950">
              <w:rPr>
                <w:rFonts w:ascii="Times New Roman" w:hAnsi="Times New Roman" w:cs="Times New Roman"/>
                <w:sz w:val="20"/>
                <w:szCs w:val="20"/>
              </w:rPr>
              <w:br/>
              <w:t>и выражения изученных видов, уравнения; развивать умения ис-пользовать различные приемы проверки правильности выполненных вычислений</w:t>
            </w:r>
          </w:p>
        </w:tc>
        <w:tc>
          <w:tcPr>
            <w:tcW w:w="1907"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lastRenderedPageBreak/>
              <w:t>Буквенные и числовые выражения, уравнение, чертеж, периметр, таблица</w:t>
            </w:r>
          </w:p>
        </w:tc>
        <w:tc>
          <w:tcPr>
            <w:tcW w:w="2193"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t>Умения и навыки:</w:t>
            </w:r>
            <w:r w:rsidRPr="004E6950">
              <w:rPr>
                <w:rFonts w:ascii="Times New Roman" w:hAnsi="Times New Roman" w:cs="Times New Roman"/>
                <w:sz w:val="20"/>
                <w:szCs w:val="20"/>
              </w:rPr>
              <w:t xml:space="preserve">научатся применять изученные приёмы сложения и вычитания, </w:t>
            </w:r>
            <w:r w:rsidRPr="004E6950">
              <w:rPr>
                <w:rFonts w:ascii="Times New Roman" w:hAnsi="Times New Roman" w:cs="Times New Roman"/>
                <w:sz w:val="20"/>
                <w:szCs w:val="20"/>
              </w:rPr>
              <w:lastRenderedPageBreak/>
              <w:t>производить проверку вычислений, решать задачи и выражения изученных видов, уравнения</w:t>
            </w:r>
          </w:p>
        </w:tc>
        <w:tc>
          <w:tcPr>
            <w:tcW w:w="3756"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i/>
                <w:iCs/>
                <w:sz w:val="20"/>
                <w:szCs w:val="20"/>
              </w:rPr>
              <w:lastRenderedPageBreak/>
              <w:t>Регулятивные:</w:t>
            </w:r>
            <w:r w:rsidRPr="004E6950">
              <w:rPr>
                <w:rFonts w:ascii="Times New Roman" w:hAnsi="Times New Roman" w:cs="Times New Roman"/>
                <w:color w:val="000000"/>
                <w:sz w:val="20"/>
                <w:szCs w:val="20"/>
              </w:rPr>
              <w:t>предвидеть уровень усвоения знаний, его временных характеристик;</w:t>
            </w:r>
            <w:r w:rsidRPr="004E6950">
              <w:rPr>
                <w:rFonts w:ascii="Times New Roman" w:hAnsi="Times New Roman" w:cs="Times New Roman"/>
                <w:sz w:val="20"/>
                <w:szCs w:val="20"/>
              </w:rPr>
              <w:t xml:space="preserve"> применять установленные правила в планировании способа </w:t>
            </w:r>
            <w:r w:rsidRPr="004E6950">
              <w:rPr>
                <w:rFonts w:ascii="Times New Roman" w:hAnsi="Times New Roman" w:cs="Times New Roman"/>
                <w:sz w:val="20"/>
                <w:szCs w:val="20"/>
              </w:rPr>
              <w:lastRenderedPageBreak/>
              <w:t>решения; составлять план и последовательность действий.</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i/>
                <w:iCs/>
                <w:sz w:val="20"/>
                <w:szCs w:val="20"/>
              </w:rPr>
              <w:t xml:space="preserve">Познавательные: </w:t>
            </w:r>
            <w:r w:rsidRPr="004E6950">
              <w:rPr>
                <w:rFonts w:ascii="Times New Roman" w:hAnsi="Times New Roman" w:cs="Times New Roman"/>
                <w:sz w:val="20"/>
                <w:szCs w:val="20"/>
              </w:rPr>
              <w:t>использовать общие приёмы решения задач (выполнять задания на основе использования свойств арифметических действий).</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i/>
                <w:iCs/>
                <w:sz w:val="20"/>
                <w:szCs w:val="20"/>
              </w:rPr>
              <w:t>Коммуникативные:</w:t>
            </w:r>
            <w:r w:rsidRPr="004E6950">
              <w:rPr>
                <w:rFonts w:ascii="Times New Roman" w:hAnsi="Times New Roman" w:cs="Times New Roman"/>
                <w:color w:val="000000"/>
                <w:sz w:val="20"/>
                <w:szCs w:val="20"/>
              </w:rPr>
              <w:t>определять цели, функции участников, способы взаимодействия;</w:t>
            </w:r>
            <w:r w:rsidRPr="004E6950">
              <w:rPr>
                <w:rFonts w:ascii="Times New Roman" w:hAnsi="Times New Roman" w:cs="Times New Roman"/>
                <w:sz w:val="20"/>
                <w:szCs w:val="20"/>
              </w:rPr>
              <w:t xml:space="preserve"> определять общую цель и пути ее достижения; строить понятные для партнёра высказывания </w:t>
            </w:r>
          </w:p>
        </w:tc>
        <w:tc>
          <w:tcPr>
            <w:tcW w:w="1368"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lastRenderedPageBreak/>
              <w:t xml:space="preserve">Приобретают навыки сотрудничества в разных ситуациях, </w:t>
            </w:r>
            <w:r w:rsidRPr="004E6950">
              <w:rPr>
                <w:rFonts w:ascii="Times New Roman" w:hAnsi="Times New Roman" w:cs="Times New Roman"/>
                <w:sz w:val="20"/>
                <w:szCs w:val="20"/>
              </w:rPr>
              <w:lastRenderedPageBreak/>
              <w:t>умение не создавать конфликтов и находить выходы</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из спорных ситуаций</w:t>
            </w:r>
          </w:p>
        </w:tc>
      </w:tr>
      <w:tr w:rsidR="00C55CA5" w:rsidRPr="004E6950" w:rsidTr="00C55CA5">
        <w:trPr>
          <w:trHeight w:val="240"/>
        </w:trPr>
        <w:tc>
          <w:tcPr>
            <w:tcW w:w="426" w:type="dxa"/>
            <w:tcBorders>
              <w:top w:val="single" w:sz="6" w:space="0" w:color="000000"/>
              <w:left w:val="single" w:sz="6" w:space="0" w:color="000000"/>
              <w:bottom w:val="single" w:sz="6" w:space="0" w:color="000000"/>
              <w:right w:val="single" w:sz="6" w:space="0" w:color="000000"/>
            </w:tcBorders>
          </w:tcPr>
          <w:p w:rsidR="00C55CA5" w:rsidRDefault="00C55CA5" w:rsidP="00C55CA5">
            <w:pPr>
              <w:pStyle w:val="ParagraphStyle"/>
              <w:spacing w:line="264" w:lineRule="auto"/>
              <w:jc w:val="center"/>
              <w:rPr>
                <w:rFonts w:ascii="Times New Roman" w:hAnsi="Times New Roman" w:cs="Times New Roman"/>
                <w:sz w:val="20"/>
                <w:szCs w:val="20"/>
              </w:rPr>
            </w:pPr>
            <w:r>
              <w:rPr>
                <w:rFonts w:ascii="Times New Roman" w:hAnsi="Times New Roman" w:cs="Times New Roman"/>
                <w:sz w:val="20"/>
                <w:szCs w:val="20"/>
              </w:rPr>
              <w:lastRenderedPageBreak/>
              <w:t>74</w:t>
            </w:r>
          </w:p>
        </w:tc>
        <w:tc>
          <w:tcPr>
            <w:tcW w:w="708" w:type="dxa"/>
            <w:tcBorders>
              <w:top w:val="single" w:sz="6" w:space="0" w:color="000000"/>
              <w:left w:val="single" w:sz="6" w:space="0" w:color="000000"/>
              <w:bottom w:val="single" w:sz="6" w:space="0" w:color="000000"/>
              <w:right w:val="single" w:sz="6" w:space="0" w:color="000000"/>
            </w:tcBorders>
          </w:tcPr>
          <w:p w:rsidR="00C55CA5" w:rsidRDefault="00C55CA5" w:rsidP="00C55CA5">
            <w:pPr>
              <w:pStyle w:val="ParagraphStyle"/>
              <w:spacing w:line="264" w:lineRule="auto"/>
              <w:jc w:val="center"/>
              <w:rPr>
                <w:rFonts w:ascii="Times New Roman" w:hAnsi="Times New Roman" w:cs="Times New Roman"/>
                <w:sz w:val="20"/>
                <w:szCs w:val="20"/>
              </w:rPr>
            </w:pPr>
            <w:r>
              <w:rPr>
                <w:rFonts w:ascii="Times New Roman" w:hAnsi="Times New Roman" w:cs="Times New Roman"/>
                <w:sz w:val="20"/>
                <w:szCs w:val="20"/>
              </w:rPr>
              <w:t>21.12</w:t>
            </w:r>
          </w:p>
        </w:tc>
        <w:tc>
          <w:tcPr>
            <w:tcW w:w="1262"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Pr>
                <w:rFonts w:ascii="Times New Roman" w:hAnsi="Times New Roman" w:cs="Times New Roman"/>
                <w:sz w:val="20"/>
                <w:szCs w:val="20"/>
              </w:rPr>
              <w:t>Контрольная работа за 2 четверть</w:t>
            </w:r>
          </w:p>
        </w:tc>
        <w:tc>
          <w:tcPr>
            <w:tcW w:w="2480"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Pr>
                <w:rFonts w:ascii="Times New Roman" w:hAnsi="Times New Roman" w:cs="Times New Roman"/>
                <w:sz w:val="20"/>
                <w:szCs w:val="20"/>
              </w:rPr>
              <w:t>П</w:t>
            </w:r>
            <w:r w:rsidRPr="004E6950">
              <w:rPr>
                <w:rFonts w:ascii="Times New Roman" w:hAnsi="Times New Roman" w:cs="Times New Roman"/>
                <w:sz w:val="20"/>
                <w:szCs w:val="20"/>
              </w:rPr>
              <w:t>роверить умения выполнять сложение и вычитание в изученных случаях, их проверку; решать задачи; сравнивать выражения; чертитьломаную линию</w:t>
            </w:r>
          </w:p>
        </w:tc>
        <w:tc>
          <w:tcPr>
            <w:tcW w:w="1907"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Pr>
                <w:rFonts w:ascii="Times New Roman" w:hAnsi="Times New Roman" w:cs="Times New Roman"/>
                <w:sz w:val="20"/>
                <w:szCs w:val="20"/>
              </w:rPr>
              <w:t>Контроль знаний</w:t>
            </w:r>
          </w:p>
        </w:tc>
        <w:tc>
          <w:tcPr>
            <w:tcW w:w="2193"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b/>
                <w:bCs/>
                <w:sz w:val="20"/>
                <w:szCs w:val="20"/>
              </w:rPr>
            </w:pPr>
            <w:r w:rsidRPr="004E6950">
              <w:rPr>
                <w:rFonts w:ascii="Times New Roman" w:hAnsi="Times New Roman" w:cs="Times New Roman"/>
                <w:b/>
                <w:bCs/>
                <w:sz w:val="20"/>
                <w:szCs w:val="20"/>
              </w:rPr>
              <w:t>Умения и навыки:</w:t>
            </w:r>
            <w:r w:rsidRPr="004E6950">
              <w:rPr>
                <w:rFonts w:ascii="Times New Roman" w:hAnsi="Times New Roman" w:cs="Times New Roman"/>
                <w:sz w:val="20"/>
                <w:szCs w:val="20"/>
              </w:rPr>
              <w:t xml:space="preserve"> проверят свои умения выполнять сложение и вычитание в изученных случаях, осуществлять их проверку, решать задач</w:t>
            </w:r>
            <w:r>
              <w:rPr>
                <w:rFonts w:ascii="Times New Roman" w:hAnsi="Times New Roman" w:cs="Times New Roman"/>
                <w:sz w:val="20"/>
                <w:szCs w:val="20"/>
              </w:rPr>
              <w:t>и, сравнивать итд</w:t>
            </w:r>
          </w:p>
        </w:tc>
        <w:tc>
          <w:tcPr>
            <w:tcW w:w="3756"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i/>
                <w:iCs/>
                <w:sz w:val="20"/>
                <w:szCs w:val="20"/>
              </w:rPr>
              <w:t xml:space="preserve">Регулятивные: </w:t>
            </w:r>
            <w:r w:rsidRPr="004E6950">
              <w:rPr>
                <w:rFonts w:ascii="Times New Roman" w:hAnsi="Times New Roman" w:cs="Times New Roman"/>
                <w:sz w:val="20"/>
                <w:szCs w:val="20"/>
              </w:rPr>
              <w:t>понимать учебную задачу данного урока и стремиться её выполнить; оценивать правильность (неправильность) предложенных ответов; формировать адекватную самооценку в соответствии с п</w:t>
            </w:r>
            <w:r>
              <w:rPr>
                <w:rFonts w:ascii="Times New Roman" w:hAnsi="Times New Roman" w:cs="Times New Roman"/>
                <w:sz w:val="20"/>
                <w:szCs w:val="20"/>
              </w:rPr>
              <w:t>равильностью выполнения задания</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i/>
                <w:iCs/>
                <w:sz w:val="20"/>
                <w:szCs w:val="20"/>
              </w:rPr>
              <w:t xml:space="preserve">Познавательные: </w:t>
            </w:r>
            <w:r w:rsidRPr="004E6950">
              <w:rPr>
                <w:rFonts w:ascii="Times New Roman" w:hAnsi="Times New Roman" w:cs="Times New Roman"/>
                <w:sz w:val="20"/>
                <w:szCs w:val="20"/>
              </w:rPr>
              <w:t xml:space="preserve">выполнять задания учебника; </w:t>
            </w:r>
            <w:r w:rsidRPr="004E6950">
              <w:rPr>
                <w:rFonts w:ascii="Times New Roman" w:hAnsi="Times New Roman" w:cs="Times New Roman"/>
                <w:color w:val="000000"/>
                <w:sz w:val="20"/>
                <w:szCs w:val="20"/>
              </w:rPr>
              <w:t xml:space="preserve">использовать </w:t>
            </w:r>
            <w:r w:rsidRPr="004E6950">
              <w:rPr>
                <w:rFonts w:ascii="Times New Roman" w:hAnsi="Times New Roman" w:cs="Times New Roman"/>
                <w:sz w:val="20"/>
                <w:szCs w:val="20"/>
              </w:rPr>
              <w:t>общие приёмы решения задач.</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i/>
                <w:iCs/>
                <w:sz w:val="20"/>
                <w:szCs w:val="20"/>
              </w:rPr>
              <w:t xml:space="preserve">Коммуникативные: </w:t>
            </w:r>
            <w:r w:rsidRPr="004E6950">
              <w:rPr>
                <w:rFonts w:ascii="Times New Roman" w:hAnsi="Times New Roman" w:cs="Times New Roman"/>
                <w:sz w:val="20"/>
                <w:szCs w:val="20"/>
              </w:rPr>
              <w:t>ставить вопросы; обращаться за помощью; формулировать свои затруднения</w:t>
            </w:r>
          </w:p>
        </w:tc>
        <w:tc>
          <w:tcPr>
            <w:tcW w:w="1368"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 xml:space="preserve">Проявляют внутреннюю </w:t>
            </w:r>
            <w:r>
              <w:rPr>
                <w:rFonts w:ascii="Times New Roman" w:hAnsi="Times New Roman" w:cs="Times New Roman"/>
                <w:sz w:val="20"/>
                <w:szCs w:val="20"/>
              </w:rPr>
              <w:t>позицию школьника на ос</w:t>
            </w:r>
            <w:r w:rsidRPr="004E6950">
              <w:rPr>
                <w:rFonts w:ascii="Times New Roman" w:hAnsi="Times New Roman" w:cs="Times New Roman"/>
                <w:sz w:val="20"/>
                <w:szCs w:val="20"/>
              </w:rPr>
              <w:t>нове положительного отношения к шко</w:t>
            </w:r>
            <w:r>
              <w:rPr>
                <w:rFonts w:ascii="Times New Roman" w:hAnsi="Times New Roman" w:cs="Times New Roman"/>
                <w:sz w:val="20"/>
                <w:szCs w:val="20"/>
              </w:rPr>
              <w:t>ле</w:t>
            </w:r>
            <w:r w:rsidRPr="004E6950">
              <w:rPr>
                <w:rFonts w:ascii="Times New Roman" w:hAnsi="Times New Roman" w:cs="Times New Roman"/>
                <w:sz w:val="20"/>
                <w:szCs w:val="20"/>
              </w:rPr>
              <w:t xml:space="preserve"> принимают образ «хорошего ученика</w:t>
            </w:r>
          </w:p>
        </w:tc>
      </w:tr>
      <w:tr w:rsidR="00C55CA5" w:rsidRPr="004E6950" w:rsidTr="00C55CA5">
        <w:trPr>
          <w:trHeight w:val="240"/>
        </w:trPr>
        <w:tc>
          <w:tcPr>
            <w:tcW w:w="426"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Pr>
                <w:rFonts w:ascii="Times New Roman" w:hAnsi="Times New Roman" w:cs="Times New Roman"/>
                <w:sz w:val="20"/>
                <w:szCs w:val="20"/>
              </w:rPr>
              <w:t>75</w:t>
            </w:r>
          </w:p>
        </w:tc>
        <w:tc>
          <w:tcPr>
            <w:tcW w:w="708"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Pr>
                <w:rFonts w:ascii="Times New Roman" w:hAnsi="Times New Roman" w:cs="Times New Roman"/>
                <w:sz w:val="20"/>
                <w:szCs w:val="20"/>
              </w:rPr>
              <w:t>22.12</w:t>
            </w:r>
          </w:p>
        </w:tc>
        <w:tc>
          <w:tcPr>
            <w:tcW w:w="1262" w:type="dxa"/>
            <w:tcBorders>
              <w:top w:val="single" w:sz="6" w:space="0" w:color="000000"/>
              <w:left w:val="single" w:sz="6" w:space="0" w:color="000000"/>
              <w:bottom w:val="single" w:sz="6" w:space="0" w:color="000000"/>
              <w:right w:val="single" w:sz="6" w:space="0" w:color="000000"/>
            </w:tcBorders>
          </w:tcPr>
          <w:p w:rsidR="00C55CA5" w:rsidRDefault="00C55CA5" w:rsidP="00C55CA5">
            <w:pPr>
              <w:pStyle w:val="ParagraphStyle"/>
              <w:spacing w:line="264" w:lineRule="auto"/>
              <w:rPr>
                <w:rFonts w:ascii="Times New Roman" w:hAnsi="Times New Roman" w:cs="Times New Roman"/>
                <w:sz w:val="20"/>
                <w:szCs w:val="20"/>
              </w:rPr>
            </w:pPr>
            <w:r>
              <w:rPr>
                <w:rFonts w:ascii="Times New Roman" w:hAnsi="Times New Roman" w:cs="Times New Roman"/>
                <w:sz w:val="20"/>
                <w:szCs w:val="20"/>
              </w:rPr>
              <w:t>Работа над ошибками, допущенными в контрольной работе</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 xml:space="preserve">Закрепление </w:t>
            </w:r>
            <w:r w:rsidRPr="004E6950">
              <w:rPr>
                <w:rFonts w:ascii="Times New Roman" w:hAnsi="Times New Roman" w:cs="Times New Roman"/>
                <w:i/>
                <w:iCs/>
                <w:sz w:val="20"/>
                <w:szCs w:val="20"/>
              </w:rPr>
              <w:t>(обобщение и систематизация знаний)</w:t>
            </w:r>
            <w:r w:rsidRPr="004E6950">
              <w:rPr>
                <w:rFonts w:ascii="Times New Roman" w:hAnsi="Times New Roman" w:cs="Times New Roman"/>
                <w:sz w:val="20"/>
                <w:szCs w:val="20"/>
              </w:rPr>
              <w:t>.</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У., с. 90–93;</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р. т., с. 80</w:t>
            </w:r>
          </w:p>
        </w:tc>
        <w:tc>
          <w:tcPr>
            <w:tcW w:w="2480"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Что узнали? Чему на-учились?</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t xml:space="preserve">Цели: </w:t>
            </w:r>
            <w:r w:rsidRPr="004E6950">
              <w:rPr>
                <w:rFonts w:ascii="Times New Roman" w:hAnsi="Times New Roman" w:cs="Times New Roman"/>
                <w:sz w:val="20"/>
                <w:szCs w:val="20"/>
              </w:rPr>
              <w:t xml:space="preserve">закрепить умения пользоваться вычислительными навыками, решать задачи </w:t>
            </w:r>
            <w:r w:rsidRPr="004E6950">
              <w:rPr>
                <w:rFonts w:ascii="Times New Roman" w:hAnsi="Times New Roman" w:cs="Times New Roman"/>
                <w:sz w:val="20"/>
                <w:szCs w:val="20"/>
              </w:rPr>
              <w:br/>
              <w:t>и выражения изученных видов, уравнения; развивать умения ис-пользовать различные приемы проверки правильности выполненных вычислений</w:t>
            </w:r>
          </w:p>
        </w:tc>
        <w:tc>
          <w:tcPr>
            <w:tcW w:w="1907"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Буквенные и числовые выражения, уравнение, чертеж, периметр, таблица</w:t>
            </w:r>
          </w:p>
        </w:tc>
        <w:tc>
          <w:tcPr>
            <w:tcW w:w="2193"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t>Умения и навыки:</w:t>
            </w:r>
            <w:r w:rsidRPr="004E6950">
              <w:rPr>
                <w:rFonts w:ascii="Times New Roman" w:hAnsi="Times New Roman" w:cs="Times New Roman"/>
                <w:sz w:val="20"/>
                <w:szCs w:val="20"/>
              </w:rPr>
              <w:t>научатся применять изученные приёмы сложения и вычитания, производить проверку вычислений, решать задачи и выражения изученных видов, уравнения</w:t>
            </w:r>
          </w:p>
        </w:tc>
        <w:tc>
          <w:tcPr>
            <w:tcW w:w="3756"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i/>
                <w:iCs/>
                <w:sz w:val="20"/>
                <w:szCs w:val="20"/>
              </w:rPr>
              <w:t>Регулятивные:</w:t>
            </w:r>
            <w:r w:rsidRPr="004E6950">
              <w:rPr>
                <w:rFonts w:ascii="Times New Roman" w:hAnsi="Times New Roman" w:cs="Times New Roman"/>
                <w:color w:val="000000"/>
                <w:sz w:val="20"/>
                <w:szCs w:val="20"/>
              </w:rPr>
              <w:t>предвидеть уровень усвоения знаний, его временных характеристик;</w:t>
            </w:r>
            <w:r w:rsidRPr="004E6950">
              <w:rPr>
                <w:rFonts w:ascii="Times New Roman" w:hAnsi="Times New Roman" w:cs="Times New Roman"/>
                <w:sz w:val="20"/>
                <w:szCs w:val="20"/>
              </w:rPr>
              <w:t xml:space="preserve"> применять установленные правила в планировании способа решения; составлять план и последовательность действий.</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i/>
                <w:iCs/>
                <w:sz w:val="20"/>
                <w:szCs w:val="20"/>
              </w:rPr>
              <w:t xml:space="preserve">Познавательные: </w:t>
            </w:r>
            <w:r w:rsidRPr="004E6950">
              <w:rPr>
                <w:rFonts w:ascii="Times New Roman" w:hAnsi="Times New Roman" w:cs="Times New Roman"/>
                <w:sz w:val="20"/>
                <w:szCs w:val="20"/>
              </w:rPr>
              <w:t>использовать общие приёмы решения задач (выполнять задания на основе использования свойств арифметических действий).</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i/>
                <w:iCs/>
                <w:sz w:val="20"/>
                <w:szCs w:val="20"/>
              </w:rPr>
              <w:t>Коммуникативные:</w:t>
            </w:r>
            <w:r w:rsidRPr="004E6950">
              <w:rPr>
                <w:rFonts w:ascii="Times New Roman" w:hAnsi="Times New Roman" w:cs="Times New Roman"/>
                <w:color w:val="000000"/>
                <w:sz w:val="20"/>
                <w:szCs w:val="20"/>
              </w:rPr>
              <w:t>определять цели, функции участников, способы взаимодействия;</w:t>
            </w:r>
            <w:r w:rsidRPr="004E6950">
              <w:rPr>
                <w:rFonts w:ascii="Times New Roman" w:hAnsi="Times New Roman" w:cs="Times New Roman"/>
                <w:sz w:val="20"/>
                <w:szCs w:val="20"/>
              </w:rPr>
              <w:t xml:space="preserve"> определять общую цель и пути ее достижения; строить понятные для партнёра высказывания </w:t>
            </w:r>
          </w:p>
        </w:tc>
        <w:tc>
          <w:tcPr>
            <w:tcW w:w="1368"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Приобретают навыки сотрудничества в разных ситуациях, умение не создавать конфликтов и находить выходы</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из спорных ситуаций</w:t>
            </w:r>
          </w:p>
        </w:tc>
      </w:tr>
      <w:tr w:rsidR="00C55CA5" w:rsidRPr="004E6950" w:rsidTr="00C55CA5">
        <w:trPr>
          <w:trHeight w:val="240"/>
        </w:trPr>
        <w:tc>
          <w:tcPr>
            <w:tcW w:w="426"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jc w:val="center"/>
              <w:rPr>
                <w:rFonts w:ascii="Times New Roman" w:hAnsi="Times New Roman" w:cs="Times New Roman"/>
                <w:sz w:val="20"/>
                <w:szCs w:val="20"/>
              </w:rPr>
            </w:pPr>
            <w:r>
              <w:rPr>
                <w:rFonts w:ascii="Times New Roman" w:hAnsi="Times New Roman" w:cs="Times New Roman"/>
                <w:sz w:val="20"/>
                <w:szCs w:val="20"/>
              </w:rPr>
              <w:lastRenderedPageBreak/>
              <w:t>76</w:t>
            </w:r>
          </w:p>
        </w:tc>
        <w:tc>
          <w:tcPr>
            <w:tcW w:w="708"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jc w:val="center"/>
              <w:rPr>
                <w:rFonts w:ascii="Times New Roman" w:hAnsi="Times New Roman" w:cs="Times New Roman"/>
                <w:sz w:val="20"/>
                <w:szCs w:val="20"/>
              </w:rPr>
            </w:pPr>
            <w:r>
              <w:rPr>
                <w:rFonts w:ascii="Times New Roman" w:hAnsi="Times New Roman" w:cs="Times New Roman"/>
                <w:sz w:val="20"/>
                <w:szCs w:val="20"/>
              </w:rPr>
              <w:t>23.12</w:t>
            </w:r>
          </w:p>
        </w:tc>
        <w:tc>
          <w:tcPr>
            <w:tcW w:w="1262"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Pr>
                <w:rFonts w:ascii="Times New Roman" w:hAnsi="Times New Roman" w:cs="Times New Roman"/>
                <w:sz w:val="20"/>
                <w:szCs w:val="20"/>
              </w:rPr>
              <w:t xml:space="preserve">Проверочная работа. </w:t>
            </w:r>
            <w:r w:rsidRPr="004E6950">
              <w:rPr>
                <w:rFonts w:ascii="Times New Roman" w:hAnsi="Times New Roman" w:cs="Times New Roman"/>
                <w:sz w:val="20"/>
                <w:szCs w:val="20"/>
              </w:rPr>
              <w:t>Проверим себя</w:t>
            </w:r>
          </w:p>
          <w:p w:rsidR="00C55CA5" w:rsidRPr="004E6950" w:rsidRDefault="00C55CA5" w:rsidP="00C55CA5">
            <w:pPr>
              <w:pStyle w:val="ParagraphStyle"/>
              <w:spacing w:line="264" w:lineRule="auto"/>
              <w:rPr>
                <w:rFonts w:ascii="Times New Roman" w:hAnsi="Times New Roman" w:cs="Times New Roman"/>
                <w:i/>
                <w:iCs/>
                <w:sz w:val="20"/>
                <w:szCs w:val="20"/>
              </w:rPr>
            </w:pPr>
            <w:r w:rsidRPr="004E6950">
              <w:rPr>
                <w:rFonts w:ascii="Times New Roman" w:hAnsi="Times New Roman" w:cs="Times New Roman"/>
                <w:sz w:val="20"/>
                <w:szCs w:val="20"/>
              </w:rPr>
              <w:t xml:space="preserve">и оценим свои достижения </w:t>
            </w:r>
            <w:r>
              <w:rPr>
                <w:rFonts w:ascii="Times New Roman" w:hAnsi="Times New Roman" w:cs="Times New Roman"/>
                <w:i/>
                <w:iCs/>
                <w:sz w:val="20"/>
                <w:szCs w:val="20"/>
              </w:rPr>
              <w:t>(кон</w:t>
            </w:r>
            <w:r w:rsidRPr="004E6950">
              <w:rPr>
                <w:rFonts w:ascii="Times New Roman" w:hAnsi="Times New Roman" w:cs="Times New Roman"/>
                <w:i/>
                <w:iCs/>
                <w:sz w:val="20"/>
                <w:szCs w:val="20"/>
              </w:rPr>
              <w:t>троль знаний)</w:t>
            </w:r>
            <w:r w:rsidRPr="004E6950">
              <w:rPr>
                <w:rFonts w:ascii="Times New Roman" w:hAnsi="Times New Roman" w:cs="Times New Roman"/>
                <w:sz w:val="20"/>
                <w:szCs w:val="20"/>
              </w:rPr>
              <w:t xml:space="preserve"> (к. р. № 3)</w:t>
            </w:r>
          </w:p>
        </w:tc>
        <w:tc>
          <w:tcPr>
            <w:tcW w:w="2480"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Что мы знаем? Чему научились?</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t xml:space="preserve">Цель: </w:t>
            </w:r>
            <w:r w:rsidRPr="004E6950">
              <w:rPr>
                <w:rFonts w:ascii="Times New Roman" w:hAnsi="Times New Roman" w:cs="Times New Roman"/>
                <w:sz w:val="20"/>
                <w:szCs w:val="20"/>
              </w:rPr>
              <w:t>проверить умения выполнять сложение и вычитание в изученных случаях, их проверку; решать задачи; сравнивать выражения; чертить</w:t>
            </w:r>
            <w:r>
              <w:rPr>
                <w:rFonts w:ascii="Times New Roman" w:hAnsi="Times New Roman" w:cs="Times New Roman"/>
                <w:sz w:val="20"/>
                <w:szCs w:val="20"/>
              </w:rPr>
              <w:t xml:space="preserve"> </w:t>
            </w:r>
            <w:r w:rsidRPr="004E6950">
              <w:rPr>
                <w:rFonts w:ascii="Times New Roman" w:hAnsi="Times New Roman" w:cs="Times New Roman"/>
                <w:sz w:val="20"/>
                <w:szCs w:val="20"/>
              </w:rPr>
              <w:t>ломаную линию</w:t>
            </w:r>
          </w:p>
        </w:tc>
        <w:tc>
          <w:tcPr>
            <w:tcW w:w="1907"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Контроль знаний, задача, выражение, сравнение, ломаная линия</w:t>
            </w:r>
          </w:p>
        </w:tc>
        <w:tc>
          <w:tcPr>
            <w:tcW w:w="2193"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t>Умения и навыки:</w:t>
            </w:r>
            <w:r w:rsidRPr="004E6950">
              <w:rPr>
                <w:rFonts w:ascii="Times New Roman" w:hAnsi="Times New Roman" w:cs="Times New Roman"/>
                <w:sz w:val="20"/>
                <w:szCs w:val="20"/>
              </w:rPr>
              <w:t xml:space="preserve"> проверят свои умения выполнять сложение и вычитание в изученных случаях, осуществлять их проверку, решать задачи, сравнивать выражения</w:t>
            </w:r>
            <w:r>
              <w:rPr>
                <w:rFonts w:ascii="Times New Roman" w:hAnsi="Times New Roman" w:cs="Times New Roman"/>
                <w:sz w:val="20"/>
                <w:szCs w:val="20"/>
              </w:rPr>
              <w:t xml:space="preserve"> </w:t>
            </w:r>
            <w:r w:rsidRPr="004E6950">
              <w:rPr>
                <w:rFonts w:ascii="Times New Roman" w:hAnsi="Times New Roman" w:cs="Times New Roman"/>
                <w:sz w:val="20"/>
                <w:szCs w:val="20"/>
              </w:rPr>
              <w:t>,чертить ломаную линию</w:t>
            </w:r>
          </w:p>
        </w:tc>
        <w:tc>
          <w:tcPr>
            <w:tcW w:w="3756"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i/>
                <w:iCs/>
                <w:sz w:val="20"/>
                <w:szCs w:val="20"/>
              </w:rPr>
              <w:t xml:space="preserve">Регулятивные: </w:t>
            </w:r>
            <w:r w:rsidRPr="004E6950">
              <w:rPr>
                <w:rFonts w:ascii="Times New Roman" w:hAnsi="Times New Roman" w:cs="Times New Roman"/>
                <w:sz w:val="20"/>
                <w:szCs w:val="20"/>
              </w:rPr>
              <w:t>понимать учебную задачу данного урока и стремиться её выполнить; оценивать правильность (неправильность) предложенных ответов; формировать адекватную самооценку в соответствии с п</w:t>
            </w:r>
            <w:r>
              <w:rPr>
                <w:rFonts w:ascii="Times New Roman" w:hAnsi="Times New Roman" w:cs="Times New Roman"/>
                <w:sz w:val="20"/>
                <w:szCs w:val="20"/>
              </w:rPr>
              <w:t>равильностью выполнения задания</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i/>
                <w:iCs/>
                <w:sz w:val="20"/>
                <w:szCs w:val="20"/>
              </w:rPr>
              <w:t xml:space="preserve">Познавательные: </w:t>
            </w:r>
            <w:r w:rsidRPr="004E6950">
              <w:rPr>
                <w:rFonts w:ascii="Times New Roman" w:hAnsi="Times New Roman" w:cs="Times New Roman"/>
                <w:sz w:val="20"/>
                <w:szCs w:val="20"/>
              </w:rPr>
              <w:t xml:space="preserve">выполнять задания учебника; </w:t>
            </w:r>
            <w:r w:rsidRPr="004E6950">
              <w:rPr>
                <w:rFonts w:ascii="Times New Roman" w:hAnsi="Times New Roman" w:cs="Times New Roman"/>
                <w:color w:val="000000"/>
                <w:sz w:val="20"/>
                <w:szCs w:val="20"/>
              </w:rPr>
              <w:t xml:space="preserve">использовать </w:t>
            </w:r>
            <w:r w:rsidRPr="004E6950">
              <w:rPr>
                <w:rFonts w:ascii="Times New Roman" w:hAnsi="Times New Roman" w:cs="Times New Roman"/>
                <w:sz w:val="20"/>
                <w:szCs w:val="20"/>
              </w:rPr>
              <w:t>общие приёмы решения задач.</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i/>
                <w:iCs/>
                <w:sz w:val="20"/>
                <w:szCs w:val="20"/>
              </w:rPr>
              <w:t xml:space="preserve">Коммуникативные: </w:t>
            </w:r>
            <w:r w:rsidRPr="004E6950">
              <w:rPr>
                <w:rFonts w:ascii="Times New Roman" w:hAnsi="Times New Roman" w:cs="Times New Roman"/>
                <w:sz w:val="20"/>
                <w:szCs w:val="20"/>
              </w:rPr>
              <w:t>ставить вопросы; обращаться за помощью; формулировать свои затруднения</w:t>
            </w:r>
          </w:p>
        </w:tc>
        <w:tc>
          <w:tcPr>
            <w:tcW w:w="1368"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 xml:space="preserve">Проявляют внутреннюю </w:t>
            </w:r>
            <w:r>
              <w:rPr>
                <w:rFonts w:ascii="Times New Roman" w:hAnsi="Times New Roman" w:cs="Times New Roman"/>
                <w:sz w:val="20"/>
                <w:szCs w:val="20"/>
              </w:rPr>
              <w:t>позицию школьника на ос</w:t>
            </w:r>
            <w:r w:rsidRPr="004E6950">
              <w:rPr>
                <w:rFonts w:ascii="Times New Roman" w:hAnsi="Times New Roman" w:cs="Times New Roman"/>
                <w:sz w:val="20"/>
                <w:szCs w:val="20"/>
              </w:rPr>
              <w:t>нове положительного отношения к шко</w:t>
            </w:r>
            <w:r>
              <w:rPr>
                <w:rFonts w:ascii="Times New Roman" w:hAnsi="Times New Roman" w:cs="Times New Roman"/>
                <w:sz w:val="20"/>
                <w:szCs w:val="20"/>
              </w:rPr>
              <w:t>ле</w:t>
            </w:r>
            <w:r w:rsidRPr="004E6950">
              <w:rPr>
                <w:rFonts w:ascii="Times New Roman" w:hAnsi="Times New Roman" w:cs="Times New Roman"/>
                <w:sz w:val="20"/>
                <w:szCs w:val="20"/>
              </w:rPr>
              <w:t xml:space="preserve"> принимают образ «хорошего ученика</w:t>
            </w:r>
          </w:p>
        </w:tc>
      </w:tr>
      <w:tr w:rsidR="00C55CA5" w:rsidRPr="004E6950" w:rsidTr="00C55CA5">
        <w:trPr>
          <w:trHeight w:val="240"/>
        </w:trPr>
        <w:tc>
          <w:tcPr>
            <w:tcW w:w="426" w:type="dxa"/>
            <w:tcBorders>
              <w:top w:val="single" w:sz="6" w:space="0" w:color="000000"/>
              <w:left w:val="single" w:sz="6" w:space="0" w:color="000000"/>
              <w:bottom w:val="single" w:sz="6" w:space="0" w:color="000000"/>
              <w:right w:val="single" w:sz="6" w:space="0" w:color="000000"/>
            </w:tcBorders>
          </w:tcPr>
          <w:p w:rsidR="00C55CA5" w:rsidRDefault="00C55CA5" w:rsidP="00C55CA5">
            <w:pPr>
              <w:pStyle w:val="ParagraphStyle"/>
              <w:spacing w:line="264" w:lineRule="auto"/>
              <w:jc w:val="center"/>
              <w:rPr>
                <w:rFonts w:ascii="Times New Roman" w:hAnsi="Times New Roman" w:cs="Times New Roman"/>
                <w:sz w:val="20"/>
                <w:szCs w:val="20"/>
              </w:rPr>
            </w:pPr>
            <w:r>
              <w:rPr>
                <w:rFonts w:ascii="Times New Roman" w:hAnsi="Times New Roman" w:cs="Times New Roman"/>
                <w:sz w:val="20"/>
                <w:szCs w:val="20"/>
              </w:rPr>
              <w:t>77</w:t>
            </w:r>
          </w:p>
        </w:tc>
        <w:tc>
          <w:tcPr>
            <w:tcW w:w="708"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jc w:val="center"/>
              <w:rPr>
                <w:rFonts w:ascii="Times New Roman" w:hAnsi="Times New Roman" w:cs="Times New Roman"/>
                <w:sz w:val="20"/>
                <w:szCs w:val="20"/>
              </w:rPr>
            </w:pPr>
            <w:r>
              <w:rPr>
                <w:rFonts w:ascii="Times New Roman" w:hAnsi="Times New Roman" w:cs="Times New Roman"/>
                <w:sz w:val="20"/>
                <w:szCs w:val="20"/>
              </w:rPr>
              <w:t>24.12</w:t>
            </w:r>
          </w:p>
        </w:tc>
        <w:tc>
          <w:tcPr>
            <w:tcW w:w="1262"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 xml:space="preserve">Закрепление. Работа над ошибками </w:t>
            </w:r>
            <w:r w:rsidRPr="004E6950">
              <w:rPr>
                <w:rFonts w:ascii="Times New Roman" w:hAnsi="Times New Roman" w:cs="Times New Roman"/>
                <w:i/>
                <w:iCs/>
                <w:sz w:val="20"/>
                <w:szCs w:val="20"/>
              </w:rPr>
              <w:t>(рефлексия деятельности)</w:t>
            </w:r>
            <w:r w:rsidRPr="004E6950">
              <w:rPr>
                <w:rFonts w:ascii="Times New Roman" w:hAnsi="Times New Roman" w:cs="Times New Roman"/>
                <w:sz w:val="20"/>
                <w:szCs w:val="20"/>
              </w:rPr>
              <w:t>.</w:t>
            </w:r>
          </w:p>
          <w:p w:rsidR="00C55CA5" w:rsidRPr="004E6950" w:rsidRDefault="00C55CA5" w:rsidP="00C55CA5">
            <w:pPr>
              <w:pStyle w:val="ParagraphStyle"/>
              <w:spacing w:line="264" w:lineRule="auto"/>
              <w:rPr>
                <w:rFonts w:ascii="Times New Roman" w:hAnsi="Times New Roman" w:cs="Times New Roman"/>
                <w:sz w:val="20"/>
                <w:szCs w:val="20"/>
              </w:rPr>
            </w:pPr>
          </w:p>
        </w:tc>
        <w:tc>
          <w:tcPr>
            <w:tcW w:w="2480"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Почему нужно работать над ошибками? Что полез</w:t>
            </w:r>
            <w:r>
              <w:rPr>
                <w:rFonts w:ascii="Times New Roman" w:hAnsi="Times New Roman" w:cs="Times New Roman"/>
                <w:sz w:val="20"/>
                <w:szCs w:val="20"/>
              </w:rPr>
              <w:t>-</w:t>
            </w:r>
            <w:r w:rsidRPr="004E6950">
              <w:rPr>
                <w:rFonts w:ascii="Times New Roman" w:hAnsi="Times New Roman" w:cs="Times New Roman"/>
                <w:sz w:val="20"/>
                <w:szCs w:val="20"/>
              </w:rPr>
              <w:t>ного дает работа над ошиб</w:t>
            </w:r>
            <w:r>
              <w:rPr>
                <w:rFonts w:ascii="Times New Roman" w:hAnsi="Times New Roman" w:cs="Times New Roman"/>
                <w:sz w:val="20"/>
                <w:szCs w:val="20"/>
              </w:rPr>
              <w:t>-</w:t>
            </w:r>
            <w:r w:rsidRPr="004E6950">
              <w:rPr>
                <w:rFonts w:ascii="Times New Roman" w:hAnsi="Times New Roman" w:cs="Times New Roman"/>
                <w:sz w:val="20"/>
                <w:szCs w:val="20"/>
              </w:rPr>
              <w:t>ками?</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t>Цели:</w:t>
            </w:r>
            <w:r w:rsidRPr="004E6950">
              <w:rPr>
                <w:rFonts w:ascii="Times New Roman" w:hAnsi="Times New Roman" w:cs="Times New Roman"/>
                <w:sz w:val="20"/>
                <w:szCs w:val="20"/>
              </w:rPr>
              <w:t xml:space="preserve"> учить анализи</w:t>
            </w:r>
            <w:r>
              <w:rPr>
                <w:rFonts w:ascii="Times New Roman" w:hAnsi="Times New Roman" w:cs="Times New Roman"/>
                <w:sz w:val="20"/>
                <w:szCs w:val="20"/>
              </w:rPr>
              <w:t>ро-</w:t>
            </w:r>
            <w:r w:rsidRPr="004E6950">
              <w:rPr>
                <w:rFonts w:ascii="Times New Roman" w:hAnsi="Times New Roman" w:cs="Times New Roman"/>
                <w:sz w:val="20"/>
                <w:szCs w:val="20"/>
              </w:rPr>
              <w:t>вать допущенные ошибки, самостоятельно выполнять работу над ошибками, ис</w:t>
            </w:r>
            <w:r>
              <w:rPr>
                <w:rFonts w:ascii="Times New Roman" w:hAnsi="Times New Roman" w:cs="Times New Roman"/>
                <w:sz w:val="20"/>
                <w:szCs w:val="20"/>
              </w:rPr>
              <w:t>-</w:t>
            </w:r>
            <w:r w:rsidRPr="004E6950">
              <w:rPr>
                <w:rFonts w:ascii="Times New Roman" w:hAnsi="Times New Roman" w:cs="Times New Roman"/>
                <w:sz w:val="20"/>
                <w:szCs w:val="20"/>
              </w:rPr>
              <w:t>пользовать математичес</w:t>
            </w:r>
            <w:r>
              <w:rPr>
                <w:rFonts w:ascii="Times New Roman" w:hAnsi="Times New Roman" w:cs="Times New Roman"/>
                <w:sz w:val="20"/>
                <w:szCs w:val="20"/>
              </w:rPr>
              <w:t>-</w:t>
            </w:r>
            <w:r w:rsidRPr="004E6950">
              <w:rPr>
                <w:rFonts w:ascii="Times New Roman" w:hAnsi="Times New Roman" w:cs="Times New Roman"/>
                <w:sz w:val="20"/>
                <w:szCs w:val="20"/>
              </w:rPr>
              <w:t>кие знания и уменияв практической деятель</w:t>
            </w:r>
            <w:r>
              <w:rPr>
                <w:rFonts w:ascii="Times New Roman" w:hAnsi="Times New Roman" w:cs="Times New Roman"/>
                <w:sz w:val="20"/>
                <w:szCs w:val="20"/>
              </w:rPr>
              <w:t>-</w:t>
            </w:r>
            <w:r w:rsidRPr="004E6950">
              <w:rPr>
                <w:rFonts w:ascii="Times New Roman" w:hAnsi="Times New Roman" w:cs="Times New Roman"/>
                <w:sz w:val="20"/>
                <w:szCs w:val="20"/>
              </w:rPr>
              <w:t>ности; совершенствовать вычислительные навыки и умение решать текстовые и геометрические задачи</w:t>
            </w:r>
          </w:p>
        </w:tc>
        <w:tc>
          <w:tcPr>
            <w:tcW w:w="1907"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p>
        </w:tc>
        <w:tc>
          <w:tcPr>
            <w:tcW w:w="2193"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t>Умения:</w:t>
            </w:r>
            <w:r w:rsidRPr="004E6950">
              <w:rPr>
                <w:rFonts w:ascii="Times New Roman" w:hAnsi="Times New Roman" w:cs="Times New Roman"/>
                <w:sz w:val="20"/>
                <w:szCs w:val="20"/>
              </w:rPr>
              <w:t xml:space="preserve"> научатся анализировать, классифицировать и ис-правлять ошибки, проявлять личностную заинтересованность в приобретении и расширении знаний и способов действий.</w:t>
            </w:r>
          </w:p>
          <w:p w:rsidR="00C55CA5" w:rsidRPr="004E6950" w:rsidRDefault="00C55CA5" w:rsidP="00C55CA5">
            <w:pPr>
              <w:pStyle w:val="ParagraphStyle"/>
              <w:spacing w:line="264" w:lineRule="auto"/>
              <w:rPr>
                <w:rFonts w:ascii="Times New Roman" w:hAnsi="Times New Roman" w:cs="Times New Roman"/>
                <w:b/>
                <w:bCs/>
                <w:sz w:val="20"/>
                <w:szCs w:val="20"/>
              </w:rPr>
            </w:pPr>
            <w:r w:rsidRPr="004E6950">
              <w:rPr>
                <w:rFonts w:ascii="Times New Roman" w:hAnsi="Times New Roman" w:cs="Times New Roman"/>
                <w:b/>
                <w:bCs/>
                <w:sz w:val="20"/>
                <w:szCs w:val="20"/>
              </w:rPr>
              <w:t>Навыки:</w:t>
            </w:r>
            <w:r w:rsidRPr="004E6950">
              <w:rPr>
                <w:rFonts w:ascii="Times New Roman" w:hAnsi="Times New Roman" w:cs="Times New Roman"/>
                <w:sz w:val="20"/>
                <w:szCs w:val="20"/>
              </w:rPr>
              <w:t xml:space="preserve"> должны уметь решать текстовые и геометрические задачи, оценивать результат освоения темы</w:t>
            </w:r>
          </w:p>
        </w:tc>
        <w:tc>
          <w:tcPr>
            <w:tcW w:w="3756"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i/>
                <w:iCs/>
                <w:sz w:val="20"/>
                <w:szCs w:val="20"/>
              </w:rPr>
              <w:t xml:space="preserve">Регулятивные: </w:t>
            </w:r>
            <w:r w:rsidRPr="004E6950">
              <w:rPr>
                <w:rFonts w:ascii="Times New Roman" w:hAnsi="Times New Roman" w:cs="Times New Roman"/>
                <w:sz w:val="20"/>
                <w:szCs w:val="20"/>
              </w:rPr>
              <w:t>ставить новые учебные задачи в сотрудничестве с учителем.</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i/>
                <w:iCs/>
                <w:sz w:val="20"/>
                <w:szCs w:val="20"/>
              </w:rPr>
              <w:t xml:space="preserve">Познавательные: </w:t>
            </w:r>
            <w:r w:rsidRPr="004E6950">
              <w:rPr>
                <w:rFonts w:ascii="Times New Roman" w:hAnsi="Times New Roman" w:cs="Times New Roman"/>
                <w:color w:val="000000"/>
                <w:sz w:val="20"/>
                <w:szCs w:val="20"/>
              </w:rPr>
              <w:t xml:space="preserve">использовать </w:t>
            </w:r>
            <w:r>
              <w:rPr>
                <w:rFonts w:ascii="Times New Roman" w:hAnsi="Times New Roman" w:cs="Times New Roman"/>
                <w:sz w:val="20"/>
                <w:szCs w:val="20"/>
              </w:rPr>
              <w:t>общие приёмы решения задач; ус</w:t>
            </w:r>
            <w:r w:rsidRPr="004E6950">
              <w:rPr>
                <w:rFonts w:ascii="Times New Roman" w:hAnsi="Times New Roman" w:cs="Times New Roman"/>
                <w:sz w:val="20"/>
                <w:szCs w:val="20"/>
              </w:rPr>
              <w:t>танавливать причинно-следственные связи.</w:t>
            </w:r>
          </w:p>
          <w:p w:rsidR="00C55CA5" w:rsidRPr="004E6950" w:rsidRDefault="00C55CA5" w:rsidP="00C55CA5">
            <w:pPr>
              <w:pStyle w:val="ParagraphStyle"/>
              <w:spacing w:line="264" w:lineRule="auto"/>
              <w:rPr>
                <w:rFonts w:ascii="Times New Roman" w:hAnsi="Times New Roman" w:cs="Times New Roman"/>
                <w:b/>
                <w:bCs/>
                <w:i/>
                <w:iCs/>
                <w:sz w:val="20"/>
                <w:szCs w:val="20"/>
              </w:rPr>
            </w:pPr>
            <w:r w:rsidRPr="004E6950">
              <w:rPr>
                <w:rFonts w:ascii="Times New Roman" w:hAnsi="Times New Roman" w:cs="Times New Roman"/>
                <w:b/>
                <w:bCs/>
                <w:i/>
                <w:iCs/>
                <w:sz w:val="20"/>
                <w:szCs w:val="20"/>
              </w:rPr>
              <w:t xml:space="preserve">Коммуникативные: </w:t>
            </w:r>
            <w:r w:rsidRPr="004E6950">
              <w:rPr>
                <w:rFonts w:ascii="Times New Roman" w:hAnsi="Times New Roman" w:cs="Times New Roman"/>
                <w:sz w:val="20"/>
                <w:szCs w:val="20"/>
              </w:rPr>
              <w:t>ставить вопросы; обращаться за помощью; формулировать свои затруднения</w:t>
            </w:r>
          </w:p>
        </w:tc>
        <w:tc>
          <w:tcPr>
            <w:tcW w:w="1368"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Pr>
                <w:rFonts w:ascii="Times New Roman" w:hAnsi="Times New Roman" w:cs="Times New Roman"/>
                <w:sz w:val="20"/>
                <w:szCs w:val="20"/>
              </w:rPr>
              <w:t>Осуществляют само</w:t>
            </w:r>
            <w:r w:rsidRPr="004E6950">
              <w:rPr>
                <w:rFonts w:ascii="Times New Roman" w:hAnsi="Times New Roman" w:cs="Times New Roman"/>
                <w:sz w:val="20"/>
                <w:szCs w:val="20"/>
              </w:rPr>
              <w:t>оценку</w:t>
            </w:r>
          </w:p>
          <w:p w:rsidR="00C55CA5"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на основе критериев успешнос-</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ти учебной деятельности</w:t>
            </w:r>
          </w:p>
        </w:tc>
      </w:tr>
      <w:tr w:rsidR="00C55CA5" w:rsidRPr="004E6950" w:rsidTr="00C55CA5">
        <w:trPr>
          <w:trHeight w:val="3910"/>
        </w:trPr>
        <w:tc>
          <w:tcPr>
            <w:tcW w:w="426" w:type="dxa"/>
            <w:tcBorders>
              <w:top w:val="single" w:sz="6" w:space="0" w:color="000000"/>
              <w:left w:val="single" w:sz="6" w:space="0" w:color="000000"/>
              <w:right w:val="single" w:sz="6" w:space="0" w:color="000000"/>
            </w:tcBorders>
          </w:tcPr>
          <w:p w:rsidR="00C55CA5" w:rsidRPr="004E6950" w:rsidRDefault="00C55CA5" w:rsidP="00C55CA5">
            <w:pPr>
              <w:pStyle w:val="Centered"/>
              <w:rPr>
                <w:rFonts w:ascii="Times New Roman" w:hAnsi="Times New Roman" w:cs="Times New Roman"/>
                <w:sz w:val="20"/>
                <w:szCs w:val="20"/>
              </w:rPr>
            </w:pPr>
            <w:r>
              <w:rPr>
                <w:rFonts w:ascii="Times New Roman" w:hAnsi="Times New Roman" w:cs="Times New Roman"/>
                <w:sz w:val="20"/>
                <w:szCs w:val="20"/>
              </w:rPr>
              <w:lastRenderedPageBreak/>
              <w:t>78</w:t>
            </w:r>
          </w:p>
          <w:p w:rsidR="00C55CA5" w:rsidRPr="004E6950" w:rsidRDefault="00C55CA5" w:rsidP="00C55CA5">
            <w:pPr>
              <w:rPr>
                <w:rFonts w:ascii="Times New Roman" w:hAnsi="Times New Roman" w:cs="Times New Roman"/>
                <w:sz w:val="20"/>
                <w:szCs w:val="20"/>
              </w:rPr>
            </w:pPr>
            <w:r w:rsidRPr="004E6950">
              <w:rPr>
                <w:rFonts w:ascii="Times New Roman" w:hAnsi="Times New Roman" w:cs="Times New Roman"/>
                <w:i/>
                <w:iCs/>
                <w:sz w:val="20"/>
                <w:szCs w:val="20"/>
              </w:rPr>
              <w:br w:type="page"/>
            </w:r>
          </w:p>
        </w:tc>
        <w:tc>
          <w:tcPr>
            <w:tcW w:w="708" w:type="dxa"/>
            <w:tcBorders>
              <w:top w:val="single" w:sz="6" w:space="0" w:color="000000"/>
              <w:left w:val="single" w:sz="6" w:space="0" w:color="000000"/>
              <w:right w:val="single" w:sz="6" w:space="0" w:color="000000"/>
            </w:tcBorders>
          </w:tcPr>
          <w:p w:rsidR="00C55CA5" w:rsidRPr="004E6950" w:rsidRDefault="00C55CA5" w:rsidP="00C55CA5">
            <w:pPr>
              <w:pStyle w:val="Centered"/>
              <w:rPr>
                <w:rFonts w:ascii="Times New Roman" w:hAnsi="Times New Roman" w:cs="Times New Roman"/>
                <w:sz w:val="20"/>
                <w:szCs w:val="20"/>
              </w:rPr>
            </w:pPr>
            <w:r>
              <w:rPr>
                <w:rFonts w:ascii="Times New Roman" w:hAnsi="Times New Roman" w:cs="Times New Roman"/>
                <w:sz w:val="20"/>
                <w:szCs w:val="20"/>
              </w:rPr>
              <w:t>25.12</w:t>
            </w:r>
          </w:p>
        </w:tc>
        <w:tc>
          <w:tcPr>
            <w:tcW w:w="1262" w:type="dxa"/>
            <w:tcBorders>
              <w:top w:val="single" w:sz="6" w:space="0" w:color="000000"/>
              <w:left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i/>
                <w:iCs/>
                <w:sz w:val="20"/>
                <w:szCs w:val="20"/>
              </w:rPr>
            </w:pPr>
            <w:r w:rsidRPr="004E6950">
              <w:rPr>
                <w:rFonts w:ascii="Times New Roman" w:hAnsi="Times New Roman" w:cs="Times New Roman"/>
                <w:sz w:val="20"/>
                <w:szCs w:val="20"/>
              </w:rPr>
              <w:t xml:space="preserve">Урок-соревнование </w:t>
            </w:r>
            <w:r w:rsidRPr="004E6950">
              <w:rPr>
                <w:rFonts w:ascii="Times New Roman" w:hAnsi="Times New Roman" w:cs="Times New Roman"/>
                <w:i/>
                <w:iCs/>
                <w:sz w:val="20"/>
                <w:szCs w:val="20"/>
              </w:rPr>
              <w:t>(обобщение и систематизация знаний)</w:t>
            </w:r>
          </w:p>
        </w:tc>
        <w:tc>
          <w:tcPr>
            <w:tcW w:w="2480" w:type="dxa"/>
            <w:tcBorders>
              <w:top w:val="single" w:sz="6" w:space="0" w:color="000000"/>
              <w:left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Кто побеждает в соревнованиях?</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sz w:val="20"/>
                <w:szCs w:val="20"/>
              </w:rPr>
              <w:t xml:space="preserve">Цель: </w:t>
            </w:r>
            <w:r w:rsidRPr="004E6950">
              <w:rPr>
                <w:rFonts w:ascii="Times New Roman" w:hAnsi="Times New Roman" w:cs="Times New Roman"/>
                <w:sz w:val="20"/>
                <w:szCs w:val="20"/>
              </w:rPr>
              <w:t>проверить усвоение устных и письменных вычислений с натуральными числами, умения решать задачи, уравнения, работать с геометрическим материалом</w:t>
            </w:r>
          </w:p>
        </w:tc>
        <w:tc>
          <w:tcPr>
            <w:tcW w:w="1907" w:type="dxa"/>
            <w:tcBorders>
              <w:top w:val="single" w:sz="6" w:space="0" w:color="000000"/>
              <w:left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Соревнование, команда, уравнение, задача</w:t>
            </w:r>
          </w:p>
        </w:tc>
        <w:tc>
          <w:tcPr>
            <w:tcW w:w="2193" w:type="dxa"/>
            <w:tcBorders>
              <w:top w:val="single" w:sz="6" w:space="0" w:color="000000"/>
              <w:left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sz w:val="20"/>
                <w:szCs w:val="20"/>
              </w:rPr>
              <w:t>Умения и навыки:</w:t>
            </w:r>
            <w:r w:rsidRPr="004E6950">
              <w:rPr>
                <w:rFonts w:ascii="Times New Roman" w:hAnsi="Times New Roman" w:cs="Times New Roman"/>
                <w:sz w:val="20"/>
                <w:szCs w:val="20"/>
              </w:rPr>
              <w:t>научатся выстраивать и обосновывать стратегию успешной игры, использовать знания в практической деятельности, выполнять задания творческого и поискового характера</w:t>
            </w:r>
          </w:p>
        </w:tc>
        <w:tc>
          <w:tcPr>
            <w:tcW w:w="3756" w:type="dxa"/>
            <w:tcBorders>
              <w:top w:val="single" w:sz="6" w:space="0" w:color="000000"/>
              <w:left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i/>
                <w:iCs/>
                <w:sz w:val="20"/>
                <w:szCs w:val="20"/>
              </w:rPr>
              <w:t>Регулятивные:</w:t>
            </w:r>
            <w:r w:rsidRPr="004E6950">
              <w:rPr>
                <w:rFonts w:ascii="Times New Roman" w:hAnsi="Times New Roman" w:cs="Times New Roman"/>
                <w:sz w:val="20"/>
                <w:szCs w:val="20"/>
              </w:rPr>
              <w:t xml:space="preserve"> удерживать учебную задачу; применять установленные правила в планировании способа решения.</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i/>
                <w:iCs/>
                <w:sz w:val="20"/>
                <w:szCs w:val="20"/>
              </w:rPr>
              <w:t xml:space="preserve">Познавательные: </w:t>
            </w:r>
            <w:r w:rsidRPr="004E6950">
              <w:rPr>
                <w:rFonts w:ascii="Times New Roman" w:hAnsi="Times New Roman" w:cs="Times New Roman"/>
                <w:sz w:val="20"/>
                <w:szCs w:val="20"/>
              </w:rPr>
              <w:t>осуществлять п</w:t>
            </w:r>
            <w:r>
              <w:rPr>
                <w:rFonts w:ascii="Times New Roman" w:hAnsi="Times New Roman" w:cs="Times New Roman"/>
                <w:sz w:val="20"/>
                <w:szCs w:val="20"/>
              </w:rPr>
              <w:t>оиск и выделение необходимой ин</w:t>
            </w:r>
            <w:r w:rsidRPr="004E6950">
              <w:rPr>
                <w:rFonts w:ascii="Times New Roman" w:hAnsi="Times New Roman" w:cs="Times New Roman"/>
                <w:sz w:val="20"/>
                <w:szCs w:val="20"/>
              </w:rPr>
              <w:t>формации из различных источников в разных формах (текст, рисунок, таблица, диаграмма, схема); передавать информациию (уст-ным, письменным способами).</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i/>
                <w:iCs/>
                <w:sz w:val="20"/>
                <w:szCs w:val="20"/>
              </w:rPr>
              <w:t xml:space="preserve">Коммуникативные: </w:t>
            </w:r>
            <w:r w:rsidRPr="004E6950">
              <w:rPr>
                <w:rFonts w:ascii="Times New Roman" w:hAnsi="Times New Roman" w:cs="Times New Roman"/>
                <w:sz w:val="20"/>
                <w:szCs w:val="20"/>
              </w:rPr>
              <w:t>составлять вопросы, используя изученные</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на уроках понятия; обращаться</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за помощью, формулировать свои затруднения; договариваться</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о распределении функций и ролей в совместной деятельности</w:t>
            </w:r>
          </w:p>
        </w:tc>
        <w:tc>
          <w:tcPr>
            <w:tcW w:w="1368" w:type="dxa"/>
            <w:tcBorders>
              <w:top w:val="single" w:sz="6" w:space="0" w:color="000000"/>
              <w:left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Имеют мотивацию учебной деятельности; осуществляют само-оценку</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на основе критериев успешности учебной деятельности</w:t>
            </w:r>
          </w:p>
        </w:tc>
      </w:tr>
      <w:tr w:rsidR="00C55CA5" w:rsidRPr="004E6950" w:rsidTr="00C55CA5">
        <w:trPr>
          <w:trHeight w:val="20"/>
        </w:trPr>
        <w:tc>
          <w:tcPr>
            <w:tcW w:w="14100" w:type="dxa"/>
            <w:gridSpan w:val="8"/>
            <w:tcBorders>
              <w:top w:val="single" w:sz="6" w:space="0" w:color="000000"/>
              <w:left w:val="single" w:sz="6" w:space="0" w:color="000000"/>
              <w:right w:val="single" w:sz="6" w:space="0" w:color="000000"/>
            </w:tcBorders>
          </w:tcPr>
          <w:p w:rsidR="00C55CA5" w:rsidRPr="003C4725" w:rsidRDefault="00C55CA5" w:rsidP="00C55CA5">
            <w:pPr>
              <w:pStyle w:val="ParagraphStyle"/>
              <w:jc w:val="center"/>
              <w:rPr>
                <w:rFonts w:ascii="Times New Roman" w:hAnsi="Times New Roman" w:cs="Times New Roman"/>
                <w:b/>
                <w:sz w:val="20"/>
                <w:szCs w:val="20"/>
              </w:rPr>
            </w:pPr>
            <w:r>
              <w:rPr>
                <w:rFonts w:ascii="Times New Roman" w:hAnsi="Times New Roman" w:cs="Times New Roman"/>
                <w:b/>
                <w:sz w:val="20"/>
                <w:szCs w:val="20"/>
              </w:rPr>
              <w:t>3 четверть</w:t>
            </w:r>
          </w:p>
        </w:tc>
      </w:tr>
      <w:tr w:rsidR="00C55CA5" w:rsidRPr="004E6950" w:rsidTr="00C55CA5">
        <w:trPr>
          <w:trHeight w:val="240"/>
        </w:trPr>
        <w:tc>
          <w:tcPr>
            <w:tcW w:w="426"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Centered"/>
              <w:rPr>
                <w:rFonts w:ascii="Times New Roman" w:hAnsi="Times New Roman" w:cs="Times New Roman"/>
                <w:sz w:val="20"/>
                <w:szCs w:val="20"/>
              </w:rPr>
            </w:pPr>
            <w:r>
              <w:rPr>
                <w:rFonts w:ascii="Times New Roman" w:hAnsi="Times New Roman" w:cs="Times New Roman"/>
                <w:sz w:val="20"/>
                <w:szCs w:val="20"/>
              </w:rPr>
              <w:t>79</w:t>
            </w:r>
          </w:p>
        </w:tc>
        <w:tc>
          <w:tcPr>
            <w:tcW w:w="708"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Centered"/>
              <w:rPr>
                <w:rFonts w:ascii="Times New Roman" w:hAnsi="Times New Roman" w:cs="Times New Roman"/>
                <w:sz w:val="20"/>
                <w:szCs w:val="20"/>
              </w:rPr>
            </w:pPr>
            <w:r>
              <w:rPr>
                <w:rFonts w:ascii="Times New Roman" w:hAnsi="Times New Roman" w:cs="Times New Roman"/>
                <w:sz w:val="20"/>
                <w:szCs w:val="20"/>
              </w:rPr>
              <w:t>11.01</w:t>
            </w:r>
          </w:p>
        </w:tc>
        <w:tc>
          <w:tcPr>
            <w:tcW w:w="1262"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 xml:space="preserve">Письменный приём сложения вида </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45 + 23</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i/>
                <w:iCs/>
                <w:sz w:val="20"/>
                <w:szCs w:val="20"/>
              </w:rPr>
              <w:t>(постановка учебной задачи, поиск ее решения)</w:t>
            </w:r>
            <w:r w:rsidRPr="004E6950">
              <w:rPr>
                <w:rFonts w:ascii="Times New Roman" w:hAnsi="Times New Roman" w:cs="Times New Roman"/>
                <w:sz w:val="20"/>
                <w:szCs w:val="20"/>
              </w:rPr>
              <w:t>.</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У., с. 4;</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 xml:space="preserve">р. т., № 2, </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 xml:space="preserve">с. 3 </w:t>
            </w:r>
          </w:p>
        </w:tc>
        <w:tc>
          <w:tcPr>
            <w:tcW w:w="2480"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Легко ли удерживать во внимании сразу два разряда при сложении двузначных чисел? Как облегчить себе работу?</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sz w:val="20"/>
                <w:szCs w:val="20"/>
              </w:rPr>
              <w:t xml:space="preserve">Цели: </w:t>
            </w:r>
            <w:r w:rsidRPr="004E6950">
              <w:rPr>
                <w:rFonts w:ascii="Times New Roman" w:hAnsi="Times New Roman" w:cs="Times New Roman"/>
                <w:sz w:val="20"/>
                <w:szCs w:val="20"/>
              </w:rPr>
              <w:t xml:space="preserve">познакомить </w:t>
            </w:r>
            <w:r w:rsidRPr="004E6950">
              <w:rPr>
                <w:rFonts w:ascii="Times New Roman" w:hAnsi="Times New Roman" w:cs="Times New Roman"/>
                <w:sz w:val="20"/>
                <w:szCs w:val="20"/>
              </w:rPr>
              <w:br/>
              <w:t xml:space="preserve">с письменным приёмом сложения двузначных чисел без перехода через десяток; помочь учащимся представлять число в виде суммы разрядных слагаемых; развивать умение решать задачи </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по действиям с пояснением</w:t>
            </w:r>
          </w:p>
        </w:tc>
        <w:tc>
          <w:tcPr>
            <w:tcW w:w="1907"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Письменное сложение в столбик,</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разрядные слагаемые</w:t>
            </w:r>
          </w:p>
        </w:tc>
        <w:tc>
          <w:tcPr>
            <w:tcW w:w="2193"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sz w:val="20"/>
                <w:szCs w:val="20"/>
              </w:rPr>
              <w:t>Умения:</w:t>
            </w:r>
            <w:r w:rsidRPr="004E6950">
              <w:rPr>
                <w:rFonts w:ascii="Times New Roman" w:hAnsi="Times New Roman" w:cs="Times New Roman"/>
                <w:sz w:val="20"/>
                <w:szCs w:val="20"/>
              </w:rPr>
              <w:t xml:space="preserve"> научатся письменным приёмам сложения двузначных чисел без перехода через десяток,</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sz w:val="20"/>
                <w:szCs w:val="20"/>
              </w:rPr>
              <w:t>Знания:</w:t>
            </w:r>
            <w:r w:rsidRPr="004E6950">
              <w:rPr>
                <w:rFonts w:ascii="Times New Roman" w:hAnsi="Times New Roman" w:cs="Times New Roman"/>
                <w:sz w:val="20"/>
                <w:szCs w:val="20"/>
              </w:rPr>
              <w:t xml:space="preserve"> повторят представление числа в виде суммы разрядных слагаемых, решение задач</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по действиям с пояснением</w:t>
            </w:r>
          </w:p>
        </w:tc>
        <w:tc>
          <w:tcPr>
            <w:tcW w:w="3756"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i/>
                <w:iCs/>
                <w:sz w:val="20"/>
                <w:szCs w:val="20"/>
              </w:rPr>
              <w:t xml:space="preserve">Регулятивные: </w:t>
            </w:r>
            <w:r w:rsidRPr="004E6950">
              <w:rPr>
                <w:rFonts w:ascii="Times New Roman" w:hAnsi="Times New Roman" w:cs="Times New Roman"/>
                <w:sz w:val="20"/>
                <w:szCs w:val="20"/>
              </w:rPr>
              <w:t>составлять план</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и последовательность действий при знакомстве с правилами письменного сложения; адекватно использовать речь для регуляции своих действий.</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i/>
                <w:iCs/>
                <w:sz w:val="20"/>
                <w:szCs w:val="20"/>
              </w:rPr>
              <w:t xml:space="preserve">Познавательные: </w:t>
            </w:r>
            <w:r w:rsidRPr="004E6950">
              <w:rPr>
                <w:rFonts w:ascii="Times New Roman" w:hAnsi="Times New Roman" w:cs="Times New Roman"/>
                <w:sz w:val="20"/>
                <w:szCs w:val="20"/>
              </w:rPr>
              <w:t>владеть общими приёмами решения задач (выполнять задания на основе использования свойств арифметических действий).</w:t>
            </w:r>
          </w:p>
          <w:p w:rsidR="00C55CA5" w:rsidRPr="004E6950" w:rsidRDefault="00C55CA5" w:rsidP="00C55CA5">
            <w:pPr>
              <w:pStyle w:val="ParagraphStyle"/>
              <w:tabs>
                <w:tab w:val="left" w:pos="420"/>
              </w:tabs>
              <w:rPr>
                <w:rFonts w:ascii="Times New Roman" w:hAnsi="Times New Roman" w:cs="Times New Roman"/>
                <w:color w:val="000000"/>
                <w:sz w:val="20"/>
                <w:szCs w:val="20"/>
              </w:rPr>
            </w:pPr>
            <w:r w:rsidRPr="004E6950">
              <w:rPr>
                <w:rFonts w:ascii="Times New Roman" w:hAnsi="Times New Roman" w:cs="Times New Roman"/>
                <w:b/>
                <w:bCs/>
                <w:i/>
                <w:iCs/>
                <w:sz w:val="20"/>
                <w:szCs w:val="20"/>
              </w:rPr>
              <w:t xml:space="preserve">Коммуникативные: </w:t>
            </w:r>
            <w:r w:rsidRPr="004E6950">
              <w:rPr>
                <w:rFonts w:ascii="Times New Roman" w:hAnsi="Times New Roman" w:cs="Times New Roman"/>
                <w:color w:val="000000"/>
                <w:sz w:val="20"/>
                <w:szCs w:val="20"/>
              </w:rPr>
              <w:t>проявлять активность во взаимодействии</w:t>
            </w:r>
          </w:p>
          <w:p w:rsidR="00C55CA5" w:rsidRPr="004E6950" w:rsidRDefault="00C55CA5" w:rsidP="00C55CA5">
            <w:pPr>
              <w:pStyle w:val="ParagraphStyle"/>
              <w:tabs>
                <w:tab w:val="left" w:pos="420"/>
              </w:tabs>
              <w:rPr>
                <w:rFonts w:ascii="Times New Roman" w:hAnsi="Times New Roman" w:cs="Times New Roman"/>
                <w:sz w:val="20"/>
                <w:szCs w:val="20"/>
              </w:rPr>
            </w:pPr>
            <w:r w:rsidRPr="004E6950">
              <w:rPr>
                <w:rFonts w:ascii="Times New Roman" w:hAnsi="Times New Roman" w:cs="Times New Roman"/>
                <w:sz w:val="20"/>
                <w:szCs w:val="20"/>
              </w:rPr>
              <w:t>для решения коммуникативных</w:t>
            </w:r>
          </w:p>
          <w:p w:rsidR="00C55CA5" w:rsidRPr="004E6950" w:rsidRDefault="00C55CA5" w:rsidP="00C55CA5">
            <w:pPr>
              <w:pStyle w:val="ParagraphStyle"/>
              <w:tabs>
                <w:tab w:val="left" w:pos="420"/>
              </w:tabs>
              <w:rPr>
                <w:rFonts w:ascii="Times New Roman" w:hAnsi="Times New Roman" w:cs="Times New Roman"/>
                <w:sz w:val="20"/>
                <w:szCs w:val="20"/>
              </w:rPr>
            </w:pPr>
            <w:r w:rsidRPr="004E6950">
              <w:rPr>
                <w:rFonts w:ascii="Times New Roman" w:hAnsi="Times New Roman" w:cs="Times New Roman"/>
                <w:sz w:val="20"/>
                <w:szCs w:val="20"/>
              </w:rPr>
              <w:t>и познавательных задач; оказывать в сотрудничестве взаимопомощь</w:t>
            </w:r>
          </w:p>
        </w:tc>
        <w:tc>
          <w:tcPr>
            <w:tcW w:w="1368"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Приобретают начальные навыки адаптации в динамично изменяющемся мире</w:t>
            </w:r>
          </w:p>
        </w:tc>
      </w:tr>
      <w:tr w:rsidR="00C55CA5" w:rsidRPr="004E6950" w:rsidTr="00C55CA5">
        <w:trPr>
          <w:trHeight w:val="3680"/>
        </w:trPr>
        <w:tc>
          <w:tcPr>
            <w:tcW w:w="426" w:type="dxa"/>
            <w:tcBorders>
              <w:top w:val="single" w:sz="6" w:space="0" w:color="000000"/>
              <w:left w:val="single" w:sz="6" w:space="0" w:color="000000"/>
              <w:right w:val="single" w:sz="6" w:space="0" w:color="000000"/>
            </w:tcBorders>
          </w:tcPr>
          <w:p w:rsidR="00C55CA5" w:rsidRPr="004E6950" w:rsidRDefault="00C55CA5" w:rsidP="00C55CA5">
            <w:pPr>
              <w:pStyle w:val="Centered"/>
              <w:rPr>
                <w:rFonts w:ascii="Times New Roman" w:hAnsi="Times New Roman" w:cs="Times New Roman"/>
                <w:sz w:val="20"/>
                <w:szCs w:val="20"/>
              </w:rPr>
            </w:pPr>
            <w:r>
              <w:rPr>
                <w:rFonts w:ascii="Times New Roman" w:hAnsi="Times New Roman" w:cs="Times New Roman"/>
                <w:sz w:val="20"/>
                <w:szCs w:val="20"/>
              </w:rPr>
              <w:lastRenderedPageBreak/>
              <w:t>80</w:t>
            </w:r>
          </w:p>
          <w:p w:rsidR="00C55CA5" w:rsidRPr="004E6950" w:rsidRDefault="00C55CA5" w:rsidP="00C55CA5">
            <w:pPr>
              <w:rPr>
                <w:rFonts w:ascii="Times New Roman" w:hAnsi="Times New Roman" w:cs="Times New Roman"/>
                <w:sz w:val="20"/>
                <w:szCs w:val="20"/>
              </w:rPr>
            </w:pPr>
            <w:r w:rsidRPr="004E6950">
              <w:rPr>
                <w:rFonts w:ascii="Times New Roman" w:hAnsi="Times New Roman" w:cs="Times New Roman"/>
                <w:i/>
                <w:iCs/>
                <w:sz w:val="20"/>
                <w:szCs w:val="20"/>
              </w:rPr>
              <w:br w:type="page"/>
            </w:r>
          </w:p>
        </w:tc>
        <w:tc>
          <w:tcPr>
            <w:tcW w:w="708" w:type="dxa"/>
            <w:tcBorders>
              <w:top w:val="single" w:sz="6" w:space="0" w:color="000000"/>
              <w:left w:val="single" w:sz="6" w:space="0" w:color="000000"/>
              <w:right w:val="single" w:sz="6" w:space="0" w:color="000000"/>
            </w:tcBorders>
          </w:tcPr>
          <w:p w:rsidR="00C55CA5" w:rsidRPr="004E6950" w:rsidRDefault="00C55CA5" w:rsidP="00C55CA5">
            <w:pPr>
              <w:pStyle w:val="Centered"/>
              <w:rPr>
                <w:rFonts w:ascii="Times New Roman" w:hAnsi="Times New Roman" w:cs="Times New Roman"/>
                <w:sz w:val="20"/>
                <w:szCs w:val="20"/>
              </w:rPr>
            </w:pPr>
            <w:r>
              <w:rPr>
                <w:rFonts w:ascii="Times New Roman" w:hAnsi="Times New Roman" w:cs="Times New Roman"/>
                <w:sz w:val="20"/>
                <w:szCs w:val="20"/>
              </w:rPr>
              <w:t>11.01.</w:t>
            </w:r>
          </w:p>
        </w:tc>
        <w:tc>
          <w:tcPr>
            <w:tcW w:w="1262" w:type="dxa"/>
            <w:tcBorders>
              <w:top w:val="single" w:sz="6" w:space="0" w:color="000000"/>
              <w:left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Письменный приём вычитания вида 57–26</w:t>
            </w:r>
          </w:p>
          <w:p w:rsidR="00C55CA5" w:rsidRPr="004E6950" w:rsidRDefault="00C55CA5" w:rsidP="00C55CA5">
            <w:pPr>
              <w:pStyle w:val="ParagraphStyle"/>
              <w:rPr>
                <w:rFonts w:ascii="Times New Roman" w:hAnsi="Times New Roman" w:cs="Times New Roman"/>
                <w:i/>
                <w:iCs/>
                <w:sz w:val="20"/>
                <w:szCs w:val="20"/>
              </w:rPr>
            </w:pPr>
            <w:r w:rsidRPr="004E6950">
              <w:rPr>
                <w:rFonts w:ascii="Times New Roman" w:hAnsi="Times New Roman" w:cs="Times New Roman"/>
                <w:i/>
                <w:iCs/>
                <w:sz w:val="20"/>
                <w:szCs w:val="20"/>
              </w:rPr>
              <w:t>(решение</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i/>
                <w:iCs/>
                <w:sz w:val="20"/>
                <w:szCs w:val="20"/>
              </w:rPr>
              <w:t>частных задач)</w:t>
            </w:r>
            <w:r w:rsidRPr="004E6950">
              <w:rPr>
                <w:rFonts w:ascii="Times New Roman" w:hAnsi="Times New Roman" w:cs="Times New Roman"/>
                <w:sz w:val="20"/>
                <w:szCs w:val="20"/>
              </w:rPr>
              <w:t>.</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У., с. 5;</w:t>
            </w:r>
          </w:p>
          <w:p w:rsidR="00C55CA5" w:rsidRPr="004E6950" w:rsidRDefault="00C55CA5" w:rsidP="00C55CA5">
            <w:pPr>
              <w:pStyle w:val="ParagraphStyle"/>
              <w:rPr>
                <w:rFonts w:ascii="Times New Roman" w:hAnsi="Times New Roman" w:cs="Times New Roman"/>
                <w:i/>
                <w:iCs/>
                <w:sz w:val="20"/>
                <w:szCs w:val="20"/>
              </w:rPr>
            </w:pPr>
            <w:r w:rsidRPr="004E6950">
              <w:rPr>
                <w:rFonts w:ascii="Times New Roman" w:hAnsi="Times New Roman" w:cs="Times New Roman"/>
                <w:sz w:val="20"/>
                <w:szCs w:val="20"/>
              </w:rPr>
              <w:t>р. т., с. 4</w:t>
            </w:r>
          </w:p>
        </w:tc>
        <w:tc>
          <w:tcPr>
            <w:tcW w:w="2480" w:type="dxa"/>
            <w:tcBorders>
              <w:top w:val="single" w:sz="6" w:space="0" w:color="000000"/>
              <w:left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Зная письменный приём сложения двузначных чисел, можно ли</w:t>
            </w:r>
          </w:p>
          <w:p w:rsidR="00C55CA5" w:rsidRPr="004E6950" w:rsidRDefault="00C55CA5" w:rsidP="00C55CA5">
            <w:pPr>
              <w:pStyle w:val="ParagraphStyle"/>
              <w:ind w:right="-60"/>
              <w:rPr>
                <w:rFonts w:ascii="Times New Roman" w:hAnsi="Times New Roman" w:cs="Times New Roman"/>
                <w:sz w:val="20"/>
                <w:szCs w:val="20"/>
              </w:rPr>
            </w:pPr>
            <w:r w:rsidRPr="004E6950">
              <w:rPr>
                <w:rFonts w:ascii="Times New Roman" w:hAnsi="Times New Roman" w:cs="Times New Roman"/>
                <w:sz w:val="20"/>
                <w:szCs w:val="20"/>
              </w:rPr>
              <w:t>выполнить вычитание двузначных чисел?</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sz w:val="20"/>
                <w:szCs w:val="20"/>
              </w:rPr>
              <w:t>Цели:</w:t>
            </w:r>
            <w:r w:rsidRPr="004E6950">
              <w:rPr>
                <w:rFonts w:ascii="Times New Roman" w:hAnsi="Times New Roman" w:cs="Times New Roman"/>
                <w:sz w:val="20"/>
                <w:szCs w:val="20"/>
              </w:rPr>
              <w:t xml:space="preserve"> познакомить </w:t>
            </w:r>
            <w:r w:rsidRPr="004E6950">
              <w:rPr>
                <w:rFonts w:ascii="Times New Roman" w:hAnsi="Times New Roman" w:cs="Times New Roman"/>
                <w:sz w:val="20"/>
                <w:szCs w:val="20"/>
              </w:rPr>
              <w:br/>
              <w:t>с письменным приёмом вычитания двузначных чисел без перехода через десяток, уметь представлять число в виде суммы разрядных слагаемых, решать простые и составные задачи, учить выполнять чертежи</w:t>
            </w:r>
          </w:p>
        </w:tc>
        <w:tc>
          <w:tcPr>
            <w:tcW w:w="1907" w:type="dxa"/>
            <w:tcBorders>
              <w:top w:val="single" w:sz="6" w:space="0" w:color="000000"/>
              <w:left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Письменное вычитание в столбик, разрядные слагаемые, ломаная линия</w:t>
            </w:r>
          </w:p>
        </w:tc>
        <w:tc>
          <w:tcPr>
            <w:tcW w:w="2193" w:type="dxa"/>
            <w:tcBorders>
              <w:top w:val="single" w:sz="6" w:space="0" w:color="000000"/>
              <w:left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sz w:val="20"/>
                <w:szCs w:val="20"/>
              </w:rPr>
              <w:t>Умения:</w:t>
            </w:r>
            <w:r w:rsidRPr="004E6950">
              <w:rPr>
                <w:rFonts w:ascii="Times New Roman" w:hAnsi="Times New Roman" w:cs="Times New Roman"/>
                <w:sz w:val="20"/>
                <w:szCs w:val="20"/>
              </w:rPr>
              <w:t xml:space="preserve"> научатся письменным приёмам вычитания двузначных чисел без перехода через</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десяток, чертить ломаные линии.</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sz w:val="20"/>
                <w:szCs w:val="20"/>
              </w:rPr>
              <w:t xml:space="preserve">Знания: </w:t>
            </w:r>
            <w:r w:rsidRPr="004E6950">
              <w:rPr>
                <w:rFonts w:ascii="Times New Roman" w:hAnsi="Times New Roman" w:cs="Times New Roman"/>
                <w:sz w:val="20"/>
                <w:szCs w:val="20"/>
              </w:rPr>
              <w:t xml:space="preserve">повторят представление числа в виде суммы разрядных слагаемых. </w:t>
            </w:r>
            <w:r w:rsidRPr="004E6950">
              <w:rPr>
                <w:rFonts w:ascii="Times New Roman" w:hAnsi="Times New Roman" w:cs="Times New Roman"/>
                <w:b/>
                <w:bCs/>
                <w:sz w:val="20"/>
                <w:szCs w:val="20"/>
              </w:rPr>
              <w:t>Навыки:</w:t>
            </w:r>
            <w:r w:rsidRPr="004E6950">
              <w:rPr>
                <w:rFonts w:ascii="Times New Roman" w:hAnsi="Times New Roman" w:cs="Times New Roman"/>
                <w:sz w:val="20"/>
                <w:szCs w:val="20"/>
              </w:rPr>
              <w:t xml:space="preserve"> должны уметь решать простые и составные задачи</w:t>
            </w:r>
          </w:p>
        </w:tc>
        <w:tc>
          <w:tcPr>
            <w:tcW w:w="3756" w:type="dxa"/>
            <w:tcBorders>
              <w:top w:val="single" w:sz="6" w:space="0" w:color="000000"/>
              <w:left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i/>
                <w:iCs/>
                <w:sz w:val="20"/>
                <w:szCs w:val="20"/>
              </w:rPr>
              <w:t xml:space="preserve">Регулятивные: </w:t>
            </w:r>
            <w:r w:rsidRPr="004E6950">
              <w:rPr>
                <w:rFonts w:ascii="Times New Roman" w:hAnsi="Times New Roman" w:cs="Times New Roman"/>
                <w:sz w:val="20"/>
                <w:szCs w:val="20"/>
              </w:rPr>
              <w:t>составлять план</w:t>
            </w:r>
            <w:r w:rsidRPr="004E6950">
              <w:rPr>
                <w:rFonts w:ascii="Times New Roman" w:hAnsi="Times New Roman" w:cs="Times New Roman"/>
                <w:sz w:val="20"/>
                <w:szCs w:val="20"/>
              </w:rPr>
              <w:br/>
              <w:t>и последовательность действий при знакомстве с правилами пис</w:t>
            </w:r>
            <w:r>
              <w:rPr>
                <w:rFonts w:ascii="Times New Roman" w:hAnsi="Times New Roman" w:cs="Times New Roman"/>
                <w:sz w:val="20"/>
                <w:szCs w:val="20"/>
              </w:rPr>
              <w:t>ьменного сложения; адекватно ис</w:t>
            </w:r>
            <w:r w:rsidRPr="004E6950">
              <w:rPr>
                <w:rFonts w:ascii="Times New Roman" w:hAnsi="Times New Roman" w:cs="Times New Roman"/>
                <w:sz w:val="20"/>
                <w:szCs w:val="20"/>
              </w:rPr>
              <w:t>пользовать речь для регуляции</w:t>
            </w:r>
          </w:p>
          <w:p w:rsidR="00C55CA5" w:rsidRPr="004E6950" w:rsidRDefault="00C55CA5" w:rsidP="00C55CA5">
            <w:pPr>
              <w:pStyle w:val="ParagraphStyle"/>
              <w:tabs>
                <w:tab w:val="left" w:pos="420"/>
              </w:tabs>
              <w:rPr>
                <w:rFonts w:ascii="Times New Roman" w:hAnsi="Times New Roman" w:cs="Times New Roman"/>
                <w:sz w:val="20"/>
                <w:szCs w:val="20"/>
              </w:rPr>
            </w:pPr>
            <w:r w:rsidRPr="004E6950">
              <w:rPr>
                <w:rFonts w:ascii="Times New Roman" w:hAnsi="Times New Roman" w:cs="Times New Roman"/>
                <w:sz w:val="20"/>
                <w:szCs w:val="20"/>
              </w:rPr>
              <w:t>своих действий.</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i/>
                <w:iCs/>
                <w:sz w:val="20"/>
                <w:szCs w:val="20"/>
              </w:rPr>
              <w:t xml:space="preserve">Познавательные: </w:t>
            </w:r>
            <w:r w:rsidRPr="004E6950">
              <w:rPr>
                <w:rFonts w:ascii="Times New Roman" w:hAnsi="Times New Roman" w:cs="Times New Roman"/>
                <w:sz w:val="20"/>
                <w:szCs w:val="20"/>
              </w:rPr>
              <w:t>владеть общими приёмами решения задач (выполнять задания на основе использования свойств арифметических действий).</w:t>
            </w:r>
          </w:p>
          <w:p w:rsidR="00C55CA5" w:rsidRPr="004E6950" w:rsidRDefault="00C55CA5" w:rsidP="00C55CA5">
            <w:pPr>
              <w:pStyle w:val="ParagraphStyle"/>
              <w:tabs>
                <w:tab w:val="left" w:pos="420"/>
              </w:tabs>
              <w:rPr>
                <w:rFonts w:ascii="Times New Roman" w:hAnsi="Times New Roman" w:cs="Times New Roman"/>
                <w:sz w:val="20"/>
                <w:szCs w:val="20"/>
              </w:rPr>
            </w:pPr>
            <w:r w:rsidRPr="004E6950">
              <w:rPr>
                <w:rFonts w:ascii="Times New Roman" w:hAnsi="Times New Roman" w:cs="Times New Roman"/>
                <w:b/>
                <w:bCs/>
                <w:i/>
                <w:iCs/>
                <w:sz w:val="20"/>
                <w:szCs w:val="20"/>
              </w:rPr>
              <w:t xml:space="preserve">Коммуникативные: </w:t>
            </w:r>
            <w:r w:rsidRPr="004E6950">
              <w:rPr>
                <w:rFonts w:ascii="Times New Roman" w:hAnsi="Times New Roman" w:cs="Times New Roman"/>
                <w:color w:val="000000"/>
                <w:sz w:val="20"/>
                <w:szCs w:val="20"/>
              </w:rPr>
              <w:t>проявлять активность во взаимодействии</w:t>
            </w:r>
            <w:r w:rsidRPr="004E6950">
              <w:rPr>
                <w:rFonts w:ascii="Times New Roman" w:hAnsi="Times New Roman" w:cs="Times New Roman"/>
                <w:sz w:val="20"/>
                <w:szCs w:val="20"/>
              </w:rPr>
              <w:t xml:space="preserve"> для решения коммуникативных</w:t>
            </w:r>
            <w:r w:rsidRPr="004E6950">
              <w:rPr>
                <w:rFonts w:ascii="Times New Roman" w:hAnsi="Times New Roman" w:cs="Times New Roman"/>
                <w:sz w:val="20"/>
                <w:szCs w:val="20"/>
              </w:rPr>
              <w:br/>
              <w:t>и познавательных задач; оказывать в сотрудничестве взаимопомощь</w:t>
            </w:r>
          </w:p>
        </w:tc>
        <w:tc>
          <w:tcPr>
            <w:tcW w:w="1368" w:type="dxa"/>
            <w:tcBorders>
              <w:top w:val="single" w:sz="6" w:space="0" w:color="000000"/>
              <w:left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Проявляют внутреннюю позицияю школьника на основе положительного отношения к школе</w:t>
            </w:r>
          </w:p>
        </w:tc>
      </w:tr>
      <w:tr w:rsidR="00C55CA5" w:rsidRPr="004E6950" w:rsidTr="00C55CA5">
        <w:trPr>
          <w:trHeight w:val="240"/>
        </w:trPr>
        <w:tc>
          <w:tcPr>
            <w:tcW w:w="426"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Centered"/>
              <w:rPr>
                <w:rFonts w:ascii="Times New Roman" w:hAnsi="Times New Roman" w:cs="Times New Roman"/>
                <w:sz w:val="20"/>
                <w:szCs w:val="20"/>
              </w:rPr>
            </w:pPr>
            <w:r>
              <w:rPr>
                <w:rFonts w:ascii="Times New Roman" w:hAnsi="Times New Roman" w:cs="Times New Roman"/>
                <w:sz w:val="20"/>
                <w:szCs w:val="20"/>
              </w:rPr>
              <w:t>81</w:t>
            </w:r>
          </w:p>
        </w:tc>
        <w:tc>
          <w:tcPr>
            <w:tcW w:w="708"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Centered"/>
              <w:rPr>
                <w:rFonts w:ascii="Times New Roman" w:hAnsi="Times New Roman" w:cs="Times New Roman"/>
                <w:sz w:val="20"/>
                <w:szCs w:val="20"/>
              </w:rPr>
            </w:pPr>
            <w:r>
              <w:rPr>
                <w:rFonts w:ascii="Times New Roman" w:hAnsi="Times New Roman" w:cs="Times New Roman"/>
                <w:sz w:val="20"/>
                <w:szCs w:val="20"/>
              </w:rPr>
              <w:t>13.01</w:t>
            </w:r>
          </w:p>
        </w:tc>
        <w:tc>
          <w:tcPr>
            <w:tcW w:w="1262"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 xml:space="preserve">Проверка сложения </w:t>
            </w:r>
            <w:r w:rsidRPr="004E6950">
              <w:rPr>
                <w:rFonts w:ascii="Times New Roman" w:hAnsi="Times New Roman" w:cs="Times New Roman"/>
                <w:sz w:val="20"/>
                <w:szCs w:val="20"/>
              </w:rPr>
              <w:br/>
              <w:t xml:space="preserve">и вычитания </w:t>
            </w:r>
            <w:r w:rsidRPr="004E6950">
              <w:rPr>
                <w:rFonts w:ascii="Times New Roman" w:hAnsi="Times New Roman" w:cs="Times New Roman"/>
                <w:i/>
                <w:iCs/>
                <w:sz w:val="20"/>
                <w:szCs w:val="20"/>
              </w:rPr>
              <w:t>(решение частных задач)</w:t>
            </w:r>
            <w:r w:rsidRPr="004E6950">
              <w:rPr>
                <w:rFonts w:ascii="Times New Roman" w:hAnsi="Times New Roman" w:cs="Times New Roman"/>
                <w:sz w:val="20"/>
                <w:szCs w:val="20"/>
              </w:rPr>
              <w:t>.</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У., с. 6;</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р. т., с. 3</w:t>
            </w:r>
          </w:p>
        </w:tc>
        <w:tc>
          <w:tcPr>
            <w:tcW w:w="2480"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Каким способом можно проверить вычисления в столбик?</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sz w:val="20"/>
                <w:szCs w:val="20"/>
              </w:rPr>
              <w:t>Цели:</w:t>
            </w:r>
            <w:r w:rsidRPr="004E6950">
              <w:rPr>
                <w:rFonts w:ascii="Times New Roman" w:hAnsi="Times New Roman" w:cs="Times New Roman"/>
                <w:sz w:val="20"/>
                <w:szCs w:val="20"/>
              </w:rPr>
              <w:t xml:space="preserve"> повторить представление дву-значных чисел в виде суммы разрядных слагаемых, способы проверки сложения и вычитания, понятия буквенного выражения,</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его значения; развивать умения преобразовывать величины, находить периметр многоугольника</w:t>
            </w:r>
          </w:p>
        </w:tc>
        <w:tc>
          <w:tcPr>
            <w:tcW w:w="1907"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Проверка вычислений, разрядные слагаемые,</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буквенные выражения, именованные числа</w:t>
            </w:r>
          </w:p>
        </w:tc>
        <w:tc>
          <w:tcPr>
            <w:tcW w:w="2193"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25" w:lineRule="auto"/>
              <w:rPr>
                <w:rFonts w:ascii="Times New Roman" w:hAnsi="Times New Roman" w:cs="Times New Roman"/>
                <w:sz w:val="20"/>
                <w:szCs w:val="20"/>
              </w:rPr>
            </w:pPr>
            <w:r w:rsidRPr="004E6950">
              <w:rPr>
                <w:rFonts w:ascii="Times New Roman" w:hAnsi="Times New Roman" w:cs="Times New Roman"/>
                <w:b/>
                <w:bCs/>
                <w:sz w:val="20"/>
                <w:szCs w:val="20"/>
              </w:rPr>
              <w:t>Умения:</w:t>
            </w:r>
            <w:r w:rsidRPr="004E6950">
              <w:rPr>
                <w:rFonts w:ascii="Times New Roman" w:hAnsi="Times New Roman" w:cs="Times New Roman"/>
                <w:sz w:val="20"/>
                <w:szCs w:val="20"/>
              </w:rPr>
              <w:t xml:space="preserve"> научатся представлять двузначные числа в виде суммы разрядных слагаемых.</w:t>
            </w:r>
          </w:p>
          <w:p w:rsidR="00C55CA5" w:rsidRPr="004E6950" w:rsidRDefault="00C55CA5" w:rsidP="00C55CA5">
            <w:pPr>
              <w:pStyle w:val="ParagraphStyle"/>
              <w:spacing w:line="225" w:lineRule="auto"/>
              <w:rPr>
                <w:rFonts w:ascii="Times New Roman" w:hAnsi="Times New Roman" w:cs="Times New Roman"/>
                <w:sz w:val="20"/>
                <w:szCs w:val="20"/>
              </w:rPr>
            </w:pPr>
            <w:r w:rsidRPr="004E6950">
              <w:rPr>
                <w:rFonts w:ascii="Times New Roman" w:hAnsi="Times New Roman" w:cs="Times New Roman"/>
                <w:b/>
                <w:bCs/>
                <w:sz w:val="20"/>
                <w:szCs w:val="20"/>
              </w:rPr>
              <w:t>Навыки:</w:t>
            </w:r>
            <w:r w:rsidRPr="004E6950">
              <w:rPr>
                <w:rFonts w:ascii="Times New Roman" w:hAnsi="Times New Roman" w:cs="Times New Roman"/>
                <w:sz w:val="20"/>
                <w:szCs w:val="20"/>
              </w:rPr>
              <w:t xml:space="preserve"> усвоят способы проверки сложения и вычитания; отработают умение находить значение буквенного выражения; дол-жны уметь преобразовывать величины, находить периметр многоугольника</w:t>
            </w:r>
          </w:p>
        </w:tc>
        <w:tc>
          <w:tcPr>
            <w:tcW w:w="3756"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tabs>
                <w:tab w:val="left" w:pos="420"/>
              </w:tabs>
              <w:rPr>
                <w:rFonts w:ascii="Times New Roman" w:hAnsi="Times New Roman" w:cs="Times New Roman"/>
                <w:sz w:val="20"/>
                <w:szCs w:val="20"/>
              </w:rPr>
            </w:pPr>
            <w:r w:rsidRPr="004E6950">
              <w:rPr>
                <w:rFonts w:ascii="Times New Roman" w:hAnsi="Times New Roman" w:cs="Times New Roman"/>
                <w:b/>
                <w:bCs/>
                <w:i/>
                <w:iCs/>
                <w:sz w:val="20"/>
                <w:szCs w:val="20"/>
              </w:rPr>
              <w:t xml:space="preserve">Регулятивные: </w:t>
            </w:r>
            <w:r w:rsidRPr="004E6950">
              <w:rPr>
                <w:rFonts w:ascii="Times New Roman" w:hAnsi="Times New Roman" w:cs="Times New Roman"/>
                <w:color w:val="000000"/>
                <w:sz w:val="20"/>
                <w:szCs w:val="20"/>
              </w:rPr>
              <w:t xml:space="preserve">предвосхищать результат; </w:t>
            </w:r>
            <w:r w:rsidRPr="004E6950">
              <w:rPr>
                <w:rFonts w:ascii="Times New Roman" w:hAnsi="Times New Roman" w:cs="Times New Roman"/>
                <w:sz w:val="20"/>
                <w:szCs w:val="20"/>
              </w:rPr>
              <w:t>различать способ и результат действия.</w:t>
            </w:r>
          </w:p>
          <w:p w:rsidR="00C55CA5" w:rsidRPr="004E6950" w:rsidRDefault="00C55CA5" w:rsidP="00C55CA5">
            <w:pPr>
              <w:pStyle w:val="ParagraphStyle"/>
              <w:tabs>
                <w:tab w:val="left" w:pos="420"/>
              </w:tabs>
              <w:rPr>
                <w:rFonts w:ascii="Times New Roman" w:hAnsi="Times New Roman" w:cs="Times New Roman"/>
                <w:sz w:val="20"/>
                <w:szCs w:val="20"/>
              </w:rPr>
            </w:pPr>
            <w:r w:rsidRPr="004E6950">
              <w:rPr>
                <w:rFonts w:ascii="Times New Roman" w:hAnsi="Times New Roman" w:cs="Times New Roman"/>
                <w:b/>
                <w:bCs/>
                <w:i/>
                <w:iCs/>
                <w:sz w:val="20"/>
                <w:szCs w:val="20"/>
              </w:rPr>
              <w:t xml:space="preserve">Познавательные: </w:t>
            </w:r>
            <w:r w:rsidRPr="004E6950">
              <w:rPr>
                <w:rFonts w:ascii="Times New Roman" w:hAnsi="Times New Roman" w:cs="Times New Roman"/>
                <w:sz w:val="20"/>
                <w:szCs w:val="20"/>
              </w:rPr>
              <w:t>использовать знаково-символические средства, общие приёмы решения задач; устанавливать аналогии.</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i/>
                <w:iCs/>
                <w:sz w:val="20"/>
                <w:szCs w:val="20"/>
              </w:rPr>
              <w:t xml:space="preserve">Коммуникативные: </w:t>
            </w:r>
            <w:r w:rsidRPr="004E6950">
              <w:rPr>
                <w:rFonts w:ascii="Times New Roman" w:hAnsi="Times New Roman" w:cs="Times New Roman"/>
                <w:sz w:val="20"/>
                <w:szCs w:val="20"/>
              </w:rPr>
              <w:t>составлять</w:t>
            </w:r>
            <w:r w:rsidRPr="004E6950">
              <w:rPr>
                <w:rFonts w:ascii="Times New Roman" w:hAnsi="Times New Roman" w:cs="Times New Roman"/>
                <w:sz w:val="20"/>
                <w:szCs w:val="20"/>
              </w:rPr>
              <w:br/>
              <w:t>и формулировать вопросы, используя изученные на уроке понятия; обращаться за помощью; формулировать свои затруднения</w:t>
            </w:r>
          </w:p>
        </w:tc>
        <w:tc>
          <w:tcPr>
            <w:tcW w:w="1368"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color w:val="000000"/>
                <w:sz w:val="20"/>
                <w:szCs w:val="20"/>
              </w:rPr>
            </w:pPr>
            <w:r w:rsidRPr="004E6950">
              <w:rPr>
                <w:rFonts w:ascii="Times New Roman" w:hAnsi="Times New Roman" w:cs="Times New Roman"/>
                <w:sz w:val="20"/>
                <w:szCs w:val="20"/>
              </w:rPr>
              <w:t>Имеют мотивацию учебной деятельности; проявляют учебно-по-знавательный</w:t>
            </w:r>
            <w:r w:rsidRPr="004E6950">
              <w:rPr>
                <w:rFonts w:ascii="Times New Roman" w:hAnsi="Times New Roman" w:cs="Times New Roman"/>
                <w:color w:val="000000"/>
                <w:sz w:val="20"/>
                <w:szCs w:val="20"/>
              </w:rPr>
              <w:t>интерес к новому учебному материалу и способам решения новой задачи</w:t>
            </w:r>
          </w:p>
        </w:tc>
      </w:tr>
      <w:tr w:rsidR="00C55CA5" w:rsidRPr="004E6950" w:rsidTr="00C55CA5">
        <w:trPr>
          <w:trHeight w:val="240"/>
        </w:trPr>
        <w:tc>
          <w:tcPr>
            <w:tcW w:w="426"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Centered"/>
              <w:rPr>
                <w:rFonts w:ascii="Times New Roman" w:hAnsi="Times New Roman" w:cs="Times New Roman"/>
                <w:sz w:val="20"/>
                <w:szCs w:val="20"/>
              </w:rPr>
            </w:pPr>
            <w:r w:rsidRPr="004E6950">
              <w:rPr>
                <w:rFonts w:ascii="Times New Roman" w:hAnsi="Times New Roman" w:cs="Times New Roman"/>
                <w:i/>
                <w:iCs/>
                <w:sz w:val="20"/>
                <w:szCs w:val="20"/>
              </w:rPr>
              <w:br w:type="page"/>
            </w:r>
            <w:r w:rsidRPr="004E6950">
              <w:rPr>
                <w:rFonts w:ascii="Times New Roman" w:hAnsi="Times New Roman" w:cs="Times New Roman"/>
                <w:sz w:val="20"/>
                <w:szCs w:val="20"/>
              </w:rPr>
              <w:t>8</w:t>
            </w:r>
            <w:r>
              <w:rPr>
                <w:rFonts w:ascii="Times New Roman" w:hAnsi="Times New Roman" w:cs="Times New Roman"/>
                <w:sz w:val="20"/>
                <w:szCs w:val="20"/>
              </w:rPr>
              <w:t>2</w:t>
            </w:r>
          </w:p>
        </w:tc>
        <w:tc>
          <w:tcPr>
            <w:tcW w:w="708"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Centered"/>
              <w:rPr>
                <w:rFonts w:ascii="Times New Roman" w:hAnsi="Times New Roman" w:cs="Times New Roman"/>
                <w:sz w:val="20"/>
                <w:szCs w:val="20"/>
              </w:rPr>
            </w:pPr>
            <w:r>
              <w:rPr>
                <w:rFonts w:ascii="Times New Roman" w:hAnsi="Times New Roman" w:cs="Times New Roman"/>
                <w:sz w:val="20"/>
                <w:szCs w:val="20"/>
              </w:rPr>
              <w:t>14.01</w:t>
            </w:r>
          </w:p>
        </w:tc>
        <w:tc>
          <w:tcPr>
            <w:tcW w:w="1262"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 xml:space="preserve">Закрепление: решение примеров и задач изученных видов </w:t>
            </w:r>
            <w:r w:rsidRPr="004E6950">
              <w:rPr>
                <w:rFonts w:ascii="Times New Roman" w:hAnsi="Times New Roman" w:cs="Times New Roman"/>
                <w:i/>
                <w:iCs/>
                <w:sz w:val="20"/>
                <w:szCs w:val="20"/>
              </w:rPr>
              <w:t>(обобщение и систематизация знаний)</w:t>
            </w:r>
            <w:r w:rsidRPr="004E6950">
              <w:rPr>
                <w:rFonts w:ascii="Times New Roman" w:hAnsi="Times New Roman" w:cs="Times New Roman"/>
                <w:sz w:val="20"/>
                <w:szCs w:val="20"/>
              </w:rPr>
              <w:t>.</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У., с. 7;</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р. т., с. 3</w:t>
            </w:r>
          </w:p>
        </w:tc>
        <w:tc>
          <w:tcPr>
            <w:tcW w:w="2480"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Как правильно записывать примеры, выполняя письменные вычисления?</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sz w:val="20"/>
                <w:szCs w:val="20"/>
              </w:rPr>
              <w:t xml:space="preserve">Цели: </w:t>
            </w:r>
            <w:r w:rsidRPr="004E6950">
              <w:rPr>
                <w:rFonts w:ascii="Times New Roman" w:hAnsi="Times New Roman" w:cs="Times New Roman"/>
                <w:sz w:val="20"/>
                <w:szCs w:val="20"/>
              </w:rPr>
              <w:t xml:space="preserve">закрепить умения выполнять письменные вычисления </w:t>
            </w:r>
            <w:r w:rsidRPr="004E6950">
              <w:rPr>
                <w:rFonts w:ascii="Times New Roman" w:hAnsi="Times New Roman" w:cs="Times New Roman"/>
                <w:sz w:val="20"/>
                <w:szCs w:val="20"/>
              </w:rPr>
              <w:br/>
              <w:t xml:space="preserve">с натуральными числами; создать условия для отработки умений решать составные задачи, уравнения </w:t>
            </w:r>
          </w:p>
        </w:tc>
        <w:tc>
          <w:tcPr>
            <w:tcW w:w="1907"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Письменные вычисления, уравнение, уменьшаемое, вычитаемое, разность</w:t>
            </w:r>
          </w:p>
        </w:tc>
        <w:tc>
          <w:tcPr>
            <w:tcW w:w="2193"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sz w:val="20"/>
                <w:szCs w:val="20"/>
              </w:rPr>
              <w:t>Умения:</w:t>
            </w:r>
            <w:r w:rsidRPr="004E6950">
              <w:rPr>
                <w:rFonts w:ascii="Times New Roman" w:hAnsi="Times New Roman" w:cs="Times New Roman"/>
                <w:sz w:val="20"/>
                <w:szCs w:val="20"/>
              </w:rPr>
              <w:t xml:space="preserve"> научатся выполнять письменные вычисления</w:t>
            </w:r>
            <w:r w:rsidRPr="004E6950">
              <w:rPr>
                <w:rFonts w:ascii="Times New Roman" w:hAnsi="Times New Roman" w:cs="Times New Roman"/>
                <w:sz w:val="20"/>
                <w:szCs w:val="20"/>
              </w:rPr>
              <w:br/>
              <w:t>с натуральными числами.</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sz w:val="20"/>
                <w:szCs w:val="20"/>
              </w:rPr>
              <w:t>Навыки:</w:t>
            </w:r>
            <w:r w:rsidRPr="004E6950">
              <w:rPr>
                <w:rFonts w:ascii="Times New Roman" w:hAnsi="Times New Roman" w:cs="Times New Roman"/>
                <w:sz w:val="20"/>
                <w:szCs w:val="20"/>
              </w:rPr>
              <w:t xml:space="preserve"> должны уметь решать составные задачи и уравнения</w:t>
            </w:r>
          </w:p>
        </w:tc>
        <w:tc>
          <w:tcPr>
            <w:tcW w:w="3756"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i/>
                <w:iCs/>
                <w:sz w:val="20"/>
                <w:szCs w:val="20"/>
              </w:rPr>
              <w:t>Регулятивные:</w:t>
            </w:r>
            <w:r w:rsidRPr="004E6950">
              <w:rPr>
                <w:rFonts w:ascii="Times New Roman" w:hAnsi="Times New Roman" w:cs="Times New Roman"/>
                <w:sz w:val="20"/>
                <w:szCs w:val="20"/>
              </w:rPr>
              <w:t xml:space="preserve"> составлять план</w:t>
            </w:r>
            <w:r w:rsidRPr="004E6950">
              <w:rPr>
                <w:rFonts w:ascii="Times New Roman" w:hAnsi="Times New Roman" w:cs="Times New Roman"/>
                <w:sz w:val="20"/>
                <w:szCs w:val="20"/>
              </w:rPr>
              <w:br/>
              <w:t>и последовательность действий при определении способа решения текстовой задачи; адекватно использовать речь для регуляции своих действий.</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i/>
                <w:iCs/>
                <w:sz w:val="20"/>
                <w:szCs w:val="20"/>
              </w:rPr>
              <w:t xml:space="preserve">Познавательные: </w:t>
            </w:r>
            <w:r w:rsidRPr="004E6950">
              <w:rPr>
                <w:rFonts w:ascii="Times New Roman" w:hAnsi="Times New Roman" w:cs="Times New Roman"/>
                <w:sz w:val="20"/>
                <w:szCs w:val="20"/>
              </w:rPr>
              <w:t>владеть общими приёмами решения задач (заданий на основе рисунков и схем, выполненных самостоятельно); строить объяснения в устной форме по предложенному плану.</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i/>
                <w:iCs/>
                <w:sz w:val="20"/>
                <w:szCs w:val="20"/>
              </w:rPr>
              <w:t>Коммуникативные:</w:t>
            </w:r>
            <w:r w:rsidRPr="004E6950">
              <w:rPr>
                <w:rFonts w:ascii="Times New Roman" w:hAnsi="Times New Roman" w:cs="Times New Roman"/>
                <w:sz w:val="20"/>
                <w:szCs w:val="20"/>
              </w:rPr>
              <w:t xml:space="preserve"> ставить вопросы; обращаться за помощью; формулировать свои затруднения</w:t>
            </w:r>
          </w:p>
        </w:tc>
        <w:tc>
          <w:tcPr>
            <w:tcW w:w="1368"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Приобретают начальные навыки адаптации в динамично изменяющемся мире</w:t>
            </w:r>
          </w:p>
        </w:tc>
      </w:tr>
      <w:tr w:rsidR="00C55CA5" w:rsidRPr="004E6950" w:rsidTr="00C55CA5">
        <w:trPr>
          <w:trHeight w:val="3450"/>
        </w:trPr>
        <w:tc>
          <w:tcPr>
            <w:tcW w:w="426" w:type="dxa"/>
            <w:tcBorders>
              <w:top w:val="single" w:sz="6" w:space="0" w:color="000000"/>
              <w:left w:val="single" w:sz="6" w:space="0" w:color="000000"/>
              <w:right w:val="single" w:sz="6" w:space="0" w:color="000000"/>
            </w:tcBorders>
          </w:tcPr>
          <w:p w:rsidR="00C55CA5" w:rsidRPr="004E6950" w:rsidRDefault="00C55CA5" w:rsidP="00C55CA5">
            <w:pPr>
              <w:pStyle w:val="Centered"/>
              <w:rPr>
                <w:rFonts w:ascii="Times New Roman" w:hAnsi="Times New Roman" w:cs="Times New Roman"/>
                <w:sz w:val="20"/>
                <w:szCs w:val="20"/>
              </w:rPr>
            </w:pPr>
            <w:r>
              <w:rPr>
                <w:rFonts w:ascii="Times New Roman" w:hAnsi="Times New Roman" w:cs="Times New Roman"/>
                <w:sz w:val="20"/>
                <w:szCs w:val="20"/>
              </w:rPr>
              <w:lastRenderedPageBreak/>
              <w:t>83</w:t>
            </w:r>
          </w:p>
          <w:p w:rsidR="00C55CA5" w:rsidRPr="004E6950" w:rsidRDefault="00C55CA5" w:rsidP="00C55CA5">
            <w:pPr>
              <w:rPr>
                <w:rFonts w:ascii="Times New Roman" w:hAnsi="Times New Roman" w:cs="Times New Roman"/>
                <w:sz w:val="20"/>
                <w:szCs w:val="20"/>
              </w:rPr>
            </w:pPr>
            <w:r w:rsidRPr="004E6950">
              <w:rPr>
                <w:rFonts w:ascii="Times New Roman" w:hAnsi="Times New Roman" w:cs="Times New Roman"/>
                <w:i/>
                <w:iCs/>
                <w:sz w:val="20"/>
                <w:szCs w:val="20"/>
              </w:rPr>
              <w:br w:type="page"/>
            </w:r>
          </w:p>
        </w:tc>
        <w:tc>
          <w:tcPr>
            <w:tcW w:w="708" w:type="dxa"/>
            <w:tcBorders>
              <w:top w:val="single" w:sz="6" w:space="0" w:color="000000"/>
              <w:left w:val="single" w:sz="6" w:space="0" w:color="000000"/>
              <w:right w:val="single" w:sz="6" w:space="0" w:color="000000"/>
            </w:tcBorders>
          </w:tcPr>
          <w:p w:rsidR="00C55CA5" w:rsidRPr="004E6950" w:rsidRDefault="00C55CA5" w:rsidP="00C55CA5">
            <w:pPr>
              <w:pStyle w:val="Centered"/>
              <w:rPr>
                <w:rFonts w:ascii="Times New Roman" w:hAnsi="Times New Roman" w:cs="Times New Roman"/>
                <w:sz w:val="20"/>
                <w:szCs w:val="20"/>
              </w:rPr>
            </w:pPr>
            <w:r>
              <w:rPr>
                <w:rFonts w:ascii="Times New Roman" w:hAnsi="Times New Roman" w:cs="Times New Roman"/>
                <w:sz w:val="20"/>
                <w:szCs w:val="20"/>
              </w:rPr>
              <w:t>15.01</w:t>
            </w:r>
          </w:p>
        </w:tc>
        <w:tc>
          <w:tcPr>
            <w:tcW w:w="1262" w:type="dxa"/>
            <w:tcBorders>
              <w:top w:val="single" w:sz="6" w:space="0" w:color="000000"/>
              <w:left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 xml:space="preserve">Угол. Виды углов (прямой, тупой, острый) </w:t>
            </w:r>
            <w:r w:rsidRPr="004E6950">
              <w:rPr>
                <w:rFonts w:ascii="Times New Roman" w:hAnsi="Times New Roman" w:cs="Times New Roman"/>
                <w:i/>
                <w:iCs/>
                <w:sz w:val="20"/>
                <w:szCs w:val="20"/>
              </w:rPr>
              <w:t xml:space="preserve">(освоение </w:t>
            </w:r>
            <w:r w:rsidRPr="004E6950">
              <w:rPr>
                <w:rFonts w:ascii="Times New Roman" w:hAnsi="Times New Roman" w:cs="Times New Roman"/>
                <w:i/>
                <w:iCs/>
                <w:sz w:val="20"/>
                <w:szCs w:val="20"/>
              </w:rPr>
              <w:br/>
              <w:t>нового материала)</w:t>
            </w:r>
            <w:r w:rsidRPr="004E6950">
              <w:rPr>
                <w:rFonts w:ascii="Times New Roman" w:hAnsi="Times New Roman" w:cs="Times New Roman"/>
                <w:sz w:val="20"/>
                <w:szCs w:val="20"/>
              </w:rPr>
              <w:t xml:space="preserve">. </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У., с. 8–9;</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р. т., с. 4</w:t>
            </w:r>
          </w:p>
        </w:tc>
        <w:tc>
          <w:tcPr>
            <w:tcW w:w="2480" w:type="dxa"/>
            <w:tcBorders>
              <w:top w:val="single" w:sz="6" w:space="0" w:color="000000"/>
              <w:left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Какими могут быть углы?</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sz w:val="20"/>
                <w:szCs w:val="20"/>
              </w:rPr>
              <w:t>Цели:</w:t>
            </w:r>
            <w:r w:rsidRPr="004E6950">
              <w:rPr>
                <w:rFonts w:ascii="Times New Roman" w:hAnsi="Times New Roman" w:cs="Times New Roman"/>
                <w:sz w:val="20"/>
                <w:szCs w:val="20"/>
              </w:rPr>
              <w:t xml:space="preserve"> познакомить </w:t>
            </w:r>
            <w:r w:rsidRPr="004E6950">
              <w:rPr>
                <w:rFonts w:ascii="Times New Roman" w:hAnsi="Times New Roman" w:cs="Times New Roman"/>
                <w:sz w:val="20"/>
                <w:szCs w:val="20"/>
              </w:rPr>
              <w:br/>
              <w:t xml:space="preserve">с понятиями «прямой  угол», </w:t>
            </w:r>
            <w:r>
              <w:rPr>
                <w:rFonts w:ascii="Times New Roman" w:hAnsi="Times New Roman" w:cs="Times New Roman"/>
                <w:sz w:val="20"/>
                <w:szCs w:val="20"/>
              </w:rPr>
              <w:t>«тупой угол», «острый угол»; на</w:t>
            </w:r>
            <w:r w:rsidRPr="004E6950">
              <w:rPr>
                <w:rFonts w:ascii="Times New Roman" w:hAnsi="Times New Roman" w:cs="Times New Roman"/>
                <w:sz w:val="20"/>
                <w:szCs w:val="20"/>
              </w:rPr>
              <w:t>учить о</w:t>
            </w:r>
            <w:r>
              <w:rPr>
                <w:rFonts w:ascii="Times New Roman" w:hAnsi="Times New Roman" w:cs="Times New Roman"/>
                <w:sz w:val="20"/>
                <w:szCs w:val="20"/>
              </w:rPr>
              <w:t xml:space="preserve">тличать прямой угол от острого </w:t>
            </w:r>
            <w:r w:rsidRPr="004E6950">
              <w:rPr>
                <w:rFonts w:ascii="Times New Roman" w:hAnsi="Times New Roman" w:cs="Times New Roman"/>
                <w:sz w:val="20"/>
                <w:szCs w:val="20"/>
              </w:rPr>
              <w:t>и тупого при помощи модели прямого угла; продлжить развивать  умения складывать</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и вычитать двузначные числа в столбик</w:t>
            </w:r>
            <w:r w:rsidRPr="004E6950">
              <w:rPr>
                <w:rFonts w:ascii="Times New Roman" w:hAnsi="Times New Roman" w:cs="Times New Roman"/>
                <w:sz w:val="20"/>
                <w:szCs w:val="20"/>
              </w:rPr>
              <w:br/>
              <w:t>с проверкой, решать задачи</w:t>
            </w:r>
          </w:p>
        </w:tc>
        <w:tc>
          <w:tcPr>
            <w:tcW w:w="1907" w:type="dxa"/>
            <w:tcBorders>
              <w:top w:val="single" w:sz="6" w:space="0" w:color="000000"/>
              <w:left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 xml:space="preserve">Угол. </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Прямой угол.</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 xml:space="preserve">Острый угол. </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 xml:space="preserve">Тупой угол. </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Стороны угла.</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Вершина угла</w:t>
            </w:r>
          </w:p>
        </w:tc>
        <w:tc>
          <w:tcPr>
            <w:tcW w:w="2193" w:type="dxa"/>
            <w:tcBorders>
              <w:top w:val="single" w:sz="6" w:space="0" w:color="000000"/>
              <w:left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sz w:val="20"/>
                <w:szCs w:val="20"/>
              </w:rPr>
              <w:t>Знания:</w:t>
            </w:r>
            <w:r w:rsidRPr="004E6950">
              <w:rPr>
                <w:rFonts w:ascii="Times New Roman" w:hAnsi="Times New Roman" w:cs="Times New Roman"/>
                <w:sz w:val="20"/>
                <w:szCs w:val="20"/>
              </w:rPr>
              <w:t xml:space="preserve"> познакомятся с понятиями «прямой  угол», «тупой угол», «острый угол».</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sz w:val="20"/>
                <w:szCs w:val="20"/>
              </w:rPr>
              <w:t>Умения:</w:t>
            </w:r>
            <w:r w:rsidRPr="004E6950">
              <w:rPr>
                <w:rFonts w:ascii="Times New Roman" w:hAnsi="Times New Roman" w:cs="Times New Roman"/>
                <w:sz w:val="20"/>
                <w:szCs w:val="20"/>
              </w:rPr>
              <w:t xml:space="preserve"> научатся отличать прямой угол от острого и тупого при помощи модели прямо</w:t>
            </w:r>
            <w:r>
              <w:rPr>
                <w:rFonts w:ascii="Times New Roman" w:hAnsi="Times New Roman" w:cs="Times New Roman"/>
                <w:sz w:val="20"/>
                <w:szCs w:val="20"/>
              </w:rPr>
              <w:t>-</w:t>
            </w:r>
            <w:r w:rsidRPr="004E6950">
              <w:rPr>
                <w:rFonts w:ascii="Times New Roman" w:hAnsi="Times New Roman" w:cs="Times New Roman"/>
                <w:sz w:val="20"/>
                <w:szCs w:val="20"/>
              </w:rPr>
              <w:t>гоугла.</w:t>
            </w:r>
            <w:r w:rsidRPr="004E6950">
              <w:rPr>
                <w:rFonts w:ascii="Times New Roman" w:hAnsi="Times New Roman" w:cs="Times New Roman"/>
                <w:b/>
                <w:bCs/>
                <w:sz w:val="20"/>
                <w:szCs w:val="20"/>
              </w:rPr>
              <w:t>Навыки:</w:t>
            </w:r>
            <w:r w:rsidRPr="004E6950">
              <w:rPr>
                <w:rFonts w:ascii="Times New Roman" w:hAnsi="Times New Roman" w:cs="Times New Roman"/>
                <w:sz w:val="20"/>
                <w:szCs w:val="20"/>
              </w:rPr>
              <w:t xml:space="preserve"> отработают умения складывать и вычитать двузначные числа в столбик с проверкой, решать задачи</w:t>
            </w:r>
          </w:p>
        </w:tc>
        <w:tc>
          <w:tcPr>
            <w:tcW w:w="3756" w:type="dxa"/>
            <w:tcBorders>
              <w:top w:val="single" w:sz="6" w:space="0" w:color="000000"/>
              <w:left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i/>
                <w:iCs/>
                <w:sz w:val="20"/>
                <w:szCs w:val="20"/>
              </w:rPr>
              <w:t xml:space="preserve">Регулятивные: </w:t>
            </w:r>
            <w:r w:rsidRPr="004E6950">
              <w:rPr>
                <w:rFonts w:ascii="Times New Roman" w:hAnsi="Times New Roman" w:cs="Times New Roman"/>
                <w:sz w:val="20"/>
                <w:szCs w:val="20"/>
              </w:rPr>
              <w:t>ставить новые учебные задачи в сотрудничестве с учителем.</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i/>
                <w:iCs/>
                <w:sz w:val="20"/>
                <w:szCs w:val="20"/>
              </w:rPr>
              <w:t xml:space="preserve">Познавательные: </w:t>
            </w:r>
            <w:r w:rsidRPr="004E6950">
              <w:rPr>
                <w:rFonts w:ascii="Times New Roman" w:hAnsi="Times New Roman" w:cs="Times New Roman"/>
                <w:sz w:val="20"/>
                <w:szCs w:val="20"/>
              </w:rPr>
              <w:t>ориентироваться в разнообразии способов решения задач: определение прямого угла.</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i/>
                <w:iCs/>
                <w:sz w:val="20"/>
                <w:szCs w:val="20"/>
              </w:rPr>
              <w:t xml:space="preserve">Коммуникативные: </w:t>
            </w:r>
            <w:r w:rsidRPr="004E6950">
              <w:rPr>
                <w:rFonts w:ascii="Times New Roman" w:hAnsi="Times New Roman" w:cs="Times New Roman"/>
                <w:sz w:val="20"/>
                <w:szCs w:val="20"/>
              </w:rPr>
              <w:t>задавать вопросы, необходимые для организации собственной деятельности</w:t>
            </w:r>
            <w:r w:rsidRPr="004E6950">
              <w:rPr>
                <w:rFonts w:ascii="Times New Roman" w:hAnsi="Times New Roman" w:cs="Times New Roman"/>
                <w:sz w:val="20"/>
                <w:szCs w:val="20"/>
              </w:rPr>
              <w:br/>
              <w:t>и сотрудничества с партнёром; строить понятные для партнёра</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высказывания; слушать собеседника</w:t>
            </w:r>
          </w:p>
        </w:tc>
        <w:tc>
          <w:tcPr>
            <w:tcW w:w="1368" w:type="dxa"/>
            <w:tcBorders>
              <w:top w:val="single" w:sz="6" w:space="0" w:color="000000"/>
              <w:left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Приобретают навыки сотрудничества в разных ситуациях, умение не создавать конфликтов и находить выходы</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из спорных</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ситуаций</w:t>
            </w:r>
          </w:p>
        </w:tc>
      </w:tr>
      <w:tr w:rsidR="00C55CA5" w:rsidRPr="004E6950" w:rsidTr="00C55CA5">
        <w:trPr>
          <w:trHeight w:val="240"/>
        </w:trPr>
        <w:tc>
          <w:tcPr>
            <w:tcW w:w="426" w:type="dxa"/>
            <w:tcBorders>
              <w:top w:val="single" w:sz="6" w:space="0" w:color="000000"/>
              <w:left w:val="single" w:sz="6" w:space="0" w:color="000000"/>
              <w:bottom w:val="single" w:sz="6" w:space="0" w:color="000000"/>
              <w:right w:val="single" w:sz="6" w:space="0" w:color="000000"/>
            </w:tcBorders>
          </w:tcPr>
          <w:p w:rsidR="00C55CA5" w:rsidRDefault="00C55CA5" w:rsidP="00C55CA5">
            <w:pPr>
              <w:pStyle w:val="ParagraphStyle"/>
              <w:spacing w:line="264" w:lineRule="auto"/>
              <w:jc w:val="center"/>
              <w:rPr>
                <w:rFonts w:ascii="Times New Roman" w:hAnsi="Times New Roman" w:cs="Times New Roman"/>
                <w:sz w:val="20"/>
                <w:szCs w:val="20"/>
              </w:rPr>
            </w:pPr>
            <w:r>
              <w:rPr>
                <w:rFonts w:ascii="Times New Roman" w:hAnsi="Times New Roman" w:cs="Times New Roman"/>
                <w:sz w:val="20"/>
                <w:szCs w:val="20"/>
              </w:rPr>
              <w:t>84</w:t>
            </w:r>
          </w:p>
          <w:p w:rsidR="00C55CA5" w:rsidRDefault="00C55CA5" w:rsidP="00C55CA5">
            <w:pPr>
              <w:pStyle w:val="ParagraphStyle"/>
              <w:spacing w:line="264" w:lineRule="auto"/>
              <w:jc w:val="center"/>
              <w:rPr>
                <w:rFonts w:ascii="Times New Roman" w:hAnsi="Times New Roman" w:cs="Times New Roman"/>
                <w:sz w:val="20"/>
                <w:szCs w:val="20"/>
              </w:rPr>
            </w:pPr>
          </w:p>
          <w:p w:rsidR="00C55CA5" w:rsidRDefault="00C55CA5" w:rsidP="00C55CA5">
            <w:pPr>
              <w:pStyle w:val="ParagraphStyle"/>
              <w:spacing w:line="264" w:lineRule="auto"/>
              <w:jc w:val="center"/>
              <w:rPr>
                <w:rFonts w:ascii="Times New Roman" w:hAnsi="Times New Roman" w:cs="Times New Roman"/>
                <w:sz w:val="20"/>
                <w:szCs w:val="20"/>
              </w:rPr>
            </w:pPr>
          </w:p>
          <w:p w:rsidR="00C55CA5" w:rsidRDefault="00C55CA5" w:rsidP="00C55CA5">
            <w:pPr>
              <w:pStyle w:val="ParagraphStyle"/>
              <w:spacing w:line="264" w:lineRule="auto"/>
              <w:jc w:val="center"/>
              <w:rPr>
                <w:rFonts w:ascii="Times New Roman" w:hAnsi="Times New Roman" w:cs="Times New Roman"/>
                <w:sz w:val="20"/>
                <w:szCs w:val="20"/>
              </w:rPr>
            </w:pPr>
          </w:p>
          <w:p w:rsidR="00C55CA5" w:rsidRPr="004E6950" w:rsidRDefault="00C55CA5" w:rsidP="00C55CA5">
            <w:pPr>
              <w:pStyle w:val="ParagraphStyle"/>
              <w:spacing w:line="264" w:lineRule="auto"/>
              <w:jc w:val="center"/>
              <w:rPr>
                <w:rFonts w:ascii="Times New Roman" w:hAnsi="Times New Roman" w:cs="Times New Roman"/>
                <w:sz w:val="20"/>
                <w:szCs w:val="20"/>
              </w:rPr>
            </w:pPr>
            <w:r>
              <w:rPr>
                <w:rFonts w:ascii="Times New Roman" w:hAnsi="Times New Roman" w:cs="Times New Roman"/>
                <w:sz w:val="20"/>
                <w:szCs w:val="20"/>
              </w:rPr>
              <w:t>85</w:t>
            </w:r>
          </w:p>
        </w:tc>
        <w:tc>
          <w:tcPr>
            <w:tcW w:w="708" w:type="dxa"/>
            <w:tcBorders>
              <w:top w:val="single" w:sz="6" w:space="0" w:color="000000"/>
              <w:left w:val="single" w:sz="6" w:space="0" w:color="000000"/>
              <w:bottom w:val="single" w:sz="6" w:space="0" w:color="000000"/>
              <w:right w:val="single" w:sz="6" w:space="0" w:color="000000"/>
            </w:tcBorders>
          </w:tcPr>
          <w:p w:rsidR="00C55CA5" w:rsidRDefault="00C55CA5" w:rsidP="00C55CA5">
            <w:pPr>
              <w:pStyle w:val="ParagraphStyle"/>
              <w:spacing w:line="264" w:lineRule="auto"/>
              <w:jc w:val="center"/>
              <w:rPr>
                <w:rFonts w:ascii="Times New Roman" w:hAnsi="Times New Roman" w:cs="Times New Roman"/>
                <w:sz w:val="20"/>
                <w:szCs w:val="20"/>
              </w:rPr>
            </w:pPr>
            <w:r>
              <w:rPr>
                <w:rFonts w:ascii="Times New Roman" w:hAnsi="Times New Roman" w:cs="Times New Roman"/>
                <w:sz w:val="20"/>
                <w:szCs w:val="20"/>
              </w:rPr>
              <w:t>18.01</w:t>
            </w:r>
          </w:p>
          <w:p w:rsidR="00C55CA5" w:rsidRDefault="00C55CA5" w:rsidP="00C55CA5">
            <w:pPr>
              <w:pStyle w:val="ParagraphStyle"/>
              <w:spacing w:line="264" w:lineRule="auto"/>
              <w:jc w:val="center"/>
              <w:rPr>
                <w:rFonts w:ascii="Times New Roman" w:hAnsi="Times New Roman" w:cs="Times New Roman"/>
                <w:sz w:val="20"/>
                <w:szCs w:val="20"/>
              </w:rPr>
            </w:pPr>
          </w:p>
          <w:p w:rsidR="00C55CA5" w:rsidRDefault="00C55CA5" w:rsidP="00C55CA5">
            <w:pPr>
              <w:pStyle w:val="ParagraphStyle"/>
              <w:spacing w:line="264" w:lineRule="auto"/>
              <w:jc w:val="center"/>
              <w:rPr>
                <w:rFonts w:ascii="Times New Roman" w:hAnsi="Times New Roman" w:cs="Times New Roman"/>
                <w:sz w:val="20"/>
                <w:szCs w:val="20"/>
              </w:rPr>
            </w:pPr>
          </w:p>
          <w:p w:rsidR="00C55CA5" w:rsidRDefault="00C55CA5" w:rsidP="00C55CA5">
            <w:pPr>
              <w:pStyle w:val="ParagraphStyle"/>
              <w:spacing w:line="264" w:lineRule="auto"/>
              <w:jc w:val="center"/>
              <w:rPr>
                <w:rFonts w:ascii="Times New Roman" w:hAnsi="Times New Roman" w:cs="Times New Roman"/>
                <w:sz w:val="20"/>
                <w:szCs w:val="20"/>
              </w:rPr>
            </w:pPr>
          </w:p>
          <w:p w:rsidR="00C55CA5" w:rsidRPr="004E6950" w:rsidRDefault="00C55CA5" w:rsidP="00C55CA5">
            <w:pPr>
              <w:pStyle w:val="ParagraphStyle"/>
              <w:spacing w:line="264" w:lineRule="auto"/>
              <w:jc w:val="center"/>
              <w:rPr>
                <w:rFonts w:ascii="Times New Roman" w:hAnsi="Times New Roman" w:cs="Times New Roman"/>
                <w:sz w:val="20"/>
                <w:szCs w:val="20"/>
              </w:rPr>
            </w:pPr>
            <w:r>
              <w:rPr>
                <w:rFonts w:ascii="Times New Roman" w:hAnsi="Times New Roman" w:cs="Times New Roman"/>
                <w:sz w:val="20"/>
                <w:szCs w:val="20"/>
              </w:rPr>
              <w:t>19.01</w:t>
            </w:r>
          </w:p>
        </w:tc>
        <w:tc>
          <w:tcPr>
            <w:tcW w:w="1262"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Закрепление. Решение задач</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i/>
                <w:iCs/>
                <w:sz w:val="20"/>
                <w:szCs w:val="20"/>
              </w:rPr>
              <w:t>(решение частных задач)</w:t>
            </w:r>
            <w:r w:rsidRPr="004E6950">
              <w:rPr>
                <w:rFonts w:ascii="Times New Roman" w:hAnsi="Times New Roman" w:cs="Times New Roman"/>
                <w:sz w:val="20"/>
                <w:szCs w:val="20"/>
              </w:rPr>
              <w:t>.</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У., с. 10–11;</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р. т., с. 5</w:t>
            </w:r>
          </w:p>
        </w:tc>
        <w:tc>
          <w:tcPr>
            <w:tcW w:w="2480"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Как начертить четырёхугольник, в котором два угла прямые?</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t>Цели:</w:t>
            </w:r>
            <w:r w:rsidRPr="004E6950">
              <w:rPr>
                <w:rFonts w:ascii="Times New Roman" w:hAnsi="Times New Roman" w:cs="Times New Roman"/>
                <w:sz w:val="20"/>
                <w:szCs w:val="20"/>
              </w:rPr>
              <w:t xml:space="preserve"> закрепить понятия «прямой  угол», «тупой угол», «острый угол»; развивать умения чертить углы разных видов на клетчатой бумаге, применять способ вычислений в столбик, решать текстовые задачи арифметическим способом; учить выполнять задания на смекалку</w:t>
            </w:r>
          </w:p>
        </w:tc>
        <w:tc>
          <w:tcPr>
            <w:tcW w:w="1907"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Угол.</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Прямой угол.</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Острый Угол.</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Тупой угол.</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Стороны угла.</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 xml:space="preserve">Вершина угла. </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Четырёхугольник</w:t>
            </w:r>
          </w:p>
        </w:tc>
        <w:tc>
          <w:tcPr>
            <w:tcW w:w="2193"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Знания: закрепят понятия «прямой  угол», «тупой угол», «острый угол».</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t>Умения:</w:t>
            </w:r>
            <w:r w:rsidRPr="004E6950">
              <w:rPr>
                <w:rFonts w:ascii="Times New Roman" w:hAnsi="Times New Roman" w:cs="Times New Roman"/>
                <w:sz w:val="20"/>
                <w:szCs w:val="20"/>
              </w:rPr>
              <w:t xml:space="preserve"> научатся чертить углы разных видов на клетчатой бумаге, выполнять задания</w:t>
            </w:r>
            <w:r w:rsidRPr="004E6950">
              <w:rPr>
                <w:rFonts w:ascii="Times New Roman" w:hAnsi="Times New Roman" w:cs="Times New Roman"/>
                <w:sz w:val="20"/>
                <w:szCs w:val="20"/>
              </w:rPr>
              <w:br/>
              <w:t>на смекалку.</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Навыки: должны уметь применять</w:t>
            </w:r>
            <w:r w:rsidRPr="004E6950">
              <w:rPr>
                <w:rFonts w:ascii="Times New Roman" w:hAnsi="Times New Roman" w:cs="Times New Roman"/>
                <w:sz w:val="20"/>
                <w:szCs w:val="20"/>
              </w:rPr>
              <w:br/>
              <w:t>в практической деятельности способ вычислений в столбик, решать текстовые задачи арифметическим способом</w:t>
            </w:r>
          </w:p>
        </w:tc>
        <w:tc>
          <w:tcPr>
            <w:tcW w:w="3756"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i/>
                <w:iCs/>
                <w:sz w:val="20"/>
                <w:szCs w:val="20"/>
              </w:rPr>
              <w:t xml:space="preserve">Регулятивные: </w:t>
            </w:r>
            <w:r w:rsidRPr="004E6950">
              <w:rPr>
                <w:rFonts w:ascii="Times New Roman" w:hAnsi="Times New Roman" w:cs="Times New Roman"/>
                <w:sz w:val="20"/>
                <w:szCs w:val="20"/>
              </w:rPr>
              <w:t>удерживать учебную задачу; контролировать свою деятельность по ходу выполнения заданий.</w:t>
            </w:r>
          </w:p>
          <w:p w:rsidR="00C55CA5" w:rsidRPr="004E6950" w:rsidRDefault="00C55CA5" w:rsidP="00C55CA5">
            <w:pPr>
              <w:pStyle w:val="ParagraphStyle"/>
              <w:spacing w:line="264" w:lineRule="auto"/>
              <w:jc w:val="both"/>
              <w:rPr>
                <w:rFonts w:ascii="Times New Roman" w:hAnsi="Times New Roman" w:cs="Times New Roman"/>
                <w:sz w:val="20"/>
                <w:szCs w:val="20"/>
              </w:rPr>
            </w:pPr>
            <w:r w:rsidRPr="004E6950">
              <w:rPr>
                <w:rFonts w:ascii="Times New Roman" w:hAnsi="Times New Roman" w:cs="Times New Roman"/>
                <w:b/>
                <w:bCs/>
                <w:i/>
                <w:iCs/>
                <w:sz w:val="20"/>
                <w:szCs w:val="20"/>
              </w:rPr>
              <w:t xml:space="preserve">Познавательные: </w:t>
            </w:r>
            <w:r w:rsidRPr="004E6950">
              <w:rPr>
                <w:rFonts w:ascii="Times New Roman" w:hAnsi="Times New Roman" w:cs="Times New Roman"/>
                <w:sz w:val="20"/>
                <w:szCs w:val="20"/>
              </w:rPr>
              <w:t>ориентироваться в разнообразии способов решения задач; строить рассуждения</w:t>
            </w:r>
            <w:r w:rsidRPr="004E6950">
              <w:rPr>
                <w:rFonts w:ascii="Times New Roman" w:hAnsi="Times New Roman" w:cs="Times New Roman"/>
                <w:sz w:val="20"/>
                <w:szCs w:val="20"/>
              </w:rPr>
              <w:br/>
              <w:t>в логической цепочке.</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i/>
                <w:iCs/>
                <w:sz w:val="20"/>
                <w:szCs w:val="20"/>
              </w:rPr>
              <w:t xml:space="preserve">Коммуникативные: </w:t>
            </w:r>
            <w:r w:rsidRPr="004E6950">
              <w:rPr>
                <w:rFonts w:ascii="Times New Roman" w:hAnsi="Times New Roman" w:cs="Times New Roman"/>
                <w:sz w:val="20"/>
                <w:szCs w:val="20"/>
              </w:rPr>
              <w:t>составлять вопросы, используя изученные</w:t>
            </w:r>
            <w:r w:rsidRPr="004E6950">
              <w:rPr>
                <w:rFonts w:ascii="Times New Roman" w:hAnsi="Times New Roman" w:cs="Times New Roman"/>
                <w:sz w:val="20"/>
                <w:szCs w:val="20"/>
              </w:rPr>
              <w:br/>
              <w:t>на уроке понятия; осуществлять взаимный контроль; задавать вопросы, необходимые для организации собственной деятельности и сотрудничества с партнёром</w:t>
            </w:r>
          </w:p>
        </w:tc>
        <w:tc>
          <w:tcPr>
            <w:tcW w:w="1368"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Проявляют навыки сотрудничества в разных ситуациях, умение не создавать конфликтов и находить выходы из спорных ситуаций</w:t>
            </w:r>
          </w:p>
        </w:tc>
      </w:tr>
      <w:tr w:rsidR="00C55CA5" w:rsidRPr="004E6950" w:rsidTr="00C55CA5">
        <w:trPr>
          <w:trHeight w:val="240"/>
        </w:trPr>
        <w:tc>
          <w:tcPr>
            <w:tcW w:w="426"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Centered"/>
              <w:rPr>
                <w:rFonts w:ascii="Times New Roman" w:hAnsi="Times New Roman" w:cs="Times New Roman"/>
                <w:sz w:val="20"/>
                <w:szCs w:val="20"/>
              </w:rPr>
            </w:pPr>
            <w:r w:rsidRPr="004E6950">
              <w:rPr>
                <w:rFonts w:ascii="Times New Roman" w:hAnsi="Times New Roman" w:cs="Times New Roman"/>
                <w:i/>
                <w:iCs/>
                <w:sz w:val="20"/>
                <w:szCs w:val="20"/>
              </w:rPr>
              <w:br w:type="page"/>
            </w:r>
            <w:r>
              <w:rPr>
                <w:rFonts w:ascii="Times New Roman" w:hAnsi="Times New Roman" w:cs="Times New Roman"/>
                <w:sz w:val="20"/>
                <w:szCs w:val="20"/>
              </w:rPr>
              <w:t>86</w:t>
            </w:r>
          </w:p>
        </w:tc>
        <w:tc>
          <w:tcPr>
            <w:tcW w:w="708"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Centered"/>
              <w:rPr>
                <w:rFonts w:ascii="Times New Roman" w:hAnsi="Times New Roman" w:cs="Times New Roman"/>
                <w:sz w:val="20"/>
                <w:szCs w:val="20"/>
              </w:rPr>
            </w:pPr>
            <w:r>
              <w:rPr>
                <w:rFonts w:ascii="Times New Roman" w:hAnsi="Times New Roman" w:cs="Times New Roman"/>
                <w:sz w:val="20"/>
                <w:szCs w:val="20"/>
              </w:rPr>
              <w:t>20.01</w:t>
            </w:r>
          </w:p>
        </w:tc>
        <w:tc>
          <w:tcPr>
            <w:tcW w:w="1262"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 xml:space="preserve">Письменный приём сложения вида </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37 + 48</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i/>
                <w:iCs/>
                <w:sz w:val="20"/>
                <w:szCs w:val="20"/>
              </w:rPr>
              <w:t>(открытие нового способа действия)</w:t>
            </w:r>
            <w:r w:rsidRPr="004E6950">
              <w:rPr>
                <w:rFonts w:ascii="Times New Roman" w:hAnsi="Times New Roman" w:cs="Times New Roman"/>
                <w:sz w:val="20"/>
                <w:szCs w:val="20"/>
              </w:rPr>
              <w:t>.</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У., с. 12;</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lastRenderedPageBreak/>
              <w:t>р. т., с. 6</w:t>
            </w:r>
          </w:p>
        </w:tc>
        <w:tc>
          <w:tcPr>
            <w:tcW w:w="2480"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lastRenderedPageBreak/>
              <w:t xml:space="preserve">Что необычного вы заметили при решении примеров вида </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37 + 48? Как выполнить решение столбиком?</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sz w:val="20"/>
                <w:szCs w:val="20"/>
              </w:rPr>
              <w:t>Цели:</w:t>
            </w:r>
            <w:r w:rsidRPr="004E6950">
              <w:rPr>
                <w:rFonts w:ascii="Times New Roman" w:hAnsi="Times New Roman" w:cs="Times New Roman"/>
                <w:sz w:val="20"/>
                <w:szCs w:val="20"/>
              </w:rPr>
              <w:t xml:space="preserve"> познакомить</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с письменным приёмом сложения дву-</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 xml:space="preserve">значных чисел с переходом через десяток; </w:t>
            </w:r>
            <w:r w:rsidRPr="004E6950">
              <w:rPr>
                <w:rFonts w:ascii="Times New Roman" w:hAnsi="Times New Roman" w:cs="Times New Roman"/>
                <w:sz w:val="20"/>
                <w:szCs w:val="20"/>
              </w:rPr>
              <w:lastRenderedPageBreak/>
              <w:t>способствовать приобретению умений решать задачи по действиям с пояснением</w:t>
            </w:r>
          </w:p>
        </w:tc>
        <w:tc>
          <w:tcPr>
            <w:tcW w:w="1907"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lastRenderedPageBreak/>
              <w:t>Разрядные слагаемые, сложение, слагаемое, сумма, проверка</w:t>
            </w:r>
          </w:p>
        </w:tc>
        <w:tc>
          <w:tcPr>
            <w:tcW w:w="2193"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sz w:val="20"/>
                <w:szCs w:val="20"/>
              </w:rPr>
              <w:t>Знания:</w:t>
            </w:r>
            <w:r w:rsidRPr="004E6950">
              <w:rPr>
                <w:rFonts w:ascii="Times New Roman" w:hAnsi="Times New Roman" w:cs="Times New Roman"/>
                <w:sz w:val="20"/>
                <w:szCs w:val="20"/>
              </w:rPr>
              <w:t xml:space="preserve"> познакомятся с письменным приёмом сложения двузначных чисел с переходом через десяток.</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Умения: отработают умения решать задачи по действи-</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 xml:space="preserve">ям с пояснением; научатся представлять </w:t>
            </w:r>
            <w:r w:rsidRPr="004E6950">
              <w:rPr>
                <w:rFonts w:ascii="Times New Roman" w:hAnsi="Times New Roman" w:cs="Times New Roman"/>
                <w:sz w:val="20"/>
                <w:szCs w:val="20"/>
              </w:rPr>
              <w:lastRenderedPageBreak/>
              <w:t>число в виде суммы разрядных слагаемых</w:t>
            </w:r>
          </w:p>
        </w:tc>
        <w:tc>
          <w:tcPr>
            <w:tcW w:w="3756"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i/>
                <w:iCs/>
                <w:sz w:val="20"/>
                <w:szCs w:val="20"/>
              </w:rPr>
              <w:lastRenderedPageBreak/>
              <w:t xml:space="preserve">Регулятивные: </w:t>
            </w:r>
            <w:r w:rsidRPr="004E6950">
              <w:rPr>
                <w:rFonts w:ascii="Times New Roman" w:hAnsi="Times New Roman" w:cs="Times New Roman"/>
                <w:sz w:val="20"/>
                <w:szCs w:val="20"/>
              </w:rPr>
              <w:t>составлять план</w:t>
            </w:r>
            <w:r w:rsidRPr="004E6950">
              <w:rPr>
                <w:rFonts w:ascii="Times New Roman" w:hAnsi="Times New Roman" w:cs="Times New Roman"/>
                <w:sz w:val="20"/>
                <w:szCs w:val="20"/>
              </w:rPr>
              <w:br/>
              <w:t>и последовательность действий при определении алгоритма сложения столбиком; адекватно использовать речь для регуляции своих действий.</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i/>
                <w:iCs/>
                <w:sz w:val="20"/>
                <w:szCs w:val="20"/>
              </w:rPr>
              <w:t xml:space="preserve">Познавательные: </w:t>
            </w:r>
            <w:r w:rsidRPr="004E6950">
              <w:rPr>
                <w:rFonts w:ascii="Times New Roman" w:hAnsi="Times New Roman" w:cs="Times New Roman"/>
                <w:sz w:val="20"/>
                <w:szCs w:val="20"/>
              </w:rPr>
              <w:t>владеть общими приёмами решения задач (выполнять задания на основе исполь-</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зования свойств арифметических действий).</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i/>
                <w:iCs/>
                <w:sz w:val="20"/>
                <w:szCs w:val="20"/>
              </w:rPr>
              <w:lastRenderedPageBreak/>
              <w:t xml:space="preserve">Коммуникативные: </w:t>
            </w:r>
            <w:r w:rsidRPr="004E6950">
              <w:rPr>
                <w:rFonts w:ascii="Times New Roman" w:hAnsi="Times New Roman" w:cs="Times New Roman"/>
                <w:sz w:val="20"/>
                <w:szCs w:val="20"/>
              </w:rPr>
              <w:t>ставить вопросы; обращаться за помощью, формулировать свои затруднения</w:t>
            </w:r>
          </w:p>
        </w:tc>
        <w:tc>
          <w:tcPr>
            <w:tcW w:w="1368"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lastRenderedPageBreak/>
              <w:t>Приобретают начальные навыки адаптации в динамично изменяющемся мире</w:t>
            </w:r>
          </w:p>
        </w:tc>
      </w:tr>
      <w:tr w:rsidR="00C55CA5" w:rsidRPr="004E6950" w:rsidTr="00C55CA5">
        <w:trPr>
          <w:trHeight w:val="3063"/>
        </w:trPr>
        <w:tc>
          <w:tcPr>
            <w:tcW w:w="426" w:type="dxa"/>
            <w:tcBorders>
              <w:top w:val="single" w:sz="6" w:space="0" w:color="000000"/>
              <w:left w:val="single" w:sz="6" w:space="0" w:color="000000"/>
              <w:right w:val="single" w:sz="6" w:space="0" w:color="000000"/>
            </w:tcBorders>
          </w:tcPr>
          <w:p w:rsidR="00C55CA5" w:rsidRPr="004E6950" w:rsidRDefault="00C55CA5" w:rsidP="00C55CA5">
            <w:pPr>
              <w:pStyle w:val="Centered"/>
              <w:rPr>
                <w:rFonts w:ascii="Times New Roman" w:hAnsi="Times New Roman" w:cs="Times New Roman"/>
                <w:sz w:val="20"/>
                <w:szCs w:val="20"/>
              </w:rPr>
            </w:pPr>
            <w:r>
              <w:rPr>
                <w:rFonts w:ascii="Times New Roman" w:hAnsi="Times New Roman" w:cs="Times New Roman"/>
                <w:sz w:val="20"/>
                <w:szCs w:val="20"/>
              </w:rPr>
              <w:t>87</w:t>
            </w:r>
          </w:p>
          <w:p w:rsidR="00C55CA5" w:rsidRPr="004E6950" w:rsidRDefault="00C55CA5" w:rsidP="00C55CA5">
            <w:pPr>
              <w:rPr>
                <w:rFonts w:ascii="Times New Roman" w:hAnsi="Times New Roman" w:cs="Times New Roman"/>
                <w:sz w:val="20"/>
                <w:szCs w:val="20"/>
              </w:rPr>
            </w:pPr>
            <w:r w:rsidRPr="004E6950">
              <w:rPr>
                <w:rFonts w:ascii="Times New Roman" w:hAnsi="Times New Roman" w:cs="Times New Roman"/>
                <w:i/>
                <w:iCs/>
                <w:sz w:val="20"/>
                <w:szCs w:val="20"/>
              </w:rPr>
              <w:br w:type="page"/>
            </w:r>
          </w:p>
        </w:tc>
        <w:tc>
          <w:tcPr>
            <w:tcW w:w="708" w:type="dxa"/>
            <w:tcBorders>
              <w:top w:val="single" w:sz="6" w:space="0" w:color="000000"/>
              <w:left w:val="single" w:sz="6" w:space="0" w:color="000000"/>
              <w:right w:val="single" w:sz="6" w:space="0" w:color="000000"/>
            </w:tcBorders>
          </w:tcPr>
          <w:p w:rsidR="00C55CA5" w:rsidRPr="004E6950" w:rsidRDefault="00C55CA5" w:rsidP="00C55CA5">
            <w:pPr>
              <w:pStyle w:val="Centered"/>
              <w:rPr>
                <w:rFonts w:ascii="Times New Roman" w:hAnsi="Times New Roman" w:cs="Times New Roman"/>
                <w:sz w:val="20"/>
                <w:szCs w:val="20"/>
              </w:rPr>
            </w:pPr>
            <w:r>
              <w:rPr>
                <w:rFonts w:ascii="Times New Roman" w:hAnsi="Times New Roman" w:cs="Times New Roman"/>
                <w:sz w:val="20"/>
                <w:szCs w:val="20"/>
              </w:rPr>
              <w:t>21.01</w:t>
            </w:r>
          </w:p>
        </w:tc>
        <w:tc>
          <w:tcPr>
            <w:tcW w:w="1262" w:type="dxa"/>
            <w:tcBorders>
              <w:top w:val="single" w:sz="6" w:space="0" w:color="000000"/>
              <w:left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 xml:space="preserve">Письменный приём сложения вида </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37 + 53</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i/>
                <w:iCs/>
                <w:sz w:val="20"/>
                <w:szCs w:val="20"/>
              </w:rPr>
              <w:t>(решение частных задач)</w:t>
            </w:r>
            <w:r w:rsidRPr="004E6950">
              <w:rPr>
                <w:rFonts w:ascii="Times New Roman" w:hAnsi="Times New Roman" w:cs="Times New Roman"/>
                <w:sz w:val="20"/>
                <w:szCs w:val="20"/>
              </w:rPr>
              <w:t>.</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У., с. 13;</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р. т., с. 9–10</w:t>
            </w:r>
          </w:p>
        </w:tc>
        <w:tc>
          <w:tcPr>
            <w:tcW w:w="2480" w:type="dxa"/>
            <w:tcBorders>
              <w:top w:val="single" w:sz="6" w:space="0" w:color="000000"/>
              <w:left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Что необычного вы заметили при решении примеров вида 37 + 53? Как выполнить решение столбиком?</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sz w:val="20"/>
                <w:szCs w:val="20"/>
              </w:rPr>
              <w:t xml:space="preserve">Цели: </w:t>
            </w:r>
            <w:r w:rsidRPr="004E6950">
              <w:rPr>
                <w:rFonts w:ascii="Times New Roman" w:hAnsi="Times New Roman" w:cs="Times New Roman"/>
                <w:sz w:val="20"/>
                <w:szCs w:val="20"/>
              </w:rPr>
              <w:t xml:space="preserve">познакомить </w:t>
            </w:r>
            <w:r w:rsidRPr="004E6950">
              <w:rPr>
                <w:rFonts w:ascii="Times New Roman" w:hAnsi="Times New Roman" w:cs="Times New Roman"/>
                <w:sz w:val="20"/>
                <w:szCs w:val="20"/>
              </w:rPr>
              <w:br/>
              <w:t>с письменным приёмом сложения двузначных чисел вида 37 + 53; учить правильно выбирать действия для решения задачи; отрабатывать навык решения уравнений</w:t>
            </w:r>
          </w:p>
        </w:tc>
        <w:tc>
          <w:tcPr>
            <w:tcW w:w="1907" w:type="dxa"/>
            <w:tcBorders>
              <w:top w:val="single" w:sz="6" w:space="0" w:color="000000"/>
              <w:left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Разрядные слагаемые, уравнение, сложение, слагаемое, сумма</w:t>
            </w:r>
          </w:p>
        </w:tc>
        <w:tc>
          <w:tcPr>
            <w:tcW w:w="2193" w:type="dxa"/>
            <w:tcBorders>
              <w:top w:val="single" w:sz="6" w:space="0" w:color="000000"/>
              <w:left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sz w:val="20"/>
                <w:szCs w:val="20"/>
              </w:rPr>
              <w:t>Знания:</w:t>
            </w:r>
            <w:r w:rsidRPr="004E6950">
              <w:rPr>
                <w:rFonts w:ascii="Times New Roman" w:hAnsi="Times New Roman" w:cs="Times New Roman"/>
                <w:sz w:val="20"/>
                <w:szCs w:val="20"/>
              </w:rPr>
              <w:t xml:space="preserve"> познакомятся с письменным приёмом сложения двузначных чисел вида 37 + 53.</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sz w:val="20"/>
                <w:szCs w:val="20"/>
              </w:rPr>
              <w:t>Умения:</w:t>
            </w:r>
            <w:r w:rsidRPr="004E6950">
              <w:rPr>
                <w:rFonts w:ascii="Times New Roman" w:hAnsi="Times New Roman" w:cs="Times New Roman"/>
                <w:sz w:val="20"/>
                <w:szCs w:val="20"/>
              </w:rPr>
              <w:t xml:space="preserve"> научатся правильно выбирать действия</w:t>
            </w:r>
            <w:r w:rsidRPr="004E6950">
              <w:rPr>
                <w:rFonts w:ascii="Times New Roman" w:hAnsi="Times New Roman" w:cs="Times New Roman"/>
                <w:sz w:val="20"/>
                <w:szCs w:val="20"/>
              </w:rPr>
              <w:br/>
              <w:t>для решения задачи.</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sz w:val="20"/>
                <w:szCs w:val="20"/>
              </w:rPr>
              <w:t>Навыки:</w:t>
            </w:r>
            <w:r w:rsidRPr="004E6950">
              <w:rPr>
                <w:rFonts w:ascii="Times New Roman" w:hAnsi="Times New Roman" w:cs="Times New Roman"/>
                <w:sz w:val="20"/>
                <w:szCs w:val="20"/>
              </w:rPr>
              <w:t xml:space="preserve"> отработают навык решения уравнений</w:t>
            </w:r>
          </w:p>
        </w:tc>
        <w:tc>
          <w:tcPr>
            <w:tcW w:w="3756" w:type="dxa"/>
            <w:tcBorders>
              <w:top w:val="single" w:sz="6" w:space="0" w:color="000000"/>
              <w:left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i/>
                <w:iCs/>
                <w:sz w:val="20"/>
                <w:szCs w:val="20"/>
              </w:rPr>
              <w:t xml:space="preserve">Регулятивные: </w:t>
            </w:r>
            <w:r w:rsidRPr="004E6950">
              <w:rPr>
                <w:rFonts w:ascii="Times New Roman" w:hAnsi="Times New Roman" w:cs="Times New Roman"/>
                <w:sz w:val="20"/>
                <w:szCs w:val="20"/>
              </w:rPr>
              <w:t>составлять план</w:t>
            </w:r>
            <w:r w:rsidRPr="004E6950">
              <w:rPr>
                <w:rFonts w:ascii="Times New Roman" w:hAnsi="Times New Roman" w:cs="Times New Roman"/>
                <w:sz w:val="20"/>
                <w:szCs w:val="20"/>
              </w:rPr>
              <w:br/>
              <w:t>и последовательность действий при определении алгоритма сложения столбиком; адекватно использовать речь для регуляции своих действий.</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i/>
                <w:iCs/>
                <w:sz w:val="20"/>
                <w:szCs w:val="20"/>
              </w:rPr>
              <w:t>Познавательные:</w:t>
            </w:r>
            <w:r w:rsidRPr="004E6950">
              <w:rPr>
                <w:rFonts w:ascii="Times New Roman" w:hAnsi="Times New Roman" w:cs="Times New Roman"/>
                <w:sz w:val="20"/>
                <w:szCs w:val="20"/>
              </w:rPr>
              <w:t xml:space="preserve"> владеть общими приёмами решения задач (выполнять задания на основе использования свойств арифметических действий).</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i/>
                <w:iCs/>
                <w:sz w:val="20"/>
                <w:szCs w:val="20"/>
              </w:rPr>
              <w:t xml:space="preserve">Коммуникативные: </w:t>
            </w:r>
            <w:r w:rsidRPr="004E6950">
              <w:rPr>
                <w:rFonts w:ascii="Times New Roman" w:hAnsi="Times New Roman" w:cs="Times New Roman"/>
                <w:sz w:val="20"/>
                <w:szCs w:val="20"/>
              </w:rPr>
              <w:t>ставить вопросы; обращаться за помощью;</w:t>
            </w:r>
          </w:p>
          <w:p w:rsidR="00C55CA5" w:rsidRPr="004E6950" w:rsidRDefault="00C55CA5" w:rsidP="00C55CA5">
            <w:pPr>
              <w:pStyle w:val="ParagraphStyle"/>
              <w:tabs>
                <w:tab w:val="left" w:pos="420"/>
              </w:tabs>
              <w:spacing w:line="264" w:lineRule="auto"/>
              <w:rPr>
                <w:rFonts w:ascii="Times New Roman" w:hAnsi="Times New Roman" w:cs="Times New Roman"/>
                <w:sz w:val="20"/>
                <w:szCs w:val="20"/>
              </w:rPr>
            </w:pPr>
            <w:r w:rsidRPr="004E6950">
              <w:rPr>
                <w:rFonts w:ascii="Times New Roman" w:hAnsi="Times New Roman" w:cs="Times New Roman"/>
                <w:sz w:val="20"/>
                <w:szCs w:val="20"/>
              </w:rPr>
              <w:t>формулировать свои затруднения</w:t>
            </w:r>
          </w:p>
        </w:tc>
        <w:tc>
          <w:tcPr>
            <w:tcW w:w="1368" w:type="dxa"/>
            <w:tcBorders>
              <w:top w:val="single" w:sz="6" w:space="0" w:color="000000"/>
              <w:left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Сохраняют внутреннюю позицию школьника на ос-нове положительного отношения к школе</w:t>
            </w:r>
          </w:p>
        </w:tc>
      </w:tr>
      <w:tr w:rsidR="00C55CA5" w:rsidRPr="004E6950" w:rsidTr="00C55CA5">
        <w:trPr>
          <w:trHeight w:val="240"/>
        </w:trPr>
        <w:tc>
          <w:tcPr>
            <w:tcW w:w="426"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jc w:val="center"/>
              <w:rPr>
                <w:rFonts w:ascii="Times New Roman" w:hAnsi="Times New Roman" w:cs="Times New Roman"/>
                <w:sz w:val="20"/>
                <w:szCs w:val="20"/>
              </w:rPr>
            </w:pPr>
            <w:r>
              <w:rPr>
                <w:rFonts w:ascii="Times New Roman" w:hAnsi="Times New Roman" w:cs="Times New Roman"/>
                <w:sz w:val="20"/>
                <w:szCs w:val="20"/>
              </w:rPr>
              <w:t>88</w:t>
            </w:r>
          </w:p>
        </w:tc>
        <w:tc>
          <w:tcPr>
            <w:tcW w:w="708"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jc w:val="center"/>
              <w:rPr>
                <w:rFonts w:ascii="Times New Roman" w:hAnsi="Times New Roman" w:cs="Times New Roman"/>
                <w:sz w:val="20"/>
                <w:szCs w:val="20"/>
              </w:rPr>
            </w:pPr>
            <w:r>
              <w:rPr>
                <w:rFonts w:ascii="Times New Roman" w:hAnsi="Times New Roman" w:cs="Times New Roman"/>
                <w:sz w:val="20"/>
                <w:szCs w:val="20"/>
              </w:rPr>
              <w:t>22.01</w:t>
            </w:r>
          </w:p>
        </w:tc>
        <w:tc>
          <w:tcPr>
            <w:tcW w:w="1262"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 xml:space="preserve">Прямоугольник </w:t>
            </w:r>
            <w:r w:rsidRPr="004E6950">
              <w:rPr>
                <w:rFonts w:ascii="Times New Roman" w:hAnsi="Times New Roman" w:cs="Times New Roman"/>
                <w:i/>
                <w:iCs/>
                <w:sz w:val="20"/>
                <w:szCs w:val="20"/>
              </w:rPr>
              <w:t>(освоение нового материала)</w:t>
            </w:r>
            <w:r w:rsidRPr="004E6950">
              <w:rPr>
                <w:rFonts w:ascii="Times New Roman" w:hAnsi="Times New Roman" w:cs="Times New Roman"/>
                <w:sz w:val="20"/>
                <w:szCs w:val="20"/>
              </w:rPr>
              <w:t>.</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У., с. 14;</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 xml:space="preserve">р. т., </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с. 11–12</w:t>
            </w:r>
          </w:p>
        </w:tc>
        <w:tc>
          <w:tcPr>
            <w:tcW w:w="2480"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Какой четырёхугольник называют прямо-угольником?</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t xml:space="preserve">Цели: </w:t>
            </w:r>
            <w:r w:rsidRPr="004E6950">
              <w:rPr>
                <w:rFonts w:ascii="Times New Roman" w:hAnsi="Times New Roman" w:cs="Times New Roman"/>
                <w:sz w:val="20"/>
                <w:szCs w:val="20"/>
              </w:rPr>
              <w:t xml:space="preserve">познакомить </w:t>
            </w:r>
            <w:r w:rsidRPr="004E6950">
              <w:rPr>
                <w:rFonts w:ascii="Times New Roman" w:hAnsi="Times New Roman" w:cs="Times New Roman"/>
                <w:sz w:val="20"/>
                <w:szCs w:val="20"/>
              </w:rPr>
              <w:br/>
              <w:t>с понятием «прямо-угольник» и его осо-</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бенностями; учить находить периметр прямоугольника, отличать его от других геометрических фигур;</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отрабатывать умения решать составные задачи с использованием чертежа, сравнивать выражения</w:t>
            </w:r>
          </w:p>
        </w:tc>
        <w:tc>
          <w:tcPr>
            <w:tcW w:w="1907"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Прямоугольник, стороны, прямой угол, периметр</w:t>
            </w:r>
          </w:p>
        </w:tc>
        <w:tc>
          <w:tcPr>
            <w:tcW w:w="2193"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t>Знания:</w:t>
            </w:r>
            <w:r w:rsidRPr="004E6950">
              <w:rPr>
                <w:rFonts w:ascii="Times New Roman" w:hAnsi="Times New Roman" w:cs="Times New Roman"/>
                <w:sz w:val="20"/>
                <w:szCs w:val="20"/>
              </w:rPr>
              <w:t xml:space="preserve"> познакомятся с понятием «прямоугольник»</w:t>
            </w:r>
            <w:r w:rsidRPr="004E6950">
              <w:rPr>
                <w:rFonts w:ascii="Times New Roman" w:hAnsi="Times New Roman" w:cs="Times New Roman"/>
                <w:sz w:val="20"/>
                <w:szCs w:val="20"/>
              </w:rPr>
              <w:br/>
              <w:t>и его особенностями.</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t>Умения:</w:t>
            </w:r>
            <w:r w:rsidRPr="004E6950">
              <w:rPr>
                <w:rFonts w:ascii="Times New Roman" w:hAnsi="Times New Roman" w:cs="Times New Roman"/>
                <w:sz w:val="20"/>
                <w:szCs w:val="20"/>
              </w:rPr>
              <w:t xml:space="preserve"> научатся</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находить периметр прямоугольника,  отличать его от других геометрических фигур.</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sz w:val="20"/>
                <w:szCs w:val="20"/>
              </w:rPr>
              <w:t>Навыки:</w:t>
            </w:r>
            <w:r w:rsidRPr="004E6950">
              <w:rPr>
                <w:rFonts w:ascii="Times New Roman" w:hAnsi="Times New Roman" w:cs="Times New Roman"/>
                <w:sz w:val="20"/>
                <w:szCs w:val="20"/>
              </w:rPr>
              <w:t xml:space="preserve"> отработают умения решать составные задачи</w:t>
            </w:r>
            <w:r w:rsidRPr="004E6950">
              <w:rPr>
                <w:rFonts w:ascii="Times New Roman" w:hAnsi="Times New Roman" w:cs="Times New Roman"/>
                <w:sz w:val="20"/>
                <w:szCs w:val="20"/>
              </w:rPr>
              <w:br/>
              <w:t>с использованием чертежа, сравнивать выражения</w:t>
            </w:r>
          </w:p>
        </w:tc>
        <w:tc>
          <w:tcPr>
            <w:tcW w:w="3756"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tabs>
                <w:tab w:val="left" w:pos="420"/>
              </w:tabs>
              <w:spacing w:line="264" w:lineRule="auto"/>
              <w:rPr>
                <w:rFonts w:ascii="Times New Roman" w:hAnsi="Times New Roman" w:cs="Times New Roman"/>
                <w:sz w:val="20"/>
                <w:szCs w:val="20"/>
              </w:rPr>
            </w:pPr>
            <w:r w:rsidRPr="004E6950">
              <w:rPr>
                <w:rFonts w:ascii="Times New Roman" w:hAnsi="Times New Roman" w:cs="Times New Roman"/>
                <w:b/>
                <w:bCs/>
                <w:i/>
                <w:iCs/>
                <w:sz w:val="20"/>
                <w:szCs w:val="20"/>
              </w:rPr>
              <w:t xml:space="preserve">Регулятивные: </w:t>
            </w:r>
            <w:r w:rsidRPr="004E6950">
              <w:rPr>
                <w:rFonts w:ascii="Times New Roman" w:hAnsi="Times New Roman" w:cs="Times New Roman"/>
                <w:sz w:val="20"/>
                <w:szCs w:val="20"/>
              </w:rPr>
              <w:t>преобразовывать практическую задачу в познавательную; выбирать действия в соответствии с поставленной задачей и условиями её реализации.</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i/>
                <w:iCs/>
                <w:sz w:val="20"/>
                <w:szCs w:val="20"/>
              </w:rPr>
              <w:t xml:space="preserve">Познавательные: </w:t>
            </w:r>
            <w:r w:rsidRPr="004E6950">
              <w:rPr>
                <w:rFonts w:ascii="Times New Roman" w:hAnsi="Times New Roman" w:cs="Times New Roman"/>
                <w:sz w:val="20"/>
                <w:szCs w:val="20"/>
              </w:rPr>
              <w:t>строить логиче-</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скую цепь рассуждений; создавать и преобразовывать модели и схемы для решения задач.</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i/>
                <w:iCs/>
                <w:sz w:val="20"/>
                <w:szCs w:val="20"/>
              </w:rPr>
              <w:t>Коммуникативные:</w:t>
            </w:r>
            <w:r w:rsidRPr="004E6950">
              <w:rPr>
                <w:rFonts w:ascii="Times New Roman" w:hAnsi="Times New Roman" w:cs="Times New Roman"/>
                <w:sz w:val="20"/>
                <w:szCs w:val="20"/>
              </w:rPr>
              <w:t xml:space="preserve"> составлять вопросы, используя изученные</w:t>
            </w:r>
            <w:r w:rsidRPr="004E6950">
              <w:rPr>
                <w:rFonts w:ascii="Times New Roman" w:hAnsi="Times New Roman" w:cs="Times New Roman"/>
                <w:sz w:val="20"/>
                <w:szCs w:val="20"/>
              </w:rPr>
              <w:br/>
              <w:t>на уроке понятия; обращаться за помощью; формулировать свои затруднения</w:t>
            </w:r>
          </w:p>
        </w:tc>
        <w:tc>
          <w:tcPr>
            <w:tcW w:w="1368"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Имеют мотивацию учебной деятельности; проявляют учебно-по-</w:t>
            </w:r>
          </w:p>
          <w:p w:rsidR="00C55CA5" w:rsidRPr="004E6950" w:rsidRDefault="00C55CA5" w:rsidP="00C55CA5">
            <w:pPr>
              <w:pStyle w:val="ParagraphStyle"/>
              <w:rPr>
                <w:rFonts w:ascii="Times New Roman" w:hAnsi="Times New Roman" w:cs="Times New Roman"/>
                <w:color w:val="000000"/>
                <w:sz w:val="20"/>
                <w:szCs w:val="20"/>
              </w:rPr>
            </w:pPr>
            <w:r w:rsidRPr="004E6950">
              <w:rPr>
                <w:rFonts w:ascii="Times New Roman" w:hAnsi="Times New Roman" w:cs="Times New Roman"/>
                <w:color w:val="000000"/>
                <w:sz w:val="20"/>
                <w:szCs w:val="20"/>
              </w:rPr>
              <w:t>знавательный интерес к новому учебному материалу и способам решения новой задачи</w:t>
            </w:r>
          </w:p>
        </w:tc>
      </w:tr>
      <w:tr w:rsidR="00C55CA5" w:rsidRPr="004E6950" w:rsidTr="00C55CA5">
        <w:trPr>
          <w:trHeight w:val="240"/>
        </w:trPr>
        <w:tc>
          <w:tcPr>
            <w:tcW w:w="426"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jc w:val="center"/>
              <w:rPr>
                <w:rFonts w:ascii="Times New Roman" w:hAnsi="Times New Roman" w:cs="Times New Roman"/>
                <w:sz w:val="20"/>
                <w:szCs w:val="20"/>
              </w:rPr>
            </w:pPr>
            <w:r>
              <w:rPr>
                <w:rFonts w:ascii="Times New Roman" w:hAnsi="Times New Roman" w:cs="Times New Roman"/>
                <w:sz w:val="20"/>
                <w:szCs w:val="20"/>
              </w:rPr>
              <w:t>89</w:t>
            </w:r>
          </w:p>
        </w:tc>
        <w:tc>
          <w:tcPr>
            <w:tcW w:w="708"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jc w:val="center"/>
              <w:rPr>
                <w:rFonts w:ascii="Times New Roman" w:hAnsi="Times New Roman" w:cs="Times New Roman"/>
                <w:sz w:val="20"/>
                <w:szCs w:val="20"/>
              </w:rPr>
            </w:pPr>
            <w:r>
              <w:rPr>
                <w:rFonts w:ascii="Times New Roman" w:hAnsi="Times New Roman" w:cs="Times New Roman"/>
                <w:sz w:val="20"/>
                <w:szCs w:val="20"/>
              </w:rPr>
              <w:t>25.01</w:t>
            </w:r>
          </w:p>
        </w:tc>
        <w:tc>
          <w:tcPr>
            <w:tcW w:w="1262"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 xml:space="preserve">Закрепление </w:t>
            </w:r>
            <w:r w:rsidRPr="004E6950">
              <w:rPr>
                <w:rFonts w:ascii="Times New Roman" w:hAnsi="Times New Roman" w:cs="Times New Roman"/>
                <w:i/>
                <w:iCs/>
                <w:sz w:val="20"/>
                <w:szCs w:val="20"/>
              </w:rPr>
              <w:t>(обобщение и систематизация знаний)</w:t>
            </w:r>
            <w:r w:rsidRPr="004E6950">
              <w:rPr>
                <w:rFonts w:ascii="Times New Roman" w:hAnsi="Times New Roman" w:cs="Times New Roman"/>
                <w:sz w:val="20"/>
                <w:szCs w:val="20"/>
              </w:rPr>
              <w:t>.</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У., с. 15;</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 xml:space="preserve">р. т., </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с. 13–14</w:t>
            </w:r>
          </w:p>
        </w:tc>
        <w:tc>
          <w:tcPr>
            <w:tcW w:w="2480"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Можно ли начертить четырёхугольник, в котором 1, 2, 3, 4 прямых угла?</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t>Цели:</w:t>
            </w:r>
            <w:r w:rsidRPr="004E6950">
              <w:rPr>
                <w:rFonts w:ascii="Times New Roman" w:hAnsi="Times New Roman" w:cs="Times New Roman"/>
                <w:sz w:val="20"/>
                <w:szCs w:val="20"/>
              </w:rPr>
              <w:t xml:space="preserve"> закрепить понятие «прямоугольник» и его особенности; находить периметр прямоугольника, учить отличать его от </w:t>
            </w:r>
            <w:r w:rsidRPr="004E6950">
              <w:rPr>
                <w:rFonts w:ascii="Times New Roman" w:hAnsi="Times New Roman" w:cs="Times New Roman"/>
                <w:sz w:val="20"/>
                <w:szCs w:val="20"/>
              </w:rPr>
              <w:lastRenderedPageBreak/>
              <w:t>других геометрических фигур, строить фигуры с прямыми углами; развивать умения сравнивать и делать выводы</w:t>
            </w:r>
          </w:p>
        </w:tc>
        <w:tc>
          <w:tcPr>
            <w:tcW w:w="1907"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lastRenderedPageBreak/>
              <w:t>Прямоугольник, стороны, прямой угол, периметр, именованные числа, числовые выражения, магический квадрат</w:t>
            </w:r>
          </w:p>
        </w:tc>
        <w:tc>
          <w:tcPr>
            <w:tcW w:w="2193"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 xml:space="preserve">Закрепят понятие «прямоугольник» и его особенности, научится находить периметр прямоугольника, научатся отличать его от других геометрических фигур, строить фигуры с </w:t>
            </w:r>
            <w:r w:rsidRPr="004E6950">
              <w:rPr>
                <w:rFonts w:ascii="Times New Roman" w:hAnsi="Times New Roman" w:cs="Times New Roman"/>
                <w:sz w:val="20"/>
                <w:szCs w:val="20"/>
              </w:rPr>
              <w:lastRenderedPageBreak/>
              <w:t xml:space="preserve">прямыми углами; отработают умения сравнивать </w:t>
            </w:r>
            <w:r w:rsidRPr="004E6950">
              <w:rPr>
                <w:rFonts w:ascii="Times New Roman" w:hAnsi="Times New Roman" w:cs="Times New Roman"/>
                <w:sz w:val="20"/>
                <w:szCs w:val="20"/>
              </w:rPr>
              <w:br/>
              <w:t>и делать выводы</w:t>
            </w:r>
          </w:p>
        </w:tc>
        <w:tc>
          <w:tcPr>
            <w:tcW w:w="3756"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i/>
                <w:iCs/>
                <w:sz w:val="20"/>
                <w:szCs w:val="20"/>
              </w:rPr>
              <w:lastRenderedPageBreak/>
              <w:t xml:space="preserve">Регулятивные: </w:t>
            </w:r>
            <w:r w:rsidRPr="004E6950">
              <w:rPr>
                <w:rFonts w:ascii="Times New Roman" w:hAnsi="Times New Roman" w:cs="Times New Roman"/>
                <w:sz w:val="20"/>
                <w:szCs w:val="20"/>
              </w:rPr>
              <w:t>контролировать свою деятельность по ходу и результатам выполнения задания,</w:t>
            </w:r>
            <w:r w:rsidRPr="004E6950">
              <w:rPr>
                <w:rFonts w:ascii="Times New Roman" w:hAnsi="Times New Roman" w:cs="Times New Roman"/>
                <w:color w:val="000000"/>
                <w:sz w:val="20"/>
                <w:szCs w:val="20"/>
              </w:rPr>
              <w:t xml:space="preserve"> предвосхищать результат</w:t>
            </w:r>
            <w:r w:rsidRPr="004E6950">
              <w:rPr>
                <w:rFonts w:ascii="Times New Roman" w:hAnsi="Times New Roman" w:cs="Times New Roman"/>
                <w:sz w:val="20"/>
                <w:szCs w:val="20"/>
              </w:rPr>
              <w:t>.</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i/>
                <w:iCs/>
                <w:sz w:val="20"/>
                <w:szCs w:val="20"/>
              </w:rPr>
              <w:t>Познавательные:</w:t>
            </w:r>
            <w:r w:rsidRPr="004E6950">
              <w:rPr>
                <w:rFonts w:ascii="Times New Roman" w:hAnsi="Times New Roman" w:cs="Times New Roman"/>
                <w:sz w:val="20"/>
                <w:szCs w:val="20"/>
              </w:rPr>
              <w:t xml:space="preserve"> владеть общими приёмами решения задач (задании на основе рисунков и схем, выполненных самостоятельно).</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i/>
                <w:iCs/>
                <w:sz w:val="20"/>
                <w:szCs w:val="20"/>
              </w:rPr>
              <w:t>Коммуникативные:</w:t>
            </w:r>
            <w:r w:rsidRPr="004E6950">
              <w:rPr>
                <w:rFonts w:ascii="Times New Roman" w:hAnsi="Times New Roman" w:cs="Times New Roman"/>
                <w:color w:val="000000"/>
                <w:sz w:val="20"/>
                <w:szCs w:val="20"/>
              </w:rPr>
              <w:t>проявлять активность во взаимодействии</w:t>
            </w:r>
            <w:r w:rsidRPr="004E6950">
              <w:rPr>
                <w:rFonts w:ascii="Times New Roman" w:hAnsi="Times New Roman" w:cs="Times New Roman"/>
                <w:sz w:val="20"/>
                <w:szCs w:val="20"/>
              </w:rPr>
              <w:t xml:space="preserve"> для </w:t>
            </w:r>
            <w:r w:rsidRPr="004E6950">
              <w:rPr>
                <w:rFonts w:ascii="Times New Roman" w:hAnsi="Times New Roman" w:cs="Times New Roman"/>
                <w:sz w:val="20"/>
                <w:szCs w:val="20"/>
              </w:rPr>
              <w:lastRenderedPageBreak/>
              <w:t>решения коммуникативных и познавательных задач, строить монологическое высказывание</w:t>
            </w:r>
          </w:p>
        </w:tc>
        <w:tc>
          <w:tcPr>
            <w:tcW w:w="1368"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lastRenderedPageBreak/>
              <w:t>Приобретают начальные навыки адаптации в динамично изменяющемся мире</w:t>
            </w:r>
          </w:p>
        </w:tc>
      </w:tr>
      <w:tr w:rsidR="00C55CA5" w:rsidRPr="004E6950" w:rsidTr="00C55CA5">
        <w:trPr>
          <w:trHeight w:val="240"/>
        </w:trPr>
        <w:tc>
          <w:tcPr>
            <w:tcW w:w="426"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Centered"/>
              <w:rPr>
                <w:rFonts w:ascii="Times New Roman" w:hAnsi="Times New Roman" w:cs="Times New Roman"/>
                <w:sz w:val="20"/>
                <w:szCs w:val="20"/>
              </w:rPr>
            </w:pPr>
            <w:r>
              <w:rPr>
                <w:rFonts w:ascii="Times New Roman" w:hAnsi="Times New Roman" w:cs="Times New Roman"/>
                <w:sz w:val="20"/>
                <w:szCs w:val="20"/>
              </w:rPr>
              <w:t>90</w:t>
            </w:r>
          </w:p>
        </w:tc>
        <w:tc>
          <w:tcPr>
            <w:tcW w:w="708"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Centered"/>
              <w:rPr>
                <w:rFonts w:ascii="Times New Roman" w:hAnsi="Times New Roman" w:cs="Times New Roman"/>
                <w:sz w:val="20"/>
                <w:szCs w:val="20"/>
              </w:rPr>
            </w:pPr>
            <w:r>
              <w:rPr>
                <w:rFonts w:ascii="Times New Roman" w:hAnsi="Times New Roman" w:cs="Times New Roman"/>
                <w:sz w:val="20"/>
                <w:szCs w:val="20"/>
              </w:rPr>
              <w:t>26.01</w:t>
            </w:r>
          </w:p>
        </w:tc>
        <w:tc>
          <w:tcPr>
            <w:tcW w:w="1262"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 xml:space="preserve">Письменный приём сложения вида </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87 + 13</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i/>
                <w:iCs/>
                <w:sz w:val="20"/>
                <w:szCs w:val="20"/>
              </w:rPr>
              <w:t xml:space="preserve">(освоение </w:t>
            </w:r>
            <w:r w:rsidRPr="004E6950">
              <w:rPr>
                <w:rFonts w:ascii="Times New Roman" w:hAnsi="Times New Roman" w:cs="Times New Roman"/>
                <w:i/>
                <w:iCs/>
                <w:sz w:val="20"/>
                <w:szCs w:val="20"/>
              </w:rPr>
              <w:br/>
              <w:t>нового материала)</w:t>
            </w:r>
            <w:r w:rsidRPr="004E6950">
              <w:rPr>
                <w:rFonts w:ascii="Times New Roman" w:hAnsi="Times New Roman" w:cs="Times New Roman"/>
                <w:sz w:val="20"/>
                <w:szCs w:val="20"/>
              </w:rPr>
              <w:t>.</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У., с. 16;</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 xml:space="preserve">р. т., </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с. 15–16</w:t>
            </w:r>
          </w:p>
        </w:tc>
        <w:tc>
          <w:tcPr>
            <w:tcW w:w="2480"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Как правильно записать значение суммы, если появляется единица 3-го разряда?</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sz w:val="20"/>
                <w:szCs w:val="20"/>
              </w:rPr>
              <w:t xml:space="preserve">Цели: </w:t>
            </w:r>
            <w:r w:rsidRPr="004E6950">
              <w:rPr>
                <w:rFonts w:ascii="Times New Roman" w:hAnsi="Times New Roman" w:cs="Times New Roman"/>
                <w:sz w:val="20"/>
                <w:szCs w:val="20"/>
              </w:rPr>
              <w:t xml:space="preserve">познакомить </w:t>
            </w:r>
            <w:r w:rsidRPr="004E6950">
              <w:rPr>
                <w:rFonts w:ascii="Times New Roman" w:hAnsi="Times New Roman" w:cs="Times New Roman"/>
                <w:sz w:val="20"/>
                <w:szCs w:val="20"/>
              </w:rPr>
              <w:br/>
              <w:t>с письменным приемом сложения вида</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87 + 13, отрабатывать вычислительные навыки, навык решения задач, развивать логическое мышление</w:t>
            </w:r>
          </w:p>
        </w:tc>
        <w:tc>
          <w:tcPr>
            <w:tcW w:w="1907"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Разрядные слагаемые, круглые числа, ломаная, звенья ломаной, ребусы</w:t>
            </w:r>
          </w:p>
        </w:tc>
        <w:tc>
          <w:tcPr>
            <w:tcW w:w="2193"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 xml:space="preserve">Познакомится </w:t>
            </w:r>
            <w:r w:rsidRPr="004E6950">
              <w:rPr>
                <w:rFonts w:ascii="Times New Roman" w:hAnsi="Times New Roman" w:cs="Times New Roman"/>
                <w:sz w:val="20"/>
                <w:szCs w:val="20"/>
              </w:rPr>
              <w:br/>
              <w:t>с письменным приемом сложения вида 87 + 13, отработают вычислительные навыки, навыки решения задач, умение логически мыслить</w:t>
            </w:r>
          </w:p>
        </w:tc>
        <w:tc>
          <w:tcPr>
            <w:tcW w:w="3756"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i/>
                <w:iCs/>
                <w:sz w:val="20"/>
                <w:szCs w:val="20"/>
              </w:rPr>
              <w:t>Регулятивные:</w:t>
            </w:r>
            <w:r w:rsidRPr="004E6950">
              <w:rPr>
                <w:rFonts w:ascii="Times New Roman" w:hAnsi="Times New Roman" w:cs="Times New Roman"/>
                <w:sz w:val="20"/>
                <w:szCs w:val="20"/>
              </w:rPr>
              <w:t xml:space="preserve"> составлять план и последовательность действий при определении алгоритма сложения столбиком, адекватно использовать речь для регуляции своих действий.</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i/>
                <w:iCs/>
                <w:sz w:val="20"/>
                <w:szCs w:val="20"/>
              </w:rPr>
              <w:t xml:space="preserve">Познавательные: </w:t>
            </w:r>
            <w:r w:rsidRPr="004E6950">
              <w:rPr>
                <w:rFonts w:ascii="Times New Roman" w:hAnsi="Times New Roman" w:cs="Times New Roman"/>
                <w:sz w:val="20"/>
                <w:szCs w:val="20"/>
              </w:rPr>
              <w:t>владеть общими приёмами решения задач (выполнять задания на основе использования свойств арифметических действий).</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i/>
                <w:iCs/>
                <w:sz w:val="20"/>
                <w:szCs w:val="20"/>
              </w:rPr>
              <w:t xml:space="preserve">Коммуникативные: </w:t>
            </w:r>
            <w:r w:rsidRPr="004E6950">
              <w:rPr>
                <w:rFonts w:ascii="Times New Roman" w:hAnsi="Times New Roman" w:cs="Times New Roman"/>
                <w:sz w:val="20"/>
                <w:szCs w:val="20"/>
              </w:rPr>
              <w:t>ставить вопросы, обращаться за помощью; формулировать свои затруднения</w:t>
            </w:r>
          </w:p>
        </w:tc>
        <w:tc>
          <w:tcPr>
            <w:tcW w:w="1368"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Сохраняют вну</w:t>
            </w:r>
            <w:r>
              <w:rPr>
                <w:rFonts w:ascii="Times New Roman" w:hAnsi="Times New Roman" w:cs="Times New Roman"/>
                <w:sz w:val="20"/>
                <w:szCs w:val="20"/>
              </w:rPr>
              <w:t>треннюю позицию школьника на ос</w:t>
            </w:r>
            <w:r w:rsidRPr="004E6950">
              <w:rPr>
                <w:rFonts w:ascii="Times New Roman" w:hAnsi="Times New Roman" w:cs="Times New Roman"/>
                <w:sz w:val="20"/>
                <w:szCs w:val="20"/>
              </w:rPr>
              <w:t>нове положительного отношения к школе</w:t>
            </w:r>
          </w:p>
        </w:tc>
      </w:tr>
      <w:tr w:rsidR="00C55CA5" w:rsidRPr="004E6950" w:rsidTr="00C55CA5">
        <w:trPr>
          <w:trHeight w:val="3657"/>
        </w:trPr>
        <w:tc>
          <w:tcPr>
            <w:tcW w:w="426" w:type="dxa"/>
            <w:tcBorders>
              <w:top w:val="single" w:sz="6" w:space="0" w:color="000000"/>
              <w:left w:val="single" w:sz="6" w:space="0" w:color="000000"/>
              <w:right w:val="single" w:sz="6" w:space="0" w:color="000000"/>
            </w:tcBorders>
          </w:tcPr>
          <w:p w:rsidR="00C55CA5" w:rsidRPr="004E6950" w:rsidRDefault="00C55CA5" w:rsidP="00C55CA5">
            <w:pPr>
              <w:pStyle w:val="Centered"/>
              <w:rPr>
                <w:rFonts w:ascii="Times New Roman" w:hAnsi="Times New Roman" w:cs="Times New Roman"/>
                <w:sz w:val="20"/>
                <w:szCs w:val="20"/>
              </w:rPr>
            </w:pPr>
            <w:r>
              <w:rPr>
                <w:rFonts w:ascii="Times New Roman" w:hAnsi="Times New Roman" w:cs="Times New Roman"/>
                <w:sz w:val="20"/>
                <w:szCs w:val="20"/>
              </w:rPr>
              <w:t>91</w:t>
            </w:r>
          </w:p>
          <w:p w:rsidR="00C55CA5" w:rsidRPr="004E6950" w:rsidRDefault="00C55CA5" w:rsidP="00C55CA5">
            <w:pPr>
              <w:rPr>
                <w:rFonts w:ascii="Times New Roman" w:hAnsi="Times New Roman" w:cs="Times New Roman"/>
                <w:sz w:val="20"/>
                <w:szCs w:val="20"/>
              </w:rPr>
            </w:pPr>
            <w:r w:rsidRPr="004E6950">
              <w:rPr>
                <w:rFonts w:ascii="Times New Roman" w:hAnsi="Times New Roman" w:cs="Times New Roman"/>
                <w:i/>
                <w:iCs/>
                <w:sz w:val="20"/>
                <w:szCs w:val="20"/>
              </w:rPr>
              <w:br w:type="page"/>
            </w:r>
          </w:p>
        </w:tc>
        <w:tc>
          <w:tcPr>
            <w:tcW w:w="708" w:type="dxa"/>
            <w:tcBorders>
              <w:top w:val="single" w:sz="6" w:space="0" w:color="000000"/>
              <w:left w:val="single" w:sz="6" w:space="0" w:color="000000"/>
              <w:right w:val="single" w:sz="6" w:space="0" w:color="000000"/>
            </w:tcBorders>
          </w:tcPr>
          <w:p w:rsidR="00C55CA5" w:rsidRPr="004E6950" w:rsidRDefault="00C55CA5" w:rsidP="00C55CA5">
            <w:pPr>
              <w:pStyle w:val="Centered"/>
              <w:rPr>
                <w:rFonts w:ascii="Times New Roman" w:hAnsi="Times New Roman" w:cs="Times New Roman"/>
                <w:sz w:val="20"/>
                <w:szCs w:val="20"/>
              </w:rPr>
            </w:pPr>
            <w:r>
              <w:rPr>
                <w:rFonts w:ascii="Times New Roman" w:hAnsi="Times New Roman" w:cs="Times New Roman"/>
                <w:sz w:val="20"/>
                <w:szCs w:val="20"/>
              </w:rPr>
              <w:t>27.01</w:t>
            </w:r>
          </w:p>
        </w:tc>
        <w:tc>
          <w:tcPr>
            <w:tcW w:w="1262" w:type="dxa"/>
            <w:tcBorders>
              <w:top w:val="single" w:sz="6" w:space="0" w:color="000000"/>
              <w:left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Закрепление: решение примеров и задач изученных видов</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i/>
                <w:iCs/>
                <w:sz w:val="20"/>
                <w:szCs w:val="20"/>
              </w:rPr>
              <w:t>(обобщение и систематизация знаний)</w:t>
            </w:r>
            <w:r w:rsidRPr="004E6950">
              <w:rPr>
                <w:rFonts w:ascii="Times New Roman" w:hAnsi="Times New Roman" w:cs="Times New Roman"/>
                <w:sz w:val="20"/>
                <w:szCs w:val="20"/>
              </w:rPr>
              <w:t>.</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У., с. 17;</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р. т., с. 16</w:t>
            </w:r>
          </w:p>
        </w:tc>
        <w:tc>
          <w:tcPr>
            <w:tcW w:w="2480" w:type="dxa"/>
            <w:tcBorders>
              <w:top w:val="single" w:sz="6" w:space="0" w:color="000000"/>
              <w:left w:val="single" w:sz="6" w:space="0" w:color="000000"/>
              <w:right w:val="single" w:sz="6" w:space="0" w:color="000000"/>
            </w:tcBorders>
          </w:tcPr>
          <w:p w:rsidR="00C55CA5"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В каких случаях удобнее выполнять схематический чертёж или рисунок к задаче?</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sz w:val="20"/>
                <w:szCs w:val="20"/>
              </w:rPr>
              <w:t>Цели:</w:t>
            </w:r>
            <w:r w:rsidRPr="004E6950">
              <w:rPr>
                <w:rFonts w:ascii="Times New Roman" w:hAnsi="Times New Roman" w:cs="Times New Roman"/>
                <w:sz w:val="20"/>
                <w:szCs w:val="20"/>
              </w:rPr>
              <w:t xml:space="preserve"> ф</w:t>
            </w:r>
            <w:r>
              <w:rPr>
                <w:rFonts w:ascii="Times New Roman" w:hAnsi="Times New Roman" w:cs="Times New Roman"/>
                <w:sz w:val="20"/>
                <w:szCs w:val="20"/>
              </w:rPr>
              <w:t>ормировать навык решения тексто</w:t>
            </w:r>
            <w:r w:rsidRPr="004E6950">
              <w:rPr>
                <w:rFonts w:ascii="Times New Roman" w:hAnsi="Times New Roman" w:cs="Times New Roman"/>
                <w:sz w:val="20"/>
                <w:szCs w:val="20"/>
              </w:rPr>
              <w:t>вых</w:t>
            </w:r>
            <w:r>
              <w:rPr>
                <w:rFonts w:ascii="Times New Roman" w:hAnsi="Times New Roman" w:cs="Times New Roman"/>
                <w:sz w:val="20"/>
                <w:szCs w:val="20"/>
              </w:rPr>
              <w:t xml:space="preserve"> задач арифметическим способом  </w:t>
            </w:r>
            <w:r w:rsidRPr="004E6950">
              <w:rPr>
                <w:rFonts w:ascii="Times New Roman" w:hAnsi="Times New Roman" w:cs="Times New Roman"/>
                <w:sz w:val="20"/>
                <w:szCs w:val="20"/>
              </w:rPr>
              <w:t>(с опорой на схемы, таблицы, краткие записи и другие модели); совершенствовать вычислительные навыки и умение находить</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периметр</w:t>
            </w:r>
          </w:p>
        </w:tc>
        <w:tc>
          <w:tcPr>
            <w:tcW w:w="1907" w:type="dxa"/>
            <w:tcBorders>
              <w:top w:val="single" w:sz="6" w:space="0" w:color="000000"/>
              <w:left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Удобные слагаемые, задача, схема, таблица, периметр</w:t>
            </w:r>
          </w:p>
        </w:tc>
        <w:tc>
          <w:tcPr>
            <w:tcW w:w="2193" w:type="dxa"/>
            <w:tcBorders>
              <w:top w:val="single" w:sz="6" w:space="0" w:color="000000"/>
              <w:left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sz w:val="20"/>
                <w:szCs w:val="20"/>
              </w:rPr>
              <w:t>Умения:</w:t>
            </w:r>
            <w:r w:rsidRPr="004E6950">
              <w:rPr>
                <w:rFonts w:ascii="Times New Roman" w:hAnsi="Times New Roman" w:cs="Times New Roman"/>
                <w:sz w:val="20"/>
                <w:szCs w:val="20"/>
              </w:rPr>
              <w:t xml:space="preserve"> научатся пользоваться изученной математической терминологией, решать текстовые задачи арифметическим способом </w:t>
            </w:r>
            <w:r w:rsidRPr="004E6950">
              <w:rPr>
                <w:rFonts w:ascii="Times New Roman" w:hAnsi="Times New Roman" w:cs="Times New Roman"/>
                <w:sz w:val="20"/>
                <w:szCs w:val="20"/>
              </w:rPr>
              <w:br/>
              <w:t>(с опорой на схемы, таблицы, краткие записи и другие модели).</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sz w:val="20"/>
                <w:szCs w:val="20"/>
              </w:rPr>
              <w:t>Навыки:</w:t>
            </w:r>
            <w:r w:rsidRPr="004E6950">
              <w:rPr>
                <w:rFonts w:ascii="Times New Roman" w:hAnsi="Times New Roman" w:cs="Times New Roman"/>
                <w:sz w:val="20"/>
                <w:szCs w:val="20"/>
              </w:rPr>
              <w:t xml:space="preserve"> отработ</w:t>
            </w:r>
            <w:r>
              <w:rPr>
                <w:rFonts w:ascii="Times New Roman" w:hAnsi="Times New Roman" w:cs="Times New Roman"/>
                <w:sz w:val="20"/>
                <w:szCs w:val="20"/>
              </w:rPr>
              <w:t>ают вычислительные навыки и уме</w:t>
            </w:r>
            <w:r w:rsidRPr="004E6950">
              <w:rPr>
                <w:rFonts w:ascii="Times New Roman" w:hAnsi="Times New Roman" w:cs="Times New Roman"/>
                <w:sz w:val="20"/>
                <w:szCs w:val="20"/>
              </w:rPr>
              <w:t>ние находить периметр</w:t>
            </w:r>
          </w:p>
        </w:tc>
        <w:tc>
          <w:tcPr>
            <w:tcW w:w="3756" w:type="dxa"/>
            <w:tcBorders>
              <w:top w:val="single" w:sz="6" w:space="0" w:color="000000"/>
              <w:left w:val="single" w:sz="6" w:space="0" w:color="000000"/>
              <w:right w:val="single" w:sz="6" w:space="0" w:color="000000"/>
            </w:tcBorders>
          </w:tcPr>
          <w:p w:rsidR="00C55CA5" w:rsidRPr="004E6950" w:rsidRDefault="00C55CA5" w:rsidP="00C55CA5">
            <w:pPr>
              <w:pStyle w:val="ParagraphStyle"/>
              <w:tabs>
                <w:tab w:val="left" w:pos="420"/>
              </w:tabs>
              <w:rPr>
                <w:rFonts w:ascii="Times New Roman" w:hAnsi="Times New Roman" w:cs="Times New Roman"/>
                <w:color w:val="000000"/>
                <w:sz w:val="20"/>
                <w:szCs w:val="20"/>
              </w:rPr>
            </w:pPr>
            <w:r w:rsidRPr="004E6950">
              <w:rPr>
                <w:rFonts w:ascii="Times New Roman" w:hAnsi="Times New Roman" w:cs="Times New Roman"/>
                <w:b/>
                <w:bCs/>
                <w:i/>
                <w:iCs/>
                <w:sz w:val="20"/>
                <w:szCs w:val="20"/>
              </w:rPr>
              <w:t xml:space="preserve">Регулятивные: </w:t>
            </w:r>
            <w:r w:rsidRPr="004E6950">
              <w:rPr>
                <w:rFonts w:ascii="Times New Roman" w:hAnsi="Times New Roman" w:cs="Times New Roman"/>
                <w:sz w:val="20"/>
                <w:szCs w:val="20"/>
              </w:rPr>
              <w:t>преобразовывать практическую задачу в познавательную, вносить</w:t>
            </w:r>
            <w:r w:rsidRPr="004E6950">
              <w:rPr>
                <w:rFonts w:ascii="Times New Roman" w:hAnsi="Times New Roman" w:cs="Times New Roman"/>
                <w:color w:val="000000"/>
                <w:sz w:val="20"/>
                <w:szCs w:val="20"/>
              </w:rPr>
              <w:t xml:space="preserve"> необходимые дополнения и изменения в план и способ действия в случае расхождения эталона, реального действия </w:t>
            </w:r>
          </w:p>
          <w:p w:rsidR="00C55CA5" w:rsidRPr="004E6950" w:rsidRDefault="00C55CA5" w:rsidP="00C55CA5">
            <w:pPr>
              <w:pStyle w:val="ParagraphStyle"/>
              <w:tabs>
                <w:tab w:val="left" w:pos="420"/>
              </w:tabs>
              <w:rPr>
                <w:rFonts w:ascii="Times New Roman" w:hAnsi="Times New Roman" w:cs="Times New Roman"/>
                <w:color w:val="000000"/>
                <w:sz w:val="20"/>
                <w:szCs w:val="20"/>
              </w:rPr>
            </w:pPr>
            <w:r w:rsidRPr="004E6950">
              <w:rPr>
                <w:rFonts w:ascii="Times New Roman" w:hAnsi="Times New Roman" w:cs="Times New Roman"/>
                <w:color w:val="000000"/>
                <w:sz w:val="20"/>
                <w:szCs w:val="20"/>
              </w:rPr>
              <w:t>и его результата.</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i/>
                <w:iCs/>
                <w:sz w:val="20"/>
                <w:szCs w:val="20"/>
              </w:rPr>
              <w:t xml:space="preserve">Познавательные: </w:t>
            </w:r>
            <w:r w:rsidRPr="004E6950">
              <w:rPr>
                <w:rFonts w:ascii="Times New Roman" w:hAnsi="Times New Roman" w:cs="Times New Roman"/>
                <w:sz w:val="20"/>
                <w:szCs w:val="20"/>
              </w:rPr>
              <w:t>сравнивать</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и устанавливать аналогии; выполнять действия по заданному алгоритму.</w:t>
            </w:r>
          </w:p>
          <w:p w:rsidR="00C55CA5" w:rsidRPr="004E6950" w:rsidRDefault="00C55CA5" w:rsidP="00C55CA5">
            <w:pPr>
              <w:pStyle w:val="ParagraphStyle"/>
              <w:rPr>
                <w:rFonts w:ascii="Times New Roman" w:hAnsi="Times New Roman" w:cs="Times New Roman"/>
                <w:color w:val="000000"/>
                <w:sz w:val="20"/>
                <w:szCs w:val="20"/>
              </w:rPr>
            </w:pPr>
            <w:r w:rsidRPr="004E6950">
              <w:rPr>
                <w:rFonts w:ascii="Times New Roman" w:hAnsi="Times New Roman" w:cs="Times New Roman"/>
                <w:b/>
                <w:bCs/>
                <w:i/>
                <w:iCs/>
                <w:sz w:val="20"/>
                <w:szCs w:val="20"/>
              </w:rPr>
              <w:t xml:space="preserve">Коммуникативные: </w:t>
            </w:r>
            <w:r w:rsidRPr="004E6950">
              <w:rPr>
                <w:rFonts w:ascii="Times New Roman" w:hAnsi="Times New Roman" w:cs="Times New Roman"/>
                <w:sz w:val="20"/>
                <w:szCs w:val="20"/>
              </w:rPr>
              <w:t>составлять вопросы, используя изученные</w:t>
            </w:r>
            <w:r w:rsidRPr="004E6950">
              <w:rPr>
                <w:rFonts w:ascii="Times New Roman" w:hAnsi="Times New Roman" w:cs="Times New Roman"/>
                <w:sz w:val="20"/>
                <w:szCs w:val="20"/>
              </w:rPr>
              <w:br/>
              <w:t>на уроке понятия; обращаться за помощью; формулировать свои затруднения</w:t>
            </w:r>
          </w:p>
        </w:tc>
        <w:tc>
          <w:tcPr>
            <w:tcW w:w="1368" w:type="dxa"/>
            <w:tcBorders>
              <w:top w:val="single" w:sz="6" w:space="0" w:color="000000"/>
              <w:left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color w:val="000000"/>
                <w:sz w:val="20"/>
                <w:szCs w:val="20"/>
              </w:rPr>
            </w:pPr>
            <w:r w:rsidRPr="004E6950">
              <w:rPr>
                <w:rFonts w:ascii="Times New Roman" w:hAnsi="Times New Roman" w:cs="Times New Roman"/>
                <w:sz w:val="20"/>
                <w:szCs w:val="20"/>
              </w:rPr>
              <w:t xml:space="preserve">Имеют мотивацию учебной деятельности; проявляют </w:t>
            </w:r>
            <w:r w:rsidRPr="004E6950">
              <w:rPr>
                <w:rFonts w:ascii="Times New Roman" w:hAnsi="Times New Roman" w:cs="Times New Roman"/>
                <w:color w:val="000000"/>
                <w:sz w:val="20"/>
                <w:szCs w:val="20"/>
              </w:rPr>
              <w:t>учебно-</w:t>
            </w:r>
          </w:p>
          <w:p w:rsidR="00C55CA5" w:rsidRPr="004E6950" w:rsidRDefault="00C55CA5" w:rsidP="00C55CA5">
            <w:pPr>
              <w:pStyle w:val="ParagraphStyle"/>
              <w:rPr>
                <w:rFonts w:ascii="Times New Roman" w:hAnsi="Times New Roman" w:cs="Times New Roman"/>
                <w:color w:val="000000"/>
                <w:sz w:val="20"/>
                <w:szCs w:val="20"/>
              </w:rPr>
            </w:pPr>
            <w:r w:rsidRPr="004E6950">
              <w:rPr>
                <w:rFonts w:ascii="Times New Roman" w:hAnsi="Times New Roman" w:cs="Times New Roman"/>
                <w:color w:val="000000"/>
                <w:sz w:val="20"/>
                <w:szCs w:val="20"/>
              </w:rPr>
              <w:t>познавательный интерес к новому учебному материалу и способам решения новой задачи</w:t>
            </w:r>
          </w:p>
        </w:tc>
      </w:tr>
      <w:tr w:rsidR="00C55CA5" w:rsidRPr="004E6950" w:rsidTr="00C55CA5">
        <w:trPr>
          <w:trHeight w:val="240"/>
        </w:trPr>
        <w:tc>
          <w:tcPr>
            <w:tcW w:w="426"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jc w:val="center"/>
              <w:rPr>
                <w:rFonts w:ascii="Times New Roman" w:hAnsi="Times New Roman" w:cs="Times New Roman"/>
                <w:sz w:val="20"/>
                <w:szCs w:val="20"/>
              </w:rPr>
            </w:pPr>
            <w:r>
              <w:rPr>
                <w:rFonts w:ascii="Times New Roman" w:hAnsi="Times New Roman" w:cs="Times New Roman"/>
                <w:sz w:val="20"/>
                <w:szCs w:val="20"/>
              </w:rPr>
              <w:t>92</w:t>
            </w:r>
          </w:p>
        </w:tc>
        <w:tc>
          <w:tcPr>
            <w:tcW w:w="708"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jc w:val="center"/>
              <w:rPr>
                <w:rFonts w:ascii="Times New Roman" w:hAnsi="Times New Roman" w:cs="Times New Roman"/>
                <w:sz w:val="20"/>
                <w:szCs w:val="20"/>
              </w:rPr>
            </w:pPr>
            <w:r>
              <w:rPr>
                <w:rFonts w:ascii="Times New Roman" w:hAnsi="Times New Roman" w:cs="Times New Roman"/>
                <w:sz w:val="20"/>
                <w:szCs w:val="20"/>
              </w:rPr>
              <w:t>28.01</w:t>
            </w:r>
          </w:p>
        </w:tc>
        <w:tc>
          <w:tcPr>
            <w:tcW w:w="1262"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 xml:space="preserve">Письменное сложение вида </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 xml:space="preserve">32 + 8 </w:t>
            </w:r>
            <w:r w:rsidRPr="004E6950">
              <w:rPr>
                <w:rFonts w:ascii="Times New Roman" w:hAnsi="Times New Roman" w:cs="Times New Roman"/>
                <w:sz w:val="20"/>
                <w:szCs w:val="20"/>
              </w:rPr>
              <w:br/>
              <w:t xml:space="preserve">и письменное вычитание вида </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40 – 8</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i/>
                <w:iCs/>
                <w:sz w:val="20"/>
                <w:szCs w:val="20"/>
              </w:rPr>
              <w:lastRenderedPageBreak/>
              <w:t>(освоение нового материала)</w:t>
            </w:r>
            <w:r w:rsidRPr="004E6950">
              <w:rPr>
                <w:rFonts w:ascii="Times New Roman" w:hAnsi="Times New Roman" w:cs="Times New Roman"/>
                <w:sz w:val="20"/>
                <w:szCs w:val="20"/>
              </w:rPr>
              <w:t>.</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У., с. 18;</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р. т., с. 17</w:t>
            </w:r>
          </w:p>
        </w:tc>
        <w:tc>
          <w:tcPr>
            <w:tcW w:w="2480"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lastRenderedPageBreak/>
              <w:t>Как правильно записать пример на сложение столбиком, если</w:t>
            </w:r>
            <w:r w:rsidRPr="004E6950">
              <w:rPr>
                <w:rFonts w:ascii="Times New Roman" w:hAnsi="Times New Roman" w:cs="Times New Roman"/>
                <w:sz w:val="20"/>
                <w:szCs w:val="20"/>
              </w:rPr>
              <w:br/>
              <w:t>в разряде единиц образуется десяток?</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t xml:space="preserve">Цели: </w:t>
            </w:r>
            <w:r w:rsidRPr="004E6950">
              <w:rPr>
                <w:rFonts w:ascii="Times New Roman" w:hAnsi="Times New Roman" w:cs="Times New Roman"/>
                <w:sz w:val="20"/>
                <w:szCs w:val="20"/>
              </w:rPr>
              <w:t>рассмотреть приём сложения вида</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 xml:space="preserve">32 + 8 и прием вычитания вида 40 – 8; учить </w:t>
            </w:r>
            <w:r w:rsidRPr="004E6950">
              <w:rPr>
                <w:rFonts w:ascii="Times New Roman" w:hAnsi="Times New Roman" w:cs="Times New Roman"/>
                <w:sz w:val="20"/>
                <w:szCs w:val="20"/>
              </w:rPr>
              <w:lastRenderedPageBreak/>
              <w:t>выделять в задаче условие, вопрос, данные</w:t>
            </w:r>
            <w:r w:rsidRPr="004E6950">
              <w:rPr>
                <w:rFonts w:ascii="Times New Roman" w:hAnsi="Times New Roman" w:cs="Times New Roman"/>
                <w:sz w:val="20"/>
                <w:szCs w:val="20"/>
              </w:rPr>
              <w:br/>
              <w:t>и искомые числа, составлять краткую запись и самостоятельно решать задачи</w:t>
            </w:r>
          </w:p>
        </w:tc>
        <w:tc>
          <w:tcPr>
            <w:tcW w:w="1907"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lastRenderedPageBreak/>
              <w:t>Десятки, единицы, круглое число. Задача, схема, таблица.</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 xml:space="preserve">Уравнение. </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Ребусы.</w:t>
            </w:r>
          </w:p>
        </w:tc>
        <w:tc>
          <w:tcPr>
            <w:tcW w:w="2193"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t>Знания:</w:t>
            </w:r>
            <w:r w:rsidRPr="004E6950">
              <w:rPr>
                <w:rFonts w:ascii="Times New Roman" w:hAnsi="Times New Roman" w:cs="Times New Roman"/>
                <w:sz w:val="20"/>
                <w:szCs w:val="20"/>
              </w:rPr>
              <w:t xml:space="preserve"> рассмотрят новые приёмы сложения вида</w:t>
            </w:r>
            <w:r w:rsidRPr="004E6950">
              <w:rPr>
                <w:rFonts w:ascii="Times New Roman" w:hAnsi="Times New Roman" w:cs="Times New Roman"/>
                <w:sz w:val="20"/>
                <w:szCs w:val="20"/>
              </w:rPr>
              <w:br/>
              <w:t>32 + 8 и приём вычитания вида</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40 – 8.</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t>Навыки:</w:t>
            </w:r>
            <w:r w:rsidRPr="004E6950">
              <w:rPr>
                <w:rFonts w:ascii="Times New Roman" w:hAnsi="Times New Roman" w:cs="Times New Roman"/>
                <w:sz w:val="20"/>
                <w:szCs w:val="20"/>
              </w:rPr>
              <w:t xml:space="preserve"> отработают умения выделять в задаче условие, вопрос, </w:t>
            </w:r>
            <w:r w:rsidRPr="004E6950">
              <w:rPr>
                <w:rFonts w:ascii="Times New Roman" w:hAnsi="Times New Roman" w:cs="Times New Roman"/>
                <w:sz w:val="20"/>
                <w:szCs w:val="20"/>
              </w:rPr>
              <w:lastRenderedPageBreak/>
              <w:t>данные и искомые числа, составлять краткую запись и самостоятельно решать задачи</w:t>
            </w:r>
          </w:p>
        </w:tc>
        <w:tc>
          <w:tcPr>
            <w:tcW w:w="3756"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i/>
                <w:iCs/>
                <w:sz w:val="20"/>
                <w:szCs w:val="20"/>
              </w:rPr>
              <w:lastRenderedPageBreak/>
              <w:t xml:space="preserve">Регулятивные: </w:t>
            </w:r>
            <w:r w:rsidRPr="004E6950">
              <w:rPr>
                <w:rFonts w:ascii="Times New Roman" w:hAnsi="Times New Roman" w:cs="Times New Roman"/>
                <w:sz w:val="20"/>
                <w:szCs w:val="20"/>
              </w:rPr>
              <w:t>составлять план</w:t>
            </w:r>
            <w:r w:rsidRPr="004E6950">
              <w:rPr>
                <w:rFonts w:ascii="Times New Roman" w:hAnsi="Times New Roman" w:cs="Times New Roman"/>
                <w:sz w:val="20"/>
                <w:szCs w:val="20"/>
              </w:rPr>
              <w:br/>
              <w:t>и последовательность действий при составлении алгоритма письменных вычислений; адекватно использовать речь для регуляции своих действий.</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i/>
                <w:iCs/>
                <w:sz w:val="20"/>
                <w:szCs w:val="20"/>
              </w:rPr>
              <w:t xml:space="preserve">Познавательные: </w:t>
            </w:r>
            <w:r w:rsidRPr="004E6950">
              <w:rPr>
                <w:rFonts w:ascii="Times New Roman" w:hAnsi="Times New Roman" w:cs="Times New Roman"/>
                <w:sz w:val="20"/>
                <w:szCs w:val="20"/>
              </w:rPr>
              <w:t>владеть общими приёмами решения задач (выполнять задания на основе использования свойств арифметических действий).</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i/>
                <w:iCs/>
                <w:sz w:val="20"/>
                <w:szCs w:val="20"/>
              </w:rPr>
              <w:lastRenderedPageBreak/>
              <w:t>Коммуникативные:</w:t>
            </w:r>
            <w:r w:rsidRPr="004E6950">
              <w:rPr>
                <w:rFonts w:ascii="Times New Roman" w:hAnsi="Times New Roman" w:cs="Times New Roman"/>
                <w:sz w:val="20"/>
                <w:szCs w:val="20"/>
              </w:rPr>
              <w:t xml:space="preserve"> ставить вопросы; обращаться за помощью; осуществлять взаимный контроль</w:t>
            </w:r>
          </w:p>
        </w:tc>
        <w:tc>
          <w:tcPr>
            <w:tcW w:w="1368"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Pr>
                <w:rFonts w:ascii="Times New Roman" w:hAnsi="Times New Roman" w:cs="Times New Roman"/>
                <w:sz w:val="20"/>
                <w:szCs w:val="20"/>
              </w:rPr>
              <w:lastRenderedPageBreak/>
              <w:t>Осуществляют само</w:t>
            </w:r>
            <w:r w:rsidRPr="004E6950">
              <w:rPr>
                <w:rFonts w:ascii="Times New Roman" w:hAnsi="Times New Roman" w:cs="Times New Roman"/>
                <w:sz w:val="20"/>
                <w:szCs w:val="20"/>
              </w:rPr>
              <w:t>оценку</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на основе критериев успешности учебной деятельности</w:t>
            </w:r>
          </w:p>
        </w:tc>
      </w:tr>
      <w:tr w:rsidR="00C55CA5" w:rsidRPr="004E6950" w:rsidTr="00C55CA5">
        <w:trPr>
          <w:trHeight w:val="240"/>
        </w:trPr>
        <w:tc>
          <w:tcPr>
            <w:tcW w:w="426"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jc w:val="center"/>
              <w:rPr>
                <w:rFonts w:ascii="Times New Roman" w:hAnsi="Times New Roman" w:cs="Times New Roman"/>
                <w:sz w:val="20"/>
                <w:szCs w:val="20"/>
              </w:rPr>
            </w:pPr>
            <w:r w:rsidRPr="004E6950">
              <w:rPr>
                <w:rFonts w:ascii="Times New Roman" w:hAnsi="Times New Roman" w:cs="Times New Roman"/>
                <w:i/>
                <w:iCs/>
                <w:sz w:val="20"/>
                <w:szCs w:val="20"/>
              </w:rPr>
              <w:br w:type="page"/>
            </w:r>
            <w:r>
              <w:rPr>
                <w:rFonts w:ascii="Times New Roman" w:hAnsi="Times New Roman" w:cs="Times New Roman"/>
                <w:sz w:val="20"/>
                <w:szCs w:val="20"/>
              </w:rPr>
              <w:t>93</w:t>
            </w:r>
          </w:p>
        </w:tc>
        <w:tc>
          <w:tcPr>
            <w:tcW w:w="708"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jc w:val="center"/>
              <w:rPr>
                <w:rFonts w:ascii="Times New Roman" w:hAnsi="Times New Roman" w:cs="Times New Roman"/>
                <w:sz w:val="20"/>
                <w:szCs w:val="20"/>
              </w:rPr>
            </w:pPr>
            <w:r>
              <w:rPr>
                <w:rFonts w:ascii="Times New Roman" w:hAnsi="Times New Roman" w:cs="Times New Roman"/>
                <w:sz w:val="20"/>
                <w:szCs w:val="20"/>
              </w:rPr>
              <w:t>29.01</w:t>
            </w:r>
          </w:p>
        </w:tc>
        <w:tc>
          <w:tcPr>
            <w:tcW w:w="1262"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Приём письменного вычитания вида 50 – 24. У., с. 19, 24–26;</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 xml:space="preserve">р. т., </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с. 16–17</w:t>
            </w:r>
          </w:p>
        </w:tc>
        <w:tc>
          <w:tcPr>
            <w:tcW w:w="2480"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Как выполнить вычитание, если в уменьшаемом в разряде единиц ноль?</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t>Цели:</w:t>
            </w:r>
            <w:r w:rsidRPr="004E6950">
              <w:rPr>
                <w:rFonts w:ascii="Times New Roman" w:hAnsi="Times New Roman" w:cs="Times New Roman"/>
                <w:sz w:val="20"/>
                <w:szCs w:val="20"/>
              </w:rPr>
              <w:t xml:space="preserve"> рассмотреть приём вычитания вида 50 – 24; формировать навыки устного счёта и решения текстовых задач; развивать смекалку и логическое мышление</w:t>
            </w:r>
          </w:p>
        </w:tc>
        <w:tc>
          <w:tcPr>
            <w:tcW w:w="1907"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Десятки, единицы, круглое число. Задача, схема, таблица.</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Уравнение. Ребусы. Проверка</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вычисления</w:t>
            </w:r>
          </w:p>
        </w:tc>
        <w:tc>
          <w:tcPr>
            <w:tcW w:w="2193"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t>Умения:</w:t>
            </w:r>
            <w:r w:rsidRPr="004E6950">
              <w:rPr>
                <w:rFonts w:ascii="Times New Roman" w:hAnsi="Times New Roman" w:cs="Times New Roman"/>
                <w:sz w:val="20"/>
                <w:szCs w:val="20"/>
              </w:rPr>
              <w:t xml:space="preserve"> научатся письменным приёмам вычитания вида 50 – 24.</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t>Навыки:</w:t>
            </w:r>
            <w:r w:rsidRPr="004E6950">
              <w:rPr>
                <w:rFonts w:ascii="Times New Roman" w:hAnsi="Times New Roman" w:cs="Times New Roman"/>
                <w:sz w:val="20"/>
                <w:szCs w:val="20"/>
              </w:rPr>
              <w:t xml:space="preserve"> отработают навыки устного счёта и решения текстовых задач, задач на смекалку</w:t>
            </w:r>
          </w:p>
        </w:tc>
        <w:tc>
          <w:tcPr>
            <w:tcW w:w="3756"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i/>
                <w:iCs/>
                <w:color w:val="000000"/>
                <w:sz w:val="20"/>
                <w:szCs w:val="20"/>
              </w:rPr>
            </w:pPr>
            <w:r w:rsidRPr="004E6950">
              <w:rPr>
                <w:rFonts w:ascii="Times New Roman" w:hAnsi="Times New Roman" w:cs="Times New Roman"/>
                <w:b/>
                <w:bCs/>
                <w:i/>
                <w:iCs/>
                <w:sz w:val="20"/>
                <w:szCs w:val="20"/>
              </w:rPr>
              <w:t xml:space="preserve">Регулятивные: </w:t>
            </w:r>
            <w:r w:rsidRPr="004E6950">
              <w:rPr>
                <w:rFonts w:ascii="Times New Roman" w:hAnsi="Times New Roman" w:cs="Times New Roman"/>
                <w:sz w:val="20"/>
                <w:szCs w:val="20"/>
              </w:rPr>
              <w:t xml:space="preserve">ставить новые учебные задачи в сотрудничестве с учителем; </w:t>
            </w:r>
            <w:r w:rsidRPr="004E6950">
              <w:rPr>
                <w:rFonts w:ascii="Times New Roman" w:hAnsi="Times New Roman" w:cs="Times New Roman"/>
                <w:color w:val="000000"/>
                <w:sz w:val="20"/>
                <w:szCs w:val="20"/>
              </w:rPr>
              <w:t>предвидеть возможности получения конкретного результата при решении задачи</w:t>
            </w:r>
            <w:r w:rsidRPr="004E6950">
              <w:rPr>
                <w:rFonts w:ascii="Times New Roman" w:hAnsi="Times New Roman" w:cs="Times New Roman"/>
                <w:i/>
                <w:iCs/>
                <w:color w:val="000000"/>
                <w:sz w:val="20"/>
                <w:szCs w:val="20"/>
              </w:rPr>
              <w:t>.</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i/>
                <w:iCs/>
                <w:sz w:val="20"/>
                <w:szCs w:val="20"/>
              </w:rPr>
              <w:t>Познавательные:</w:t>
            </w:r>
            <w:r w:rsidRPr="004E6950">
              <w:rPr>
                <w:rFonts w:ascii="Times New Roman" w:hAnsi="Times New Roman" w:cs="Times New Roman"/>
                <w:sz w:val="20"/>
                <w:szCs w:val="20"/>
              </w:rPr>
              <w:t xml:space="preserve"> формулировать правило на основе выделения существенных признаков; устанавливать аналогии.</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i/>
                <w:iCs/>
                <w:sz w:val="20"/>
                <w:szCs w:val="20"/>
              </w:rPr>
              <w:t xml:space="preserve">Коммуникативные: </w:t>
            </w:r>
            <w:r w:rsidRPr="004E6950">
              <w:rPr>
                <w:rFonts w:ascii="Times New Roman" w:hAnsi="Times New Roman" w:cs="Times New Roman"/>
                <w:sz w:val="20"/>
                <w:szCs w:val="20"/>
              </w:rPr>
              <w:t>ставить вопросы; обращаться за помощью; формулировать свои затруднения</w:t>
            </w:r>
          </w:p>
        </w:tc>
        <w:tc>
          <w:tcPr>
            <w:tcW w:w="1368"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Сохраняют вну</w:t>
            </w:r>
            <w:r>
              <w:rPr>
                <w:rFonts w:ascii="Times New Roman" w:hAnsi="Times New Roman" w:cs="Times New Roman"/>
                <w:sz w:val="20"/>
                <w:szCs w:val="20"/>
              </w:rPr>
              <w:t>треннюю позицию школьника на ос</w:t>
            </w:r>
            <w:r w:rsidRPr="004E6950">
              <w:rPr>
                <w:rFonts w:ascii="Times New Roman" w:hAnsi="Times New Roman" w:cs="Times New Roman"/>
                <w:sz w:val="20"/>
                <w:szCs w:val="20"/>
              </w:rPr>
              <w:t>нове положительного отношения к школе</w:t>
            </w:r>
          </w:p>
        </w:tc>
      </w:tr>
      <w:tr w:rsidR="00C55CA5" w:rsidRPr="004E6950" w:rsidTr="00C55CA5">
        <w:trPr>
          <w:trHeight w:val="240"/>
        </w:trPr>
        <w:tc>
          <w:tcPr>
            <w:tcW w:w="426" w:type="dxa"/>
            <w:tcBorders>
              <w:top w:val="single" w:sz="6" w:space="0" w:color="000000"/>
              <w:left w:val="single" w:sz="6" w:space="0" w:color="000000"/>
              <w:bottom w:val="single" w:sz="6" w:space="0" w:color="000000"/>
              <w:right w:val="single" w:sz="6" w:space="0" w:color="000000"/>
            </w:tcBorders>
          </w:tcPr>
          <w:p w:rsidR="00C55CA5" w:rsidRDefault="00C55CA5" w:rsidP="00C55CA5">
            <w:pPr>
              <w:pStyle w:val="ParagraphStyle"/>
              <w:spacing w:line="264" w:lineRule="auto"/>
              <w:jc w:val="center"/>
              <w:rPr>
                <w:rFonts w:ascii="Times New Roman" w:hAnsi="Times New Roman" w:cs="Times New Roman"/>
                <w:i/>
                <w:iCs/>
                <w:sz w:val="20"/>
                <w:szCs w:val="20"/>
              </w:rPr>
            </w:pPr>
            <w:r>
              <w:rPr>
                <w:rFonts w:ascii="Times New Roman" w:hAnsi="Times New Roman" w:cs="Times New Roman"/>
                <w:i/>
                <w:iCs/>
                <w:sz w:val="20"/>
                <w:szCs w:val="20"/>
              </w:rPr>
              <w:t>94</w:t>
            </w:r>
          </w:p>
          <w:p w:rsidR="00C55CA5" w:rsidRDefault="00C55CA5" w:rsidP="00C55CA5">
            <w:pPr>
              <w:pStyle w:val="ParagraphStyle"/>
              <w:spacing w:line="264" w:lineRule="auto"/>
              <w:jc w:val="center"/>
              <w:rPr>
                <w:rFonts w:ascii="Times New Roman" w:hAnsi="Times New Roman" w:cs="Times New Roman"/>
                <w:i/>
                <w:iCs/>
                <w:sz w:val="20"/>
                <w:szCs w:val="20"/>
              </w:rPr>
            </w:pPr>
          </w:p>
          <w:p w:rsidR="00C55CA5" w:rsidRDefault="00C55CA5" w:rsidP="00C55CA5">
            <w:pPr>
              <w:pStyle w:val="ParagraphStyle"/>
              <w:spacing w:line="264" w:lineRule="auto"/>
              <w:jc w:val="center"/>
              <w:rPr>
                <w:rFonts w:ascii="Times New Roman" w:hAnsi="Times New Roman" w:cs="Times New Roman"/>
                <w:i/>
                <w:iCs/>
                <w:sz w:val="20"/>
                <w:szCs w:val="20"/>
              </w:rPr>
            </w:pPr>
            <w:r>
              <w:rPr>
                <w:rFonts w:ascii="Times New Roman" w:hAnsi="Times New Roman" w:cs="Times New Roman"/>
                <w:i/>
                <w:iCs/>
                <w:sz w:val="20"/>
                <w:szCs w:val="20"/>
              </w:rPr>
              <w:t>95</w:t>
            </w:r>
          </w:p>
          <w:p w:rsidR="00C55CA5" w:rsidRDefault="00C55CA5" w:rsidP="00C55CA5">
            <w:pPr>
              <w:pStyle w:val="ParagraphStyle"/>
              <w:spacing w:line="264" w:lineRule="auto"/>
              <w:jc w:val="center"/>
              <w:rPr>
                <w:rFonts w:ascii="Times New Roman" w:hAnsi="Times New Roman" w:cs="Times New Roman"/>
                <w:i/>
                <w:iCs/>
                <w:sz w:val="20"/>
                <w:szCs w:val="20"/>
              </w:rPr>
            </w:pPr>
          </w:p>
          <w:p w:rsidR="00C55CA5" w:rsidRPr="004E6950" w:rsidRDefault="00C55CA5" w:rsidP="00C55CA5">
            <w:pPr>
              <w:pStyle w:val="ParagraphStyle"/>
              <w:spacing w:line="264" w:lineRule="auto"/>
              <w:jc w:val="center"/>
              <w:rPr>
                <w:rFonts w:ascii="Times New Roman" w:hAnsi="Times New Roman" w:cs="Times New Roman"/>
                <w:i/>
                <w:iCs/>
                <w:sz w:val="20"/>
                <w:szCs w:val="20"/>
              </w:rPr>
            </w:pPr>
            <w:r>
              <w:rPr>
                <w:rFonts w:ascii="Times New Roman" w:hAnsi="Times New Roman" w:cs="Times New Roman"/>
                <w:i/>
                <w:iCs/>
                <w:sz w:val="20"/>
                <w:szCs w:val="20"/>
              </w:rPr>
              <w:t>96</w:t>
            </w:r>
          </w:p>
        </w:tc>
        <w:tc>
          <w:tcPr>
            <w:tcW w:w="708" w:type="dxa"/>
            <w:tcBorders>
              <w:top w:val="single" w:sz="6" w:space="0" w:color="000000"/>
              <w:left w:val="single" w:sz="6" w:space="0" w:color="000000"/>
              <w:bottom w:val="single" w:sz="6" w:space="0" w:color="000000"/>
              <w:right w:val="single" w:sz="6" w:space="0" w:color="000000"/>
            </w:tcBorders>
          </w:tcPr>
          <w:p w:rsidR="00C55CA5" w:rsidRDefault="00C55CA5" w:rsidP="00C55CA5">
            <w:pPr>
              <w:pStyle w:val="ParagraphStyle"/>
              <w:spacing w:line="264" w:lineRule="auto"/>
              <w:jc w:val="center"/>
              <w:rPr>
                <w:rFonts w:ascii="Times New Roman" w:hAnsi="Times New Roman" w:cs="Times New Roman"/>
                <w:sz w:val="20"/>
                <w:szCs w:val="20"/>
              </w:rPr>
            </w:pPr>
            <w:r>
              <w:rPr>
                <w:rFonts w:ascii="Times New Roman" w:hAnsi="Times New Roman" w:cs="Times New Roman"/>
                <w:sz w:val="20"/>
                <w:szCs w:val="20"/>
              </w:rPr>
              <w:t>01.02</w:t>
            </w:r>
          </w:p>
          <w:p w:rsidR="00C55CA5" w:rsidRDefault="00C55CA5" w:rsidP="00C55CA5">
            <w:pPr>
              <w:pStyle w:val="ParagraphStyle"/>
              <w:spacing w:line="264" w:lineRule="auto"/>
              <w:jc w:val="center"/>
              <w:rPr>
                <w:rFonts w:ascii="Times New Roman" w:hAnsi="Times New Roman" w:cs="Times New Roman"/>
                <w:sz w:val="20"/>
                <w:szCs w:val="20"/>
              </w:rPr>
            </w:pPr>
          </w:p>
          <w:p w:rsidR="00C55CA5" w:rsidRDefault="00C55CA5" w:rsidP="00C55CA5">
            <w:pPr>
              <w:pStyle w:val="ParagraphStyle"/>
              <w:spacing w:line="264" w:lineRule="auto"/>
              <w:jc w:val="center"/>
              <w:rPr>
                <w:rFonts w:ascii="Times New Roman" w:hAnsi="Times New Roman" w:cs="Times New Roman"/>
                <w:sz w:val="20"/>
                <w:szCs w:val="20"/>
              </w:rPr>
            </w:pPr>
            <w:r>
              <w:rPr>
                <w:rFonts w:ascii="Times New Roman" w:hAnsi="Times New Roman" w:cs="Times New Roman"/>
                <w:sz w:val="20"/>
                <w:szCs w:val="20"/>
              </w:rPr>
              <w:t>02.02</w:t>
            </w:r>
          </w:p>
          <w:p w:rsidR="00C55CA5" w:rsidRDefault="00C55CA5" w:rsidP="00C55CA5">
            <w:pPr>
              <w:pStyle w:val="ParagraphStyle"/>
              <w:spacing w:line="264" w:lineRule="auto"/>
              <w:jc w:val="center"/>
              <w:rPr>
                <w:rFonts w:ascii="Times New Roman" w:hAnsi="Times New Roman" w:cs="Times New Roman"/>
                <w:sz w:val="20"/>
                <w:szCs w:val="20"/>
              </w:rPr>
            </w:pPr>
          </w:p>
          <w:p w:rsidR="00C55CA5" w:rsidRPr="004E6950" w:rsidRDefault="00C55CA5" w:rsidP="00C55CA5">
            <w:pPr>
              <w:pStyle w:val="ParagraphStyle"/>
              <w:spacing w:line="264" w:lineRule="auto"/>
              <w:jc w:val="center"/>
              <w:rPr>
                <w:rFonts w:ascii="Times New Roman" w:hAnsi="Times New Roman" w:cs="Times New Roman"/>
                <w:sz w:val="20"/>
                <w:szCs w:val="20"/>
              </w:rPr>
            </w:pPr>
            <w:r>
              <w:rPr>
                <w:rFonts w:ascii="Times New Roman" w:hAnsi="Times New Roman" w:cs="Times New Roman"/>
                <w:sz w:val="20"/>
                <w:szCs w:val="20"/>
              </w:rPr>
              <w:t>3.02</w:t>
            </w:r>
          </w:p>
        </w:tc>
        <w:tc>
          <w:tcPr>
            <w:tcW w:w="1262"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 xml:space="preserve">Закрепление изученного </w:t>
            </w:r>
            <w:r w:rsidRPr="004E6950">
              <w:rPr>
                <w:rFonts w:ascii="Times New Roman" w:hAnsi="Times New Roman" w:cs="Times New Roman"/>
                <w:i/>
                <w:iCs/>
                <w:sz w:val="20"/>
                <w:szCs w:val="20"/>
              </w:rPr>
              <w:t>(решение частных задач)</w:t>
            </w:r>
            <w:r w:rsidRPr="004E6950">
              <w:rPr>
                <w:rFonts w:ascii="Times New Roman" w:hAnsi="Times New Roman" w:cs="Times New Roman"/>
                <w:sz w:val="20"/>
                <w:szCs w:val="20"/>
              </w:rPr>
              <w:t>.</w:t>
            </w:r>
          </w:p>
          <w:p w:rsidR="00C55CA5" w:rsidRPr="004E6950" w:rsidRDefault="00C55CA5" w:rsidP="00C55CA5">
            <w:pPr>
              <w:pStyle w:val="ParagraphStyle"/>
              <w:spacing w:line="264" w:lineRule="auto"/>
              <w:rPr>
                <w:rFonts w:ascii="Times New Roman" w:hAnsi="Times New Roman" w:cs="Times New Roman"/>
                <w:sz w:val="20"/>
                <w:szCs w:val="20"/>
              </w:rPr>
            </w:pPr>
            <w:r>
              <w:rPr>
                <w:rFonts w:ascii="Times New Roman" w:hAnsi="Times New Roman" w:cs="Times New Roman"/>
                <w:sz w:val="20"/>
                <w:szCs w:val="20"/>
              </w:rPr>
              <w:t xml:space="preserve">У., с. </w:t>
            </w:r>
            <w:r w:rsidRPr="004E6950">
              <w:rPr>
                <w:rFonts w:ascii="Times New Roman" w:hAnsi="Times New Roman" w:cs="Times New Roman"/>
                <w:sz w:val="20"/>
                <w:szCs w:val="20"/>
              </w:rPr>
              <w:t xml:space="preserve"> 2</w:t>
            </w:r>
            <w:r>
              <w:rPr>
                <w:rFonts w:ascii="Times New Roman" w:hAnsi="Times New Roman" w:cs="Times New Roman"/>
                <w:sz w:val="20"/>
                <w:szCs w:val="20"/>
              </w:rPr>
              <w:t>0 -</w:t>
            </w:r>
            <w:r w:rsidRPr="004E6950">
              <w:rPr>
                <w:rFonts w:ascii="Times New Roman" w:hAnsi="Times New Roman" w:cs="Times New Roman"/>
                <w:sz w:val="20"/>
                <w:szCs w:val="20"/>
              </w:rPr>
              <w:t>26;</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 xml:space="preserve">р. т., </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с. 16–17</w:t>
            </w:r>
          </w:p>
        </w:tc>
        <w:tc>
          <w:tcPr>
            <w:tcW w:w="2480"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Как правильно выполнять письменное сложение и</w:t>
            </w:r>
            <w:r>
              <w:rPr>
                <w:rFonts w:ascii="Times New Roman" w:hAnsi="Times New Roman" w:cs="Times New Roman"/>
                <w:sz w:val="20"/>
                <w:szCs w:val="20"/>
              </w:rPr>
              <w:t xml:space="preserve"> вычитание двузначных чисел, ис</w:t>
            </w:r>
            <w:r w:rsidRPr="004E6950">
              <w:rPr>
                <w:rFonts w:ascii="Times New Roman" w:hAnsi="Times New Roman" w:cs="Times New Roman"/>
                <w:sz w:val="20"/>
                <w:szCs w:val="20"/>
              </w:rPr>
              <w:t>пользуя изучен</w:t>
            </w:r>
            <w:r>
              <w:rPr>
                <w:rFonts w:ascii="Times New Roman" w:hAnsi="Times New Roman" w:cs="Times New Roman"/>
                <w:sz w:val="20"/>
                <w:szCs w:val="20"/>
              </w:rPr>
              <w:t>-</w:t>
            </w:r>
            <w:r w:rsidRPr="004E6950">
              <w:rPr>
                <w:rFonts w:ascii="Times New Roman" w:hAnsi="Times New Roman" w:cs="Times New Roman"/>
                <w:sz w:val="20"/>
                <w:szCs w:val="20"/>
              </w:rPr>
              <w:t>ные правила?</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t xml:space="preserve">Цели: </w:t>
            </w:r>
            <w:r w:rsidRPr="004E6950">
              <w:rPr>
                <w:rFonts w:ascii="Times New Roman" w:hAnsi="Times New Roman" w:cs="Times New Roman"/>
                <w:sz w:val="20"/>
                <w:szCs w:val="20"/>
              </w:rPr>
              <w:t>отрабатывать</w:t>
            </w:r>
            <w:r>
              <w:rPr>
                <w:rFonts w:ascii="Times New Roman" w:hAnsi="Times New Roman" w:cs="Times New Roman"/>
                <w:sz w:val="20"/>
                <w:szCs w:val="20"/>
              </w:rPr>
              <w:t>н</w:t>
            </w:r>
            <w:r w:rsidRPr="004E6950">
              <w:rPr>
                <w:rFonts w:ascii="Times New Roman" w:hAnsi="Times New Roman" w:cs="Times New Roman"/>
                <w:sz w:val="20"/>
                <w:szCs w:val="20"/>
              </w:rPr>
              <w:t>а</w:t>
            </w:r>
            <w:r>
              <w:rPr>
                <w:rFonts w:ascii="Times New Roman" w:hAnsi="Times New Roman" w:cs="Times New Roman"/>
                <w:sz w:val="20"/>
                <w:szCs w:val="20"/>
              </w:rPr>
              <w:t>-</w:t>
            </w:r>
            <w:r w:rsidRPr="004E6950">
              <w:rPr>
                <w:rFonts w:ascii="Times New Roman" w:hAnsi="Times New Roman" w:cs="Times New Roman"/>
                <w:sz w:val="20"/>
                <w:szCs w:val="20"/>
              </w:rPr>
              <w:t>вык вычитания дву</w:t>
            </w:r>
            <w:r>
              <w:rPr>
                <w:rFonts w:ascii="Times New Roman" w:hAnsi="Times New Roman" w:cs="Times New Roman"/>
                <w:sz w:val="20"/>
                <w:szCs w:val="20"/>
              </w:rPr>
              <w:t>знач-ного числа из дву</w:t>
            </w:r>
            <w:r w:rsidRPr="004E6950">
              <w:rPr>
                <w:rFonts w:ascii="Times New Roman" w:hAnsi="Times New Roman" w:cs="Times New Roman"/>
                <w:sz w:val="20"/>
                <w:szCs w:val="20"/>
              </w:rPr>
              <w:t>значного с разбиением разряда десятков; развивать навык устного счёта, умения решать составные задачи, находить значение буквенных выражений</w:t>
            </w:r>
          </w:p>
        </w:tc>
        <w:tc>
          <w:tcPr>
            <w:tcW w:w="1907"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Уменьшаемое.</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Вычитаемое.</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Разность.</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Слагаемое.</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Сумма.</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Десятки.</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Единицы.</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Геометрические фигуры</w:t>
            </w:r>
          </w:p>
        </w:tc>
        <w:tc>
          <w:tcPr>
            <w:tcW w:w="2193"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t>Навыки:</w:t>
            </w:r>
            <w:r w:rsidRPr="004E6950">
              <w:rPr>
                <w:rFonts w:ascii="Times New Roman" w:hAnsi="Times New Roman" w:cs="Times New Roman"/>
                <w:sz w:val="20"/>
                <w:szCs w:val="20"/>
              </w:rPr>
              <w:t xml:space="preserve"> отработают навык вычитания двузначного числа из двузначного с разбиением разряда десятков, навык устного счёта,</w:t>
            </w:r>
          </w:p>
          <w:p w:rsidR="00C55CA5" w:rsidRPr="004E6950" w:rsidRDefault="00C55CA5" w:rsidP="00C55CA5">
            <w:pPr>
              <w:pStyle w:val="ParagraphStyle"/>
              <w:spacing w:line="264" w:lineRule="auto"/>
              <w:rPr>
                <w:rFonts w:ascii="Times New Roman" w:hAnsi="Times New Roman" w:cs="Times New Roman"/>
                <w:b/>
                <w:bCs/>
                <w:sz w:val="20"/>
                <w:szCs w:val="20"/>
              </w:rPr>
            </w:pPr>
            <w:r w:rsidRPr="004E6950">
              <w:rPr>
                <w:rFonts w:ascii="Times New Roman" w:hAnsi="Times New Roman" w:cs="Times New Roman"/>
                <w:sz w:val="20"/>
                <w:szCs w:val="20"/>
              </w:rPr>
              <w:t>умения решать составные задачи, находить значение буквенных выражений</w:t>
            </w:r>
          </w:p>
        </w:tc>
        <w:tc>
          <w:tcPr>
            <w:tcW w:w="3756"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i/>
                <w:iCs/>
                <w:sz w:val="20"/>
                <w:szCs w:val="20"/>
              </w:rPr>
              <w:t>Регулятивные:</w:t>
            </w:r>
            <w:r w:rsidRPr="004E6950">
              <w:rPr>
                <w:rFonts w:ascii="Times New Roman" w:hAnsi="Times New Roman" w:cs="Times New Roman"/>
                <w:sz w:val="20"/>
                <w:szCs w:val="20"/>
              </w:rPr>
              <w:t xml:space="preserve"> контролировать свою деятельность по ходу и результатам выполнения заданий.</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i/>
                <w:iCs/>
                <w:sz w:val="20"/>
                <w:szCs w:val="20"/>
              </w:rPr>
              <w:t xml:space="preserve">Познавательные: </w:t>
            </w:r>
            <w:r w:rsidRPr="004E6950">
              <w:rPr>
                <w:rFonts w:ascii="Times New Roman" w:hAnsi="Times New Roman" w:cs="Times New Roman"/>
                <w:sz w:val="20"/>
                <w:szCs w:val="20"/>
              </w:rPr>
              <w:t>владеть общими приёмами решения задач (выполнять задания с использованием материальных объектов); строить объяснение в устной форме</w:t>
            </w:r>
            <w:r w:rsidRPr="004E6950">
              <w:rPr>
                <w:rFonts w:ascii="Times New Roman" w:hAnsi="Times New Roman" w:cs="Times New Roman"/>
                <w:sz w:val="20"/>
                <w:szCs w:val="20"/>
              </w:rPr>
              <w:br/>
              <w:t>по предложенному плану.</w:t>
            </w:r>
          </w:p>
          <w:p w:rsidR="00C55CA5" w:rsidRPr="004E6950" w:rsidRDefault="00C55CA5" w:rsidP="00C55CA5">
            <w:pPr>
              <w:pStyle w:val="ParagraphStyle"/>
              <w:spacing w:line="264" w:lineRule="auto"/>
              <w:rPr>
                <w:rFonts w:ascii="Times New Roman" w:hAnsi="Times New Roman" w:cs="Times New Roman"/>
                <w:b/>
                <w:bCs/>
                <w:i/>
                <w:iCs/>
                <w:sz w:val="20"/>
                <w:szCs w:val="20"/>
              </w:rPr>
            </w:pPr>
            <w:r w:rsidRPr="004E6950">
              <w:rPr>
                <w:rFonts w:ascii="Times New Roman" w:hAnsi="Times New Roman" w:cs="Times New Roman"/>
                <w:b/>
                <w:bCs/>
                <w:i/>
                <w:iCs/>
                <w:sz w:val="20"/>
                <w:szCs w:val="20"/>
              </w:rPr>
              <w:t>Коммуникативные:</w:t>
            </w:r>
            <w:r w:rsidRPr="004E6950">
              <w:rPr>
                <w:rFonts w:ascii="Times New Roman" w:hAnsi="Times New Roman" w:cs="Times New Roman"/>
                <w:sz w:val="20"/>
                <w:szCs w:val="20"/>
              </w:rPr>
              <w:t xml:space="preserve"> задавать вопросы, необходимые для организации собственной деятельности</w:t>
            </w:r>
            <w:r w:rsidRPr="004E6950">
              <w:rPr>
                <w:rFonts w:ascii="Times New Roman" w:hAnsi="Times New Roman" w:cs="Times New Roman"/>
                <w:sz w:val="20"/>
                <w:szCs w:val="20"/>
              </w:rPr>
              <w:br/>
              <w:t>и сотрудничества с партнёром; строить понятные для партнёра высказывания; оказывать в сотрудничестве взаимопомощь</w:t>
            </w:r>
          </w:p>
        </w:tc>
        <w:tc>
          <w:tcPr>
            <w:tcW w:w="1368" w:type="dxa"/>
            <w:tcBorders>
              <w:top w:val="single" w:sz="6" w:space="0" w:color="000000"/>
              <w:left w:val="single" w:sz="6" w:space="0" w:color="000000"/>
              <w:bottom w:val="single" w:sz="6" w:space="0" w:color="000000"/>
              <w:right w:val="single" w:sz="6" w:space="0" w:color="000000"/>
            </w:tcBorders>
          </w:tcPr>
          <w:p w:rsidR="00C55CA5"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Сохраняют внутреннюю позицию школьника на</w:t>
            </w:r>
          </w:p>
          <w:p w:rsidR="00C55CA5" w:rsidRPr="004E6950" w:rsidRDefault="00C55CA5" w:rsidP="00C55CA5">
            <w:pPr>
              <w:pStyle w:val="ParagraphStyle"/>
              <w:spacing w:line="264" w:lineRule="auto"/>
              <w:rPr>
                <w:rFonts w:ascii="Times New Roman" w:hAnsi="Times New Roman" w:cs="Times New Roman"/>
                <w:sz w:val="20"/>
                <w:szCs w:val="20"/>
              </w:rPr>
            </w:pPr>
            <w:r>
              <w:rPr>
                <w:rFonts w:ascii="Times New Roman" w:hAnsi="Times New Roman" w:cs="Times New Roman"/>
                <w:sz w:val="20"/>
                <w:szCs w:val="20"/>
              </w:rPr>
              <w:t>ос</w:t>
            </w:r>
            <w:r w:rsidRPr="004E6950">
              <w:rPr>
                <w:rFonts w:ascii="Times New Roman" w:hAnsi="Times New Roman" w:cs="Times New Roman"/>
                <w:sz w:val="20"/>
                <w:szCs w:val="20"/>
              </w:rPr>
              <w:t>нове положительного отношения к школе</w:t>
            </w:r>
          </w:p>
        </w:tc>
      </w:tr>
      <w:tr w:rsidR="00C55CA5" w:rsidRPr="004E6950" w:rsidTr="00C55CA5">
        <w:trPr>
          <w:trHeight w:val="240"/>
        </w:trPr>
        <w:tc>
          <w:tcPr>
            <w:tcW w:w="426"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jc w:val="center"/>
              <w:rPr>
                <w:rFonts w:ascii="Times New Roman" w:hAnsi="Times New Roman" w:cs="Times New Roman"/>
                <w:sz w:val="20"/>
                <w:szCs w:val="20"/>
              </w:rPr>
            </w:pPr>
            <w:r>
              <w:rPr>
                <w:rFonts w:ascii="Times New Roman" w:hAnsi="Times New Roman" w:cs="Times New Roman"/>
                <w:sz w:val="20"/>
                <w:szCs w:val="20"/>
              </w:rPr>
              <w:t>97</w:t>
            </w:r>
          </w:p>
        </w:tc>
        <w:tc>
          <w:tcPr>
            <w:tcW w:w="708"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jc w:val="center"/>
              <w:rPr>
                <w:rFonts w:ascii="Times New Roman" w:hAnsi="Times New Roman" w:cs="Times New Roman"/>
                <w:sz w:val="20"/>
                <w:szCs w:val="20"/>
              </w:rPr>
            </w:pPr>
            <w:r>
              <w:rPr>
                <w:rFonts w:ascii="Times New Roman" w:hAnsi="Times New Roman" w:cs="Times New Roman"/>
                <w:sz w:val="20"/>
                <w:szCs w:val="20"/>
              </w:rPr>
              <w:t>4.02</w:t>
            </w:r>
          </w:p>
        </w:tc>
        <w:tc>
          <w:tcPr>
            <w:tcW w:w="1262"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Приём письменного вычитания вида 52 – 24</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i/>
                <w:iCs/>
                <w:sz w:val="20"/>
                <w:szCs w:val="20"/>
              </w:rPr>
              <w:lastRenderedPageBreak/>
              <w:t>(освоение нового материала)</w:t>
            </w:r>
            <w:r w:rsidRPr="004E6950">
              <w:rPr>
                <w:rFonts w:ascii="Times New Roman" w:hAnsi="Times New Roman" w:cs="Times New Roman"/>
                <w:sz w:val="20"/>
                <w:szCs w:val="20"/>
              </w:rPr>
              <w:t>.</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У., с. 29;</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 xml:space="preserve">р. т., </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с. 16–17</w:t>
            </w:r>
          </w:p>
        </w:tc>
        <w:tc>
          <w:tcPr>
            <w:tcW w:w="2480"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lastRenderedPageBreak/>
              <w:t>Как применить правила письменного вычитания, изученные ранее, в новых условиях</w:t>
            </w:r>
            <w:r w:rsidRPr="004E6950">
              <w:rPr>
                <w:rFonts w:ascii="Times New Roman" w:hAnsi="Times New Roman" w:cs="Times New Roman"/>
                <w:sz w:val="20"/>
                <w:szCs w:val="20"/>
              </w:rPr>
              <w:br/>
              <w:t xml:space="preserve">(в примерах вида </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52 – 24)?</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sz w:val="20"/>
                <w:szCs w:val="20"/>
              </w:rPr>
              <w:lastRenderedPageBreak/>
              <w:t>Цели:</w:t>
            </w:r>
            <w:r w:rsidRPr="004E6950">
              <w:rPr>
                <w:rFonts w:ascii="Times New Roman" w:hAnsi="Times New Roman" w:cs="Times New Roman"/>
                <w:sz w:val="20"/>
                <w:szCs w:val="20"/>
              </w:rPr>
              <w:t xml:space="preserve"> учить вычитать двузначное число из двузначного</w:t>
            </w:r>
            <w:r w:rsidRPr="004E6950">
              <w:rPr>
                <w:rFonts w:ascii="Times New Roman" w:hAnsi="Times New Roman" w:cs="Times New Roman"/>
                <w:sz w:val="20"/>
                <w:szCs w:val="20"/>
              </w:rPr>
              <w:br/>
              <w:t>с разбиением разряда десятков, выполнять проверку (взаимопроверку, самопроверку); развивать навык устного счёта, умение решать составные задачи, выполнять задания на смекалку</w:t>
            </w:r>
          </w:p>
        </w:tc>
        <w:tc>
          <w:tcPr>
            <w:tcW w:w="1907"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lastRenderedPageBreak/>
              <w:t>Уменьшаемое.</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Вычитаемое.</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Разность.</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Десятки.</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Единицы.</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Ребусы</w:t>
            </w:r>
          </w:p>
        </w:tc>
        <w:tc>
          <w:tcPr>
            <w:tcW w:w="2193"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t>Умения:</w:t>
            </w:r>
            <w:r w:rsidRPr="004E6950">
              <w:rPr>
                <w:rFonts w:ascii="Times New Roman" w:hAnsi="Times New Roman" w:cs="Times New Roman"/>
                <w:sz w:val="20"/>
                <w:szCs w:val="20"/>
              </w:rPr>
              <w:t xml:space="preserve"> научатся в</w:t>
            </w:r>
            <w:r>
              <w:rPr>
                <w:rFonts w:ascii="Times New Roman" w:hAnsi="Times New Roman" w:cs="Times New Roman"/>
                <w:sz w:val="20"/>
                <w:szCs w:val="20"/>
              </w:rPr>
              <w:t>ычитать двузначное число из дву</w:t>
            </w:r>
            <w:r w:rsidRPr="004E6950">
              <w:rPr>
                <w:rFonts w:ascii="Times New Roman" w:hAnsi="Times New Roman" w:cs="Times New Roman"/>
                <w:sz w:val="20"/>
                <w:szCs w:val="20"/>
              </w:rPr>
              <w:t>значного с разбиением разряда десятков.</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lastRenderedPageBreak/>
              <w:t>Навыки:</w:t>
            </w:r>
            <w:r w:rsidRPr="004E6950">
              <w:rPr>
                <w:rFonts w:ascii="Times New Roman" w:hAnsi="Times New Roman" w:cs="Times New Roman"/>
                <w:sz w:val="20"/>
                <w:szCs w:val="20"/>
              </w:rPr>
              <w:t xml:space="preserve"> отработают навык устного счёта, умение решать составные задачи, выполнять задания творческого характера</w:t>
            </w:r>
          </w:p>
        </w:tc>
        <w:tc>
          <w:tcPr>
            <w:tcW w:w="3756"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i/>
                <w:iCs/>
                <w:sz w:val="20"/>
                <w:szCs w:val="20"/>
              </w:rPr>
              <w:lastRenderedPageBreak/>
              <w:t xml:space="preserve">Регулятивные: </w:t>
            </w:r>
            <w:r w:rsidRPr="004E6950">
              <w:rPr>
                <w:rFonts w:ascii="Times New Roman" w:hAnsi="Times New Roman" w:cs="Times New Roman"/>
                <w:sz w:val="20"/>
                <w:szCs w:val="20"/>
              </w:rPr>
              <w:t>составлять план</w:t>
            </w:r>
            <w:r w:rsidRPr="004E6950">
              <w:rPr>
                <w:rFonts w:ascii="Times New Roman" w:hAnsi="Times New Roman" w:cs="Times New Roman"/>
                <w:sz w:val="20"/>
                <w:szCs w:val="20"/>
              </w:rPr>
              <w:br/>
              <w:t>и последовательность действий при составлении алгоритма письменных вычислений; адекватно использовать речь для регуляции своих действий.</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i/>
                <w:iCs/>
                <w:sz w:val="20"/>
                <w:szCs w:val="20"/>
              </w:rPr>
              <w:t>Познавательные:</w:t>
            </w:r>
            <w:r w:rsidRPr="004E6950">
              <w:rPr>
                <w:rFonts w:ascii="Times New Roman" w:hAnsi="Times New Roman" w:cs="Times New Roman"/>
                <w:sz w:val="20"/>
                <w:szCs w:val="20"/>
              </w:rPr>
              <w:t xml:space="preserve"> владеть общими приёмами решения задач (выполнять </w:t>
            </w:r>
            <w:r w:rsidRPr="004E6950">
              <w:rPr>
                <w:rFonts w:ascii="Times New Roman" w:hAnsi="Times New Roman" w:cs="Times New Roman"/>
                <w:sz w:val="20"/>
                <w:szCs w:val="20"/>
              </w:rPr>
              <w:lastRenderedPageBreak/>
              <w:t>задания на основе использования свойств арифметических действий); проводить сравнение, сериацию, выбирая наиболее эффективный способ решения.</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i/>
                <w:iCs/>
                <w:sz w:val="20"/>
                <w:szCs w:val="20"/>
              </w:rPr>
              <w:t xml:space="preserve">Коммуникативные: </w:t>
            </w:r>
            <w:r w:rsidRPr="004E6950">
              <w:rPr>
                <w:rFonts w:ascii="Times New Roman" w:hAnsi="Times New Roman" w:cs="Times New Roman"/>
                <w:sz w:val="20"/>
                <w:szCs w:val="20"/>
              </w:rPr>
              <w:t>ставить вопросы; обращаться за помощью; осуществлять взаимный контроль</w:t>
            </w:r>
          </w:p>
        </w:tc>
        <w:tc>
          <w:tcPr>
            <w:tcW w:w="1368"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color w:val="000000"/>
                <w:sz w:val="20"/>
                <w:szCs w:val="20"/>
              </w:rPr>
            </w:pPr>
            <w:r w:rsidRPr="004E6950">
              <w:rPr>
                <w:rFonts w:ascii="Times New Roman" w:hAnsi="Times New Roman" w:cs="Times New Roman"/>
                <w:sz w:val="20"/>
                <w:szCs w:val="20"/>
              </w:rPr>
              <w:lastRenderedPageBreak/>
              <w:t>Имеют мотивацию учебной деятельности; проявляют учебно-по-</w:t>
            </w:r>
            <w:r w:rsidRPr="004E6950">
              <w:rPr>
                <w:rFonts w:ascii="Times New Roman" w:hAnsi="Times New Roman" w:cs="Times New Roman"/>
                <w:sz w:val="20"/>
                <w:szCs w:val="20"/>
              </w:rPr>
              <w:lastRenderedPageBreak/>
              <w:t>знавательный</w:t>
            </w:r>
            <w:r w:rsidRPr="004E6950">
              <w:rPr>
                <w:rFonts w:ascii="Times New Roman" w:hAnsi="Times New Roman" w:cs="Times New Roman"/>
                <w:color w:val="000000"/>
                <w:sz w:val="20"/>
                <w:szCs w:val="20"/>
              </w:rPr>
              <w:t>интерес к новому учебному материалу и способам решения новой задачи</w:t>
            </w:r>
          </w:p>
        </w:tc>
      </w:tr>
      <w:tr w:rsidR="00C55CA5" w:rsidRPr="004E6950" w:rsidTr="00C55CA5">
        <w:trPr>
          <w:trHeight w:val="240"/>
        </w:trPr>
        <w:tc>
          <w:tcPr>
            <w:tcW w:w="426"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jc w:val="center"/>
              <w:rPr>
                <w:rFonts w:ascii="Times New Roman" w:hAnsi="Times New Roman" w:cs="Times New Roman"/>
                <w:sz w:val="20"/>
                <w:szCs w:val="20"/>
              </w:rPr>
            </w:pPr>
            <w:r>
              <w:rPr>
                <w:rFonts w:ascii="Times New Roman" w:hAnsi="Times New Roman" w:cs="Times New Roman"/>
                <w:sz w:val="20"/>
                <w:szCs w:val="20"/>
              </w:rPr>
              <w:lastRenderedPageBreak/>
              <w:t>98</w:t>
            </w:r>
          </w:p>
        </w:tc>
        <w:tc>
          <w:tcPr>
            <w:tcW w:w="708"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jc w:val="center"/>
              <w:rPr>
                <w:rFonts w:ascii="Times New Roman" w:hAnsi="Times New Roman" w:cs="Times New Roman"/>
                <w:sz w:val="20"/>
                <w:szCs w:val="20"/>
              </w:rPr>
            </w:pPr>
            <w:r>
              <w:rPr>
                <w:rFonts w:ascii="Times New Roman" w:hAnsi="Times New Roman" w:cs="Times New Roman"/>
                <w:sz w:val="20"/>
                <w:szCs w:val="20"/>
              </w:rPr>
              <w:t>5.02</w:t>
            </w:r>
          </w:p>
        </w:tc>
        <w:tc>
          <w:tcPr>
            <w:tcW w:w="1262"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Закрепление. Решение задач</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i/>
                <w:iCs/>
                <w:sz w:val="20"/>
                <w:szCs w:val="20"/>
              </w:rPr>
              <w:t>(решение частных задач)</w:t>
            </w:r>
            <w:r w:rsidRPr="004E6950">
              <w:rPr>
                <w:rFonts w:ascii="Times New Roman" w:hAnsi="Times New Roman" w:cs="Times New Roman"/>
                <w:sz w:val="20"/>
                <w:szCs w:val="20"/>
              </w:rPr>
              <w:t>.</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У., с. 30;</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 xml:space="preserve">р. т., </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с. 16–17</w:t>
            </w:r>
          </w:p>
        </w:tc>
        <w:tc>
          <w:tcPr>
            <w:tcW w:w="2480"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Как правильно выполнять письменное сложение и вычитание двузначных чисел, ис-пользуя изученные правила?</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t xml:space="preserve">Цели: </w:t>
            </w:r>
            <w:r w:rsidRPr="004E6950">
              <w:rPr>
                <w:rFonts w:ascii="Times New Roman" w:hAnsi="Times New Roman" w:cs="Times New Roman"/>
                <w:sz w:val="20"/>
                <w:szCs w:val="20"/>
              </w:rPr>
              <w:t>отрабатывать</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навык вычитания дву-значного числа из дву-значного с разбиением разряда десятков; развивать навык устного счёта, умения решать составные задачи, находить значение буквенных выражений</w:t>
            </w:r>
          </w:p>
        </w:tc>
        <w:tc>
          <w:tcPr>
            <w:tcW w:w="1907"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Уменьшаемое.</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Вычитаемое.</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Разность.</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Слагаемое.</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Сумма.</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Десятки.</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Единицы.</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Геометрические фигуры</w:t>
            </w:r>
          </w:p>
        </w:tc>
        <w:tc>
          <w:tcPr>
            <w:tcW w:w="2193"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t>Навыки:</w:t>
            </w:r>
            <w:r w:rsidRPr="004E6950">
              <w:rPr>
                <w:rFonts w:ascii="Times New Roman" w:hAnsi="Times New Roman" w:cs="Times New Roman"/>
                <w:sz w:val="20"/>
                <w:szCs w:val="20"/>
              </w:rPr>
              <w:t xml:space="preserve"> отработают навык вычитания двузначного числа из двузначного с разбиением разряда десятков, навык устного счёта,</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умения решать составные задачи, находить значение буквенных выражений</w:t>
            </w:r>
          </w:p>
        </w:tc>
        <w:tc>
          <w:tcPr>
            <w:tcW w:w="3756"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i/>
                <w:iCs/>
                <w:sz w:val="20"/>
                <w:szCs w:val="20"/>
              </w:rPr>
              <w:t>Регулятивные:</w:t>
            </w:r>
            <w:r w:rsidRPr="004E6950">
              <w:rPr>
                <w:rFonts w:ascii="Times New Roman" w:hAnsi="Times New Roman" w:cs="Times New Roman"/>
                <w:sz w:val="20"/>
                <w:szCs w:val="20"/>
              </w:rPr>
              <w:t xml:space="preserve"> контролировать свою деятельность по ходу и результатам выполнения заданий.</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i/>
                <w:iCs/>
                <w:sz w:val="20"/>
                <w:szCs w:val="20"/>
              </w:rPr>
              <w:t xml:space="preserve">Познавательные: </w:t>
            </w:r>
            <w:r w:rsidRPr="004E6950">
              <w:rPr>
                <w:rFonts w:ascii="Times New Roman" w:hAnsi="Times New Roman" w:cs="Times New Roman"/>
                <w:sz w:val="20"/>
                <w:szCs w:val="20"/>
              </w:rPr>
              <w:t>владеть общими приёмами решения задач (выполнять задания с использованием материальных объектов); строить объяснение в устной форме</w:t>
            </w:r>
            <w:r w:rsidRPr="004E6950">
              <w:rPr>
                <w:rFonts w:ascii="Times New Roman" w:hAnsi="Times New Roman" w:cs="Times New Roman"/>
                <w:sz w:val="20"/>
                <w:szCs w:val="20"/>
              </w:rPr>
              <w:br/>
              <w:t>по предложенному плану.</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i/>
                <w:iCs/>
                <w:sz w:val="20"/>
                <w:szCs w:val="20"/>
              </w:rPr>
              <w:t>Коммуникативные:</w:t>
            </w:r>
            <w:r w:rsidRPr="004E6950">
              <w:rPr>
                <w:rFonts w:ascii="Times New Roman" w:hAnsi="Times New Roman" w:cs="Times New Roman"/>
                <w:sz w:val="20"/>
                <w:szCs w:val="20"/>
              </w:rPr>
              <w:t xml:space="preserve"> задавать вопросы, необходимые для организации собственной деятельности</w:t>
            </w:r>
            <w:r w:rsidRPr="004E6950">
              <w:rPr>
                <w:rFonts w:ascii="Times New Roman" w:hAnsi="Times New Roman" w:cs="Times New Roman"/>
                <w:sz w:val="20"/>
                <w:szCs w:val="20"/>
              </w:rPr>
              <w:br/>
              <w:t>и сотрудничества с партнёром; строить понятные для партнёра высказывания; оказывать в сотрудничестве взаимопомощь</w:t>
            </w:r>
          </w:p>
        </w:tc>
        <w:tc>
          <w:tcPr>
            <w:tcW w:w="1368"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Приобретают начальные навыки адаптации в динамично изменяющемся</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мире; проявляют готовность и способность</w:t>
            </w:r>
            <w:r w:rsidRPr="004E6950">
              <w:rPr>
                <w:rFonts w:ascii="Times New Roman" w:hAnsi="Times New Roman" w:cs="Times New Roman"/>
                <w:sz w:val="20"/>
                <w:szCs w:val="20"/>
              </w:rPr>
              <w:br/>
              <w:t>к саморазвитию</w:t>
            </w:r>
          </w:p>
        </w:tc>
      </w:tr>
      <w:tr w:rsidR="00C55CA5" w:rsidRPr="004E6950" w:rsidTr="00C55CA5">
        <w:trPr>
          <w:trHeight w:val="240"/>
        </w:trPr>
        <w:tc>
          <w:tcPr>
            <w:tcW w:w="426"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jc w:val="center"/>
              <w:rPr>
                <w:rFonts w:ascii="Times New Roman" w:hAnsi="Times New Roman" w:cs="Times New Roman"/>
                <w:sz w:val="20"/>
                <w:szCs w:val="20"/>
              </w:rPr>
            </w:pPr>
            <w:r>
              <w:rPr>
                <w:rFonts w:ascii="Times New Roman" w:hAnsi="Times New Roman" w:cs="Times New Roman"/>
                <w:sz w:val="20"/>
                <w:szCs w:val="20"/>
              </w:rPr>
              <w:t>99</w:t>
            </w:r>
          </w:p>
        </w:tc>
        <w:tc>
          <w:tcPr>
            <w:tcW w:w="708"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jc w:val="center"/>
              <w:rPr>
                <w:rFonts w:ascii="Times New Roman" w:hAnsi="Times New Roman" w:cs="Times New Roman"/>
                <w:sz w:val="20"/>
                <w:szCs w:val="20"/>
              </w:rPr>
            </w:pPr>
            <w:r>
              <w:rPr>
                <w:rFonts w:ascii="Times New Roman" w:hAnsi="Times New Roman" w:cs="Times New Roman"/>
                <w:sz w:val="20"/>
                <w:szCs w:val="20"/>
              </w:rPr>
              <w:t>8.02</w:t>
            </w:r>
          </w:p>
        </w:tc>
        <w:tc>
          <w:tcPr>
            <w:tcW w:w="1262"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Подготовка</w:t>
            </w:r>
            <w:r w:rsidRPr="004E6950">
              <w:rPr>
                <w:rFonts w:ascii="Times New Roman" w:hAnsi="Times New Roman" w:cs="Times New Roman"/>
                <w:sz w:val="20"/>
                <w:szCs w:val="20"/>
              </w:rPr>
              <w:br/>
              <w:t xml:space="preserve">к умножению </w:t>
            </w:r>
            <w:r w:rsidRPr="004E6950">
              <w:rPr>
                <w:rFonts w:ascii="Times New Roman" w:hAnsi="Times New Roman" w:cs="Times New Roman"/>
                <w:i/>
                <w:iCs/>
                <w:sz w:val="20"/>
                <w:szCs w:val="20"/>
              </w:rPr>
              <w:t>(постановка учебной задачи, поиск ее решения)</w:t>
            </w:r>
            <w:r w:rsidRPr="004E6950">
              <w:rPr>
                <w:rFonts w:ascii="Times New Roman" w:hAnsi="Times New Roman" w:cs="Times New Roman"/>
                <w:sz w:val="20"/>
                <w:szCs w:val="20"/>
              </w:rPr>
              <w:t>.</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У., с. 31;</w:t>
            </w:r>
          </w:p>
          <w:p w:rsidR="00C55CA5" w:rsidRPr="004E6950" w:rsidRDefault="00C55CA5" w:rsidP="00C55CA5">
            <w:pPr>
              <w:pStyle w:val="ParagraphStyle"/>
              <w:spacing w:line="264" w:lineRule="auto"/>
              <w:rPr>
                <w:rFonts w:ascii="Times New Roman" w:hAnsi="Times New Roman" w:cs="Times New Roman"/>
                <w:i/>
                <w:iCs/>
                <w:sz w:val="20"/>
                <w:szCs w:val="20"/>
              </w:rPr>
            </w:pPr>
            <w:r w:rsidRPr="004E6950">
              <w:rPr>
                <w:rFonts w:ascii="Times New Roman" w:hAnsi="Times New Roman" w:cs="Times New Roman"/>
                <w:sz w:val="20"/>
                <w:szCs w:val="20"/>
              </w:rPr>
              <w:t>р. т., с. 18</w:t>
            </w:r>
          </w:p>
        </w:tc>
        <w:tc>
          <w:tcPr>
            <w:tcW w:w="2480"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Суммой каких одинаковых слагаемых можно заменить числа 6, 8, 12, 16?</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t xml:space="preserve">Цели: </w:t>
            </w:r>
            <w:r w:rsidRPr="004E6950">
              <w:rPr>
                <w:rFonts w:ascii="Times New Roman" w:hAnsi="Times New Roman" w:cs="Times New Roman"/>
                <w:sz w:val="20"/>
                <w:szCs w:val="20"/>
              </w:rPr>
              <w:t xml:space="preserve">начать работу по подготовке к ознакомлению с действием умножения; учить находить сумму одинаковых слагаемых; формировать вычислительные навыки, навыки решения задач </w:t>
            </w:r>
            <w:r w:rsidRPr="004E6950">
              <w:rPr>
                <w:rFonts w:ascii="Times New Roman" w:hAnsi="Times New Roman" w:cs="Times New Roman"/>
                <w:sz w:val="20"/>
                <w:szCs w:val="20"/>
              </w:rPr>
              <w:br/>
              <w:t>и уравнений</w:t>
            </w:r>
          </w:p>
        </w:tc>
        <w:tc>
          <w:tcPr>
            <w:tcW w:w="1907"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Сумма, одинаковые слагаемые,</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Уравнение. Геометрические фигуры</w:t>
            </w:r>
          </w:p>
        </w:tc>
        <w:tc>
          <w:tcPr>
            <w:tcW w:w="2193"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sz w:val="20"/>
                <w:szCs w:val="20"/>
              </w:rPr>
              <w:t>Умения:</w:t>
            </w:r>
            <w:r w:rsidRPr="004E6950">
              <w:rPr>
                <w:rFonts w:ascii="Times New Roman" w:hAnsi="Times New Roman" w:cs="Times New Roman"/>
                <w:sz w:val="20"/>
                <w:szCs w:val="20"/>
              </w:rPr>
              <w:t xml:space="preserve"> научатся выполнять задания, подготавлива</w:t>
            </w:r>
            <w:r>
              <w:rPr>
                <w:rFonts w:ascii="Times New Roman" w:hAnsi="Times New Roman" w:cs="Times New Roman"/>
                <w:sz w:val="20"/>
                <w:szCs w:val="20"/>
              </w:rPr>
              <w:t>ющие к действию умножения, нахо</w:t>
            </w:r>
            <w:r w:rsidRPr="004E6950">
              <w:rPr>
                <w:rFonts w:ascii="Times New Roman" w:hAnsi="Times New Roman" w:cs="Times New Roman"/>
                <w:sz w:val="20"/>
                <w:szCs w:val="20"/>
              </w:rPr>
              <w:t>дить и обосновывать разные способы выполнения заданий с геометрическими фигурами.</w:t>
            </w:r>
          </w:p>
          <w:p w:rsidR="00C55CA5" w:rsidRPr="0008043B" w:rsidRDefault="00C55CA5" w:rsidP="00C55CA5">
            <w:pPr>
              <w:pStyle w:val="ParagraphStyle"/>
              <w:spacing w:line="264" w:lineRule="auto"/>
              <w:rPr>
                <w:rFonts w:ascii="Times New Roman" w:hAnsi="Times New Roman" w:cs="Times New Roman"/>
                <w:sz w:val="20"/>
                <w:szCs w:val="20"/>
              </w:rPr>
            </w:pPr>
          </w:p>
        </w:tc>
        <w:tc>
          <w:tcPr>
            <w:tcW w:w="3756"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i/>
                <w:iCs/>
                <w:sz w:val="20"/>
                <w:szCs w:val="20"/>
              </w:rPr>
              <w:t>Регулятивные:</w:t>
            </w:r>
            <w:r w:rsidRPr="004E6950">
              <w:rPr>
                <w:rFonts w:ascii="Times New Roman" w:hAnsi="Times New Roman" w:cs="Times New Roman"/>
                <w:sz w:val="20"/>
                <w:szCs w:val="20"/>
              </w:rPr>
              <w:t xml:space="preserve"> ставить новые учебные задачи в сотрудничестве с учителем.</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i/>
                <w:iCs/>
                <w:sz w:val="20"/>
                <w:szCs w:val="20"/>
              </w:rPr>
              <w:t xml:space="preserve">Познавательные: </w:t>
            </w:r>
            <w:r w:rsidRPr="004E6950">
              <w:rPr>
                <w:rFonts w:ascii="Times New Roman" w:hAnsi="Times New Roman" w:cs="Times New Roman"/>
                <w:sz w:val="20"/>
                <w:szCs w:val="20"/>
              </w:rPr>
              <w:t>владеть общими приёмами решения задач (выполнять задания с использованием материальных объектов); моделировать; устанавливать причинно-следственные связи.</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i/>
                <w:iCs/>
                <w:sz w:val="20"/>
                <w:szCs w:val="20"/>
              </w:rPr>
              <w:t>Коммуникативные:</w:t>
            </w:r>
            <w:r w:rsidRPr="004E6950">
              <w:rPr>
                <w:rFonts w:ascii="Times New Roman" w:hAnsi="Times New Roman" w:cs="Times New Roman"/>
                <w:sz w:val="20"/>
                <w:szCs w:val="20"/>
              </w:rPr>
              <w:t xml:space="preserve"> сотрудничать с соседом по парте</w:t>
            </w:r>
          </w:p>
        </w:tc>
        <w:tc>
          <w:tcPr>
            <w:tcW w:w="1368"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Сохраняют внутреннюю позицию школьника на</w:t>
            </w:r>
            <w:r>
              <w:rPr>
                <w:rFonts w:ascii="Times New Roman" w:hAnsi="Times New Roman" w:cs="Times New Roman"/>
                <w:sz w:val="20"/>
                <w:szCs w:val="20"/>
              </w:rPr>
              <w:t>ос</w:t>
            </w:r>
            <w:r w:rsidRPr="004E6950">
              <w:rPr>
                <w:rFonts w:ascii="Times New Roman" w:hAnsi="Times New Roman" w:cs="Times New Roman"/>
                <w:sz w:val="20"/>
                <w:szCs w:val="20"/>
              </w:rPr>
              <w:t>нове положительного отношения к школе</w:t>
            </w:r>
          </w:p>
        </w:tc>
      </w:tr>
      <w:tr w:rsidR="00C55CA5" w:rsidRPr="004E6950" w:rsidTr="00C55CA5">
        <w:trPr>
          <w:trHeight w:val="240"/>
        </w:trPr>
        <w:tc>
          <w:tcPr>
            <w:tcW w:w="426"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Centered"/>
              <w:rPr>
                <w:rFonts w:ascii="Times New Roman" w:hAnsi="Times New Roman" w:cs="Times New Roman"/>
                <w:sz w:val="20"/>
                <w:szCs w:val="20"/>
              </w:rPr>
            </w:pPr>
            <w:r>
              <w:rPr>
                <w:rFonts w:ascii="Times New Roman" w:hAnsi="Times New Roman" w:cs="Times New Roman"/>
                <w:sz w:val="20"/>
                <w:szCs w:val="20"/>
              </w:rPr>
              <w:lastRenderedPageBreak/>
              <w:t>100</w:t>
            </w:r>
          </w:p>
        </w:tc>
        <w:tc>
          <w:tcPr>
            <w:tcW w:w="708"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Centered"/>
              <w:rPr>
                <w:rFonts w:ascii="Times New Roman" w:hAnsi="Times New Roman" w:cs="Times New Roman"/>
                <w:sz w:val="20"/>
                <w:szCs w:val="20"/>
              </w:rPr>
            </w:pPr>
            <w:r>
              <w:rPr>
                <w:rFonts w:ascii="Times New Roman" w:hAnsi="Times New Roman" w:cs="Times New Roman"/>
                <w:sz w:val="20"/>
                <w:szCs w:val="20"/>
              </w:rPr>
              <w:t>09.02</w:t>
            </w:r>
          </w:p>
        </w:tc>
        <w:tc>
          <w:tcPr>
            <w:tcW w:w="1262"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 xml:space="preserve">Свойство противоположных </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 xml:space="preserve">сторон прямоугольника </w:t>
            </w:r>
            <w:r w:rsidRPr="004E6950">
              <w:rPr>
                <w:rFonts w:ascii="Times New Roman" w:hAnsi="Times New Roman" w:cs="Times New Roman"/>
                <w:i/>
                <w:iCs/>
                <w:sz w:val="20"/>
                <w:szCs w:val="20"/>
              </w:rPr>
              <w:t>(решение частных задач)</w:t>
            </w:r>
            <w:r w:rsidRPr="004E6950">
              <w:rPr>
                <w:rFonts w:ascii="Times New Roman" w:hAnsi="Times New Roman" w:cs="Times New Roman"/>
                <w:sz w:val="20"/>
                <w:szCs w:val="20"/>
              </w:rPr>
              <w:t>.</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У., с. 32;</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р. т., с. 18</w:t>
            </w:r>
          </w:p>
        </w:tc>
        <w:tc>
          <w:tcPr>
            <w:tcW w:w="2480"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Как проверить с помощью перегибания, все ли стороны в прямо-</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угольнике равны?</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sz w:val="20"/>
                <w:szCs w:val="20"/>
              </w:rPr>
              <w:t xml:space="preserve">Цели: </w:t>
            </w:r>
            <w:r w:rsidRPr="004E6950">
              <w:rPr>
                <w:rFonts w:ascii="Times New Roman" w:hAnsi="Times New Roman" w:cs="Times New Roman"/>
                <w:sz w:val="20"/>
                <w:szCs w:val="20"/>
              </w:rPr>
              <w:t>повторить понятие прямоугольника</w:t>
            </w:r>
            <w:r w:rsidRPr="004E6950">
              <w:rPr>
                <w:rFonts w:ascii="Times New Roman" w:hAnsi="Times New Roman" w:cs="Times New Roman"/>
                <w:sz w:val="20"/>
                <w:szCs w:val="20"/>
              </w:rPr>
              <w:br/>
              <w:t>и познакомить</w:t>
            </w:r>
            <w:r w:rsidRPr="004E6950">
              <w:rPr>
                <w:rFonts w:ascii="Times New Roman" w:hAnsi="Times New Roman" w:cs="Times New Roman"/>
                <w:sz w:val="20"/>
                <w:szCs w:val="20"/>
              </w:rPr>
              <w:br/>
              <w:t>со свойствами противоположных сторон прямоугольника; учить распознавать углы, находить периметр, ставить вопрос к задаче и решать её; закрепить приёмы вычисления в столбик</w:t>
            </w:r>
          </w:p>
        </w:tc>
        <w:tc>
          <w:tcPr>
            <w:tcW w:w="1907"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Прямоугольник.</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Противоположные стороны.</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Угол</w:t>
            </w:r>
          </w:p>
        </w:tc>
        <w:tc>
          <w:tcPr>
            <w:tcW w:w="2193"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sz w:val="20"/>
                <w:szCs w:val="20"/>
              </w:rPr>
              <w:t>Знания:</w:t>
            </w:r>
            <w:r w:rsidRPr="004E6950">
              <w:rPr>
                <w:rFonts w:ascii="Times New Roman" w:hAnsi="Times New Roman" w:cs="Times New Roman"/>
                <w:sz w:val="20"/>
                <w:szCs w:val="20"/>
              </w:rPr>
              <w:t xml:space="preserve"> повторят понятие прямо-угольника и позна-</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комятся со свойствами противоположных сторон прямоугольника.</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sz w:val="20"/>
                <w:szCs w:val="20"/>
              </w:rPr>
              <w:t>Навыки:</w:t>
            </w:r>
            <w:r w:rsidRPr="004E6950">
              <w:rPr>
                <w:rFonts w:ascii="Times New Roman" w:hAnsi="Times New Roman" w:cs="Times New Roman"/>
                <w:sz w:val="20"/>
                <w:szCs w:val="20"/>
              </w:rPr>
              <w:t xml:space="preserve"> отработают умения распознавать углы, находить периметр, ставить в</w:t>
            </w:r>
            <w:r>
              <w:rPr>
                <w:rFonts w:ascii="Times New Roman" w:hAnsi="Times New Roman" w:cs="Times New Roman"/>
                <w:sz w:val="20"/>
                <w:szCs w:val="20"/>
              </w:rPr>
              <w:t>опрос к задаче и решать её; дол</w:t>
            </w:r>
            <w:r w:rsidRPr="004E6950">
              <w:rPr>
                <w:rFonts w:ascii="Times New Roman" w:hAnsi="Times New Roman" w:cs="Times New Roman"/>
                <w:sz w:val="20"/>
                <w:szCs w:val="20"/>
              </w:rPr>
              <w:t>жны уметь применять приёмы вычисления в столбик</w:t>
            </w:r>
          </w:p>
        </w:tc>
        <w:tc>
          <w:tcPr>
            <w:tcW w:w="3756" w:type="dxa"/>
            <w:tcBorders>
              <w:top w:val="single" w:sz="6" w:space="0" w:color="000000"/>
              <w:left w:val="single" w:sz="6" w:space="0" w:color="000000"/>
              <w:bottom w:val="single" w:sz="6" w:space="0" w:color="000000"/>
              <w:right w:val="single" w:sz="6" w:space="0" w:color="000000"/>
            </w:tcBorders>
          </w:tcPr>
          <w:p w:rsidR="00C55CA5" w:rsidRPr="00E73D77" w:rsidRDefault="00C55CA5" w:rsidP="00C55CA5">
            <w:pPr>
              <w:pStyle w:val="ParagraphStyle"/>
              <w:rPr>
                <w:rFonts w:ascii="Times New Roman" w:hAnsi="Times New Roman" w:cs="Times New Roman"/>
                <w:color w:val="000000"/>
                <w:sz w:val="20"/>
                <w:szCs w:val="20"/>
              </w:rPr>
            </w:pPr>
            <w:r w:rsidRPr="004E6950">
              <w:rPr>
                <w:rFonts w:ascii="Times New Roman" w:hAnsi="Times New Roman" w:cs="Times New Roman"/>
                <w:b/>
                <w:bCs/>
                <w:i/>
                <w:iCs/>
                <w:sz w:val="20"/>
                <w:szCs w:val="20"/>
              </w:rPr>
              <w:t xml:space="preserve">Регулятивные: </w:t>
            </w:r>
            <w:r w:rsidRPr="004E6950">
              <w:rPr>
                <w:rFonts w:ascii="Times New Roman" w:hAnsi="Times New Roman" w:cs="Times New Roman"/>
                <w:color w:val="000000"/>
                <w:sz w:val="20"/>
                <w:szCs w:val="20"/>
              </w:rPr>
              <w:t>соотносить способ действия и его результат с заданным эталоном с целью обнаружения отклонений и отличий</w:t>
            </w:r>
            <w:r w:rsidRPr="004E6950">
              <w:rPr>
                <w:rFonts w:ascii="Times New Roman" w:hAnsi="Times New Roman" w:cs="Times New Roman"/>
                <w:color w:val="000000"/>
                <w:sz w:val="20"/>
                <w:szCs w:val="20"/>
              </w:rPr>
              <w:br/>
              <w:t xml:space="preserve">от эталона; </w:t>
            </w:r>
            <w:r w:rsidRPr="004E6950">
              <w:rPr>
                <w:rFonts w:ascii="Times New Roman" w:hAnsi="Times New Roman" w:cs="Times New Roman"/>
                <w:sz w:val="20"/>
                <w:szCs w:val="20"/>
              </w:rPr>
              <w:t>вносить необходимые коррективы в действие после его завершения на основе оценки и учёта сделанных ошибок.</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i/>
                <w:iCs/>
                <w:sz w:val="20"/>
                <w:szCs w:val="20"/>
              </w:rPr>
              <w:t xml:space="preserve">Познавательные: </w:t>
            </w:r>
            <w:r w:rsidRPr="004E6950">
              <w:rPr>
                <w:rFonts w:ascii="Times New Roman" w:hAnsi="Times New Roman" w:cs="Times New Roman"/>
                <w:sz w:val="20"/>
                <w:szCs w:val="20"/>
              </w:rPr>
              <w:t>выбирать наиболее эффективные способы решения задач; создавать и преобразовывать модели и схемы для решения задач.</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i/>
                <w:iCs/>
                <w:sz w:val="20"/>
                <w:szCs w:val="20"/>
              </w:rPr>
              <w:t xml:space="preserve">Коммуникативные: </w:t>
            </w:r>
            <w:r w:rsidRPr="004E6950">
              <w:rPr>
                <w:rFonts w:ascii="Times New Roman" w:hAnsi="Times New Roman" w:cs="Times New Roman"/>
                <w:sz w:val="20"/>
                <w:szCs w:val="20"/>
              </w:rPr>
              <w:t>составлять вопросы, используя изученные</w:t>
            </w:r>
            <w:r w:rsidRPr="004E6950">
              <w:rPr>
                <w:rFonts w:ascii="Times New Roman" w:hAnsi="Times New Roman" w:cs="Times New Roman"/>
                <w:sz w:val="20"/>
                <w:szCs w:val="20"/>
              </w:rPr>
              <w:br/>
              <w:t>на уроке понятия; обращаться за помощью, формулировать свои за-труднения</w:t>
            </w:r>
          </w:p>
        </w:tc>
        <w:tc>
          <w:tcPr>
            <w:tcW w:w="1368"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Проявляют познавательную</w:t>
            </w:r>
          </w:p>
          <w:p w:rsidR="00C55CA5" w:rsidRPr="004E6950" w:rsidRDefault="00C55CA5" w:rsidP="00C55CA5">
            <w:pPr>
              <w:pStyle w:val="ParagraphStyle"/>
              <w:rPr>
                <w:rFonts w:ascii="Times New Roman" w:hAnsi="Times New Roman" w:cs="Times New Roman"/>
                <w:color w:val="000000"/>
                <w:sz w:val="20"/>
                <w:szCs w:val="20"/>
              </w:rPr>
            </w:pPr>
            <w:r w:rsidRPr="004E6950">
              <w:rPr>
                <w:rFonts w:ascii="Times New Roman" w:hAnsi="Times New Roman" w:cs="Times New Roman"/>
                <w:sz w:val="20"/>
                <w:szCs w:val="20"/>
              </w:rPr>
              <w:t xml:space="preserve">инициативу в оказании помощи соученикам, учебно-познавательный </w:t>
            </w:r>
            <w:r w:rsidRPr="004E6950">
              <w:rPr>
                <w:rFonts w:ascii="Times New Roman" w:hAnsi="Times New Roman" w:cs="Times New Roman"/>
                <w:color w:val="000000"/>
                <w:sz w:val="20"/>
                <w:szCs w:val="20"/>
              </w:rPr>
              <w:t>интерес</w:t>
            </w:r>
            <w:r w:rsidRPr="004E6950">
              <w:rPr>
                <w:rFonts w:ascii="Times New Roman" w:hAnsi="Times New Roman" w:cs="Times New Roman"/>
                <w:color w:val="000000"/>
                <w:sz w:val="20"/>
                <w:szCs w:val="20"/>
              </w:rPr>
              <w:br/>
              <w:t>к новому учебному материалу и способам решения новой задачи</w:t>
            </w:r>
          </w:p>
        </w:tc>
      </w:tr>
      <w:tr w:rsidR="00C55CA5" w:rsidRPr="004E6950" w:rsidTr="00C55CA5">
        <w:trPr>
          <w:trHeight w:val="240"/>
        </w:trPr>
        <w:tc>
          <w:tcPr>
            <w:tcW w:w="426"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jc w:val="center"/>
              <w:rPr>
                <w:rFonts w:ascii="Times New Roman" w:hAnsi="Times New Roman" w:cs="Times New Roman"/>
                <w:sz w:val="20"/>
                <w:szCs w:val="20"/>
              </w:rPr>
            </w:pPr>
            <w:r w:rsidRPr="004E6950">
              <w:rPr>
                <w:rFonts w:ascii="Times New Roman" w:hAnsi="Times New Roman" w:cs="Times New Roman"/>
                <w:i/>
                <w:iCs/>
                <w:sz w:val="20"/>
                <w:szCs w:val="20"/>
              </w:rPr>
              <w:br w:type="page"/>
            </w:r>
            <w:r>
              <w:rPr>
                <w:rFonts w:ascii="Times New Roman" w:hAnsi="Times New Roman" w:cs="Times New Roman"/>
                <w:sz w:val="20"/>
                <w:szCs w:val="20"/>
              </w:rPr>
              <w:t>101</w:t>
            </w:r>
          </w:p>
        </w:tc>
        <w:tc>
          <w:tcPr>
            <w:tcW w:w="708"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jc w:val="center"/>
              <w:rPr>
                <w:rFonts w:ascii="Times New Roman" w:hAnsi="Times New Roman" w:cs="Times New Roman"/>
                <w:sz w:val="20"/>
                <w:szCs w:val="20"/>
              </w:rPr>
            </w:pPr>
            <w:r>
              <w:rPr>
                <w:rFonts w:ascii="Times New Roman" w:hAnsi="Times New Roman" w:cs="Times New Roman"/>
                <w:sz w:val="20"/>
                <w:szCs w:val="20"/>
              </w:rPr>
              <w:t>10.02</w:t>
            </w:r>
          </w:p>
        </w:tc>
        <w:tc>
          <w:tcPr>
            <w:tcW w:w="1262"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 xml:space="preserve">Закрепление. Подготовка </w:t>
            </w:r>
            <w:r w:rsidRPr="004E6950">
              <w:rPr>
                <w:rFonts w:ascii="Times New Roman" w:hAnsi="Times New Roman" w:cs="Times New Roman"/>
                <w:sz w:val="20"/>
                <w:szCs w:val="20"/>
              </w:rPr>
              <w:br/>
              <w:t xml:space="preserve">к умножению </w:t>
            </w:r>
            <w:r w:rsidRPr="004E6950">
              <w:rPr>
                <w:rFonts w:ascii="Times New Roman" w:hAnsi="Times New Roman" w:cs="Times New Roman"/>
                <w:i/>
                <w:iCs/>
                <w:sz w:val="20"/>
                <w:szCs w:val="20"/>
              </w:rPr>
              <w:t>(решение частных задач)</w:t>
            </w:r>
            <w:r w:rsidRPr="004E6950">
              <w:rPr>
                <w:rFonts w:ascii="Times New Roman" w:hAnsi="Times New Roman" w:cs="Times New Roman"/>
                <w:sz w:val="20"/>
                <w:szCs w:val="20"/>
              </w:rPr>
              <w:t>.</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У., с. 33;</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 xml:space="preserve">р. т., </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с. 16–18</w:t>
            </w:r>
          </w:p>
        </w:tc>
        <w:tc>
          <w:tcPr>
            <w:tcW w:w="2480"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Как найти значение суммы нескольких слагаемых удобным способом?</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t>Цели:</w:t>
            </w:r>
            <w:r w:rsidRPr="004E6950">
              <w:rPr>
                <w:rFonts w:ascii="Times New Roman" w:hAnsi="Times New Roman" w:cs="Times New Roman"/>
                <w:sz w:val="20"/>
                <w:szCs w:val="20"/>
              </w:rPr>
              <w:t xml:space="preserve"> продолжить работу по подготовке</w:t>
            </w:r>
            <w:r w:rsidRPr="004E6950">
              <w:rPr>
                <w:rFonts w:ascii="Times New Roman" w:hAnsi="Times New Roman" w:cs="Times New Roman"/>
                <w:sz w:val="20"/>
                <w:szCs w:val="20"/>
              </w:rPr>
              <w:br/>
              <w:t>к рассмотрению действия умножения; учить выполнять вычисления, используя группировку слагаемых проверить знания о свойствах сторон прямоугольника; закрепить умения выполнять арифметические действия, составлять и решать задачи по краткой записи</w:t>
            </w:r>
          </w:p>
        </w:tc>
        <w:tc>
          <w:tcPr>
            <w:tcW w:w="1907"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Сумма, одинаковые слагаемые,</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Прямоугольник.</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Противоположные стороны</w:t>
            </w:r>
          </w:p>
        </w:tc>
        <w:tc>
          <w:tcPr>
            <w:tcW w:w="2193"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t>Умения:</w:t>
            </w:r>
            <w:r w:rsidRPr="004E6950">
              <w:rPr>
                <w:rFonts w:ascii="Times New Roman" w:hAnsi="Times New Roman" w:cs="Times New Roman"/>
                <w:sz w:val="20"/>
                <w:szCs w:val="20"/>
              </w:rPr>
              <w:t xml:space="preserve"> научатся заменять числа суммой одинаковых слагаемых, выполнять вычисления, используя группировку слагаемых, применять знания о свойствах сторон прямоугольника при решении геометрических задач.</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t>Навыки:</w:t>
            </w:r>
            <w:r w:rsidRPr="004E6950">
              <w:rPr>
                <w:rFonts w:ascii="Times New Roman" w:hAnsi="Times New Roman" w:cs="Times New Roman"/>
                <w:sz w:val="20"/>
                <w:szCs w:val="20"/>
              </w:rPr>
              <w:t xml:space="preserve"> должны уметь составлять</w:t>
            </w:r>
            <w:r w:rsidRPr="004E6950">
              <w:rPr>
                <w:rFonts w:ascii="Times New Roman" w:hAnsi="Times New Roman" w:cs="Times New Roman"/>
                <w:sz w:val="20"/>
                <w:szCs w:val="20"/>
              </w:rPr>
              <w:br/>
              <w:t>и решать задачи</w:t>
            </w:r>
            <w:r w:rsidRPr="004E6950">
              <w:rPr>
                <w:rFonts w:ascii="Times New Roman" w:hAnsi="Times New Roman" w:cs="Times New Roman"/>
                <w:sz w:val="20"/>
                <w:szCs w:val="20"/>
              </w:rPr>
              <w:br/>
              <w:t>по краткой записи</w:t>
            </w:r>
          </w:p>
        </w:tc>
        <w:tc>
          <w:tcPr>
            <w:tcW w:w="3756"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color w:val="000000"/>
                <w:sz w:val="20"/>
                <w:szCs w:val="20"/>
              </w:rPr>
            </w:pPr>
            <w:r w:rsidRPr="004E6950">
              <w:rPr>
                <w:rFonts w:ascii="Times New Roman" w:hAnsi="Times New Roman" w:cs="Times New Roman"/>
                <w:b/>
                <w:bCs/>
                <w:i/>
                <w:iCs/>
                <w:sz w:val="20"/>
                <w:szCs w:val="20"/>
              </w:rPr>
              <w:t xml:space="preserve">Регулятивные: </w:t>
            </w:r>
            <w:r w:rsidRPr="004E6950">
              <w:rPr>
                <w:rFonts w:ascii="Times New Roman" w:hAnsi="Times New Roman" w:cs="Times New Roman"/>
                <w:sz w:val="20"/>
                <w:szCs w:val="20"/>
              </w:rPr>
              <w:t xml:space="preserve">применять установленные правила в планировании способа решения; </w:t>
            </w:r>
            <w:r w:rsidRPr="004E6950">
              <w:rPr>
                <w:rFonts w:ascii="Times New Roman" w:hAnsi="Times New Roman" w:cs="Times New Roman"/>
                <w:color w:val="000000"/>
                <w:sz w:val="20"/>
                <w:szCs w:val="20"/>
              </w:rPr>
              <w:t>активизировать своисилы и энергию к волевому усилию в ситуации мотивационного конфликта.</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i/>
                <w:iCs/>
                <w:sz w:val="20"/>
                <w:szCs w:val="20"/>
              </w:rPr>
              <w:t>Познавательные:</w:t>
            </w:r>
            <w:r w:rsidRPr="004E6950">
              <w:rPr>
                <w:rFonts w:ascii="Times New Roman" w:hAnsi="Times New Roman" w:cs="Times New Roman"/>
                <w:sz w:val="20"/>
                <w:szCs w:val="20"/>
              </w:rPr>
              <w:t xml:space="preserve"> владеть общими приёмами решения задач (выполнять задания с использованием материальных объектов), выполнять действия по заданному алгоритму.</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i/>
                <w:iCs/>
                <w:sz w:val="20"/>
                <w:szCs w:val="20"/>
              </w:rPr>
              <w:t xml:space="preserve">Коммуникативные: </w:t>
            </w:r>
            <w:r w:rsidRPr="004E6950">
              <w:rPr>
                <w:rFonts w:ascii="Times New Roman" w:hAnsi="Times New Roman" w:cs="Times New Roman"/>
                <w:sz w:val="20"/>
                <w:szCs w:val="20"/>
              </w:rPr>
              <w:t xml:space="preserve">осуществлять взаимный контроль; </w:t>
            </w:r>
            <w:r w:rsidRPr="004E6950">
              <w:rPr>
                <w:rFonts w:ascii="Times New Roman" w:hAnsi="Times New Roman" w:cs="Times New Roman"/>
                <w:color w:val="000000"/>
                <w:sz w:val="20"/>
                <w:szCs w:val="20"/>
              </w:rPr>
              <w:t>проявлять активность во взаимодействии</w:t>
            </w:r>
            <w:r w:rsidRPr="004E6950">
              <w:rPr>
                <w:rFonts w:ascii="Times New Roman" w:hAnsi="Times New Roman" w:cs="Times New Roman"/>
                <w:color w:val="000000"/>
                <w:sz w:val="20"/>
                <w:szCs w:val="20"/>
              </w:rPr>
              <w:br/>
              <w:t>д</w:t>
            </w:r>
            <w:r w:rsidRPr="004E6950">
              <w:rPr>
                <w:rFonts w:ascii="Times New Roman" w:hAnsi="Times New Roman" w:cs="Times New Roman"/>
                <w:sz w:val="20"/>
                <w:szCs w:val="20"/>
              </w:rPr>
              <w:t>ля решения коммуникативных</w:t>
            </w:r>
            <w:r w:rsidRPr="004E6950">
              <w:rPr>
                <w:rFonts w:ascii="Times New Roman" w:hAnsi="Times New Roman" w:cs="Times New Roman"/>
                <w:sz w:val="20"/>
                <w:szCs w:val="20"/>
              </w:rPr>
              <w:br/>
              <w:t>и познавательных задач</w:t>
            </w:r>
          </w:p>
        </w:tc>
        <w:tc>
          <w:tcPr>
            <w:tcW w:w="1368"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Приобретают начальные навыки адаптации в динамично изменяющемся мире; имеют мотивацию учебной деятельности;</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проявляют готовность и способность</w:t>
            </w:r>
            <w:r w:rsidRPr="004E6950">
              <w:rPr>
                <w:rFonts w:ascii="Times New Roman" w:hAnsi="Times New Roman" w:cs="Times New Roman"/>
                <w:sz w:val="20"/>
                <w:szCs w:val="20"/>
              </w:rPr>
              <w:br/>
              <w:t>к саморазвитию</w:t>
            </w:r>
          </w:p>
        </w:tc>
      </w:tr>
      <w:tr w:rsidR="00C55CA5" w:rsidRPr="004E6950" w:rsidTr="00C55CA5">
        <w:trPr>
          <w:trHeight w:val="240"/>
        </w:trPr>
        <w:tc>
          <w:tcPr>
            <w:tcW w:w="426"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jc w:val="center"/>
              <w:rPr>
                <w:rFonts w:ascii="Times New Roman" w:hAnsi="Times New Roman" w:cs="Times New Roman"/>
                <w:sz w:val="20"/>
                <w:szCs w:val="20"/>
              </w:rPr>
            </w:pPr>
            <w:r>
              <w:rPr>
                <w:rFonts w:ascii="Times New Roman" w:hAnsi="Times New Roman" w:cs="Times New Roman"/>
                <w:sz w:val="20"/>
                <w:szCs w:val="20"/>
              </w:rPr>
              <w:t>102</w:t>
            </w:r>
          </w:p>
        </w:tc>
        <w:tc>
          <w:tcPr>
            <w:tcW w:w="708"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jc w:val="center"/>
              <w:rPr>
                <w:rFonts w:ascii="Times New Roman" w:hAnsi="Times New Roman" w:cs="Times New Roman"/>
                <w:sz w:val="20"/>
                <w:szCs w:val="20"/>
              </w:rPr>
            </w:pPr>
            <w:r>
              <w:rPr>
                <w:rFonts w:ascii="Times New Roman" w:hAnsi="Times New Roman" w:cs="Times New Roman"/>
                <w:sz w:val="20"/>
                <w:szCs w:val="20"/>
              </w:rPr>
              <w:t>11.02</w:t>
            </w:r>
          </w:p>
        </w:tc>
        <w:tc>
          <w:tcPr>
            <w:tcW w:w="1262"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 xml:space="preserve">Квадрат. Закрепление </w:t>
            </w:r>
            <w:r w:rsidRPr="004E6950">
              <w:rPr>
                <w:rFonts w:ascii="Times New Roman" w:hAnsi="Times New Roman" w:cs="Times New Roman"/>
                <w:i/>
                <w:iCs/>
                <w:sz w:val="20"/>
                <w:szCs w:val="20"/>
              </w:rPr>
              <w:t>(решение частных задач)</w:t>
            </w:r>
            <w:r w:rsidRPr="004E6950">
              <w:rPr>
                <w:rFonts w:ascii="Times New Roman" w:hAnsi="Times New Roman" w:cs="Times New Roman"/>
                <w:sz w:val="20"/>
                <w:szCs w:val="20"/>
              </w:rPr>
              <w:t>.</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У., с. 34;</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р. т., с. 19</w:t>
            </w:r>
          </w:p>
        </w:tc>
        <w:tc>
          <w:tcPr>
            <w:tcW w:w="2480"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Какой прямоугольник называют квадратом?</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t>Цели:</w:t>
            </w:r>
            <w:r w:rsidRPr="004E6950">
              <w:rPr>
                <w:rFonts w:ascii="Times New Roman" w:hAnsi="Times New Roman" w:cs="Times New Roman"/>
                <w:sz w:val="20"/>
                <w:szCs w:val="20"/>
              </w:rPr>
              <w:t xml:space="preserve"> уточнить понятие «квадрат» и ознакомить с его свойствами; учить чертить квадрат и находить его периметр; закреплять </w:t>
            </w:r>
          </w:p>
        </w:tc>
        <w:tc>
          <w:tcPr>
            <w:tcW w:w="1907"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 xml:space="preserve">Квадрат. </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Прямоугольник.</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Стороны.</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Углы.</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Периметр.</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Порядок действий</w:t>
            </w:r>
          </w:p>
        </w:tc>
        <w:tc>
          <w:tcPr>
            <w:tcW w:w="2193"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t>Знания:</w:t>
            </w:r>
            <w:r w:rsidRPr="004E6950">
              <w:rPr>
                <w:rFonts w:ascii="Times New Roman" w:hAnsi="Times New Roman" w:cs="Times New Roman"/>
                <w:sz w:val="20"/>
                <w:szCs w:val="20"/>
              </w:rPr>
              <w:t xml:space="preserve"> уточнят понятие «квадрат»</w:t>
            </w:r>
            <w:r w:rsidRPr="004E6950">
              <w:rPr>
                <w:rFonts w:ascii="Times New Roman" w:hAnsi="Times New Roman" w:cs="Times New Roman"/>
                <w:sz w:val="20"/>
                <w:szCs w:val="20"/>
              </w:rPr>
              <w:br/>
              <w:t>и ознакомятся с его свойствами.</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t>Умения:</w:t>
            </w:r>
            <w:r w:rsidRPr="004E6950">
              <w:rPr>
                <w:rFonts w:ascii="Times New Roman" w:hAnsi="Times New Roman" w:cs="Times New Roman"/>
                <w:sz w:val="20"/>
                <w:szCs w:val="20"/>
              </w:rPr>
              <w:t xml:space="preserve"> научатся чертить квадрат</w:t>
            </w:r>
            <w:r w:rsidRPr="004E6950">
              <w:rPr>
                <w:rFonts w:ascii="Times New Roman" w:hAnsi="Times New Roman" w:cs="Times New Roman"/>
                <w:sz w:val="20"/>
                <w:szCs w:val="20"/>
              </w:rPr>
              <w:br/>
              <w:t xml:space="preserve">и находить (вычислять) его периметр. </w:t>
            </w:r>
          </w:p>
        </w:tc>
        <w:tc>
          <w:tcPr>
            <w:tcW w:w="3756"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i/>
                <w:iCs/>
                <w:sz w:val="20"/>
                <w:szCs w:val="20"/>
              </w:rPr>
              <w:t>Регулятивные:</w:t>
            </w:r>
            <w:r w:rsidRPr="004E6950">
              <w:rPr>
                <w:rFonts w:ascii="Times New Roman" w:hAnsi="Times New Roman" w:cs="Times New Roman"/>
                <w:sz w:val="20"/>
                <w:szCs w:val="20"/>
              </w:rPr>
              <w:t xml:space="preserve"> ставить новые учебные задачи в сотрудничестве с учителем.</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i/>
                <w:iCs/>
                <w:sz w:val="20"/>
                <w:szCs w:val="20"/>
              </w:rPr>
              <w:t xml:space="preserve">Познавательные: </w:t>
            </w:r>
            <w:r w:rsidRPr="004E6950">
              <w:rPr>
                <w:rFonts w:ascii="Times New Roman" w:hAnsi="Times New Roman" w:cs="Times New Roman"/>
                <w:sz w:val="20"/>
                <w:szCs w:val="20"/>
              </w:rPr>
              <w:t>подводить</w:t>
            </w:r>
            <w:r w:rsidRPr="004E6950">
              <w:rPr>
                <w:rFonts w:ascii="Times New Roman" w:hAnsi="Times New Roman" w:cs="Times New Roman"/>
                <w:sz w:val="20"/>
                <w:szCs w:val="20"/>
              </w:rPr>
              <w:br/>
              <w:t>под понятие на основе выделения существенных признаков; строить объяснение в устной форме</w:t>
            </w:r>
            <w:r w:rsidRPr="004E6950">
              <w:rPr>
                <w:rFonts w:ascii="Times New Roman" w:hAnsi="Times New Roman" w:cs="Times New Roman"/>
                <w:sz w:val="20"/>
                <w:szCs w:val="20"/>
              </w:rPr>
              <w:br/>
              <w:t>по предложенному плану, моноло-</w:t>
            </w:r>
          </w:p>
        </w:tc>
        <w:tc>
          <w:tcPr>
            <w:tcW w:w="1368"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Сохраняют внутреннюю позицию школьника на ос-нове положительного отноше-</w:t>
            </w:r>
          </w:p>
        </w:tc>
      </w:tr>
      <w:tr w:rsidR="00C55CA5" w:rsidRPr="004E6950" w:rsidTr="00C55CA5">
        <w:trPr>
          <w:trHeight w:val="240"/>
        </w:trPr>
        <w:tc>
          <w:tcPr>
            <w:tcW w:w="426"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rPr>
                <w:rFonts w:ascii="Times New Roman" w:hAnsi="Times New Roman" w:cs="Times New Roman"/>
                <w:sz w:val="20"/>
                <w:szCs w:val="20"/>
              </w:rPr>
            </w:pPr>
            <w:r w:rsidRPr="004E6950">
              <w:rPr>
                <w:rFonts w:ascii="Times New Roman" w:hAnsi="Times New Roman" w:cs="Times New Roman"/>
                <w:i/>
                <w:iCs/>
                <w:sz w:val="20"/>
                <w:szCs w:val="20"/>
              </w:rPr>
              <w:lastRenderedPageBreak/>
              <w:br w:type="page"/>
            </w:r>
          </w:p>
        </w:tc>
        <w:tc>
          <w:tcPr>
            <w:tcW w:w="708"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jc w:val="center"/>
              <w:rPr>
                <w:rFonts w:ascii="Times New Roman" w:hAnsi="Times New Roman" w:cs="Times New Roman"/>
                <w:sz w:val="20"/>
                <w:szCs w:val="20"/>
              </w:rPr>
            </w:pPr>
          </w:p>
        </w:tc>
        <w:tc>
          <w:tcPr>
            <w:tcW w:w="1262"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p>
        </w:tc>
        <w:tc>
          <w:tcPr>
            <w:tcW w:w="2480"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навыки письменных приёмов вычислений, умения составлять и решать задачи по выражениям, уравнения</w:t>
            </w:r>
          </w:p>
        </w:tc>
        <w:tc>
          <w:tcPr>
            <w:tcW w:w="1907"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p>
        </w:tc>
        <w:tc>
          <w:tcPr>
            <w:tcW w:w="2193"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t>Навыки:</w:t>
            </w:r>
            <w:r w:rsidRPr="004E6950">
              <w:rPr>
                <w:rFonts w:ascii="Times New Roman" w:hAnsi="Times New Roman" w:cs="Times New Roman"/>
                <w:sz w:val="20"/>
                <w:szCs w:val="20"/>
              </w:rPr>
              <w:t xml:space="preserve"> должны уметь применять в практической деятельности письменные приёмы вычислений, умения составлять и решать задачи по выражениям, решать уравнения</w:t>
            </w:r>
          </w:p>
        </w:tc>
        <w:tc>
          <w:tcPr>
            <w:tcW w:w="3756"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гическое высказывание, рассуждение в логической последовательности.</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i/>
                <w:iCs/>
                <w:sz w:val="20"/>
                <w:szCs w:val="20"/>
              </w:rPr>
              <w:t xml:space="preserve">Коммуникативные: </w:t>
            </w:r>
            <w:r w:rsidRPr="004E6950">
              <w:rPr>
                <w:rFonts w:ascii="Times New Roman" w:hAnsi="Times New Roman" w:cs="Times New Roman"/>
                <w:sz w:val="20"/>
                <w:szCs w:val="20"/>
              </w:rPr>
              <w:t>предлагать помощь и сотрудничество; строить монологическое высказывание; оказывать в сотрудничестве взаимопомощь</w:t>
            </w:r>
          </w:p>
        </w:tc>
        <w:tc>
          <w:tcPr>
            <w:tcW w:w="1368"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ния к школе; проявляют готовность и способность</w:t>
            </w:r>
            <w:r w:rsidRPr="004E6950">
              <w:rPr>
                <w:rFonts w:ascii="Times New Roman" w:hAnsi="Times New Roman" w:cs="Times New Roman"/>
                <w:sz w:val="20"/>
                <w:szCs w:val="20"/>
              </w:rPr>
              <w:br/>
              <w:t>к саморазвитию</w:t>
            </w:r>
          </w:p>
        </w:tc>
      </w:tr>
      <w:tr w:rsidR="00C55CA5" w:rsidRPr="004E6950" w:rsidTr="00C55CA5">
        <w:trPr>
          <w:trHeight w:val="240"/>
        </w:trPr>
        <w:tc>
          <w:tcPr>
            <w:tcW w:w="426"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jc w:val="center"/>
              <w:rPr>
                <w:rFonts w:ascii="Times New Roman" w:hAnsi="Times New Roman" w:cs="Times New Roman"/>
                <w:sz w:val="20"/>
                <w:szCs w:val="20"/>
              </w:rPr>
            </w:pPr>
            <w:r>
              <w:rPr>
                <w:rFonts w:ascii="Times New Roman" w:hAnsi="Times New Roman" w:cs="Times New Roman"/>
                <w:sz w:val="20"/>
                <w:szCs w:val="20"/>
              </w:rPr>
              <w:t>103</w:t>
            </w:r>
          </w:p>
        </w:tc>
        <w:tc>
          <w:tcPr>
            <w:tcW w:w="708"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jc w:val="center"/>
              <w:rPr>
                <w:rFonts w:ascii="Times New Roman" w:hAnsi="Times New Roman" w:cs="Times New Roman"/>
                <w:sz w:val="20"/>
                <w:szCs w:val="20"/>
              </w:rPr>
            </w:pPr>
            <w:r>
              <w:rPr>
                <w:rFonts w:ascii="Times New Roman" w:hAnsi="Times New Roman" w:cs="Times New Roman"/>
                <w:sz w:val="20"/>
                <w:szCs w:val="20"/>
              </w:rPr>
              <w:t>12.02</w:t>
            </w:r>
          </w:p>
        </w:tc>
        <w:tc>
          <w:tcPr>
            <w:tcW w:w="1262"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 xml:space="preserve">Закрепление </w:t>
            </w:r>
            <w:r w:rsidRPr="004E6950">
              <w:rPr>
                <w:rFonts w:ascii="Times New Roman" w:hAnsi="Times New Roman" w:cs="Times New Roman"/>
                <w:i/>
                <w:iCs/>
                <w:sz w:val="20"/>
                <w:szCs w:val="20"/>
              </w:rPr>
              <w:t>(обобщение и систематизация знаний)</w:t>
            </w:r>
            <w:r w:rsidRPr="004E6950">
              <w:rPr>
                <w:rFonts w:ascii="Times New Roman" w:hAnsi="Times New Roman" w:cs="Times New Roman"/>
                <w:sz w:val="20"/>
                <w:szCs w:val="20"/>
              </w:rPr>
              <w:t>.</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У., с. 35;</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р. т., с. 20</w:t>
            </w:r>
          </w:p>
        </w:tc>
        <w:tc>
          <w:tcPr>
            <w:tcW w:w="2480"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Все ли из данных четырёхугольников являются квадратами?</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t>Цели:</w:t>
            </w:r>
            <w:r w:rsidRPr="004E6950">
              <w:rPr>
                <w:rFonts w:ascii="Times New Roman" w:hAnsi="Times New Roman" w:cs="Times New Roman"/>
                <w:sz w:val="20"/>
                <w:szCs w:val="20"/>
              </w:rPr>
              <w:t xml:space="preserve"> закрепить понятие «квадрат», умение находить периметр</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квадрата; повторить порядок действий</w:t>
            </w:r>
            <w:r w:rsidRPr="004E6950">
              <w:rPr>
                <w:rFonts w:ascii="Times New Roman" w:hAnsi="Times New Roman" w:cs="Times New Roman"/>
                <w:sz w:val="20"/>
                <w:szCs w:val="20"/>
              </w:rPr>
              <w:br/>
              <w:t>в выражениях со скобками; развивать умение решать самостоятельно простые и составные задачи</w:t>
            </w:r>
          </w:p>
        </w:tc>
        <w:tc>
          <w:tcPr>
            <w:tcW w:w="1907"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Квадрат.</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Прямоугольник.</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Стороны.</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Углы. Периметр.</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Порядок действий</w:t>
            </w:r>
          </w:p>
        </w:tc>
        <w:tc>
          <w:tcPr>
            <w:tcW w:w="2193"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t>Знания:</w:t>
            </w:r>
            <w:r w:rsidRPr="004E6950">
              <w:rPr>
                <w:rFonts w:ascii="Times New Roman" w:hAnsi="Times New Roman" w:cs="Times New Roman"/>
                <w:sz w:val="20"/>
                <w:szCs w:val="20"/>
              </w:rPr>
              <w:t xml:space="preserve"> закрепят понятие «квадрат»; повторят порядок действий в выражениях со скобками.</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t>Умения:</w:t>
            </w:r>
            <w:r w:rsidRPr="004E6950">
              <w:rPr>
                <w:rFonts w:ascii="Times New Roman" w:hAnsi="Times New Roman" w:cs="Times New Roman"/>
                <w:sz w:val="20"/>
                <w:szCs w:val="20"/>
              </w:rPr>
              <w:t xml:space="preserve"> научатся</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находить (вычислять) периметр квадрата.</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t>Навыки:</w:t>
            </w:r>
            <w:r w:rsidRPr="004E6950">
              <w:rPr>
                <w:rFonts w:ascii="Times New Roman" w:hAnsi="Times New Roman" w:cs="Times New Roman"/>
                <w:sz w:val="20"/>
                <w:szCs w:val="20"/>
              </w:rPr>
              <w:t xml:space="preserve"> должны уметь решать самостоятельно простые и составные задачи</w:t>
            </w:r>
          </w:p>
        </w:tc>
        <w:tc>
          <w:tcPr>
            <w:tcW w:w="3756"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i/>
                <w:iCs/>
                <w:sz w:val="20"/>
                <w:szCs w:val="20"/>
              </w:rPr>
              <w:t xml:space="preserve">Регулятивные: </w:t>
            </w:r>
            <w:r w:rsidRPr="004E6950">
              <w:rPr>
                <w:rFonts w:ascii="Times New Roman" w:hAnsi="Times New Roman" w:cs="Times New Roman"/>
                <w:color w:val="000000"/>
                <w:sz w:val="20"/>
                <w:szCs w:val="20"/>
              </w:rPr>
              <w:t>предвидеть возможности получения конкретного результата при решении задачи</w:t>
            </w:r>
            <w:r w:rsidRPr="004E6950">
              <w:rPr>
                <w:rFonts w:ascii="Times New Roman" w:hAnsi="Times New Roman" w:cs="Times New Roman"/>
                <w:sz w:val="20"/>
                <w:szCs w:val="20"/>
              </w:rPr>
              <w:t>;преобразовывать практическую задачу в познавательную.</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i/>
                <w:iCs/>
                <w:sz w:val="20"/>
                <w:szCs w:val="20"/>
              </w:rPr>
              <w:t xml:space="preserve">Познавательные: </w:t>
            </w:r>
            <w:r w:rsidRPr="004E6950">
              <w:rPr>
                <w:rFonts w:ascii="Times New Roman" w:hAnsi="Times New Roman" w:cs="Times New Roman"/>
                <w:sz w:val="20"/>
                <w:szCs w:val="20"/>
              </w:rPr>
              <w:t>моделировать,</w:t>
            </w:r>
          </w:p>
          <w:p w:rsidR="00C55CA5" w:rsidRPr="004E6950" w:rsidRDefault="00C55CA5" w:rsidP="00C55CA5">
            <w:pPr>
              <w:pStyle w:val="ParagraphStyle"/>
              <w:rPr>
                <w:rFonts w:ascii="Times New Roman" w:hAnsi="Times New Roman" w:cs="Times New Roman"/>
                <w:color w:val="000000"/>
                <w:sz w:val="20"/>
                <w:szCs w:val="20"/>
              </w:rPr>
            </w:pPr>
            <w:r w:rsidRPr="004E6950">
              <w:rPr>
                <w:rFonts w:ascii="Times New Roman" w:hAnsi="Times New Roman" w:cs="Times New Roman"/>
                <w:color w:val="000000"/>
                <w:sz w:val="20"/>
                <w:szCs w:val="20"/>
              </w:rPr>
              <w:t xml:space="preserve">узнавать, называть и определять квадраты и прямоугольники, </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анализировать полученную информацию.</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i/>
                <w:iCs/>
                <w:sz w:val="20"/>
                <w:szCs w:val="20"/>
              </w:rPr>
              <w:t xml:space="preserve">Коммуникативные: </w:t>
            </w:r>
            <w:r w:rsidRPr="004E6950">
              <w:rPr>
                <w:rFonts w:ascii="Times New Roman" w:hAnsi="Times New Roman" w:cs="Times New Roman"/>
                <w:sz w:val="20"/>
                <w:szCs w:val="20"/>
              </w:rPr>
              <w:t>составлять вопросы, используя изученные</w:t>
            </w:r>
            <w:r w:rsidRPr="004E6950">
              <w:rPr>
                <w:rFonts w:ascii="Times New Roman" w:hAnsi="Times New Roman" w:cs="Times New Roman"/>
                <w:sz w:val="20"/>
                <w:szCs w:val="20"/>
              </w:rPr>
              <w:br/>
              <w:t>на уроке понятия; обращаться за помощью; формулировать свои затруднения</w:t>
            </w:r>
          </w:p>
        </w:tc>
        <w:tc>
          <w:tcPr>
            <w:tcW w:w="1368"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Имеют мотивацию к учебной деятельности;  учебно-познаватель-</w:t>
            </w:r>
          </w:p>
          <w:p w:rsidR="00C55CA5" w:rsidRPr="004E6950" w:rsidRDefault="00C55CA5" w:rsidP="00C55CA5">
            <w:pPr>
              <w:pStyle w:val="ParagraphStyle"/>
              <w:spacing w:line="264" w:lineRule="auto"/>
              <w:rPr>
                <w:rFonts w:ascii="Times New Roman" w:hAnsi="Times New Roman" w:cs="Times New Roman"/>
                <w:color w:val="000000"/>
                <w:sz w:val="20"/>
                <w:szCs w:val="20"/>
              </w:rPr>
            </w:pPr>
            <w:r w:rsidRPr="004E6950">
              <w:rPr>
                <w:rFonts w:ascii="Times New Roman" w:hAnsi="Times New Roman" w:cs="Times New Roman"/>
                <w:sz w:val="20"/>
                <w:szCs w:val="20"/>
              </w:rPr>
              <w:t>ный</w:t>
            </w:r>
            <w:r w:rsidRPr="004E6950">
              <w:rPr>
                <w:rFonts w:ascii="Times New Roman" w:hAnsi="Times New Roman" w:cs="Times New Roman"/>
                <w:color w:val="000000"/>
                <w:sz w:val="20"/>
                <w:szCs w:val="20"/>
              </w:rPr>
              <w:t>интерес к новому учебному материалу и способам решения новой задачи</w:t>
            </w:r>
          </w:p>
        </w:tc>
      </w:tr>
      <w:tr w:rsidR="00C55CA5" w:rsidRPr="004E6950" w:rsidTr="00C55CA5">
        <w:trPr>
          <w:trHeight w:val="240"/>
        </w:trPr>
        <w:tc>
          <w:tcPr>
            <w:tcW w:w="426" w:type="dxa"/>
            <w:tcBorders>
              <w:top w:val="single" w:sz="6" w:space="0" w:color="000000"/>
              <w:left w:val="single" w:sz="6" w:space="0" w:color="000000"/>
              <w:bottom w:val="single" w:sz="6" w:space="0" w:color="000000"/>
              <w:right w:val="single" w:sz="6" w:space="0" w:color="000000"/>
            </w:tcBorders>
          </w:tcPr>
          <w:p w:rsidR="00C55CA5" w:rsidRDefault="00C55CA5" w:rsidP="00C55CA5">
            <w:pPr>
              <w:pStyle w:val="Centered"/>
              <w:rPr>
                <w:rFonts w:ascii="Times New Roman" w:hAnsi="Times New Roman" w:cs="Times New Roman"/>
                <w:sz w:val="20"/>
                <w:szCs w:val="20"/>
              </w:rPr>
            </w:pPr>
            <w:r w:rsidRPr="004E6950">
              <w:rPr>
                <w:rFonts w:ascii="Times New Roman" w:hAnsi="Times New Roman" w:cs="Times New Roman"/>
                <w:i/>
                <w:iCs/>
                <w:sz w:val="20"/>
                <w:szCs w:val="20"/>
              </w:rPr>
              <w:br w:type="page"/>
            </w:r>
            <w:r>
              <w:rPr>
                <w:rFonts w:ascii="Times New Roman" w:hAnsi="Times New Roman" w:cs="Times New Roman"/>
                <w:sz w:val="20"/>
                <w:szCs w:val="20"/>
              </w:rPr>
              <w:t>104</w:t>
            </w:r>
          </w:p>
          <w:p w:rsidR="00C55CA5" w:rsidRDefault="00C55CA5" w:rsidP="00C55CA5">
            <w:pPr>
              <w:pStyle w:val="Centered"/>
              <w:rPr>
                <w:rFonts w:ascii="Times New Roman" w:hAnsi="Times New Roman" w:cs="Times New Roman"/>
                <w:sz w:val="20"/>
                <w:szCs w:val="20"/>
              </w:rPr>
            </w:pPr>
          </w:p>
          <w:p w:rsidR="00C55CA5" w:rsidRDefault="00C55CA5" w:rsidP="00C55CA5">
            <w:pPr>
              <w:pStyle w:val="Centered"/>
              <w:rPr>
                <w:rFonts w:ascii="Times New Roman" w:hAnsi="Times New Roman" w:cs="Times New Roman"/>
                <w:sz w:val="20"/>
                <w:szCs w:val="20"/>
              </w:rPr>
            </w:pPr>
          </w:p>
          <w:p w:rsidR="00C55CA5" w:rsidRDefault="00C55CA5" w:rsidP="00C55CA5">
            <w:pPr>
              <w:pStyle w:val="Centered"/>
              <w:rPr>
                <w:rFonts w:ascii="Times New Roman" w:hAnsi="Times New Roman" w:cs="Times New Roman"/>
                <w:sz w:val="20"/>
                <w:szCs w:val="20"/>
              </w:rPr>
            </w:pPr>
            <w:r>
              <w:rPr>
                <w:rFonts w:ascii="Times New Roman" w:hAnsi="Times New Roman" w:cs="Times New Roman"/>
                <w:sz w:val="20"/>
                <w:szCs w:val="20"/>
              </w:rPr>
              <w:t>105</w:t>
            </w:r>
          </w:p>
          <w:p w:rsidR="00C55CA5" w:rsidRDefault="00C55CA5" w:rsidP="00C55CA5">
            <w:pPr>
              <w:pStyle w:val="Centered"/>
              <w:rPr>
                <w:rFonts w:ascii="Times New Roman" w:hAnsi="Times New Roman" w:cs="Times New Roman"/>
                <w:sz w:val="20"/>
                <w:szCs w:val="20"/>
              </w:rPr>
            </w:pPr>
          </w:p>
          <w:p w:rsidR="00C55CA5" w:rsidRDefault="00C55CA5" w:rsidP="00C55CA5">
            <w:pPr>
              <w:pStyle w:val="Centered"/>
              <w:rPr>
                <w:rFonts w:ascii="Times New Roman" w:hAnsi="Times New Roman" w:cs="Times New Roman"/>
                <w:sz w:val="20"/>
                <w:szCs w:val="20"/>
              </w:rPr>
            </w:pPr>
          </w:p>
          <w:p w:rsidR="00C55CA5" w:rsidRDefault="00C55CA5" w:rsidP="00C55CA5">
            <w:pPr>
              <w:pStyle w:val="Centered"/>
              <w:rPr>
                <w:rFonts w:ascii="Times New Roman" w:hAnsi="Times New Roman" w:cs="Times New Roman"/>
                <w:sz w:val="20"/>
                <w:szCs w:val="20"/>
              </w:rPr>
            </w:pPr>
            <w:r>
              <w:rPr>
                <w:rFonts w:ascii="Times New Roman" w:hAnsi="Times New Roman" w:cs="Times New Roman"/>
                <w:sz w:val="20"/>
                <w:szCs w:val="20"/>
              </w:rPr>
              <w:t>106</w:t>
            </w:r>
          </w:p>
          <w:p w:rsidR="00C55CA5" w:rsidRDefault="00C55CA5" w:rsidP="00C55CA5">
            <w:pPr>
              <w:pStyle w:val="Centered"/>
              <w:rPr>
                <w:rFonts w:ascii="Times New Roman" w:hAnsi="Times New Roman" w:cs="Times New Roman"/>
                <w:sz w:val="20"/>
                <w:szCs w:val="20"/>
              </w:rPr>
            </w:pPr>
          </w:p>
          <w:p w:rsidR="00C55CA5" w:rsidRDefault="00C55CA5" w:rsidP="00C55CA5">
            <w:pPr>
              <w:pStyle w:val="Centered"/>
              <w:rPr>
                <w:rFonts w:ascii="Times New Roman" w:hAnsi="Times New Roman" w:cs="Times New Roman"/>
                <w:sz w:val="20"/>
                <w:szCs w:val="20"/>
              </w:rPr>
            </w:pPr>
          </w:p>
          <w:p w:rsidR="00C55CA5" w:rsidRDefault="00C55CA5" w:rsidP="00C55CA5">
            <w:pPr>
              <w:pStyle w:val="Centered"/>
              <w:rPr>
                <w:rFonts w:ascii="Times New Roman" w:hAnsi="Times New Roman" w:cs="Times New Roman"/>
                <w:sz w:val="20"/>
                <w:szCs w:val="20"/>
              </w:rPr>
            </w:pPr>
            <w:r>
              <w:rPr>
                <w:rFonts w:ascii="Times New Roman" w:hAnsi="Times New Roman" w:cs="Times New Roman"/>
                <w:sz w:val="20"/>
                <w:szCs w:val="20"/>
              </w:rPr>
              <w:t>107</w:t>
            </w:r>
          </w:p>
          <w:p w:rsidR="00C55CA5" w:rsidRDefault="00C55CA5" w:rsidP="00C55CA5">
            <w:pPr>
              <w:pStyle w:val="Centered"/>
              <w:rPr>
                <w:rFonts w:ascii="Times New Roman" w:hAnsi="Times New Roman" w:cs="Times New Roman"/>
                <w:sz w:val="20"/>
                <w:szCs w:val="20"/>
              </w:rPr>
            </w:pPr>
          </w:p>
          <w:p w:rsidR="00C55CA5" w:rsidRPr="004E6950" w:rsidRDefault="00C55CA5" w:rsidP="00C55CA5">
            <w:pPr>
              <w:pStyle w:val="Centered"/>
              <w:rPr>
                <w:rFonts w:ascii="Times New Roman" w:hAnsi="Times New Roman" w:cs="Times New Roman"/>
                <w:sz w:val="20"/>
                <w:szCs w:val="20"/>
              </w:rPr>
            </w:pPr>
          </w:p>
        </w:tc>
        <w:tc>
          <w:tcPr>
            <w:tcW w:w="708" w:type="dxa"/>
            <w:tcBorders>
              <w:top w:val="single" w:sz="6" w:space="0" w:color="000000"/>
              <w:left w:val="single" w:sz="6" w:space="0" w:color="000000"/>
              <w:bottom w:val="single" w:sz="6" w:space="0" w:color="000000"/>
              <w:right w:val="single" w:sz="6" w:space="0" w:color="000000"/>
            </w:tcBorders>
          </w:tcPr>
          <w:p w:rsidR="00C55CA5" w:rsidRPr="005119D3" w:rsidRDefault="00C55CA5" w:rsidP="00C55CA5">
            <w:pPr>
              <w:pStyle w:val="Centered"/>
              <w:rPr>
                <w:rFonts w:ascii="Times New Roman" w:hAnsi="Times New Roman" w:cs="Times New Roman"/>
                <w:sz w:val="20"/>
                <w:szCs w:val="20"/>
              </w:rPr>
            </w:pPr>
            <w:r w:rsidRPr="005119D3">
              <w:rPr>
                <w:rFonts w:ascii="Times New Roman" w:hAnsi="Times New Roman" w:cs="Times New Roman"/>
                <w:sz w:val="20"/>
                <w:szCs w:val="20"/>
              </w:rPr>
              <w:t>15.02</w:t>
            </w:r>
          </w:p>
          <w:p w:rsidR="00C55CA5" w:rsidRPr="005119D3" w:rsidRDefault="00C55CA5" w:rsidP="00C55CA5">
            <w:pPr>
              <w:pStyle w:val="Centered"/>
              <w:rPr>
                <w:rFonts w:ascii="Times New Roman" w:hAnsi="Times New Roman" w:cs="Times New Roman"/>
                <w:sz w:val="20"/>
                <w:szCs w:val="20"/>
              </w:rPr>
            </w:pPr>
          </w:p>
          <w:p w:rsidR="00C55CA5" w:rsidRPr="005119D3" w:rsidRDefault="00C55CA5" w:rsidP="00C55CA5">
            <w:pPr>
              <w:pStyle w:val="Centered"/>
              <w:rPr>
                <w:rFonts w:ascii="Times New Roman" w:hAnsi="Times New Roman" w:cs="Times New Roman"/>
                <w:sz w:val="20"/>
                <w:szCs w:val="20"/>
              </w:rPr>
            </w:pPr>
          </w:p>
          <w:p w:rsidR="00C55CA5" w:rsidRPr="005119D3" w:rsidRDefault="00C55CA5" w:rsidP="00C55CA5">
            <w:pPr>
              <w:pStyle w:val="Centered"/>
              <w:rPr>
                <w:rFonts w:ascii="Times New Roman" w:hAnsi="Times New Roman" w:cs="Times New Roman"/>
                <w:sz w:val="20"/>
                <w:szCs w:val="20"/>
              </w:rPr>
            </w:pPr>
            <w:r w:rsidRPr="005119D3">
              <w:rPr>
                <w:rFonts w:ascii="Times New Roman" w:hAnsi="Times New Roman" w:cs="Times New Roman"/>
                <w:sz w:val="20"/>
                <w:szCs w:val="20"/>
              </w:rPr>
              <w:t>16.02</w:t>
            </w:r>
          </w:p>
          <w:p w:rsidR="00C55CA5" w:rsidRPr="005119D3" w:rsidRDefault="00C55CA5" w:rsidP="00C55CA5">
            <w:pPr>
              <w:pStyle w:val="Centered"/>
              <w:rPr>
                <w:rFonts w:ascii="Times New Roman" w:hAnsi="Times New Roman" w:cs="Times New Roman"/>
                <w:sz w:val="20"/>
                <w:szCs w:val="20"/>
              </w:rPr>
            </w:pPr>
          </w:p>
          <w:p w:rsidR="00C55CA5" w:rsidRPr="005119D3" w:rsidRDefault="00C55CA5" w:rsidP="00C55CA5">
            <w:pPr>
              <w:pStyle w:val="Centered"/>
              <w:rPr>
                <w:rFonts w:ascii="Times New Roman" w:hAnsi="Times New Roman" w:cs="Times New Roman"/>
                <w:sz w:val="20"/>
                <w:szCs w:val="20"/>
              </w:rPr>
            </w:pPr>
          </w:p>
          <w:p w:rsidR="00C55CA5" w:rsidRPr="005119D3" w:rsidRDefault="00C55CA5" w:rsidP="00C55CA5">
            <w:pPr>
              <w:pStyle w:val="Centered"/>
              <w:rPr>
                <w:rFonts w:ascii="Times New Roman" w:hAnsi="Times New Roman" w:cs="Times New Roman"/>
                <w:sz w:val="20"/>
                <w:szCs w:val="20"/>
              </w:rPr>
            </w:pPr>
            <w:r w:rsidRPr="005119D3">
              <w:rPr>
                <w:rFonts w:ascii="Times New Roman" w:hAnsi="Times New Roman" w:cs="Times New Roman"/>
                <w:sz w:val="20"/>
                <w:szCs w:val="20"/>
              </w:rPr>
              <w:t>17.02</w:t>
            </w:r>
          </w:p>
          <w:p w:rsidR="00C55CA5" w:rsidRPr="005119D3" w:rsidRDefault="00C55CA5" w:rsidP="00C55CA5">
            <w:pPr>
              <w:pStyle w:val="Centered"/>
              <w:rPr>
                <w:rFonts w:ascii="Times New Roman" w:hAnsi="Times New Roman" w:cs="Times New Roman"/>
                <w:sz w:val="20"/>
                <w:szCs w:val="20"/>
              </w:rPr>
            </w:pPr>
          </w:p>
          <w:p w:rsidR="00C55CA5" w:rsidRPr="005119D3" w:rsidRDefault="00C55CA5" w:rsidP="00C55CA5">
            <w:pPr>
              <w:pStyle w:val="Centered"/>
              <w:rPr>
                <w:rFonts w:ascii="Times New Roman" w:hAnsi="Times New Roman" w:cs="Times New Roman"/>
                <w:sz w:val="20"/>
                <w:szCs w:val="20"/>
              </w:rPr>
            </w:pPr>
          </w:p>
          <w:p w:rsidR="00C55CA5" w:rsidRPr="005119D3" w:rsidRDefault="00C55CA5" w:rsidP="00C55CA5">
            <w:pPr>
              <w:pStyle w:val="Centered"/>
              <w:rPr>
                <w:rFonts w:ascii="Times New Roman" w:hAnsi="Times New Roman" w:cs="Times New Roman"/>
                <w:sz w:val="20"/>
                <w:szCs w:val="20"/>
              </w:rPr>
            </w:pPr>
            <w:r w:rsidRPr="005119D3">
              <w:rPr>
                <w:rFonts w:ascii="Times New Roman" w:hAnsi="Times New Roman" w:cs="Times New Roman"/>
                <w:sz w:val="20"/>
                <w:szCs w:val="20"/>
              </w:rPr>
              <w:t>18.02</w:t>
            </w:r>
          </w:p>
        </w:tc>
        <w:tc>
          <w:tcPr>
            <w:tcW w:w="1262" w:type="dxa"/>
            <w:tcBorders>
              <w:top w:val="single" w:sz="6" w:space="0" w:color="000000"/>
              <w:left w:val="single" w:sz="6" w:space="0" w:color="000000"/>
              <w:bottom w:val="single" w:sz="6" w:space="0" w:color="000000"/>
              <w:right w:val="single" w:sz="6" w:space="0" w:color="000000"/>
            </w:tcBorders>
          </w:tcPr>
          <w:p w:rsidR="00C55CA5" w:rsidRPr="005119D3" w:rsidRDefault="00C55CA5" w:rsidP="00C55CA5">
            <w:pPr>
              <w:pStyle w:val="ParagraphStyle"/>
              <w:rPr>
                <w:rFonts w:ascii="Times New Roman" w:hAnsi="Times New Roman" w:cs="Times New Roman"/>
                <w:sz w:val="20"/>
                <w:szCs w:val="20"/>
              </w:rPr>
            </w:pPr>
            <w:r w:rsidRPr="005119D3">
              <w:rPr>
                <w:rFonts w:ascii="Times New Roman" w:hAnsi="Times New Roman" w:cs="Times New Roman"/>
                <w:sz w:val="20"/>
                <w:szCs w:val="20"/>
              </w:rPr>
              <w:t xml:space="preserve">Закрепление письменных приёмов сложения и вычитания двузначных чисел с переходом через десяток </w:t>
            </w:r>
            <w:r w:rsidRPr="005119D3">
              <w:rPr>
                <w:rFonts w:ascii="Times New Roman" w:hAnsi="Times New Roman" w:cs="Times New Roman"/>
                <w:i/>
                <w:iCs/>
                <w:sz w:val="20"/>
                <w:szCs w:val="20"/>
              </w:rPr>
              <w:t>(обобщение и систематизация знаний)</w:t>
            </w:r>
            <w:r w:rsidRPr="005119D3">
              <w:rPr>
                <w:rFonts w:ascii="Times New Roman" w:hAnsi="Times New Roman" w:cs="Times New Roman"/>
                <w:sz w:val="20"/>
                <w:szCs w:val="20"/>
              </w:rPr>
              <w:t>.</w:t>
            </w:r>
          </w:p>
          <w:p w:rsidR="00C55CA5" w:rsidRPr="005119D3" w:rsidRDefault="00C55CA5" w:rsidP="00C55CA5">
            <w:pPr>
              <w:pStyle w:val="ParagraphStyle"/>
              <w:rPr>
                <w:rFonts w:ascii="Times New Roman" w:hAnsi="Times New Roman" w:cs="Times New Roman"/>
                <w:sz w:val="20"/>
                <w:szCs w:val="20"/>
              </w:rPr>
            </w:pPr>
            <w:r w:rsidRPr="005119D3">
              <w:rPr>
                <w:rFonts w:ascii="Times New Roman" w:hAnsi="Times New Roman" w:cs="Times New Roman"/>
                <w:sz w:val="20"/>
                <w:szCs w:val="20"/>
              </w:rPr>
              <w:t>У., с. 40–46;</w:t>
            </w:r>
          </w:p>
          <w:p w:rsidR="00C55CA5" w:rsidRPr="005119D3" w:rsidRDefault="00C55CA5" w:rsidP="00C55CA5">
            <w:pPr>
              <w:pStyle w:val="ParagraphStyle"/>
              <w:rPr>
                <w:rFonts w:ascii="Times New Roman" w:hAnsi="Times New Roman" w:cs="Times New Roman"/>
                <w:sz w:val="20"/>
                <w:szCs w:val="20"/>
              </w:rPr>
            </w:pPr>
            <w:r w:rsidRPr="005119D3">
              <w:rPr>
                <w:rFonts w:ascii="Times New Roman" w:hAnsi="Times New Roman" w:cs="Times New Roman"/>
                <w:sz w:val="20"/>
                <w:szCs w:val="20"/>
              </w:rPr>
              <w:t>р. т., с. 21</w:t>
            </w:r>
          </w:p>
        </w:tc>
        <w:tc>
          <w:tcPr>
            <w:tcW w:w="2480" w:type="dxa"/>
            <w:tcBorders>
              <w:top w:val="single" w:sz="6" w:space="0" w:color="000000"/>
              <w:left w:val="single" w:sz="6" w:space="0" w:color="000000"/>
              <w:bottom w:val="single" w:sz="6" w:space="0" w:color="000000"/>
              <w:right w:val="single" w:sz="6" w:space="0" w:color="000000"/>
            </w:tcBorders>
          </w:tcPr>
          <w:p w:rsidR="00C55CA5" w:rsidRPr="005119D3" w:rsidRDefault="00C55CA5" w:rsidP="00C55CA5">
            <w:pPr>
              <w:pStyle w:val="ParagraphStyle"/>
              <w:rPr>
                <w:rFonts w:ascii="Times New Roman" w:hAnsi="Times New Roman" w:cs="Times New Roman"/>
                <w:sz w:val="20"/>
                <w:szCs w:val="20"/>
              </w:rPr>
            </w:pPr>
            <w:r w:rsidRPr="005119D3">
              <w:rPr>
                <w:rFonts w:ascii="Times New Roman" w:hAnsi="Times New Roman" w:cs="Times New Roman"/>
                <w:sz w:val="20"/>
                <w:szCs w:val="20"/>
              </w:rPr>
              <w:t>Что узнали? Чему на-учились?</w:t>
            </w:r>
          </w:p>
          <w:p w:rsidR="00C55CA5" w:rsidRPr="005119D3" w:rsidRDefault="00C55CA5" w:rsidP="00C55CA5">
            <w:pPr>
              <w:pStyle w:val="ParagraphStyle"/>
              <w:rPr>
                <w:rFonts w:ascii="Times New Roman" w:hAnsi="Times New Roman" w:cs="Times New Roman"/>
                <w:sz w:val="20"/>
                <w:szCs w:val="20"/>
              </w:rPr>
            </w:pPr>
            <w:r w:rsidRPr="005119D3">
              <w:rPr>
                <w:rFonts w:ascii="Times New Roman" w:hAnsi="Times New Roman" w:cs="Times New Roman"/>
                <w:b/>
                <w:bCs/>
                <w:sz w:val="20"/>
                <w:szCs w:val="20"/>
              </w:rPr>
              <w:t>Цели:</w:t>
            </w:r>
            <w:r w:rsidRPr="005119D3">
              <w:rPr>
                <w:rFonts w:ascii="Times New Roman" w:hAnsi="Times New Roman" w:cs="Times New Roman"/>
                <w:sz w:val="20"/>
                <w:szCs w:val="20"/>
              </w:rPr>
              <w:t xml:space="preserve"> проверить умения складывать и вычитать в столбик, подбирать выражение </w:t>
            </w:r>
            <w:r w:rsidRPr="005119D3">
              <w:rPr>
                <w:rFonts w:ascii="Times New Roman" w:hAnsi="Times New Roman" w:cs="Times New Roman"/>
                <w:sz w:val="20"/>
                <w:szCs w:val="20"/>
              </w:rPr>
              <w:br/>
              <w:t xml:space="preserve">к условию задачи на отношение «больше </w:t>
            </w:r>
            <w:r w:rsidRPr="005119D3">
              <w:rPr>
                <w:rFonts w:ascii="Times New Roman" w:hAnsi="Times New Roman" w:cs="Times New Roman"/>
                <w:sz w:val="20"/>
                <w:szCs w:val="20"/>
              </w:rPr>
              <w:br/>
              <w:t>(меньше) на…», учить выделять прямоугольник (квадрат) из множества четырёхугольников и чертить его на клетчатой бумаге</w:t>
            </w:r>
          </w:p>
        </w:tc>
        <w:tc>
          <w:tcPr>
            <w:tcW w:w="1907" w:type="dxa"/>
            <w:tcBorders>
              <w:top w:val="single" w:sz="6" w:space="0" w:color="000000"/>
              <w:left w:val="single" w:sz="6" w:space="0" w:color="000000"/>
              <w:bottom w:val="single" w:sz="6" w:space="0" w:color="000000"/>
              <w:right w:val="single" w:sz="6" w:space="0" w:color="000000"/>
            </w:tcBorders>
          </w:tcPr>
          <w:p w:rsidR="00C55CA5" w:rsidRPr="005119D3" w:rsidRDefault="00C55CA5" w:rsidP="00C55CA5">
            <w:pPr>
              <w:pStyle w:val="ParagraphStyle"/>
              <w:rPr>
                <w:rFonts w:ascii="Times New Roman" w:hAnsi="Times New Roman" w:cs="Times New Roman"/>
                <w:sz w:val="20"/>
                <w:szCs w:val="20"/>
              </w:rPr>
            </w:pPr>
            <w:r w:rsidRPr="005119D3">
              <w:rPr>
                <w:rFonts w:ascii="Times New Roman" w:hAnsi="Times New Roman" w:cs="Times New Roman"/>
                <w:sz w:val="20"/>
                <w:szCs w:val="20"/>
              </w:rPr>
              <w:t>Квадрат.</w:t>
            </w:r>
          </w:p>
          <w:p w:rsidR="00C55CA5" w:rsidRPr="005119D3" w:rsidRDefault="00C55CA5" w:rsidP="00C55CA5">
            <w:pPr>
              <w:pStyle w:val="ParagraphStyle"/>
              <w:rPr>
                <w:rFonts w:ascii="Times New Roman" w:hAnsi="Times New Roman" w:cs="Times New Roman"/>
                <w:sz w:val="20"/>
                <w:szCs w:val="20"/>
              </w:rPr>
            </w:pPr>
            <w:r w:rsidRPr="005119D3">
              <w:rPr>
                <w:rFonts w:ascii="Times New Roman" w:hAnsi="Times New Roman" w:cs="Times New Roman"/>
                <w:sz w:val="20"/>
                <w:szCs w:val="20"/>
              </w:rPr>
              <w:t xml:space="preserve">Прямоугольник. </w:t>
            </w:r>
          </w:p>
          <w:p w:rsidR="00C55CA5" w:rsidRPr="005119D3" w:rsidRDefault="00C55CA5" w:rsidP="00C55CA5">
            <w:pPr>
              <w:pStyle w:val="ParagraphStyle"/>
              <w:rPr>
                <w:rFonts w:ascii="Times New Roman" w:hAnsi="Times New Roman" w:cs="Times New Roman"/>
                <w:sz w:val="20"/>
                <w:szCs w:val="20"/>
              </w:rPr>
            </w:pPr>
            <w:r w:rsidRPr="005119D3">
              <w:rPr>
                <w:rFonts w:ascii="Times New Roman" w:hAnsi="Times New Roman" w:cs="Times New Roman"/>
                <w:sz w:val="20"/>
                <w:szCs w:val="20"/>
              </w:rPr>
              <w:t>Стороны.</w:t>
            </w:r>
          </w:p>
          <w:p w:rsidR="00C55CA5" w:rsidRPr="005119D3" w:rsidRDefault="00C55CA5" w:rsidP="00C55CA5">
            <w:pPr>
              <w:pStyle w:val="ParagraphStyle"/>
              <w:rPr>
                <w:rFonts w:ascii="Times New Roman" w:hAnsi="Times New Roman" w:cs="Times New Roman"/>
                <w:sz w:val="20"/>
                <w:szCs w:val="20"/>
              </w:rPr>
            </w:pPr>
            <w:r w:rsidRPr="005119D3">
              <w:rPr>
                <w:rFonts w:ascii="Times New Roman" w:hAnsi="Times New Roman" w:cs="Times New Roman"/>
                <w:sz w:val="20"/>
                <w:szCs w:val="20"/>
              </w:rPr>
              <w:t>Углы.</w:t>
            </w:r>
          </w:p>
          <w:p w:rsidR="00C55CA5" w:rsidRPr="005119D3" w:rsidRDefault="00C55CA5" w:rsidP="00C55CA5">
            <w:pPr>
              <w:pStyle w:val="ParagraphStyle"/>
              <w:rPr>
                <w:rFonts w:ascii="Times New Roman" w:hAnsi="Times New Roman" w:cs="Times New Roman"/>
                <w:sz w:val="20"/>
                <w:szCs w:val="20"/>
              </w:rPr>
            </w:pPr>
            <w:r w:rsidRPr="005119D3">
              <w:rPr>
                <w:rFonts w:ascii="Times New Roman" w:hAnsi="Times New Roman" w:cs="Times New Roman"/>
                <w:sz w:val="20"/>
                <w:szCs w:val="20"/>
              </w:rPr>
              <w:t>Периметр.</w:t>
            </w:r>
          </w:p>
          <w:p w:rsidR="00C55CA5" w:rsidRPr="005119D3" w:rsidRDefault="00C55CA5" w:rsidP="00C55CA5">
            <w:pPr>
              <w:pStyle w:val="ParagraphStyle"/>
              <w:rPr>
                <w:rFonts w:ascii="Times New Roman" w:hAnsi="Times New Roman" w:cs="Times New Roman"/>
                <w:sz w:val="20"/>
                <w:szCs w:val="20"/>
              </w:rPr>
            </w:pPr>
            <w:r w:rsidRPr="005119D3">
              <w:rPr>
                <w:rFonts w:ascii="Times New Roman" w:hAnsi="Times New Roman" w:cs="Times New Roman"/>
                <w:sz w:val="20"/>
                <w:szCs w:val="20"/>
              </w:rPr>
              <w:t>Порядок действий.</w:t>
            </w:r>
          </w:p>
          <w:p w:rsidR="00C55CA5" w:rsidRPr="005119D3" w:rsidRDefault="00C55CA5" w:rsidP="00C55CA5">
            <w:pPr>
              <w:pStyle w:val="ParagraphStyle"/>
              <w:rPr>
                <w:rFonts w:ascii="Times New Roman" w:hAnsi="Times New Roman" w:cs="Times New Roman"/>
                <w:sz w:val="20"/>
                <w:szCs w:val="20"/>
              </w:rPr>
            </w:pPr>
            <w:r w:rsidRPr="005119D3">
              <w:rPr>
                <w:rFonts w:ascii="Times New Roman" w:hAnsi="Times New Roman" w:cs="Times New Roman"/>
                <w:sz w:val="20"/>
                <w:szCs w:val="20"/>
              </w:rPr>
              <w:t>Круговые примеры.</w:t>
            </w:r>
          </w:p>
          <w:p w:rsidR="00C55CA5" w:rsidRPr="005119D3" w:rsidRDefault="00C55CA5" w:rsidP="00C55CA5">
            <w:pPr>
              <w:pStyle w:val="ParagraphStyle"/>
              <w:rPr>
                <w:rFonts w:ascii="Times New Roman" w:hAnsi="Times New Roman" w:cs="Times New Roman"/>
                <w:sz w:val="20"/>
                <w:szCs w:val="20"/>
              </w:rPr>
            </w:pPr>
            <w:r w:rsidRPr="005119D3">
              <w:rPr>
                <w:rFonts w:ascii="Times New Roman" w:hAnsi="Times New Roman" w:cs="Times New Roman"/>
                <w:sz w:val="20"/>
                <w:szCs w:val="20"/>
              </w:rPr>
              <w:t>Именованные числа</w:t>
            </w:r>
          </w:p>
        </w:tc>
        <w:tc>
          <w:tcPr>
            <w:tcW w:w="2193"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sz w:val="20"/>
                <w:szCs w:val="20"/>
              </w:rPr>
              <w:t>Навыки:</w:t>
            </w:r>
            <w:r w:rsidRPr="004E6950">
              <w:rPr>
                <w:rFonts w:ascii="Times New Roman" w:hAnsi="Times New Roman" w:cs="Times New Roman"/>
                <w:sz w:val="20"/>
                <w:szCs w:val="20"/>
              </w:rPr>
              <w:t xml:space="preserve"> отработают и проверят умения складывать</w:t>
            </w:r>
            <w:r w:rsidRPr="004E6950">
              <w:rPr>
                <w:rFonts w:ascii="Times New Roman" w:hAnsi="Times New Roman" w:cs="Times New Roman"/>
                <w:sz w:val="20"/>
                <w:szCs w:val="20"/>
              </w:rPr>
              <w:br/>
              <w:t>и вычитать в столбик, подбирать выражение к условию задачи на отношение «больше (меньше) на…».</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sz w:val="20"/>
                <w:szCs w:val="20"/>
              </w:rPr>
              <w:t>Умения:</w:t>
            </w:r>
            <w:r w:rsidRPr="004E6950">
              <w:rPr>
                <w:rFonts w:ascii="Times New Roman" w:hAnsi="Times New Roman" w:cs="Times New Roman"/>
                <w:sz w:val="20"/>
                <w:szCs w:val="20"/>
              </w:rPr>
              <w:t xml:space="preserve"> научатся выделять прямо-угольник (квадрат) из множества четырёхугольников</w:t>
            </w:r>
            <w:r w:rsidRPr="004E6950">
              <w:rPr>
                <w:rFonts w:ascii="Times New Roman" w:hAnsi="Times New Roman" w:cs="Times New Roman"/>
                <w:sz w:val="20"/>
                <w:szCs w:val="20"/>
              </w:rPr>
              <w:br/>
              <w:t>и чертить его на клетчатой бумаге</w:t>
            </w:r>
          </w:p>
        </w:tc>
        <w:tc>
          <w:tcPr>
            <w:tcW w:w="3756"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i/>
                <w:iCs/>
                <w:sz w:val="20"/>
                <w:szCs w:val="20"/>
              </w:rPr>
              <w:t xml:space="preserve">Регулятивные: </w:t>
            </w:r>
            <w:r w:rsidRPr="004E6950">
              <w:rPr>
                <w:rFonts w:ascii="Times New Roman" w:hAnsi="Times New Roman" w:cs="Times New Roman"/>
                <w:color w:val="000000"/>
                <w:sz w:val="20"/>
                <w:szCs w:val="20"/>
              </w:rPr>
              <w:t xml:space="preserve">предвидеть возможности получения конкретного результата при решении задачи; </w:t>
            </w:r>
            <w:r w:rsidRPr="004E6950">
              <w:rPr>
                <w:rFonts w:ascii="Times New Roman" w:hAnsi="Times New Roman" w:cs="Times New Roman"/>
                <w:sz w:val="20"/>
                <w:szCs w:val="20"/>
              </w:rPr>
              <w:t>осуществлять констатирующий</w:t>
            </w:r>
            <w:r w:rsidRPr="004E6950">
              <w:rPr>
                <w:rFonts w:ascii="Times New Roman" w:hAnsi="Times New Roman" w:cs="Times New Roman"/>
                <w:sz w:val="20"/>
                <w:szCs w:val="20"/>
              </w:rPr>
              <w:br/>
              <w:t>и прогнозирующий контроль по результату и по способу действия.</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i/>
                <w:iCs/>
                <w:sz w:val="20"/>
                <w:szCs w:val="20"/>
              </w:rPr>
              <w:t xml:space="preserve">Познавательные: </w:t>
            </w:r>
            <w:r w:rsidRPr="004E6950">
              <w:rPr>
                <w:rFonts w:ascii="Times New Roman" w:hAnsi="Times New Roman" w:cs="Times New Roman"/>
                <w:sz w:val="20"/>
                <w:szCs w:val="20"/>
              </w:rPr>
              <w:t>владеть общими приёмами решения задач (заданий на основе использования свойств арифметических действий, рисунков и схем, выполненных самостоятельно).</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i/>
                <w:iCs/>
                <w:sz w:val="20"/>
                <w:szCs w:val="20"/>
              </w:rPr>
              <w:t xml:space="preserve">Коммуникативные: </w:t>
            </w:r>
            <w:r w:rsidRPr="004E6950">
              <w:rPr>
                <w:rFonts w:ascii="Times New Roman" w:hAnsi="Times New Roman" w:cs="Times New Roman"/>
                <w:color w:val="000000"/>
                <w:sz w:val="20"/>
                <w:szCs w:val="20"/>
              </w:rPr>
              <w:t>определять цели, функции участников, способы взаимодействия;</w:t>
            </w:r>
            <w:r w:rsidRPr="004E6950">
              <w:rPr>
                <w:rFonts w:ascii="Times New Roman" w:hAnsi="Times New Roman" w:cs="Times New Roman"/>
                <w:sz w:val="20"/>
                <w:szCs w:val="20"/>
              </w:rPr>
              <w:t xml:space="preserve"> формулировать собственное мнение и позицию; осуществлять взаимный контроль</w:t>
            </w:r>
          </w:p>
        </w:tc>
        <w:tc>
          <w:tcPr>
            <w:tcW w:w="1368"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Приобретают начальные навыки адаптации в динамично изменяющемся мире</w:t>
            </w:r>
          </w:p>
        </w:tc>
      </w:tr>
      <w:tr w:rsidR="00C55CA5" w:rsidRPr="004E6950" w:rsidTr="00C55CA5">
        <w:trPr>
          <w:trHeight w:val="4171"/>
        </w:trPr>
        <w:tc>
          <w:tcPr>
            <w:tcW w:w="426" w:type="dxa"/>
            <w:tcBorders>
              <w:top w:val="single" w:sz="6" w:space="0" w:color="000000"/>
              <w:left w:val="single" w:sz="6" w:space="0" w:color="000000"/>
              <w:right w:val="single" w:sz="6" w:space="0" w:color="000000"/>
            </w:tcBorders>
          </w:tcPr>
          <w:p w:rsidR="00C55CA5" w:rsidRPr="004E6950" w:rsidRDefault="00C55CA5" w:rsidP="00C55CA5">
            <w:pPr>
              <w:pStyle w:val="Centered"/>
              <w:rPr>
                <w:rFonts w:ascii="Times New Roman" w:hAnsi="Times New Roman" w:cs="Times New Roman"/>
                <w:sz w:val="20"/>
                <w:szCs w:val="20"/>
              </w:rPr>
            </w:pPr>
            <w:r>
              <w:rPr>
                <w:rFonts w:ascii="Times New Roman" w:hAnsi="Times New Roman" w:cs="Times New Roman"/>
                <w:sz w:val="20"/>
                <w:szCs w:val="20"/>
              </w:rPr>
              <w:lastRenderedPageBreak/>
              <w:t>108</w:t>
            </w:r>
          </w:p>
          <w:p w:rsidR="00C55CA5" w:rsidRPr="004E6950" w:rsidRDefault="00C55CA5" w:rsidP="00C55CA5">
            <w:pPr>
              <w:rPr>
                <w:rFonts w:ascii="Times New Roman" w:hAnsi="Times New Roman" w:cs="Times New Roman"/>
                <w:sz w:val="20"/>
                <w:szCs w:val="20"/>
              </w:rPr>
            </w:pPr>
            <w:r w:rsidRPr="004E6950">
              <w:rPr>
                <w:rFonts w:ascii="Times New Roman" w:hAnsi="Times New Roman" w:cs="Times New Roman"/>
                <w:i/>
                <w:iCs/>
                <w:sz w:val="20"/>
                <w:szCs w:val="20"/>
              </w:rPr>
              <w:br w:type="page"/>
            </w:r>
          </w:p>
        </w:tc>
        <w:tc>
          <w:tcPr>
            <w:tcW w:w="708" w:type="dxa"/>
            <w:tcBorders>
              <w:top w:val="single" w:sz="6" w:space="0" w:color="000000"/>
              <w:left w:val="single" w:sz="6" w:space="0" w:color="000000"/>
              <w:right w:val="single" w:sz="6" w:space="0" w:color="000000"/>
            </w:tcBorders>
          </w:tcPr>
          <w:p w:rsidR="00C55CA5" w:rsidRPr="004E6950" w:rsidRDefault="00C55CA5" w:rsidP="00C55CA5">
            <w:pPr>
              <w:pStyle w:val="Centered"/>
              <w:rPr>
                <w:rFonts w:ascii="Times New Roman" w:hAnsi="Times New Roman" w:cs="Times New Roman"/>
                <w:sz w:val="20"/>
                <w:szCs w:val="20"/>
              </w:rPr>
            </w:pPr>
            <w:r>
              <w:rPr>
                <w:rFonts w:ascii="Times New Roman" w:hAnsi="Times New Roman" w:cs="Times New Roman"/>
                <w:sz w:val="20"/>
                <w:szCs w:val="20"/>
              </w:rPr>
              <w:t>19.02</w:t>
            </w:r>
          </w:p>
        </w:tc>
        <w:tc>
          <w:tcPr>
            <w:tcW w:w="1262" w:type="dxa"/>
            <w:tcBorders>
              <w:top w:val="single" w:sz="6" w:space="0" w:color="000000"/>
              <w:left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Конкретный смысл действия умножения</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i/>
                <w:iCs/>
                <w:sz w:val="20"/>
                <w:szCs w:val="20"/>
              </w:rPr>
              <w:t>(открытие нового способа действия)</w:t>
            </w:r>
            <w:r w:rsidRPr="004E6950">
              <w:rPr>
                <w:rFonts w:ascii="Times New Roman" w:hAnsi="Times New Roman" w:cs="Times New Roman"/>
                <w:sz w:val="20"/>
                <w:szCs w:val="20"/>
              </w:rPr>
              <w:t>.</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У., с. 48;</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 xml:space="preserve">р. т., </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с. 23–24</w:t>
            </w:r>
          </w:p>
        </w:tc>
        <w:tc>
          <w:tcPr>
            <w:tcW w:w="2480" w:type="dxa"/>
            <w:tcBorders>
              <w:top w:val="single" w:sz="6" w:space="0" w:color="000000"/>
              <w:left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Почему неудобно записы</w:t>
            </w:r>
            <w:r>
              <w:rPr>
                <w:rFonts w:ascii="Times New Roman" w:hAnsi="Times New Roman" w:cs="Times New Roman"/>
                <w:sz w:val="20"/>
                <w:szCs w:val="20"/>
              </w:rPr>
              <w:t>-</w:t>
            </w:r>
            <w:r w:rsidRPr="004E6950">
              <w:rPr>
                <w:rFonts w:ascii="Times New Roman" w:hAnsi="Times New Roman" w:cs="Times New Roman"/>
                <w:sz w:val="20"/>
                <w:szCs w:val="20"/>
              </w:rPr>
              <w:t>вать и находить сумму из большого количества одинаковых слагаемых? Как можно решить, испо</w:t>
            </w:r>
            <w:r>
              <w:rPr>
                <w:rFonts w:ascii="Times New Roman" w:hAnsi="Times New Roman" w:cs="Times New Roman"/>
                <w:sz w:val="20"/>
                <w:szCs w:val="20"/>
              </w:rPr>
              <w:t>-</w:t>
            </w:r>
            <w:r w:rsidRPr="004E6950">
              <w:rPr>
                <w:rFonts w:ascii="Times New Roman" w:hAnsi="Times New Roman" w:cs="Times New Roman"/>
                <w:sz w:val="20"/>
                <w:szCs w:val="20"/>
              </w:rPr>
              <w:t>льзуя новое действие?</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sz w:val="20"/>
                <w:szCs w:val="20"/>
              </w:rPr>
              <w:t xml:space="preserve">Цели: </w:t>
            </w:r>
            <w:r>
              <w:rPr>
                <w:rFonts w:ascii="Times New Roman" w:hAnsi="Times New Roman" w:cs="Times New Roman"/>
                <w:sz w:val="20"/>
                <w:szCs w:val="20"/>
              </w:rPr>
              <w:t xml:space="preserve">познакомить </w:t>
            </w:r>
            <w:r w:rsidRPr="004E6950">
              <w:rPr>
                <w:rFonts w:ascii="Times New Roman" w:hAnsi="Times New Roman" w:cs="Times New Roman"/>
                <w:sz w:val="20"/>
                <w:szCs w:val="20"/>
              </w:rPr>
              <w:t>с по</w:t>
            </w:r>
            <w:r>
              <w:rPr>
                <w:rFonts w:ascii="Times New Roman" w:hAnsi="Times New Roman" w:cs="Times New Roman"/>
                <w:sz w:val="20"/>
                <w:szCs w:val="20"/>
              </w:rPr>
              <w:t>-нятием «умноже</w:t>
            </w:r>
            <w:r w:rsidRPr="004E6950">
              <w:rPr>
                <w:rFonts w:ascii="Times New Roman" w:hAnsi="Times New Roman" w:cs="Times New Roman"/>
                <w:sz w:val="20"/>
                <w:szCs w:val="20"/>
              </w:rPr>
              <w:t>ние»; развивать умение моде</w:t>
            </w:r>
            <w:r>
              <w:rPr>
                <w:rFonts w:ascii="Times New Roman" w:hAnsi="Times New Roman" w:cs="Times New Roman"/>
                <w:sz w:val="20"/>
                <w:szCs w:val="20"/>
              </w:rPr>
              <w:t>ли-роватьдействием</w:t>
            </w:r>
            <w:r w:rsidRPr="004E6950">
              <w:rPr>
                <w:rFonts w:ascii="Times New Roman" w:hAnsi="Times New Roman" w:cs="Times New Roman"/>
                <w:sz w:val="20"/>
                <w:szCs w:val="20"/>
              </w:rPr>
              <w:t>умноже</w:t>
            </w:r>
            <w:r>
              <w:rPr>
                <w:rFonts w:ascii="Times New Roman" w:hAnsi="Times New Roman" w:cs="Times New Roman"/>
                <w:sz w:val="20"/>
                <w:szCs w:val="20"/>
              </w:rPr>
              <w:t>-</w:t>
            </w:r>
            <w:r w:rsidRPr="004E6950">
              <w:rPr>
                <w:rFonts w:ascii="Times New Roman" w:hAnsi="Times New Roman" w:cs="Times New Roman"/>
                <w:sz w:val="20"/>
                <w:szCs w:val="20"/>
              </w:rPr>
              <w:t>ния с использованием предметов, схематических рисунков, схематических чертежей; учить составлять задачу по выражению, моделировать равенства и неравенства</w:t>
            </w:r>
          </w:p>
        </w:tc>
        <w:tc>
          <w:tcPr>
            <w:tcW w:w="1907" w:type="dxa"/>
            <w:tcBorders>
              <w:top w:val="single" w:sz="6" w:space="0" w:color="000000"/>
              <w:left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Умножение.</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Знак умножения.</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Выражение.</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Равенство.</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Неравенство</w:t>
            </w:r>
          </w:p>
        </w:tc>
        <w:tc>
          <w:tcPr>
            <w:tcW w:w="2193" w:type="dxa"/>
            <w:tcBorders>
              <w:top w:val="single" w:sz="6" w:space="0" w:color="000000"/>
              <w:left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sz w:val="20"/>
                <w:szCs w:val="20"/>
              </w:rPr>
              <w:t>Умения:</w:t>
            </w:r>
            <w:r w:rsidRPr="004E6950">
              <w:rPr>
                <w:rFonts w:ascii="Times New Roman" w:hAnsi="Times New Roman" w:cs="Times New Roman"/>
                <w:sz w:val="20"/>
                <w:szCs w:val="20"/>
              </w:rPr>
              <w:t xml:space="preserve"> научатся использовать новое арифметическое действие «умножение», моделировать действие умножения с использованием предметов, схематических </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рисунков, схематических чертежей, составлять задачу</w:t>
            </w:r>
            <w:r w:rsidRPr="004E6950">
              <w:rPr>
                <w:rFonts w:ascii="Times New Roman" w:hAnsi="Times New Roman" w:cs="Times New Roman"/>
                <w:sz w:val="20"/>
                <w:szCs w:val="20"/>
              </w:rPr>
              <w:br/>
              <w:t>по выражению, моделировать равенства и неравенства</w:t>
            </w:r>
          </w:p>
        </w:tc>
        <w:tc>
          <w:tcPr>
            <w:tcW w:w="3756" w:type="dxa"/>
            <w:tcBorders>
              <w:top w:val="single" w:sz="6" w:space="0" w:color="000000"/>
              <w:left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i/>
                <w:iCs/>
                <w:sz w:val="20"/>
                <w:szCs w:val="20"/>
              </w:rPr>
              <w:t xml:space="preserve">Регулятивные: </w:t>
            </w:r>
            <w:r w:rsidRPr="004E6950">
              <w:rPr>
                <w:rFonts w:ascii="Times New Roman" w:hAnsi="Times New Roman" w:cs="Times New Roman"/>
                <w:sz w:val="20"/>
                <w:szCs w:val="20"/>
              </w:rPr>
              <w:t>ставить новые учебные задачи в сотрудничестве с учителем.</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i/>
                <w:iCs/>
                <w:sz w:val="20"/>
                <w:szCs w:val="20"/>
              </w:rPr>
              <w:t xml:space="preserve">Познавательные: </w:t>
            </w:r>
            <w:r w:rsidRPr="004E6950">
              <w:rPr>
                <w:rFonts w:ascii="Times New Roman" w:hAnsi="Times New Roman" w:cs="Times New Roman"/>
                <w:sz w:val="20"/>
                <w:szCs w:val="20"/>
              </w:rPr>
              <w:t>формулировать правило на основе выделения существенных признаков, владеть общими приёмами решения задач (выполнять задания с использованием материальных объектов).</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i/>
                <w:iCs/>
                <w:sz w:val="20"/>
                <w:szCs w:val="20"/>
              </w:rPr>
              <w:t xml:space="preserve">Коммуникативные: </w:t>
            </w:r>
            <w:r w:rsidRPr="004E6950">
              <w:rPr>
                <w:rFonts w:ascii="Times New Roman" w:hAnsi="Times New Roman" w:cs="Times New Roman"/>
                <w:sz w:val="20"/>
                <w:szCs w:val="20"/>
              </w:rPr>
              <w:t>адекватно оценивать собственное поведение и поведение окружающих, формулировать собственное мнение и позицию</w:t>
            </w:r>
          </w:p>
        </w:tc>
        <w:tc>
          <w:tcPr>
            <w:tcW w:w="1368" w:type="dxa"/>
            <w:tcBorders>
              <w:top w:val="single" w:sz="6" w:space="0" w:color="000000"/>
              <w:left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Сохраняют внутреннюю позицию школьника на ос-нове положительного отношения к школе</w:t>
            </w:r>
          </w:p>
        </w:tc>
      </w:tr>
      <w:tr w:rsidR="00C55CA5" w:rsidRPr="004E6950" w:rsidTr="00C55CA5">
        <w:trPr>
          <w:trHeight w:val="240"/>
        </w:trPr>
        <w:tc>
          <w:tcPr>
            <w:tcW w:w="426"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jc w:val="center"/>
              <w:rPr>
                <w:rFonts w:ascii="Times New Roman" w:hAnsi="Times New Roman" w:cs="Times New Roman"/>
                <w:sz w:val="20"/>
                <w:szCs w:val="20"/>
              </w:rPr>
            </w:pPr>
            <w:r>
              <w:rPr>
                <w:rFonts w:ascii="Times New Roman" w:hAnsi="Times New Roman" w:cs="Times New Roman"/>
                <w:sz w:val="20"/>
                <w:szCs w:val="20"/>
              </w:rPr>
              <w:t>109</w:t>
            </w:r>
          </w:p>
        </w:tc>
        <w:tc>
          <w:tcPr>
            <w:tcW w:w="708"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jc w:val="center"/>
              <w:rPr>
                <w:rFonts w:ascii="Times New Roman" w:hAnsi="Times New Roman" w:cs="Times New Roman"/>
                <w:sz w:val="20"/>
                <w:szCs w:val="20"/>
              </w:rPr>
            </w:pPr>
            <w:r>
              <w:rPr>
                <w:rFonts w:ascii="Times New Roman" w:hAnsi="Times New Roman" w:cs="Times New Roman"/>
                <w:sz w:val="20"/>
                <w:szCs w:val="20"/>
              </w:rPr>
              <w:t>22.02</w:t>
            </w:r>
          </w:p>
        </w:tc>
        <w:tc>
          <w:tcPr>
            <w:tcW w:w="1262"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Закрепление знаний по раскрытию смысла действия умножения</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i/>
                <w:iCs/>
                <w:sz w:val="20"/>
                <w:szCs w:val="20"/>
              </w:rPr>
              <w:t>(решение частных задач)</w:t>
            </w:r>
            <w:r w:rsidRPr="004E6950">
              <w:rPr>
                <w:rFonts w:ascii="Times New Roman" w:hAnsi="Times New Roman" w:cs="Times New Roman"/>
                <w:sz w:val="20"/>
                <w:szCs w:val="20"/>
              </w:rPr>
              <w:t>.</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У., с. 49;</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р. т., с. 28</w:t>
            </w:r>
          </w:p>
        </w:tc>
        <w:tc>
          <w:tcPr>
            <w:tcW w:w="2480"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Почему нельзя заменить умножением некоторые суммы?</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t xml:space="preserve">Цели: </w:t>
            </w:r>
            <w:r w:rsidRPr="004E6950">
              <w:rPr>
                <w:rFonts w:ascii="Times New Roman" w:hAnsi="Times New Roman" w:cs="Times New Roman"/>
                <w:sz w:val="20"/>
                <w:szCs w:val="20"/>
              </w:rPr>
              <w:t>закрепить умение переходить от суммы одинаковых сла-</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гаемых к умножению; рассмотреть задачи</w:t>
            </w:r>
            <w:r w:rsidRPr="004E6950">
              <w:rPr>
                <w:rFonts w:ascii="Times New Roman" w:hAnsi="Times New Roman" w:cs="Times New Roman"/>
                <w:sz w:val="20"/>
                <w:szCs w:val="20"/>
              </w:rPr>
              <w:br/>
              <w:t>на основной смысл действия умножения; совершенствовать умения решать задачи, примеры и уравнения; развивать логическое мышление</w:t>
            </w:r>
          </w:p>
        </w:tc>
        <w:tc>
          <w:tcPr>
            <w:tcW w:w="1907"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Умножение.</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Знак умножения.</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Выражение.</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Монеты.</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Килограмм.</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Уравнение</w:t>
            </w:r>
          </w:p>
        </w:tc>
        <w:tc>
          <w:tcPr>
            <w:tcW w:w="2193"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t>Навыки:</w:t>
            </w:r>
            <w:r w:rsidRPr="004E6950">
              <w:rPr>
                <w:rFonts w:ascii="Times New Roman" w:hAnsi="Times New Roman" w:cs="Times New Roman"/>
                <w:sz w:val="20"/>
                <w:szCs w:val="20"/>
              </w:rPr>
              <w:t xml:space="preserve"> отработают умения переходить от суммы одинаковых слагаемых к умножению, решать задачи, при-</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меры и уравнения.</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t>Знания:</w:t>
            </w:r>
            <w:r w:rsidRPr="004E6950">
              <w:rPr>
                <w:rFonts w:ascii="Times New Roman" w:hAnsi="Times New Roman" w:cs="Times New Roman"/>
                <w:sz w:val="20"/>
                <w:szCs w:val="20"/>
              </w:rPr>
              <w:t>рассмот-рят задачи на основной смысл действия умножения</w:t>
            </w:r>
          </w:p>
        </w:tc>
        <w:tc>
          <w:tcPr>
            <w:tcW w:w="3756"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i/>
                <w:iCs/>
                <w:sz w:val="20"/>
                <w:szCs w:val="20"/>
              </w:rPr>
              <w:t xml:space="preserve">Регулятивные: </w:t>
            </w:r>
            <w:r w:rsidRPr="004E6950">
              <w:rPr>
                <w:rFonts w:ascii="Times New Roman" w:hAnsi="Times New Roman" w:cs="Times New Roman"/>
                <w:sz w:val="20"/>
                <w:szCs w:val="20"/>
              </w:rPr>
              <w:t xml:space="preserve">удерживать учебную задачу; определять последовательность промежуточных целей и соответствующих им действий </w:t>
            </w:r>
            <w:r w:rsidRPr="004E6950">
              <w:rPr>
                <w:rFonts w:ascii="Times New Roman" w:hAnsi="Times New Roman" w:cs="Times New Roman"/>
                <w:sz w:val="20"/>
                <w:szCs w:val="20"/>
              </w:rPr>
              <w:br/>
              <w:t>с учетом конечного результата.</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i/>
                <w:iCs/>
                <w:sz w:val="20"/>
                <w:szCs w:val="20"/>
              </w:rPr>
              <w:t xml:space="preserve">Познавательные: </w:t>
            </w:r>
            <w:r w:rsidRPr="004E6950">
              <w:rPr>
                <w:rFonts w:ascii="Times New Roman" w:hAnsi="Times New Roman" w:cs="Times New Roman"/>
                <w:sz w:val="20"/>
                <w:szCs w:val="20"/>
              </w:rPr>
              <w:t>формулировать</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правило на основе выделения существенных признаков; владеть общими приёмами решения задач (выполнять задания с использованием материальных объектов).</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i/>
                <w:iCs/>
                <w:sz w:val="20"/>
                <w:szCs w:val="20"/>
              </w:rPr>
              <w:t>Коммуникативные:</w:t>
            </w:r>
            <w:r w:rsidRPr="004E6950">
              <w:rPr>
                <w:rFonts w:ascii="Times New Roman" w:hAnsi="Times New Roman" w:cs="Times New Roman"/>
                <w:sz w:val="20"/>
                <w:szCs w:val="20"/>
              </w:rPr>
              <w:t xml:space="preserve"> составлять вопросы, используя изученные</w:t>
            </w:r>
            <w:r w:rsidRPr="004E6950">
              <w:rPr>
                <w:rFonts w:ascii="Times New Roman" w:hAnsi="Times New Roman" w:cs="Times New Roman"/>
                <w:sz w:val="20"/>
                <w:szCs w:val="20"/>
              </w:rPr>
              <w:br/>
              <w:t>на уроке понятия; обращаться за помощью; формулировать свои затруднения</w:t>
            </w:r>
          </w:p>
        </w:tc>
        <w:tc>
          <w:tcPr>
            <w:tcW w:w="1368"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Приобретают начальные навыки адаптации в динамично из-</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меняющемся мире</w:t>
            </w:r>
          </w:p>
        </w:tc>
      </w:tr>
      <w:tr w:rsidR="00C55CA5" w:rsidRPr="004E6950" w:rsidTr="00C55CA5">
        <w:trPr>
          <w:trHeight w:val="240"/>
        </w:trPr>
        <w:tc>
          <w:tcPr>
            <w:tcW w:w="426"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jc w:val="center"/>
              <w:rPr>
                <w:rFonts w:ascii="Times New Roman" w:hAnsi="Times New Roman" w:cs="Times New Roman"/>
                <w:sz w:val="20"/>
                <w:szCs w:val="20"/>
              </w:rPr>
            </w:pPr>
            <w:r w:rsidRPr="004E6950">
              <w:rPr>
                <w:rFonts w:ascii="Times New Roman" w:hAnsi="Times New Roman" w:cs="Times New Roman"/>
                <w:i/>
                <w:iCs/>
                <w:sz w:val="20"/>
                <w:szCs w:val="20"/>
              </w:rPr>
              <w:br w:type="page"/>
            </w:r>
            <w:r>
              <w:rPr>
                <w:rFonts w:ascii="Times New Roman" w:hAnsi="Times New Roman" w:cs="Times New Roman"/>
                <w:sz w:val="20"/>
                <w:szCs w:val="20"/>
              </w:rPr>
              <w:t>110</w:t>
            </w:r>
          </w:p>
        </w:tc>
        <w:tc>
          <w:tcPr>
            <w:tcW w:w="708"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Pr>
                <w:rFonts w:ascii="Times New Roman" w:hAnsi="Times New Roman" w:cs="Times New Roman"/>
                <w:sz w:val="20"/>
                <w:szCs w:val="20"/>
              </w:rPr>
              <w:t>24.02</w:t>
            </w:r>
          </w:p>
        </w:tc>
        <w:tc>
          <w:tcPr>
            <w:tcW w:w="1262"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 xml:space="preserve">Приём умножения с помощью сложения </w:t>
            </w:r>
            <w:r w:rsidRPr="004E6950">
              <w:rPr>
                <w:rFonts w:ascii="Times New Roman" w:hAnsi="Times New Roman" w:cs="Times New Roman"/>
                <w:i/>
                <w:iCs/>
                <w:sz w:val="20"/>
                <w:szCs w:val="20"/>
              </w:rPr>
              <w:t>(решение частных задач)</w:t>
            </w:r>
            <w:r w:rsidRPr="004E6950">
              <w:rPr>
                <w:rFonts w:ascii="Times New Roman" w:hAnsi="Times New Roman" w:cs="Times New Roman"/>
                <w:sz w:val="20"/>
                <w:szCs w:val="20"/>
              </w:rPr>
              <w:t>.</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У., с. 50;</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lastRenderedPageBreak/>
              <w:t>р. т., с. 47, 52</w:t>
            </w:r>
          </w:p>
        </w:tc>
        <w:tc>
          <w:tcPr>
            <w:tcW w:w="2480"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lastRenderedPageBreak/>
              <w:t>Как нужно находить результат умножения?</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t xml:space="preserve">Цели: </w:t>
            </w:r>
            <w:r w:rsidRPr="004E6950">
              <w:rPr>
                <w:rFonts w:ascii="Times New Roman" w:hAnsi="Times New Roman" w:cs="Times New Roman"/>
                <w:sz w:val="20"/>
                <w:szCs w:val="20"/>
              </w:rPr>
              <w:t xml:space="preserve">учить заменять произведение суммой одинаковых слагаемых и сумму одинаковых слагаемых произведением (если возможно); </w:t>
            </w:r>
            <w:r w:rsidRPr="004E6950">
              <w:rPr>
                <w:rFonts w:ascii="Times New Roman" w:hAnsi="Times New Roman" w:cs="Times New Roman"/>
                <w:sz w:val="20"/>
                <w:szCs w:val="20"/>
              </w:rPr>
              <w:lastRenderedPageBreak/>
              <w:t xml:space="preserve">отрабатывать навык письменного </w:t>
            </w:r>
            <w:r w:rsidRPr="004E6950">
              <w:rPr>
                <w:rFonts w:ascii="Times New Roman" w:hAnsi="Times New Roman" w:cs="Times New Roman"/>
                <w:sz w:val="20"/>
                <w:szCs w:val="20"/>
              </w:rPr>
              <w:br/>
              <w:t xml:space="preserve">и устного сложения </w:t>
            </w:r>
            <w:r w:rsidRPr="004E6950">
              <w:rPr>
                <w:rFonts w:ascii="Times New Roman" w:hAnsi="Times New Roman" w:cs="Times New Roman"/>
                <w:sz w:val="20"/>
                <w:szCs w:val="20"/>
              </w:rPr>
              <w:br/>
              <w:t>и вычитания; развивать умение решать задачи с величинами</w:t>
            </w:r>
          </w:p>
        </w:tc>
        <w:tc>
          <w:tcPr>
            <w:tcW w:w="1907"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lastRenderedPageBreak/>
              <w:t>Слагаемое.</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Сумма.</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Умножение.</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Квадрат.</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Единицы длины</w:t>
            </w:r>
          </w:p>
        </w:tc>
        <w:tc>
          <w:tcPr>
            <w:tcW w:w="2193"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t>Умения:</w:t>
            </w:r>
            <w:r w:rsidRPr="004E6950">
              <w:rPr>
                <w:rFonts w:ascii="Times New Roman" w:hAnsi="Times New Roman" w:cs="Times New Roman"/>
                <w:sz w:val="20"/>
                <w:szCs w:val="20"/>
              </w:rPr>
              <w:t xml:space="preserve"> научатся заменять произведение суммой одинаковых слагаемых и сумму одинаковых слагаемых произведением (если возможно).</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lastRenderedPageBreak/>
              <w:t>Навыки</w:t>
            </w:r>
            <w:r w:rsidRPr="004E6950">
              <w:rPr>
                <w:rFonts w:ascii="Times New Roman" w:hAnsi="Times New Roman" w:cs="Times New Roman"/>
                <w:sz w:val="20"/>
                <w:szCs w:val="20"/>
              </w:rPr>
              <w:t>: отработают навык письменного и устного сложения и вычитания; должны уметь решать задачи с величинами</w:t>
            </w:r>
          </w:p>
        </w:tc>
        <w:tc>
          <w:tcPr>
            <w:tcW w:w="3756"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i/>
                <w:iCs/>
                <w:sz w:val="20"/>
                <w:szCs w:val="20"/>
              </w:rPr>
              <w:lastRenderedPageBreak/>
              <w:t xml:space="preserve">Регулятивные: </w:t>
            </w:r>
            <w:r w:rsidRPr="004E6950">
              <w:rPr>
                <w:rFonts w:ascii="Times New Roman" w:hAnsi="Times New Roman" w:cs="Times New Roman"/>
                <w:sz w:val="20"/>
                <w:szCs w:val="20"/>
              </w:rPr>
              <w:t>составлять план</w:t>
            </w:r>
            <w:r w:rsidRPr="004E6950">
              <w:rPr>
                <w:rFonts w:ascii="Times New Roman" w:hAnsi="Times New Roman" w:cs="Times New Roman"/>
                <w:sz w:val="20"/>
                <w:szCs w:val="20"/>
              </w:rPr>
              <w:br/>
              <w:t>и последовательность действий при замене умножения сложением и наоборот; адекватно использовать речь для регуляции своих действий.</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i/>
                <w:iCs/>
                <w:sz w:val="20"/>
                <w:szCs w:val="20"/>
              </w:rPr>
              <w:t xml:space="preserve">Познавательные: </w:t>
            </w:r>
            <w:r w:rsidRPr="004E6950">
              <w:rPr>
                <w:rFonts w:ascii="Times New Roman" w:hAnsi="Times New Roman" w:cs="Times New Roman"/>
                <w:sz w:val="20"/>
                <w:szCs w:val="20"/>
              </w:rPr>
              <w:t xml:space="preserve">использовать общие приёмы решения задач (выполнять </w:t>
            </w:r>
            <w:r w:rsidRPr="004E6950">
              <w:rPr>
                <w:rFonts w:ascii="Times New Roman" w:hAnsi="Times New Roman" w:cs="Times New Roman"/>
                <w:sz w:val="20"/>
                <w:szCs w:val="20"/>
              </w:rPr>
              <w:lastRenderedPageBreak/>
              <w:t>задания на основе рисунков и схем, выполненных самостоятельно).</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i/>
                <w:iCs/>
                <w:sz w:val="20"/>
                <w:szCs w:val="20"/>
              </w:rPr>
              <w:t>Коммуникативные:</w:t>
            </w:r>
            <w:r w:rsidRPr="004E6950">
              <w:rPr>
                <w:rFonts w:ascii="Times New Roman" w:hAnsi="Times New Roman" w:cs="Times New Roman"/>
                <w:sz w:val="20"/>
                <w:szCs w:val="20"/>
              </w:rPr>
              <w:t xml:space="preserve"> формулировать собственное мнение и позицию; </w:t>
            </w:r>
            <w:r w:rsidRPr="004E6950">
              <w:rPr>
                <w:rFonts w:ascii="Times New Roman" w:hAnsi="Times New Roman" w:cs="Times New Roman"/>
                <w:color w:val="000000"/>
                <w:sz w:val="20"/>
                <w:szCs w:val="20"/>
              </w:rPr>
              <w:t xml:space="preserve">проявлять активность во взаимодействии </w:t>
            </w:r>
            <w:r w:rsidRPr="004E6950">
              <w:rPr>
                <w:rFonts w:ascii="Times New Roman" w:hAnsi="Times New Roman" w:cs="Times New Roman"/>
                <w:sz w:val="20"/>
                <w:szCs w:val="20"/>
              </w:rPr>
              <w:t>для решения коммуникативных и познавательных задач</w:t>
            </w:r>
          </w:p>
        </w:tc>
        <w:tc>
          <w:tcPr>
            <w:tcW w:w="1368"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lastRenderedPageBreak/>
              <w:t>Приобретают начальные навыки адаптации в динамично изменяющемся мире</w:t>
            </w:r>
          </w:p>
        </w:tc>
      </w:tr>
      <w:tr w:rsidR="00C55CA5" w:rsidRPr="004E6950" w:rsidTr="00C55CA5">
        <w:trPr>
          <w:trHeight w:val="3680"/>
        </w:trPr>
        <w:tc>
          <w:tcPr>
            <w:tcW w:w="426" w:type="dxa"/>
            <w:tcBorders>
              <w:top w:val="single" w:sz="6" w:space="0" w:color="000000"/>
              <w:left w:val="single" w:sz="6" w:space="0" w:color="000000"/>
              <w:right w:val="single" w:sz="6" w:space="0" w:color="000000"/>
            </w:tcBorders>
          </w:tcPr>
          <w:p w:rsidR="00C55CA5" w:rsidRPr="004E6950" w:rsidRDefault="00C55CA5" w:rsidP="00C55CA5">
            <w:pPr>
              <w:pStyle w:val="ParagraphStyle"/>
              <w:spacing w:line="264" w:lineRule="auto"/>
              <w:jc w:val="center"/>
              <w:rPr>
                <w:rFonts w:ascii="Times New Roman" w:hAnsi="Times New Roman" w:cs="Times New Roman"/>
                <w:sz w:val="20"/>
                <w:szCs w:val="20"/>
              </w:rPr>
            </w:pPr>
            <w:r>
              <w:rPr>
                <w:rFonts w:ascii="Times New Roman" w:hAnsi="Times New Roman" w:cs="Times New Roman"/>
                <w:sz w:val="20"/>
                <w:szCs w:val="20"/>
              </w:rPr>
              <w:t>111</w:t>
            </w:r>
          </w:p>
          <w:p w:rsidR="00C55CA5" w:rsidRPr="004E6950" w:rsidRDefault="00C55CA5" w:rsidP="00C55CA5">
            <w:pPr>
              <w:rPr>
                <w:rFonts w:ascii="Times New Roman" w:hAnsi="Times New Roman" w:cs="Times New Roman"/>
                <w:sz w:val="20"/>
                <w:szCs w:val="20"/>
              </w:rPr>
            </w:pPr>
            <w:r w:rsidRPr="004E6950">
              <w:rPr>
                <w:rFonts w:ascii="Times New Roman" w:hAnsi="Times New Roman" w:cs="Times New Roman"/>
                <w:i/>
                <w:iCs/>
                <w:sz w:val="20"/>
                <w:szCs w:val="20"/>
              </w:rPr>
              <w:br w:type="page"/>
            </w:r>
          </w:p>
        </w:tc>
        <w:tc>
          <w:tcPr>
            <w:tcW w:w="708" w:type="dxa"/>
            <w:tcBorders>
              <w:top w:val="single" w:sz="6" w:space="0" w:color="000000"/>
              <w:left w:val="single" w:sz="6" w:space="0" w:color="000000"/>
              <w:right w:val="single" w:sz="6" w:space="0" w:color="000000"/>
            </w:tcBorders>
          </w:tcPr>
          <w:p w:rsidR="00C55CA5" w:rsidRPr="004E6950" w:rsidRDefault="00C55CA5" w:rsidP="00C55CA5">
            <w:pPr>
              <w:pStyle w:val="ParagraphStyle"/>
              <w:spacing w:line="264" w:lineRule="auto"/>
              <w:jc w:val="center"/>
              <w:rPr>
                <w:rFonts w:ascii="Times New Roman" w:hAnsi="Times New Roman" w:cs="Times New Roman"/>
                <w:sz w:val="20"/>
                <w:szCs w:val="20"/>
              </w:rPr>
            </w:pPr>
            <w:r>
              <w:rPr>
                <w:rFonts w:ascii="Times New Roman" w:hAnsi="Times New Roman" w:cs="Times New Roman"/>
                <w:sz w:val="20"/>
                <w:szCs w:val="20"/>
              </w:rPr>
              <w:t>25.02</w:t>
            </w:r>
          </w:p>
        </w:tc>
        <w:tc>
          <w:tcPr>
            <w:tcW w:w="1262" w:type="dxa"/>
            <w:tcBorders>
              <w:top w:val="single" w:sz="6" w:space="0" w:color="000000"/>
              <w:left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 xml:space="preserve">Задачи </w:t>
            </w:r>
            <w:r w:rsidRPr="004E6950">
              <w:rPr>
                <w:rFonts w:ascii="Times New Roman" w:hAnsi="Times New Roman" w:cs="Times New Roman"/>
                <w:sz w:val="20"/>
                <w:szCs w:val="20"/>
              </w:rPr>
              <w:br/>
              <w:t xml:space="preserve">на нахождение произведения </w:t>
            </w:r>
            <w:r w:rsidRPr="004E6950">
              <w:rPr>
                <w:rFonts w:ascii="Times New Roman" w:hAnsi="Times New Roman" w:cs="Times New Roman"/>
                <w:i/>
                <w:iCs/>
                <w:sz w:val="20"/>
                <w:szCs w:val="20"/>
              </w:rPr>
              <w:t>(решение частных задач)</w:t>
            </w:r>
            <w:r w:rsidRPr="004E6950">
              <w:rPr>
                <w:rFonts w:ascii="Times New Roman" w:hAnsi="Times New Roman" w:cs="Times New Roman"/>
                <w:sz w:val="20"/>
                <w:szCs w:val="20"/>
              </w:rPr>
              <w:t>.</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У., с. 51;</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р. т., с. 50, 32</w:t>
            </w:r>
          </w:p>
        </w:tc>
        <w:tc>
          <w:tcPr>
            <w:tcW w:w="2480" w:type="dxa"/>
            <w:tcBorders>
              <w:top w:val="single" w:sz="6" w:space="0" w:color="000000"/>
              <w:left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Какое решение задачи более рациональное? Почему?</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t>Цели:</w:t>
            </w:r>
            <w:r w:rsidRPr="004E6950">
              <w:rPr>
                <w:rFonts w:ascii="Times New Roman" w:hAnsi="Times New Roman" w:cs="Times New Roman"/>
                <w:sz w:val="20"/>
                <w:szCs w:val="20"/>
              </w:rPr>
              <w:t xml:space="preserve"> познакомить </w:t>
            </w:r>
            <w:r w:rsidRPr="004E6950">
              <w:rPr>
                <w:rFonts w:ascii="Times New Roman" w:hAnsi="Times New Roman" w:cs="Times New Roman"/>
                <w:sz w:val="20"/>
                <w:szCs w:val="20"/>
              </w:rPr>
              <w:br/>
              <w:t>с задачами на нахождение произведения; учить моделировать схемы и рисунки к задачам на умножение, решать задачи разны-</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ми способами и выбирать более рациональный способ, записывать и находить значение числовых выражений</w:t>
            </w:r>
          </w:p>
        </w:tc>
        <w:tc>
          <w:tcPr>
            <w:tcW w:w="1907" w:type="dxa"/>
            <w:tcBorders>
              <w:top w:val="single" w:sz="6" w:space="0" w:color="000000"/>
              <w:left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Слагаемое.</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Сумма.</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Умножение.</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Схема.</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Рисунок.</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Выражение. Путь</w:t>
            </w:r>
          </w:p>
        </w:tc>
        <w:tc>
          <w:tcPr>
            <w:tcW w:w="2193" w:type="dxa"/>
            <w:tcBorders>
              <w:top w:val="single" w:sz="6" w:space="0" w:color="000000"/>
              <w:left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t>Умения:</w:t>
            </w:r>
            <w:r w:rsidRPr="004E6950">
              <w:rPr>
                <w:rFonts w:ascii="Times New Roman" w:hAnsi="Times New Roman" w:cs="Times New Roman"/>
                <w:sz w:val="20"/>
                <w:szCs w:val="20"/>
              </w:rPr>
              <w:t xml:space="preserve"> научатся решать задачи на нахождение произведения, моделировать </w:t>
            </w:r>
            <w:r>
              <w:rPr>
                <w:rFonts w:ascii="Times New Roman" w:hAnsi="Times New Roman" w:cs="Times New Roman"/>
                <w:sz w:val="20"/>
                <w:szCs w:val="20"/>
              </w:rPr>
              <w:t>схемы и рисунки к задачам на ум</w:t>
            </w:r>
            <w:r w:rsidRPr="004E6950">
              <w:rPr>
                <w:rFonts w:ascii="Times New Roman" w:hAnsi="Times New Roman" w:cs="Times New Roman"/>
                <w:sz w:val="20"/>
                <w:szCs w:val="20"/>
              </w:rPr>
              <w:t>ножение.</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t>Навыки:</w:t>
            </w:r>
            <w:r w:rsidRPr="004E6950">
              <w:rPr>
                <w:rFonts w:ascii="Times New Roman" w:hAnsi="Times New Roman" w:cs="Times New Roman"/>
                <w:sz w:val="20"/>
                <w:szCs w:val="20"/>
              </w:rPr>
              <w:t xml:space="preserve"> должны ум</w:t>
            </w:r>
            <w:r>
              <w:rPr>
                <w:rFonts w:ascii="Times New Roman" w:hAnsi="Times New Roman" w:cs="Times New Roman"/>
                <w:sz w:val="20"/>
                <w:szCs w:val="20"/>
              </w:rPr>
              <w:t>еть решать задачи разными спосо</w:t>
            </w:r>
            <w:r w:rsidRPr="004E6950">
              <w:rPr>
                <w:rFonts w:ascii="Times New Roman" w:hAnsi="Times New Roman" w:cs="Times New Roman"/>
                <w:sz w:val="20"/>
                <w:szCs w:val="20"/>
              </w:rPr>
              <w:t>бами, записывать</w:t>
            </w:r>
            <w:r w:rsidRPr="004E6950">
              <w:rPr>
                <w:rFonts w:ascii="Times New Roman" w:hAnsi="Times New Roman" w:cs="Times New Roman"/>
                <w:sz w:val="20"/>
                <w:szCs w:val="20"/>
              </w:rPr>
              <w:br/>
              <w:t>и находить значение числовых выражений</w:t>
            </w:r>
          </w:p>
        </w:tc>
        <w:tc>
          <w:tcPr>
            <w:tcW w:w="3756" w:type="dxa"/>
            <w:tcBorders>
              <w:top w:val="single" w:sz="6" w:space="0" w:color="000000"/>
              <w:left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i/>
                <w:iCs/>
                <w:sz w:val="20"/>
                <w:szCs w:val="20"/>
              </w:rPr>
              <w:t xml:space="preserve">Регулятивные: </w:t>
            </w:r>
            <w:r w:rsidRPr="004E6950">
              <w:rPr>
                <w:rFonts w:ascii="Times New Roman" w:hAnsi="Times New Roman" w:cs="Times New Roman"/>
                <w:sz w:val="20"/>
                <w:szCs w:val="20"/>
              </w:rPr>
              <w:t>ставить новые учебные задачи в сотрудничестве с учителем; преобразовывать практическую задачу в познавательную.</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i/>
                <w:iCs/>
                <w:sz w:val="20"/>
                <w:szCs w:val="20"/>
              </w:rPr>
              <w:t>Познавательные:</w:t>
            </w:r>
            <w:r w:rsidRPr="004E6950">
              <w:rPr>
                <w:rFonts w:ascii="Times New Roman" w:hAnsi="Times New Roman" w:cs="Times New Roman"/>
                <w:sz w:val="20"/>
                <w:szCs w:val="20"/>
              </w:rPr>
              <w:t xml:space="preserve"> моделировать, </w:t>
            </w:r>
            <w:r w:rsidRPr="004E6950">
              <w:rPr>
                <w:rFonts w:ascii="Times New Roman" w:hAnsi="Times New Roman" w:cs="Times New Roman"/>
                <w:color w:val="000000"/>
                <w:sz w:val="20"/>
                <w:szCs w:val="20"/>
              </w:rPr>
              <w:t>самостоятельно выделять и формулировать познавательную цель;</w:t>
            </w:r>
            <w:r w:rsidRPr="004E6950">
              <w:rPr>
                <w:rFonts w:ascii="Times New Roman" w:hAnsi="Times New Roman" w:cs="Times New Roman"/>
                <w:sz w:val="20"/>
                <w:szCs w:val="20"/>
              </w:rPr>
              <w:t xml:space="preserve"> обрабатывать информацию; оценивать информацию.</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i/>
                <w:iCs/>
                <w:sz w:val="20"/>
                <w:szCs w:val="20"/>
              </w:rPr>
              <w:t>Коммуникативные:</w:t>
            </w:r>
            <w:r w:rsidRPr="004E6950">
              <w:rPr>
                <w:rFonts w:ascii="Times New Roman" w:hAnsi="Times New Roman" w:cs="Times New Roman"/>
                <w:sz w:val="20"/>
                <w:szCs w:val="20"/>
              </w:rPr>
              <w:t xml:space="preserve"> ставить вопросы; обращаться за помощью; формулировать свои затруднения</w:t>
            </w:r>
          </w:p>
        </w:tc>
        <w:tc>
          <w:tcPr>
            <w:tcW w:w="1368" w:type="dxa"/>
            <w:tcBorders>
              <w:top w:val="single" w:sz="6" w:space="0" w:color="000000"/>
              <w:left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Сохраняют вну</w:t>
            </w:r>
            <w:r>
              <w:rPr>
                <w:rFonts w:ascii="Times New Roman" w:hAnsi="Times New Roman" w:cs="Times New Roman"/>
                <w:sz w:val="20"/>
                <w:szCs w:val="20"/>
              </w:rPr>
              <w:t>треннюю позицию школьника на ос</w:t>
            </w:r>
            <w:r w:rsidRPr="004E6950">
              <w:rPr>
                <w:rFonts w:ascii="Times New Roman" w:hAnsi="Times New Roman" w:cs="Times New Roman"/>
                <w:sz w:val="20"/>
                <w:szCs w:val="20"/>
              </w:rPr>
              <w:t>нове положительного отношения к школе</w:t>
            </w:r>
          </w:p>
        </w:tc>
      </w:tr>
      <w:tr w:rsidR="00C55CA5" w:rsidRPr="004E6950" w:rsidTr="00C55CA5">
        <w:trPr>
          <w:trHeight w:val="240"/>
        </w:trPr>
        <w:tc>
          <w:tcPr>
            <w:tcW w:w="426"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Centered"/>
              <w:rPr>
                <w:rFonts w:ascii="Times New Roman" w:hAnsi="Times New Roman" w:cs="Times New Roman"/>
                <w:sz w:val="20"/>
                <w:szCs w:val="20"/>
              </w:rPr>
            </w:pPr>
            <w:r>
              <w:rPr>
                <w:rFonts w:ascii="Times New Roman" w:hAnsi="Times New Roman" w:cs="Times New Roman"/>
                <w:sz w:val="20"/>
                <w:szCs w:val="20"/>
              </w:rPr>
              <w:t>112</w:t>
            </w:r>
          </w:p>
        </w:tc>
        <w:tc>
          <w:tcPr>
            <w:tcW w:w="708"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Centered"/>
              <w:rPr>
                <w:rFonts w:ascii="Times New Roman" w:hAnsi="Times New Roman" w:cs="Times New Roman"/>
                <w:sz w:val="20"/>
                <w:szCs w:val="20"/>
              </w:rPr>
            </w:pPr>
            <w:r>
              <w:rPr>
                <w:rFonts w:ascii="Times New Roman" w:hAnsi="Times New Roman" w:cs="Times New Roman"/>
                <w:sz w:val="20"/>
                <w:szCs w:val="20"/>
              </w:rPr>
              <w:t>26.02</w:t>
            </w:r>
          </w:p>
        </w:tc>
        <w:tc>
          <w:tcPr>
            <w:tcW w:w="1262"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 xml:space="preserve">Периметр прямоугольника </w:t>
            </w:r>
            <w:r w:rsidRPr="004E6950">
              <w:rPr>
                <w:rFonts w:ascii="Times New Roman" w:hAnsi="Times New Roman" w:cs="Times New Roman"/>
                <w:i/>
                <w:iCs/>
                <w:sz w:val="20"/>
                <w:szCs w:val="20"/>
              </w:rPr>
              <w:t>(решение частных задач)</w:t>
            </w:r>
            <w:r w:rsidRPr="004E6950">
              <w:rPr>
                <w:rFonts w:ascii="Times New Roman" w:hAnsi="Times New Roman" w:cs="Times New Roman"/>
                <w:sz w:val="20"/>
                <w:szCs w:val="20"/>
              </w:rPr>
              <w:t>.</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У., с. 52;</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р. т., с.</w:t>
            </w:r>
          </w:p>
        </w:tc>
        <w:tc>
          <w:tcPr>
            <w:tcW w:w="2480"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Как разными способами можно найти периметр прямоугольника?</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sz w:val="20"/>
                <w:szCs w:val="20"/>
              </w:rPr>
              <w:t xml:space="preserve">Цели: </w:t>
            </w:r>
            <w:r w:rsidRPr="004E6950">
              <w:rPr>
                <w:rFonts w:ascii="Times New Roman" w:hAnsi="Times New Roman" w:cs="Times New Roman"/>
                <w:sz w:val="20"/>
                <w:szCs w:val="20"/>
              </w:rPr>
              <w:t xml:space="preserve">познакомить </w:t>
            </w:r>
            <w:r w:rsidRPr="004E6950">
              <w:rPr>
                <w:rFonts w:ascii="Times New Roman" w:hAnsi="Times New Roman" w:cs="Times New Roman"/>
                <w:sz w:val="20"/>
                <w:szCs w:val="20"/>
              </w:rPr>
              <w:br/>
              <w:t>с при</w:t>
            </w:r>
            <w:r>
              <w:rPr>
                <w:rFonts w:ascii="Times New Roman" w:hAnsi="Times New Roman" w:cs="Times New Roman"/>
                <w:sz w:val="20"/>
                <w:szCs w:val="20"/>
              </w:rPr>
              <w:t>ёмом нахождения периметра прямоу-</w:t>
            </w:r>
            <w:r w:rsidRPr="004E6950">
              <w:rPr>
                <w:rFonts w:ascii="Times New Roman" w:hAnsi="Times New Roman" w:cs="Times New Roman"/>
                <w:sz w:val="20"/>
                <w:szCs w:val="20"/>
              </w:rPr>
              <w:t xml:space="preserve">гольника; учить находить значение буквенных выражений, решать примеры с переходом через десяток </w:t>
            </w:r>
            <w:r w:rsidRPr="004E6950">
              <w:rPr>
                <w:rFonts w:ascii="Times New Roman" w:hAnsi="Times New Roman" w:cs="Times New Roman"/>
                <w:sz w:val="20"/>
                <w:szCs w:val="20"/>
              </w:rPr>
              <w:br/>
              <w:t>в столбик, составлять</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задачи по краткой записи и решать их; развивать пространственные представления</w:t>
            </w:r>
          </w:p>
        </w:tc>
        <w:tc>
          <w:tcPr>
            <w:tcW w:w="1907"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Периметр. Пространственные отношения.</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Буквенные выражения</w:t>
            </w:r>
          </w:p>
        </w:tc>
        <w:tc>
          <w:tcPr>
            <w:tcW w:w="2193"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sz w:val="20"/>
                <w:szCs w:val="20"/>
              </w:rPr>
              <w:t>Знания:</w:t>
            </w:r>
            <w:r w:rsidRPr="004E6950">
              <w:rPr>
                <w:rFonts w:ascii="Times New Roman" w:hAnsi="Times New Roman" w:cs="Times New Roman"/>
                <w:sz w:val="20"/>
                <w:szCs w:val="20"/>
              </w:rPr>
              <w:t xml:space="preserve"> познакомятся с приёмом нахождения периметра прямоугольника. </w:t>
            </w:r>
            <w:r w:rsidRPr="004E6950">
              <w:rPr>
                <w:rFonts w:ascii="Times New Roman" w:hAnsi="Times New Roman" w:cs="Times New Roman"/>
                <w:b/>
                <w:bCs/>
                <w:sz w:val="20"/>
                <w:szCs w:val="20"/>
              </w:rPr>
              <w:t>Умения:</w:t>
            </w:r>
            <w:r w:rsidRPr="004E6950">
              <w:rPr>
                <w:rFonts w:ascii="Times New Roman" w:hAnsi="Times New Roman" w:cs="Times New Roman"/>
                <w:sz w:val="20"/>
                <w:szCs w:val="20"/>
              </w:rPr>
              <w:t xml:space="preserve"> научатся находить значение буквенных выражений, решать примеры с переходом через десяток в столбик, составлять задачи по краткой записи и решать их, мо-делировать геометрические фигуры</w:t>
            </w:r>
          </w:p>
        </w:tc>
        <w:tc>
          <w:tcPr>
            <w:tcW w:w="3756"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i/>
                <w:iCs/>
                <w:sz w:val="20"/>
                <w:szCs w:val="20"/>
              </w:rPr>
              <w:t xml:space="preserve">Регулятивные: </w:t>
            </w:r>
            <w:r w:rsidRPr="004E6950">
              <w:rPr>
                <w:rFonts w:ascii="Times New Roman" w:hAnsi="Times New Roman" w:cs="Times New Roman"/>
                <w:sz w:val="20"/>
                <w:szCs w:val="20"/>
              </w:rPr>
              <w:t>контролировать свою деятельность по ходу и результатам выполнения задания.</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i/>
                <w:iCs/>
                <w:sz w:val="20"/>
                <w:szCs w:val="20"/>
              </w:rPr>
              <w:t xml:space="preserve">Познавательные: </w:t>
            </w:r>
            <w:r w:rsidRPr="004E6950">
              <w:rPr>
                <w:rFonts w:ascii="Times New Roman" w:hAnsi="Times New Roman" w:cs="Times New Roman"/>
                <w:sz w:val="20"/>
                <w:szCs w:val="20"/>
              </w:rPr>
              <w:t>владеть общими приёмами решения задач (выполнять задания с использованием материальных объектов); формулировать правила на основе выделения существенных признаков.</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i/>
                <w:iCs/>
                <w:sz w:val="20"/>
                <w:szCs w:val="20"/>
              </w:rPr>
              <w:t xml:space="preserve">Коммуникативные: </w:t>
            </w:r>
            <w:r w:rsidRPr="004E6950">
              <w:rPr>
                <w:rFonts w:ascii="Times New Roman" w:hAnsi="Times New Roman" w:cs="Times New Roman"/>
                <w:sz w:val="20"/>
                <w:szCs w:val="20"/>
              </w:rPr>
              <w:t>составлять вопросы, используя изученные</w:t>
            </w:r>
            <w:r w:rsidRPr="004E6950">
              <w:rPr>
                <w:rFonts w:ascii="Times New Roman" w:hAnsi="Times New Roman" w:cs="Times New Roman"/>
                <w:sz w:val="20"/>
                <w:szCs w:val="20"/>
              </w:rPr>
              <w:br/>
              <w:t>на уроке понятия; обращаться</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за помощью, формулировать свои затруднения</w:t>
            </w:r>
          </w:p>
        </w:tc>
        <w:tc>
          <w:tcPr>
            <w:tcW w:w="1368"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Проявляют познавательную инициативу в оказании помощи соученикам</w:t>
            </w:r>
          </w:p>
        </w:tc>
      </w:tr>
      <w:tr w:rsidR="00C55CA5" w:rsidRPr="004E6950" w:rsidTr="00C55CA5">
        <w:trPr>
          <w:trHeight w:val="240"/>
        </w:trPr>
        <w:tc>
          <w:tcPr>
            <w:tcW w:w="426"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Centered"/>
              <w:rPr>
                <w:rFonts w:ascii="Times New Roman" w:hAnsi="Times New Roman" w:cs="Times New Roman"/>
                <w:sz w:val="20"/>
                <w:szCs w:val="20"/>
              </w:rPr>
            </w:pPr>
            <w:r>
              <w:rPr>
                <w:rFonts w:ascii="Times New Roman" w:hAnsi="Times New Roman" w:cs="Times New Roman"/>
                <w:sz w:val="20"/>
                <w:szCs w:val="20"/>
              </w:rPr>
              <w:t>113</w:t>
            </w:r>
          </w:p>
        </w:tc>
        <w:tc>
          <w:tcPr>
            <w:tcW w:w="708"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Centered"/>
              <w:rPr>
                <w:rFonts w:ascii="Times New Roman" w:hAnsi="Times New Roman" w:cs="Times New Roman"/>
                <w:sz w:val="20"/>
                <w:szCs w:val="20"/>
              </w:rPr>
            </w:pPr>
            <w:r>
              <w:rPr>
                <w:rFonts w:ascii="Times New Roman" w:hAnsi="Times New Roman" w:cs="Times New Roman"/>
                <w:sz w:val="20"/>
                <w:szCs w:val="20"/>
              </w:rPr>
              <w:t>01.03</w:t>
            </w:r>
          </w:p>
        </w:tc>
        <w:tc>
          <w:tcPr>
            <w:tcW w:w="1262"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 xml:space="preserve">Приём умножения единицы и нуля </w:t>
            </w:r>
            <w:r w:rsidRPr="004E6950">
              <w:rPr>
                <w:rFonts w:ascii="Times New Roman" w:hAnsi="Times New Roman" w:cs="Times New Roman"/>
                <w:i/>
                <w:iCs/>
                <w:sz w:val="20"/>
                <w:szCs w:val="20"/>
              </w:rPr>
              <w:lastRenderedPageBreak/>
              <w:t>(освоение нового материала)</w:t>
            </w:r>
            <w:r w:rsidRPr="004E6950">
              <w:rPr>
                <w:rFonts w:ascii="Times New Roman" w:hAnsi="Times New Roman" w:cs="Times New Roman"/>
                <w:sz w:val="20"/>
                <w:szCs w:val="20"/>
              </w:rPr>
              <w:t>.</w:t>
            </w:r>
          </w:p>
        </w:tc>
        <w:tc>
          <w:tcPr>
            <w:tcW w:w="2480"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lastRenderedPageBreak/>
              <w:t xml:space="preserve">Что интересного вы заметили при умножении числа на единицу (0)? </w:t>
            </w:r>
            <w:r w:rsidRPr="004E6950">
              <w:rPr>
                <w:rFonts w:ascii="Times New Roman" w:hAnsi="Times New Roman" w:cs="Times New Roman"/>
                <w:sz w:val="20"/>
                <w:szCs w:val="20"/>
              </w:rPr>
              <w:lastRenderedPageBreak/>
              <w:t>Какие выводы можно сделать?</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sz w:val="20"/>
                <w:szCs w:val="20"/>
              </w:rPr>
              <w:t xml:space="preserve">Цели: </w:t>
            </w:r>
            <w:r w:rsidRPr="004E6950">
              <w:rPr>
                <w:rFonts w:ascii="Times New Roman" w:hAnsi="Times New Roman" w:cs="Times New Roman"/>
                <w:sz w:val="20"/>
                <w:szCs w:val="20"/>
              </w:rPr>
              <w:t xml:space="preserve">рассмотреть </w:t>
            </w:r>
          </w:p>
        </w:tc>
        <w:tc>
          <w:tcPr>
            <w:tcW w:w="1907"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lastRenderedPageBreak/>
              <w:t>Умножение.</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Вывод.</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Правило.</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lastRenderedPageBreak/>
              <w:t>Геометрические фигуры</w:t>
            </w:r>
          </w:p>
        </w:tc>
        <w:tc>
          <w:tcPr>
            <w:tcW w:w="2193"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sz w:val="20"/>
                <w:szCs w:val="20"/>
              </w:rPr>
              <w:lastRenderedPageBreak/>
              <w:t>Умения:</w:t>
            </w:r>
            <w:r w:rsidRPr="004E6950">
              <w:rPr>
                <w:rFonts w:ascii="Times New Roman" w:hAnsi="Times New Roman" w:cs="Times New Roman"/>
                <w:sz w:val="20"/>
                <w:szCs w:val="20"/>
              </w:rPr>
              <w:t xml:space="preserve"> научатся умножать единицу</w:t>
            </w:r>
            <w:r w:rsidRPr="004E6950">
              <w:rPr>
                <w:rFonts w:ascii="Times New Roman" w:hAnsi="Times New Roman" w:cs="Times New Roman"/>
                <w:sz w:val="20"/>
                <w:szCs w:val="20"/>
              </w:rPr>
              <w:br/>
              <w:t xml:space="preserve">и ноль на число, делать выводы и </w:t>
            </w:r>
            <w:r w:rsidRPr="004E6950">
              <w:rPr>
                <w:rFonts w:ascii="Times New Roman" w:hAnsi="Times New Roman" w:cs="Times New Roman"/>
                <w:sz w:val="20"/>
                <w:szCs w:val="20"/>
              </w:rPr>
              <w:lastRenderedPageBreak/>
              <w:t xml:space="preserve">формулировать правила на данную тему. </w:t>
            </w:r>
          </w:p>
        </w:tc>
        <w:tc>
          <w:tcPr>
            <w:tcW w:w="3756"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i/>
                <w:iCs/>
                <w:sz w:val="20"/>
                <w:szCs w:val="20"/>
              </w:rPr>
              <w:lastRenderedPageBreak/>
              <w:t xml:space="preserve">Регулятивные: </w:t>
            </w:r>
            <w:r w:rsidRPr="004E6950">
              <w:rPr>
                <w:rFonts w:ascii="Times New Roman" w:hAnsi="Times New Roman" w:cs="Times New Roman"/>
                <w:sz w:val="20"/>
                <w:szCs w:val="20"/>
              </w:rPr>
              <w:t>составлять план</w:t>
            </w:r>
            <w:r w:rsidRPr="004E6950">
              <w:rPr>
                <w:rFonts w:ascii="Times New Roman" w:hAnsi="Times New Roman" w:cs="Times New Roman"/>
                <w:sz w:val="20"/>
                <w:szCs w:val="20"/>
              </w:rPr>
              <w:br/>
              <w:t xml:space="preserve">и последовательность действий при определении разницы количества </w:t>
            </w:r>
            <w:r w:rsidRPr="004E6950">
              <w:rPr>
                <w:rFonts w:ascii="Times New Roman" w:hAnsi="Times New Roman" w:cs="Times New Roman"/>
                <w:sz w:val="20"/>
                <w:szCs w:val="20"/>
              </w:rPr>
              <w:lastRenderedPageBreak/>
              <w:t>предметов; адекватно использовать речь для регуляции своих действий.</w:t>
            </w:r>
          </w:p>
        </w:tc>
        <w:tc>
          <w:tcPr>
            <w:tcW w:w="1368"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lastRenderedPageBreak/>
              <w:t xml:space="preserve">Приобретают начальные навыки </w:t>
            </w:r>
            <w:r w:rsidRPr="004E6950">
              <w:rPr>
                <w:rFonts w:ascii="Times New Roman" w:hAnsi="Times New Roman" w:cs="Times New Roman"/>
                <w:sz w:val="20"/>
                <w:szCs w:val="20"/>
              </w:rPr>
              <w:lastRenderedPageBreak/>
              <w:t xml:space="preserve">адаптации в динамично </w:t>
            </w:r>
          </w:p>
        </w:tc>
      </w:tr>
      <w:tr w:rsidR="00C55CA5" w:rsidRPr="004E6950" w:rsidTr="00C55CA5">
        <w:trPr>
          <w:trHeight w:val="240"/>
        </w:trPr>
        <w:tc>
          <w:tcPr>
            <w:tcW w:w="426"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rPr>
                <w:rFonts w:ascii="Times New Roman" w:hAnsi="Times New Roman" w:cs="Times New Roman"/>
                <w:sz w:val="20"/>
                <w:szCs w:val="20"/>
              </w:rPr>
            </w:pPr>
            <w:r w:rsidRPr="004E6950">
              <w:rPr>
                <w:rFonts w:ascii="Times New Roman" w:hAnsi="Times New Roman" w:cs="Times New Roman"/>
                <w:i/>
                <w:iCs/>
                <w:sz w:val="20"/>
                <w:szCs w:val="20"/>
              </w:rPr>
              <w:lastRenderedPageBreak/>
              <w:br w:type="page"/>
            </w:r>
          </w:p>
        </w:tc>
        <w:tc>
          <w:tcPr>
            <w:tcW w:w="708"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p>
        </w:tc>
        <w:tc>
          <w:tcPr>
            <w:tcW w:w="1262"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У., с. 53;</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р. т., с. 51</w:t>
            </w:r>
          </w:p>
        </w:tc>
        <w:tc>
          <w:tcPr>
            <w:tcW w:w="2480"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случаи умножения единицы и нуля; учить со-ставлять задачи и выражения на изученные правила, моделировать схемы и рисунки к задачам на умножение; развивать пространственные представления</w:t>
            </w:r>
          </w:p>
        </w:tc>
        <w:tc>
          <w:tcPr>
            <w:tcW w:w="1907"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p>
        </w:tc>
        <w:tc>
          <w:tcPr>
            <w:tcW w:w="2193"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sz w:val="20"/>
                <w:szCs w:val="20"/>
              </w:rPr>
              <w:t>Навыки:</w:t>
            </w:r>
            <w:r w:rsidRPr="004E6950">
              <w:rPr>
                <w:rFonts w:ascii="Times New Roman" w:hAnsi="Times New Roman" w:cs="Times New Roman"/>
                <w:sz w:val="20"/>
                <w:szCs w:val="20"/>
              </w:rPr>
              <w:t xml:space="preserve"> должны уметь составлять задачи и выражения на изученные правила, моделировать </w:t>
            </w:r>
            <w:r>
              <w:rPr>
                <w:rFonts w:ascii="Times New Roman" w:hAnsi="Times New Roman" w:cs="Times New Roman"/>
                <w:sz w:val="20"/>
                <w:szCs w:val="20"/>
              </w:rPr>
              <w:t>схемы и рисунки к задачам на ум</w:t>
            </w:r>
            <w:r w:rsidRPr="004E6950">
              <w:rPr>
                <w:rFonts w:ascii="Times New Roman" w:hAnsi="Times New Roman" w:cs="Times New Roman"/>
                <w:sz w:val="20"/>
                <w:szCs w:val="20"/>
              </w:rPr>
              <w:t>ножение, моделировать геометрические фигуры</w:t>
            </w:r>
          </w:p>
        </w:tc>
        <w:tc>
          <w:tcPr>
            <w:tcW w:w="3756"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i/>
                <w:iCs/>
                <w:sz w:val="20"/>
                <w:szCs w:val="20"/>
              </w:rPr>
              <w:t xml:space="preserve">Познавательные: </w:t>
            </w:r>
            <w:r w:rsidRPr="004E6950">
              <w:rPr>
                <w:rFonts w:ascii="Times New Roman" w:hAnsi="Times New Roman" w:cs="Times New Roman"/>
                <w:sz w:val="20"/>
                <w:szCs w:val="20"/>
              </w:rPr>
              <w:t>владеть общими приёмами решения задач (выполнени</w:t>
            </w:r>
            <w:r>
              <w:rPr>
                <w:rFonts w:ascii="Times New Roman" w:hAnsi="Times New Roman" w:cs="Times New Roman"/>
                <w:sz w:val="20"/>
                <w:szCs w:val="20"/>
              </w:rPr>
              <w:t>е задания на основе ис</w:t>
            </w:r>
            <w:r w:rsidRPr="004E6950">
              <w:rPr>
                <w:rFonts w:ascii="Times New Roman" w:hAnsi="Times New Roman" w:cs="Times New Roman"/>
                <w:sz w:val="20"/>
                <w:szCs w:val="20"/>
              </w:rPr>
              <w:t>пользования свойств арифметических действий); строить логическую цепь рассуждений.</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i/>
                <w:iCs/>
                <w:sz w:val="20"/>
                <w:szCs w:val="20"/>
              </w:rPr>
              <w:t xml:space="preserve">Коммуникативные: </w:t>
            </w:r>
            <w:r w:rsidRPr="004E6950">
              <w:rPr>
                <w:rFonts w:ascii="Times New Roman" w:hAnsi="Times New Roman" w:cs="Times New Roman"/>
                <w:sz w:val="20"/>
                <w:szCs w:val="20"/>
              </w:rPr>
              <w:t>задавать вопросы, необходимые для организации собственной деятельности</w:t>
            </w:r>
            <w:r w:rsidRPr="004E6950">
              <w:rPr>
                <w:rFonts w:ascii="Times New Roman" w:hAnsi="Times New Roman" w:cs="Times New Roman"/>
                <w:sz w:val="20"/>
                <w:szCs w:val="20"/>
              </w:rPr>
              <w:br/>
              <w:t>и сотрудничества с партнёром; строить понятные для партнёра высказывания; слушать собеседника и понимать его</w:t>
            </w:r>
          </w:p>
        </w:tc>
        <w:tc>
          <w:tcPr>
            <w:tcW w:w="1368"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изменяющемся мире</w:t>
            </w:r>
          </w:p>
        </w:tc>
      </w:tr>
      <w:tr w:rsidR="00C55CA5" w:rsidRPr="004E6950" w:rsidTr="00C55CA5">
        <w:trPr>
          <w:trHeight w:val="3680"/>
        </w:trPr>
        <w:tc>
          <w:tcPr>
            <w:tcW w:w="426" w:type="dxa"/>
            <w:tcBorders>
              <w:top w:val="single" w:sz="6" w:space="0" w:color="000000"/>
              <w:left w:val="single" w:sz="6" w:space="0" w:color="000000"/>
              <w:right w:val="single" w:sz="6" w:space="0" w:color="000000"/>
            </w:tcBorders>
          </w:tcPr>
          <w:p w:rsidR="00C55CA5" w:rsidRPr="004E6950" w:rsidRDefault="00C55CA5" w:rsidP="00C55CA5">
            <w:pPr>
              <w:pStyle w:val="Centered"/>
              <w:rPr>
                <w:rFonts w:ascii="Times New Roman" w:hAnsi="Times New Roman" w:cs="Times New Roman"/>
                <w:sz w:val="20"/>
                <w:szCs w:val="20"/>
              </w:rPr>
            </w:pPr>
            <w:r>
              <w:rPr>
                <w:rFonts w:ascii="Times New Roman" w:hAnsi="Times New Roman" w:cs="Times New Roman"/>
                <w:sz w:val="20"/>
                <w:szCs w:val="20"/>
              </w:rPr>
              <w:t>114</w:t>
            </w:r>
          </w:p>
          <w:p w:rsidR="00C55CA5" w:rsidRPr="004E6950" w:rsidRDefault="00C55CA5" w:rsidP="00C55CA5">
            <w:pPr>
              <w:rPr>
                <w:rFonts w:ascii="Times New Roman" w:hAnsi="Times New Roman" w:cs="Times New Roman"/>
                <w:sz w:val="20"/>
                <w:szCs w:val="20"/>
              </w:rPr>
            </w:pPr>
            <w:r w:rsidRPr="004E6950">
              <w:rPr>
                <w:rFonts w:ascii="Times New Roman" w:hAnsi="Times New Roman" w:cs="Times New Roman"/>
                <w:i/>
                <w:iCs/>
                <w:sz w:val="20"/>
                <w:szCs w:val="20"/>
              </w:rPr>
              <w:br w:type="page"/>
            </w:r>
          </w:p>
        </w:tc>
        <w:tc>
          <w:tcPr>
            <w:tcW w:w="708" w:type="dxa"/>
            <w:tcBorders>
              <w:top w:val="single" w:sz="6" w:space="0" w:color="000000"/>
              <w:left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Pr>
                <w:rFonts w:ascii="Times New Roman" w:hAnsi="Times New Roman" w:cs="Times New Roman"/>
                <w:sz w:val="20"/>
                <w:szCs w:val="20"/>
              </w:rPr>
              <w:t>02.03</w:t>
            </w:r>
          </w:p>
        </w:tc>
        <w:tc>
          <w:tcPr>
            <w:tcW w:w="1262" w:type="dxa"/>
            <w:tcBorders>
              <w:top w:val="single" w:sz="6" w:space="0" w:color="000000"/>
              <w:left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 xml:space="preserve">Названия компонентов и результата умножения </w:t>
            </w:r>
            <w:r w:rsidRPr="004E6950">
              <w:rPr>
                <w:rFonts w:ascii="Times New Roman" w:hAnsi="Times New Roman" w:cs="Times New Roman"/>
                <w:i/>
                <w:iCs/>
                <w:sz w:val="20"/>
                <w:szCs w:val="20"/>
              </w:rPr>
              <w:t>(освоение нового материала)</w:t>
            </w:r>
            <w:r w:rsidRPr="004E6950">
              <w:rPr>
                <w:rFonts w:ascii="Times New Roman" w:hAnsi="Times New Roman" w:cs="Times New Roman"/>
                <w:sz w:val="20"/>
                <w:szCs w:val="20"/>
              </w:rPr>
              <w:t>.</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У., с. 54;</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р. т., с. 47</w:t>
            </w:r>
          </w:p>
        </w:tc>
        <w:tc>
          <w:tcPr>
            <w:tcW w:w="2480" w:type="dxa"/>
            <w:tcBorders>
              <w:top w:val="single" w:sz="6" w:space="0" w:color="000000"/>
              <w:left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Как называются числа при умножении?</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sz w:val="20"/>
                <w:szCs w:val="20"/>
              </w:rPr>
              <w:t xml:space="preserve">Цели: </w:t>
            </w:r>
            <w:r w:rsidRPr="004E6950">
              <w:rPr>
                <w:rFonts w:ascii="Times New Roman" w:hAnsi="Times New Roman" w:cs="Times New Roman"/>
                <w:sz w:val="20"/>
                <w:szCs w:val="20"/>
              </w:rPr>
              <w:t>познакомить</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 xml:space="preserve"> с названиями компо-</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нентов и результатов действия умножения, учить использовать связь между компонентами и результатом умножения, решать задачи разными способами, развивать навык счёта</w:t>
            </w:r>
          </w:p>
        </w:tc>
        <w:tc>
          <w:tcPr>
            <w:tcW w:w="1907" w:type="dxa"/>
            <w:tcBorders>
              <w:top w:val="single" w:sz="6" w:space="0" w:color="000000"/>
              <w:left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Множитель.</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Произведение</w:t>
            </w:r>
          </w:p>
        </w:tc>
        <w:tc>
          <w:tcPr>
            <w:tcW w:w="2193" w:type="dxa"/>
            <w:tcBorders>
              <w:top w:val="single" w:sz="6" w:space="0" w:color="000000"/>
              <w:left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sz w:val="20"/>
                <w:szCs w:val="20"/>
              </w:rPr>
              <w:t>Знания:</w:t>
            </w:r>
            <w:r w:rsidRPr="004E6950">
              <w:rPr>
                <w:rFonts w:ascii="Times New Roman" w:hAnsi="Times New Roman" w:cs="Times New Roman"/>
                <w:sz w:val="20"/>
                <w:szCs w:val="20"/>
              </w:rPr>
              <w:t xml:space="preserve"> познакомятся с названиями компонентов</w:t>
            </w:r>
            <w:r w:rsidRPr="004E6950">
              <w:rPr>
                <w:rFonts w:ascii="Times New Roman" w:hAnsi="Times New Roman" w:cs="Times New Roman"/>
                <w:sz w:val="20"/>
                <w:szCs w:val="20"/>
              </w:rPr>
              <w:br/>
              <w:t xml:space="preserve">и результатов действия умножения. </w:t>
            </w:r>
            <w:r w:rsidRPr="004E6950">
              <w:rPr>
                <w:rFonts w:ascii="Times New Roman" w:hAnsi="Times New Roman" w:cs="Times New Roman"/>
                <w:b/>
                <w:bCs/>
                <w:sz w:val="20"/>
                <w:szCs w:val="20"/>
              </w:rPr>
              <w:t>Умения:</w:t>
            </w:r>
            <w:r w:rsidRPr="004E6950">
              <w:rPr>
                <w:rFonts w:ascii="Times New Roman" w:hAnsi="Times New Roman" w:cs="Times New Roman"/>
                <w:sz w:val="20"/>
                <w:szCs w:val="20"/>
              </w:rPr>
              <w:t xml:space="preserve"> научатся читать примеры </w:t>
            </w:r>
            <w:r w:rsidRPr="004E6950">
              <w:rPr>
                <w:rFonts w:ascii="Times New Roman" w:hAnsi="Times New Roman" w:cs="Times New Roman"/>
                <w:sz w:val="20"/>
                <w:szCs w:val="20"/>
              </w:rPr>
              <w:br/>
              <w:t>с использованием новых терминов, использовать связь между компонентами и результатом умножения.</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sz w:val="20"/>
                <w:szCs w:val="20"/>
              </w:rPr>
              <w:t>Навыки:</w:t>
            </w:r>
            <w:r w:rsidRPr="004E6950">
              <w:rPr>
                <w:rFonts w:ascii="Times New Roman" w:hAnsi="Times New Roman" w:cs="Times New Roman"/>
                <w:sz w:val="20"/>
                <w:szCs w:val="20"/>
              </w:rPr>
              <w:t xml:space="preserve"> должны  уметь решать зада-</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чи разными способами</w:t>
            </w:r>
          </w:p>
        </w:tc>
        <w:tc>
          <w:tcPr>
            <w:tcW w:w="3756" w:type="dxa"/>
            <w:tcBorders>
              <w:top w:val="single" w:sz="6" w:space="0" w:color="000000"/>
              <w:left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i/>
                <w:iCs/>
                <w:sz w:val="20"/>
                <w:szCs w:val="20"/>
              </w:rPr>
              <w:t xml:space="preserve">Регулятивные: </w:t>
            </w:r>
            <w:r w:rsidRPr="004E6950">
              <w:rPr>
                <w:rFonts w:ascii="Times New Roman" w:hAnsi="Times New Roman" w:cs="Times New Roman"/>
                <w:sz w:val="20"/>
                <w:szCs w:val="20"/>
              </w:rPr>
              <w:t>выбирать действия в соответствии с поставленной задачей и условиями её реализации; осуществлять итоговый</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и пошаговый контроль по результату.</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i/>
                <w:iCs/>
                <w:sz w:val="20"/>
                <w:szCs w:val="20"/>
              </w:rPr>
              <w:t xml:space="preserve">Познавательные: </w:t>
            </w:r>
            <w:r w:rsidRPr="004E6950">
              <w:rPr>
                <w:rFonts w:ascii="Times New Roman" w:hAnsi="Times New Roman" w:cs="Times New Roman"/>
                <w:sz w:val="20"/>
                <w:szCs w:val="20"/>
              </w:rPr>
              <w:t>строить объяснение в устной форме по предложенному плану; владеть общими приёмами решения задач (выполнять задания на основе использования</w:t>
            </w:r>
          </w:p>
          <w:p w:rsidR="00C55CA5" w:rsidRPr="004E6950" w:rsidRDefault="00C55CA5" w:rsidP="00C55CA5">
            <w:pPr>
              <w:pStyle w:val="ParagraphStyle"/>
              <w:ind w:right="-75"/>
              <w:rPr>
                <w:rFonts w:ascii="Times New Roman" w:hAnsi="Times New Roman" w:cs="Times New Roman"/>
                <w:sz w:val="20"/>
                <w:szCs w:val="20"/>
              </w:rPr>
            </w:pPr>
            <w:r w:rsidRPr="004E6950">
              <w:rPr>
                <w:rFonts w:ascii="Times New Roman" w:hAnsi="Times New Roman" w:cs="Times New Roman"/>
                <w:sz w:val="20"/>
                <w:szCs w:val="20"/>
              </w:rPr>
              <w:t>свойств арифметических действий).</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i/>
                <w:iCs/>
                <w:sz w:val="20"/>
                <w:szCs w:val="20"/>
              </w:rPr>
              <w:t xml:space="preserve">Коммуникативные: </w:t>
            </w:r>
            <w:r w:rsidRPr="004E6950">
              <w:rPr>
                <w:rFonts w:ascii="Times New Roman" w:hAnsi="Times New Roman" w:cs="Times New Roman"/>
                <w:sz w:val="20"/>
                <w:szCs w:val="20"/>
              </w:rPr>
              <w:t xml:space="preserve">аргументировать свою позицию и координировать её с позициями партнёров </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в сотрудничестве при выработке общего решения в совместной деятельности</w:t>
            </w:r>
          </w:p>
        </w:tc>
        <w:tc>
          <w:tcPr>
            <w:tcW w:w="1368" w:type="dxa"/>
            <w:tcBorders>
              <w:top w:val="single" w:sz="6" w:space="0" w:color="000000"/>
              <w:left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Сохраняют внутреннюю позицию школь-</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ника на ос-нове положительного отношения к школе</w:t>
            </w:r>
          </w:p>
        </w:tc>
      </w:tr>
      <w:tr w:rsidR="00C55CA5" w:rsidRPr="004E6950" w:rsidTr="00C55CA5">
        <w:trPr>
          <w:trHeight w:val="240"/>
        </w:trPr>
        <w:tc>
          <w:tcPr>
            <w:tcW w:w="426"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Centered"/>
              <w:rPr>
                <w:rFonts w:ascii="Times New Roman" w:hAnsi="Times New Roman" w:cs="Times New Roman"/>
                <w:sz w:val="20"/>
                <w:szCs w:val="20"/>
              </w:rPr>
            </w:pPr>
            <w:r>
              <w:rPr>
                <w:rFonts w:ascii="Times New Roman" w:hAnsi="Times New Roman" w:cs="Times New Roman"/>
                <w:sz w:val="20"/>
                <w:szCs w:val="20"/>
              </w:rPr>
              <w:t>115</w:t>
            </w:r>
          </w:p>
        </w:tc>
        <w:tc>
          <w:tcPr>
            <w:tcW w:w="708"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Centered"/>
              <w:rPr>
                <w:rFonts w:ascii="Times New Roman" w:hAnsi="Times New Roman" w:cs="Times New Roman"/>
                <w:sz w:val="20"/>
                <w:szCs w:val="20"/>
              </w:rPr>
            </w:pPr>
            <w:r>
              <w:rPr>
                <w:rFonts w:ascii="Times New Roman" w:hAnsi="Times New Roman" w:cs="Times New Roman"/>
                <w:sz w:val="20"/>
                <w:szCs w:val="20"/>
              </w:rPr>
              <w:t>03.03</w:t>
            </w:r>
          </w:p>
        </w:tc>
        <w:tc>
          <w:tcPr>
            <w:tcW w:w="1262"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Закрепление. Решение задач</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i/>
                <w:iCs/>
                <w:sz w:val="20"/>
                <w:szCs w:val="20"/>
              </w:rPr>
              <w:t>(решение частных задач)</w:t>
            </w:r>
            <w:r w:rsidRPr="004E6950">
              <w:rPr>
                <w:rFonts w:ascii="Times New Roman" w:hAnsi="Times New Roman" w:cs="Times New Roman"/>
                <w:sz w:val="20"/>
                <w:szCs w:val="20"/>
              </w:rPr>
              <w:t>.</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У., с. 55;</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 xml:space="preserve">р. т., </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с. 52–53</w:t>
            </w:r>
          </w:p>
        </w:tc>
        <w:tc>
          <w:tcPr>
            <w:tcW w:w="2480"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Как найти значение второго выражения, используя значение первого?</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sz w:val="20"/>
                <w:szCs w:val="20"/>
              </w:rPr>
              <w:t xml:space="preserve">Цели: </w:t>
            </w:r>
            <w:r w:rsidRPr="004E6950">
              <w:rPr>
                <w:rFonts w:ascii="Times New Roman" w:hAnsi="Times New Roman" w:cs="Times New Roman"/>
                <w:sz w:val="20"/>
                <w:szCs w:val="20"/>
              </w:rPr>
              <w:t>закрепить знания названия компонентов умножения; учить использовать связь между компонентами и результатом умножения, находить периметр, используя умножение</w:t>
            </w:r>
          </w:p>
        </w:tc>
        <w:tc>
          <w:tcPr>
            <w:tcW w:w="1907"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Множитель.</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Произведение.</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Периметр</w:t>
            </w:r>
          </w:p>
        </w:tc>
        <w:tc>
          <w:tcPr>
            <w:tcW w:w="2193"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sz w:val="20"/>
                <w:szCs w:val="20"/>
              </w:rPr>
              <w:t>Знания:</w:t>
            </w:r>
            <w:r w:rsidRPr="004E6950">
              <w:rPr>
                <w:rFonts w:ascii="Times New Roman" w:hAnsi="Times New Roman" w:cs="Times New Roman"/>
                <w:sz w:val="20"/>
                <w:szCs w:val="20"/>
              </w:rPr>
              <w:t xml:space="preserve"> усвоят понятия при действии умножения: «множитель», «произведение».</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sz w:val="20"/>
                <w:szCs w:val="20"/>
              </w:rPr>
              <w:t>Умения:</w:t>
            </w:r>
            <w:r w:rsidRPr="004E6950">
              <w:rPr>
                <w:rFonts w:ascii="Times New Roman" w:hAnsi="Times New Roman" w:cs="Times New Roman"/>
                <w:sz w:val="20"/>
                <w:szCs w:val="20"/>
              </w:rPr>
              <w:t xml:space="preserve"> научатся использовать связь между компонентами и результатом умножения, находить периметр разными способами</w:t>
            </w:r>
          </w:p>
        </w:tc>
        <w:tc>
          <w:tcPr>
            <w:tcW w:w="3756"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i/>
                <w:iCs/>
                <w:sz w:val="20"/>
                <w:szCs w:val="20"/>
              </w:rPr>
              <w:t xml:space="preserve">Регулятивные: </w:t>
            </w:r>
            <w:r w:rsidRPr="004E6950">
              <w:rPr>
                <w:rFonts w:ascii="Times New Roman" w:hAnsi="Times New Roman" w:cs="Times New Roman"/>
                <w:sz w:val="20"/>
                <w:szCs w:val="20"/>
              </w:rPr>
              <w:t>удерживать учебную задачу; применять установленные правила в планировании способа решения.</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i/>
                <w:iCs/>
                <w:sz w:val="20"/>
                <w:szCs w:val="20"/>
              </w:rPr>
              <w:t xml:space="preserve">Познавательные: </w:t>
            </w:r>
            <w:r w:rsidRPr="004E6950">
              <w:rPr>
                <w:rFonts w:ascii="Times New Roman" w:hAnsi="Times New Roman" w:cs="Times New Roman"/>
                <w:sz w:val="20"/>
                <w:szCs w:val="20"/>
              </w:rPr>
              <w:t>использовать (строить) таблицы и проверять</w:t>
            </w:r>
            <w:r w:rsidRPr="004E6950">
              <w:rPr>
                <w:rFonts w:ascii="Times New Roman" w:hAnsi="Times New Roman" w:cs="Times New Roman"/>
                <w:sz w:val="20"/>
                <w:szCs w:val="20"/>
              </w:rPr>
              <w:br/>
              <w:t>по таблице; выполнять действия по заданному алгоритму.</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i/>
                <w:iCs/>
                <w:sz w:val="20"/>
                <w:szCs w:val="20"/>
              </w:rPr>
              <w:t>Коммуникативные:</w:t>
            </w:r>
            <w:r w:rsidRPr="004E6950">
              <w:rPr>
                <w:rFonts w:ascii="Times New Roman" w:hAnsi="Times New Roman" w:cs="Times New Roman"/>
                <w:sz w:val="20"/>
                <w:szCs w:val="20"/>
              </w:rPr>
              <w:t xml:space="preserve"> составлять вопросы, используя изученные</w:t>
            </w:r>
            <w:r w:rsidRPr="004E6950">
              <w:rPr>
                <w:rFonts w:ascii="Times New Roman" w:hAnsi="Times New Roman" w:cs="Times New Roman"/>
                <w:sz w:val="20"/>
                <w:szCs w:val="20"/>
              </w:rPr>
              <w:br/>
              <w:t>на предыдущем уроке понятия; обращаться за помощью, формулировать свои затруднения</w:t>
            </w:r>
          </w:p>
        </w:tc>
        <w:tc>
          <w:tcPr>
            <w:tcW w:w="1368"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Проявляют познавательную инициативу в оказании помощи соученикам</w:t>
            </w:r>
          </w:p>
        </w:tc>
      </w:tr>
      <w:tr w:rsidR="00C55CA5" w:rsidRPr="004E6950" w:rsidTr="00C55CA5">
        <w:trPr>
          <w:trHeight w:val="4025"/>
        </w:trPr>
        <w:tc>
          <w:tcPr>
            <w:tcW w:w="426" w:type="dxa"/>
            <w:tcBorders>
              <w:top w:val="single" w:sz="6" w:space="0" w:color="000000"/>
              <w:left w:val="single" w:sz="6" w:space="0" w:color="000000"/>
              <w:right w:val="single" w:sz="6" w:space="0" w:color="000000"/>
            </w:tcBorders>
          </w:tcPr>
          <w:p w:rsidR="00C55CA5" w:rsidRPr="004E6950" w:rsidRDefault="00C55CA5" w:rsidP="00C55CA5">
            <w:pPr>
              <w:pStyle w:val="Centered"/>
              <w:rPr>
                <w:rFonts w:ascii="Times New Roman" w:hAnsi="Times New Roman" w:cs="Times New Roman"/>
                <w:sz w:val="20"/>
                <w:szCs w:val="20"/>
              </w:rPr>
            </w:pPr>
            <w:r>
              <w:rPr>
                <w:rFonts w:ascii="Times New Roman" w:hAnsi="Times New Roman" w:cs="Times New Roman"/>
                <w:sz w:val="20"/>
                <w:szCs w:val="20"/>
              </w:rPr>
              <w:lastRenderedPageBreak/>
              <w:t>116</w:t>
            </w:r>
          </w:p>
          <w:p w:rsidR="00C55CA5" w:rsidRPr="004E6950" w:rsidRDefault="00C55CA5" w:rsidP="00C55CA5">
            <w:pPr>
              <w:rPr>
                <w:rFonts w:ascii="Times New Roman" w:hAnsi="Times New Roman" w:cs="Times New Roman"/>
                <w:sz w:val="20"/>
                <w:szCs w:val="20"/>
              </w:rPr>
            </w:pPr>
            <w:r w:rsidRPr="004E6950">
              <w:rPr>
                <w:rFonts w:ascii="Times New Roman" w:hAnsi="Times New Roman" w:cs="Times New Roman"/>
                <w:i/>
                <w:iCs/>
                <w:sz w:val="20"/>
                <w:szCs w:val="20"/>
              </w:rPr>
              <w:br w:type="page"/>
            </w:r>
          </w:p>
        </w:tc>
        <w:tc>
          <w:tcPr>
            <w:tcW w:w="708" w:type="dxa"/>
            <w:tcBorders>
              <w:top w:val="single" w:sz="6" w:space="0" w:color="000000"/>
              <w:left w:val="single" w:sz="6" w:space="0" w:color="000000"/>
              <w:right w:val="single" w:sz="6" w:space="0" w:color="000000"/>
            </w:tcBorders>
          </w:tcPr>
          <w:p w:rsidR="00C55CA5" w:rsidRPr="004E6950" w:rsidRDefault="00C55CA5" w:rsidP="00C55CA5">
            <w:pPr>
              <w:pStyle w:val="Centered"/>
              <w:rPr>
                <w:rFonts w:ascii="Times New Roman" w:hAnsi="Times New Roman" w:cs="Times New Roman"/>
                <w:sz w:val="20"/>
                <w:szCs w:val="20"/>
              </w:rPr>
            </w:pPr>
            <w:r>
              <w:rPr>
                <w:rFonts w:ascii="Times New Roman" w:hAnsi="Times New Roman" w:cs="Times New Roman"/>
                <w:sz w:val="20"/>
                <w:szCs w:val="20"/>
              </w:rPr>
              <w:t>4.03</w:t>
            </w:r>
          </w:p>
        </w:tc>
        <w:tc>
          <w:tcPr>
            <w:tcW w:w="1262" w:type="dxa"/>
            <w:tcBorders>
              <w:top w:val="single" w:sz="6" w:space="0" w:color="000000"/>
              <w:left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Переместительное свойство умножения</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i/>
                <w:iCs/>
                <w:sz w:val="20"/>
                <w:szCs w:val="20"/>
              </w:rPr>
              <w:t>(освоение нового материала)</w:t>
            </w:r>
            <w:r w:rsidRPr="004E6950">
              <w:rPr>
                <w:rFonts w:ascii="Times New Roman" w:hAnsi="Times New Roman" w:cs="Times New Roman"/>
                <w:sz w:val="20"/>
                <w:szCs w:val="20"/>
              </w:rPr>
              <w:t>.</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У., с. 56;</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р. т., с. 54</w:t>
            </w:r>
          </w:p>
        </w:tc>
        <w:tc>
          <w:tcPr>
            <w:tcW w:w="2480" w:type="dxa"/>
            <w:tcBorders>
              <w:top w:val="single" w:sz="6" w:space="0" w:color="000000"/>
              <w:left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Какой вывод можно сделать, сравнивая между собой пары произведений с одинаковыми множителями?</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sz w:val="20"/>
                <w:szCs w:val="20"/>
              </w:rPr>
              <w:t xml:space="preserve">Цели: </w:t>
            </w:r>
            <w:r w:rsidRPr="004E6950">
              <w:rPr>
                <w:rFonts w:ascii="Times New Roman" w:hAnsi="Times New Roman" w:cs="Times New Roman"/>
                <w:sz w:val="20"/>
                <w:szCs w:val="20"/>
              </w:rPr>
              <w:t xml:space="preserve">познакомить </w:t>
            </w:r>
            <w:r w:rsidRPr="004E6950">
              <w:rPr>
                <w:rFonts w:ascii="Times New Roman" w:hAnsi="Times New Roman" w:cs="Times New Roman"/>
                <w:sz w:val="20"/>
                <w:szCs w:val="20"/>
              </w:rPr>
              <w:br/>
              <w:t>с переместительным свойством умножения; отработать умение решать задачи</w:t>
            </w:r>
            <w:r w:rsidRPr="004E6950">
              <w:rPr>
                <w:rFonts w:ascii="Times New Roman" w:hAnsi="Times New Roman" w:cs="Times New Roman"/>
                <w:sz w:val="20"/>
                <w:szCs w:val="20"/>
              </w:rPr>
              <w:br/>
              <w:t xml:space="preserve">на основной смысл действия умножения; </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учить сравнивать произведения, находить значение буквенных выражений, периметр квадрата</w:t>
            </w:r>
          </w:p>
        </w:tc>
        <w:tc>
          <w:tcPr>
            <w:tcW w:w="1907" w:type="dxa"/>
            <w:tcBorders>
              <w:top w:val="single" w:sz="6" w:space="0" w:color="000000"/>
              <w:left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Перестановка множителей.</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Квадрат.</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Буквенное выражение. Схема</w:t>
            </w:r>
          </w:p>
        </w:tc>
        <w:tc>
          <w:tcPr>
            <w:tcW w:w="2193" w:type="dxa"/>
            <w:tcBorders>
              <w:top w:val="single" w:sz="6" w:space="0" w:color="000000"/>
              <w:left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sz w:val="20"/>
                <w:szCs w:val="20"/>
              </w:rPr>
              <w:t>Умения:</w:t>
            </w:r>
            <w:r w:rsidRPr="004E6950">
              <w:rPr>
                <w:rFonts w:ascii="Times New Roman" w:hAnsi="Times New Roman" w:cs="Times New Roman"/>
                <w:sz w:val="20"/>
                <w:szCs w:val="20"/>
              </w:rPr>
              <w:t xml:space="preserve"> научатся использовать переместительное свойство умножения, сравнивать произведения, находить значение буквенных выражений.</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sz w:val="20"/>
                <w:szCs w:val="20"/>
              </w:rPr>
              <w:t>Навыки:</w:t>
            </w:r>
            <w:r w:rsidRPr="004E6950">
              <w:rPr>
                <w:rFonts w:ascii="Times New Roman" w:hAnsi="Times New Roman" w:cs="Times New Roman"/>
                <w:sz w:val="20"/>
                <w:szCs w:val="20"/>
              </w:rPr>
              <w:t xml:space="preserve"> отработают умение решать задачи на основ-</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ной смысл действия умножения, находить (вычислять) периметр квадрата</w:t>
            </w:r>
          </w:p>
        </w:tc>
        <w:tc>
          <w:tcPr>
            <w:tcW w:w="3756" w:type="dxa"/>
            <w:tcBorders>
              <w:top w:val="single" w:sz="6" w:space="0" w:color="000000"/>
              <w:left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i/>
                <w:iCs/>
                <w:sz w:val="20"/>
                <w:szCs w:val="20"/>
              </w:rPr>
              <w:t xml:space="preserve">Регулятивные: </w:t>
            </w:r>
            <w:r w:rsidRPr="004E6950">
              <w:rPr>
                <w:rFonts w:ascii="Times New Roman" w:hAnsi="Times New Roman" w:cs="Times New Roman"/>
                <w:sz w:val="20"/>
                <w:szCs w:val="20"/>
              </w:rPr>
              <w:t>составлять план</w:t>
            </w:r>
            <w:r w:rsidRPr="004E6950">
              <w:rPr>
                <w:rFonts w:ascii="Times New Roman" w:hAnsi="Times New Roman" w:cs="Times New Roman"/>
                <w:sz w:val="20"/>
                <w:szCs w:val="20"/>
              </w:rPr>
              <w:br/>
              <w:t>и последовательность действий при выводе правила; адекватно использовать речь для регуляции своих действий.</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i/>
                <w:iCs/>
                <w:sz w:val="20"/>
                <w:szCs w:val="20"/>
              </w:rPr>
              <w:t xml:space="preserve">Познавательные: </w:t>
            </w:r>
            <w:r w:rsidRPr="004E6950">
              <w:rPr>
                <w:rFonts w:ascii="Times New Roman" w:hAnsi="Times New Roman" w:cs="Times New Roman"/>
                <w:sz w:val="20"/>
                <w:szCs w:val="20"/>
              </w:rPr>
              <w:t>формулировать правило на основе выделения существенных признаков; выполнять действия по заданному алгоритму.</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i/>
                <w:iCs/>
                <w:sz w:val="20"/>
                <w:szCs w:val="20"/>
              </w:rPr>
              <w:t xml:space="preserve">Коммуникативные: </w:t>
            </w:r>
            <w:r w:rsidRPr="004E6950">
              <w:rPr>
                <w:rFonts w:ascii="Times New Roman" w:hAnsi="Times New Roman" w:cs="Times New Roman"/>
                <w:sz w:val="20"/>
                <w:szCs w:val="20"/>
              </w:rPr>
              <w:t xml:space="preserve">осуществлять взаимный контроль; строить </w:t>
            </w:r>
          </w:p>
          <w:p w:rsidR="00C55CA5" w:rsidRPr="004E6950" w:rsidRDefault="00C55CA5" w:rsidP="00C55CA5">
            <w:pPr>
              <w:pStyle w:val="ParagraphStyle"/>
              <w:tabs>
                <w:tab w:val="left" w:pos="420"/>
              </w:tabs>
              <w:spacing w:line="264" w:lineRule="auto"/>
              <w:rPr>
                <w:rFonts w:ascii="Times New Roman" w:hAnsi="Times New Roman" w:cs="Times New Roman"/>
                <w:sz w:val="20"/>
                <w:szCs w:val="20"/>
              </w:rPr>
            </w:pPr>
            <w:r w:rsidRPr="004E6950">
              <w:rPr>
                <w:rFonts w:ascii="Times New Roman" w:hAnsi="Times New Roman" w:cs="Times New Roman"/>
                <w:sz w:val="20"/>
                <w:szCs w:val="20"/>
              </w:rPr>
              <w:t>монологическое высказывание; вести устный диалог</w:t>
            </w:r>
          </w:p>
        </w:tc>
        <w:tc>
          <w:tcPr>
            <w:tcW w:w="1368" w:type="dxa"/>
            <w:tcBorders>
              <w:top w:val="single" w:sz="6" w:space="0" w:color="000000"/>
              <w:left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Приобретают начальные навыки адаптации в динамично изменяющемся мире</w:t>
            </w:r>
          </w:p>
        </w:tc>
      </w:tr>
      <w:tr w:rsidR="00C55CA5" w:rsidRPr="004E6950" w:rsidTr="00C55CA5">
        <w:trPr>
          <w:trHeight w:val="240"/>
        </w:trPr>
        <w:tc>
          <w:tcPr>
            <w:tcW w:w="426"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jc w:val="center"/>
              <w:rPr>
                <w:rFonts w:ascii="Times New Roman" w:hAnsi="Times New Roman" w:cs="Times New Roman"/>
                <w:sz w:val="20"/>
                <w:szCs w:val="20"/>
              </w:rPr>
            </w:pPr>
            <w:r>
              <w:rPr>
                <w:rFonts w:ascii="Times New Roman" w:hAnsi="Times New Roman" w:cs="Times New Roman"/>
                <w:sz w:val="20"/>
                <w:szCs w:val="20"/>
              </w:rPr>
              <w:t>117</w:t>
            </w:r>
          </w:p>
        </w:tc>
        <w:tc>
          <w:tcPr>
            <w:tcW w:w="708"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jc w:val="center"/>
              <w:rPr>
                <w:rFonts w:ascii="Times New Roman" w:hAnsi="Times New Roman" w:cs="Times New Roman"/>
                <w:sz w:val="20"/>
                <w:szCs w:val="20"/>
              </w:rPr>
            </w:pPr>
            <w:r>
              <w:rPr>
                <w:rFonts w:ascii="Times New Roman" w:hAnsi="Times New Roman" w:cs="Times New Roman"/>
                <w:sz w:val="20"/>
                <w:szCs w:val="20"/>
              </w:rPr>
              <w:t>5.03</w:t>
            </w:r>
          </w:p>
        </w:tc>
        <w:tc>
          <w:tcPr>
            <w:tcW w:w="1262"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Закрепление. Решение задач</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i/>
                <w:iCs/>
                <w:sz w:val="20"/>
                <w:szCs w:val="20"/>
              </w:rPr>
              <w:t>(решение частных задач)</w:t>
            </w:r>
            <w:r w:rsidRPr="004E6950">
              <w:rPr>
                <w:rFonts w:ascii="Times New Roman" w:hAnsi="Times New Roman" w:cs="Times New Roman"/>
                <w:sz w:val="20"/>
                <w:szCs w:val="20"/>
              </w:rPr>
              <w:t>.</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У., с. 57;</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р. т., с. 58</w:t>
            </w:r>
          </w:p>
        </w:tc>
        <w:tc>
          <w:tcPr>
            <w:tcW w:w="2480"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Почему верны равенства под рисунками? Какое свойство умножения они иллюстрируют?</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t>Цель:</w:t>
            </w:r>
            <w:r w:rsidRPr="004E6950">
              <w:rPr>
                <w:rFonts w:ascii="Times New Roman" w:hAnsi="Times New Roman" w:cs="Times New Roman"/>
                <w:sz w:val="20"/>
                <w:szCs w:val="20"/>
              </w:rPr>
              <w:t xml:space="preserve"> закрепить умения применять переместительное свойство умножения, решать задачи на основной</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 xml:space="preserve">смысл действия умножения, примеры </w:t>
            </w:r>
            <w:r w:rsidRPr="004E6950">
              <w:rPr>
                <w:rFonts w:ascii="Times New Roman" w:hAnsi="Times New Roman" w:cs="Times New Roman"/>
                <w:sz w:val="20"/>
                <w:szCs w:val="20"/>
              </w:rPr>
              <w:br/>
              <w:t>в столбик с переходом через десяток</w:t>
            </w:r>
          </w:p>
        </w:tc>
        <w:tc>
          <w:tcPr>
            <w:tcW w:w="1907"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Перестановка множителей.</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Геометрические фигуры</w:t>
            </w:r>
          </w:p>
        </w:tc>
        <w:tc>
          <w:tcPr>
            <w:tcW w:w="2193"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t>Знания:</w:t>
            </w:r>
            <w:r w:rsidRPr="004E6950">
              <w:rPr>
                <w:rFonts w:ascii="Times New Roman" w:hAnsi="Times New Roman" w:cs="Times New Roman"/>
                <w:sz w:val="20"/>
                <w:szCs w:val="20"/>
              </w:rPr>
              <w:t xml:space="preserve"> усвоят переместительное свойство умножения.</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t>Умения:</w:t>
            </w:r>
            <w:r w:rsidRPr="004E6950">
              <w:rPr>
                <w:rFonts w:ascii="Times New Roman" w:hAnsi="Times New Roman" w:cs="Times New Roman"/>
                <w:sz w:val="20"/>
                <w:szCs w:val="20"/>
              </w:rPr>
              <w:t xml:space="preserve"> научатся решать задачи на основной смысл действия умноже</w:t>
            </w:r>
            <w:r>
              <w:rPr>
                <w:rFonts w:ascii="Times New Roman" w:hAnsi="Times New Roman" w:cs="Times New Roman"/>
                <w:sz w:val="20"/>
                <w:szCs w:val="20"/>
              </w:rPr>
              <w:t>ния, примеры в столбик с перехо</w:t>
            </w:r>
            <w:r w:rsidRPr="004E6950">
              <w:rPr>
                <w:rFonts w:ascii="Times New Roman" w:hAnsi="Times New Roman" w:cs="Times New Roman"/>
                <w:sz w:val="20"/>
                <w:szCs w:val="20"/>
              </w:rPr>
              <w:t>дом через десяток, выполнять заданиятворческого характера</w:t>
            </w:r>
          </w:p>
        </w:tc>
        <w:tc>
          <w:tcPr>
            <w:tcW w:w="3756"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tabs>
                <w:tab w:val="left" w:pos="420"/>
              </w:tabs>
              <w:spacing w:line="264" w:lineRule="auto"/>
              <w:rPr>
                <w:rFonts w:ascii="Times New Roman" w:hAnsi="Times New Roman" w:cs="Times New Roman"/>
                <w:color w:val="000000"/>
                <w:sz w:val="20"/>
                <w:szCs w:val="20"/>
              </w:rPr>
            </w:pPr>
            <w:r w:rsidRPr="004E6950">
              <w:rPr>
                <w:rFonts w:ascii="Times New Roman" w:hAnsi="Times New Roman" w:cs="Times New Roman"/>
                <w:b/>
                <w:bCs/>
                <w:i/>
                <w:iCs/>
                <w:sz w:val="20"/>
                <w:szCs w:val="20"/>
              </w:rPr>
              <w:t>Регулятивные:</w:t>
            </w:r>
            <w:r w:rsidRPr="004E6950">
              <w:rPr>
                <w:rFonts w:ascii="Times New Roman" w:hAnsi="Times New Roman" w:cs="Times New Roman"/>
                <w:sz w:val="20"/>
                <w:szCs w:val="20"/>
              </w:rPr>
              <w:t xml:space="preserve"> ставить новые учебные задачи в сотрудничестве с учителем; </w:t>
            </w:r>
            <w:r w:rsidRPr="004E6950">
              <w:rPr>
                <w:rFonts w:ascii="Times New Roman" w:hAnsi="Times New Roman" w:cs="Times New Roman"/>
                <w:color w:val="000000"/>
                <w:sz w:val="20"/>
                <w:szCs w:val="20"/>
              </w:rPr>
              <w:t>предвосхищать результат.</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i/>
                <w:iCs/>
                <w:sz w:val="20"/>
                <w:szCs w:val="20"/>
              </w:rPr>
              <w:t xml:space="preserve">Познавательные: </w:t>
            </w:r>
            <w:r w:rsidRPr="004E6950">
              <w:rPr>
                <w:rFonts w:ascii="Times New Roman" w:hAnsi="Times New Roman" w:cs="Times New Roman"/>
                <w:sz w:val="20"/>
                <w:szCs w:val="20"/>
              </w:rPr>
              <w:t>устанавливать аналогии; строить цепь логических рассуждений; устанавливать причинно-следственные связи.</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i/>
                <w:iCs/>
                <w:sz w:val="20"/>
                <w:szCs w:val="20"/>
              </w:rPr>
              <w:t xml:space="preserve">Коммуникативные: </w:t>
            </w:r>
            <w:r w:rsidRPr="004E6950">
              <w:rPr>
                <w:rFonts w:ascii="Times New Roman" w:hAnsi="Times New Roman" w:cs="Times New Roman"/>
                <w:sz w:val="20"/>
                <w:szCs w:val="20"/>
              </w:rPr>
              <w:t>определять общую цель и пути ее достижения;</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оказывать в сотрудничестве взаимопомощь; координировать и принимать различные позиции во взаимодействии</w:t>
            </w:r>
          </w:p>
        </w:tc>
        <w:tc>
          <w:tcPr>
            <w:tcW w:w="1368"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Сохраняют вну</w:t>
            </w:r>
            <w:r>
              <w:rPr>
                <w:rFonts w:ascii="Times New Roman" w:hAnsi="Times New Roman" w:cs="Times New Roman"/>
                <w:sz w:val="20"/>
                <w:szCs w:val="20"/>
              </w:rPr>
              <w:t>треннюю позицию школьника на ос</w:t>
            </w:r>
            <w:r w:rsidRPr="004E6950">
              <w:rPr>
                <w:rFonts w:ascii="Times New Roman" w:hAnsi="Times New Roman" w:cs="Times New Roman"/>
                <w:sz w:val="20"/>
                <w:szCs w:val="20"/>
              </w:rPr>
              <w:t>нове положительного отношения к школе</w:t>
            </w:r>
          </w:p>
        </w:tc>
      </w:tr>
      <w:tr w:rsidR="00C55CA5" w:rsidRPr="004E6950" w:rsidTr="00C55CA5">
        <w:trPr>
          <w:trHeight w:val="240"/>
        </w:trPr>
        <w:tc>
          <w:tcPr>
            <w:tcW w:w="426"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jc w:val="center"/>
              <w:rPr>
                <w:rFonts w:ascii="Times New Roman" w:hAnsi="Times New Roman" w:cs="Times New Roman"/>
                <w:sz w:val="20"/>
                <w:szCs w:val="20"/>
              </w:rPr>
            </w:pPr>
            <w:r>
              <w:rPr>
                <w:rFonts w:ascii="Times New Roman" w:hAnsi="Times New Roman" w:cs="Times New Roman"/>
                <w:sz w:val="20"/>
                <w:szCs w:val="20"/>
              </w:rPr>
              <w:t>118</w:t>
            </w:r>
          </w:p>
        </w:tc>
        <w:tc>
          <w:tcPr>
            <w:tcW w:w="708"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jc w:val="center"/>
              <w:rPr>
                <w:rFonts w:ascii="Times New Roman" w:hAnsi="Times New Roman" w:cs="Times New Roman"/>
                <w:sz w:val="20"/>
                <w:szCs w:val="20"/>
              </w:rPr>
            </w:pPr>
            <w:r>
              <w:rPr>
                <w:rFonts w:ascii="Times New Roman" w:hAnsi="Times New Roman" w:cs="Times New Roman"/>
                <w:sz w:val="20"/>
                <w:szCs w:val="20"/>
              </w:rPr>
              <w:t>9.03</w:t>
            </w:r>
          </w:p>
        </w:tc>
        <w:tc>
          <w:tcPr>
            <w:tcW w:w="1262" w:type="dxa"/>
            <w:tcBorders>
              <w:top w:val="single" w:sz="6" w:space="0" w:color="000000"/>
              <w:left w:val="single" w:sz="6" w:space="0" w:color="000000"/>
              <w:bottom w:val="single" w:sz="6" w:space="0" w:color="000000"/>
              <w:right w:val="single" w:sz="6" w:space="0" w:color="000000"/>
            </w:tcBorders>
          </w:tcPr>
          <w:p w:rsidR="00C55CA5"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Конкретный смысл действия деления (с помощью решения задач</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 xml:space="preserve">на деление по содержанию) </w:t>
            </w:r>
            <w:r w:rsidRPr="004E6950">
              <w:rPr>
                <w:rFonts w:ascii="Times New Roman" w:hAnsi="Times New Roman" w:cs="Times New Roman"/>
                <w:i/>
                <w:iCs/>
                <w:sz w:val="20"/>
                <w:szCs w:val="20"/>
              </w:rPr>
              <w:t xml:space="preserve">(решение </w:t>
            </w:r>
            <w:r w:rsidRPr="004E6950">
              <w:rPr>
                <w:rFonts w:ascii="Times New Roman" w:hAnsi="Times New Roman" w:cs="Times New Roman"/>
                <w:i/>
                <w:iCs/>
                <w:sz w:val="20"/>
                <w:szCs w:val="20"/>
              </w:rPr>
              <w:lastRenderedPageBreak/>
              <w:t>частных задач)</w:t>
            </w:r>
            <w:r w:rsidRPr="004E6950">
              <w:rPr>
                <w:rFonts w:ascii="Times New Roman" w:hAnsi="Times New Roman" w:cs="Times New Roman"/>
                <w:sz w:val="20"/>
                <w:szCs w:val="20"/>
              </w:rPr>
              <w:t>.</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У., с. 58;</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р. т., с. 52, 57, 58</w:t>
            </w:r>
          </w:p>
        </w:tc>
        <w:tc>
          <w:tcPr>
            <w:tcW w:w="2480"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lastRenderedPageBreak/>
              <w:t>Каким словом можно заменить слово «раздать»? Как называется это действие и каким знаком оно записывается?</w:t>
            </w:r>
            <w:r w:rsidRPr="004E6950">
              <w:rPr>
                <w:rFonts w:ascii="Times New Roman" w:hAnsi="Times New Roman" w:cs="Times New Roman"/>
                <w:b/>
                <w:bCs/>
                <w:sz w:val="20"/>
                <w:szCs w:val="20"/>
              </w:rPr>
              <w:t xml:space="preserve"> Цели: </w:t>
            </w:r>
            <w:r>
              <w:rPr>
                <w:rFonts w:ascii="Times New Roman" w:hAnsi="Times New Roman" w:cs="Times New Roman"/>
                <w:sz w:val="20"/>
                <w:szCs w:val="20"/>
              </w:rPr>
              <w:t xml:space="preserve">познакомить </w:t>
            </w:r>
            <w:r w:rsidRPr="004E6950">
              <w:rPr>
                <w:rFonts w:ascii="Times New Roman" w:hAnsi="Times New Roman" w:cs="Times New Roman"/>
                <w:sz w:val="20"/>
                <w:szCs w:val="20"/>
              </w:rPr>
              <w:t xml:space="preserve">с новым арифметическим действием «деление»; учить решать задачи на деление по содержанию, составлять верные равенства и неравенства; </w:t>
            </w:r>
            <w:r w:rsidRPr="004E6950">
              <w:rPr>
                <w:rFonts w:ascii="Times New Roman" w:hAnsi="Times New Roman" w:cs="Times New Roman"/>
                <w:sz w:val="20"/>
                <w:szCs w:val="20"/>
              </w:rPr>
              <w:lastRenderedPageBreak/>
              <w:t>развивать умения решать задачи и примеры изученных видов</w:t>
            </w:r>
          </w:p>
        </w:tc>
        <w:tc>
          <w:tcPr>
            <w:tcW w:w="1907"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lastRenderedPageBreak/>
              <w:t>Деление.</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Схема.</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Равенство.</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Неравенство</w:t>
            </w:r>
          </w:p>
        </w:tc>
        <w:tc>
          <w:tcPr>
            <w:tcW w:w="2193"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t>Знания:</w:t>
            </w:r>
            <w:r w:rsidRPr="004E6950">
              <w:rPr>
                <w:rFonts w:ascii="Times New Roman" w:hAnsi="Times New Roman" w:cs="Times New Roman"/>
                <w:sz w:val="20"/>
                <w:szCs w:val="20"/>
              </w:rPr>
              <w:t xml:space="preserve"> познакомятся с новым арифметическим действием «деление».</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sz w:val="20"/>
                <w:szCs w:val="20"/>
              </w:rPr>
              <w:t>Умения:</w:t>
            </w:r>
            <w:r w:rsidRPr="004E6950">
              <w:rPr>
                <w:rFonts w:ascii="Times New Roman" w:hAnsi="Times New Roman" w:cs="Times New Roman"/>
                <w:sz w:val="20"/>
                <w:szCs w:val="20"/>
              </w:rPr>
              <w:t xml:space="preserve"> научатся решать задачи на деление по содержанию.</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t>Навыки:</w:t>
            </w:r>
            <w:r w:rsidRPr="004E6950">
              <w:rPr>
                <w:rFonts w:ascii="Times New Roman" w:hAnsi="Times New Roman" w:cs="Times New Roman"/>
                <w:sz w:val="20"/>
                <w:szCs w:val="20"/>
              </w:rPr>
              <w:t xml:space="preserve"> отработают умения составлять верные равенства и неравенства, решать </w:t>
            </w:r>
            <w:r w:rsidRPr="004E6950">
              <w:rPr>
                <w:rFonts w:ascii="Times New Roman" w:hAnsi="Times New Roman" w:cs="Times New Roman"/>
                <w:sz w:val="20"/>
                <w:szCs w:val="20"/>
              </w:rPr>
              <w:lastRenderedPageBreak/>
              <w:t>задачи и примеры изученных видов</w:t>
            </w:r>
          </w:p>
        </w:tc>
        <w:tc>
          <w:tcPr>
            <w:tcW w:w="3756"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i/>
                <w:iCs/>
                <w:sz w:val="20"/>
                <w:szCs w:val="20"/>
              </w:rPr>
              <w:lastRenderedPageBreak/>
              <w:t xml:space="preserve">Регулятивные: </w:t>
            </w:r>
            <w:r w:rsidRPr="004E6950">
              <w:rPr>
                <w:rFonts w:ascii="Times New Roman" w:hAnsi="Times New Roman" w:cs="Times New Roman"/>
                <w:sz w:val="20"/>
                <w:szCs w:val="20"/>
              </w:rPr>
              <w:t>контролировать свою деятельность по ходу и результатам выполнения задания; выбирать действия в соответствии</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с поставленной задачей и условиями её реализации.</w:t>
            </w:r>
            <w:r w:rsidRPr="004E6950">
              <w:rPr>
                <w:rFonts w:ascii="Times New Roman" w:hAnsi="Times New Roman" w:cs="Times New Roman"/>
                <w:b/>
                <w:bCs/>
                <w:i/>
                <w:iCs/>
                <w:sz w:val="20"/>
                <w:szCs w:val="20"/>
              </w:rPr>
              <w:t xml:space="preserve"> Познавательные: </w:t>
            </w:r>
            <w:r w:rsidRPr="004E6950">
              <w:rPr>
                <w:rFonts w:ascii="Times New Roman" w:hAnsi="Times New Roman" w:cs="Times New Roman"/>
                <w:sz w:val="20"/>
                <w:szCs w:val="20"/>
              </w:rPr>
              <w:t>подводить</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под понятие на основе выделения существенных признаков; владеть общими приёмами решения задач (выполнять задания с использованием материальных объектов).</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lastRenderedPageBreak/>
              <w:t>Коммуникативные</w:t>
            </w:r>
            <w:r w:rsidRPr="004E6950">
              <w:rPr>
                <w:rFonts w:ascii="Times New Roman" w:hAnsi="Times New Roman" w:cs="Times New Roman"/>
                <w:sz w:val="20"/>
                <w:szCs w:val="20"/>
              </w:rPr>
              <w:t>: составля</w:t>
            </w:r>
            <w:r>
              <w:rPr>
                <w:rFonts w:ascii="Times New Roman" w:hAnsi="Times New Roman" w:cs="Times New Roman"/>
                <w:sz w:val="20"/>
                <w:szCs w:val="20"/>
              </w:rPr>
              <w:t>ть вопросы, используя изученные</w:t>
            </w:r>
            <w:r w:rsidRPr="004E6950">
              <w:rPr>
                <w:rFonts w:ascii="Times New Roman" w:hAnsi="Times New Roman" w:cs="Times New Roman"/>
                <w:sz w:val="20"/>
                <w:szCs w:val="20"/>
              </w:rPr>
              <w:t>на уроке понятия; обращаться за помощью, формулировать свои затруднения</w:t>
            </w:r>
          </w:p>
        </w:tc>
        <w:tc>
          <w:tcPr>
            <w:tcW w:w="1368" w:type="dxa"/>
            <w:tcBorders>
              <w:top w:val="single" w:sz="6" w:space="0" w:color="000000"/>
              <w:left w:val="single" w:sz="6" w:space="0" w:color="000000"/>
              <w:bottom w:val="single" w:sz="6" w:space="0" w:color="000000"/>
              <w:right w:val="single" w:sz="6" w:space="0" w:color="000000"/>
            </w:tcBorders>
          </w:tcPr>
          <w:p w:rsidR="00C55CA5"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lastRenderedPageBreak/>
              <w:t>Приобретают начальные навыки адаптации в динамично</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изменяющемся мире</w:t>
            </w:r>
          </w:p>
        </w:tc>
      </w:tr>
      <w:tr w:rsidR="00C55CA5" w:rsidRPr="004E6950" w:rsidTr="00C55CA5">
        <w:trPr>
          <w:trHeight w:val="240"/>
        </w:trPr>
        <w:tc>
          <w:tcPr>
            <w:tcW w:w="426"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Centered"/>
              <w:rPr>
                <w:rFonts w:ascii="Times New Roman" w:hAnsi="Times New Roman" w:cs="Times New Roman"/>
                <w:sz w:val="20"/>
                <w:szCs w:val="20"/>
              </w:rPr>
            </w:pPr>
            <w:r>
              <w:rPr>
                <w:rFonts w:ascii="Times New Roman" w:hAnsi="Times New Roman" w:cs="Times New Roman"/>
                <w:sz w:val="20"/>
                <w:szCs w:val="20"/>
              </w:rPr>
              <w:t>119</w:t>
            </w:r>
          </w:p>
        </w:tc>
        <w:tc>
          <w:tcPr>
            <w:tcW w:w="708"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tabs>
                <w:tab w:val="center" w:pos="195"/>
              </w:tabs>
              <w:rPr>
                <w:rFonts w:ascii="Times New Roman" w:hAnsi="Times New Roman" w:cs="Times New Roman"/>
                <w:sz w:val="20"/>
                <w:szCs w:val="20"/>
              </w:rPr>
            </w:pPr>
            <w:r>
              <w:rPr>
                <w:rFonts w:ascii="Times New Roman" w:hAnsi="Times New Roman" w:cs="Times New Roman"/>
                <w:sz w:val="20"/>
                <w:szCs w:val="20"/>
              </w:rPr>
              <w:t>10.03</w:t>
            </w:r>
          </w:p>
        </w:tc>
        <w:tc>
          <w:tcPr>
            <w:tcW w:w="1262"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 xml:space="preserve">Закрепление. Решение задач </w:t>
            </w:r>
            <w:r w:rsidRPr="004E6950">
              <w:rPr>
                <w:rFonts w:ascii="Times New Roman" w:hAnsi="Times New Roman" w:cs="Times New Roman"/>
                <w:sz w:val="20"/>
                <w:szCs w:val="20"/>
              </w:rPr>
              <w:br/>
              <w:t>и примеров</w:t>
            </w:r>
          </w:p>
          <w:p w:rsidR="00C55CA5" w:rsidRPr="004E6950" w:rsidRDefault="00C55CA5" w:rsidP="00C55CA5">
            <w:pPr>
              <w:pStyle w:val="ParagraphStyle"/>
              <w:rPr>
                <w:rFonts w:ascii="Times New Roman" w:hAnsi="Times New Roman" w:cs="Times New Roman"/>
                <w:i/>
                <w:iCs/>
                <w:sz w:val="20"/>
                <w:szCs w:val="20"/>
              </w:rPr>
            </w:pPr>
            <w:r w:rsidRPr="004E6950">
              <w:rPr>
                <w:rFonts w:ascii="Times New Roman" w:hAnsi="Times New Roman" w:cs="Times New Roman"/>
                <w:i/>
                <w:iCs/>
                <w:sz w:val="20"/>
                <w:szCs w:val="20"/>
              </w:rPr>
              <w:t>(решение</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i/>
                <w:iCs/>
                <w:sz w:val="20"/>
                <w:szCs w:val="20"/>
              </w:rPr>
              <w:t>частных задач)</w:t>
            </w:r>
            <w:r w:rsidRPr="004E6950">
              <w:rPr>
                <w:rFonts w:ascii="Times New Roman" w:hAnsi="Times New Roman" w:cs="Times New Roman"/>
                <w:sz w:val="20"/>
                <w:szCs w:val="20"/>
              </w:rPr>
              <w:t>.</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У., с. 59;</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р. т., с.</w:t>
            </w:r>
          </w:p>
        </w:tc>
        <w:tc>
          <w:tcPr>
            <w:tcW w:w="2480"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Как выполнить деление, используя рисунки?</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sz w:val="20"/>
                <w:szCs w:val="20"/>
              </w:rPr>
              <w:t xml:space="preserve">Цели: </w:t>
            </w:r>
            <w:r w:rsidRPr="004E6950">
              <w:rPr>
                <w:rFonts w:ascii="Times New Roman" w:hAnsi="Times New Roman" w:cs="Times New Roman"/>
                <w:sz w:val="20"/>
                <w:szCs w:val="20"/>
              </w:rPr>
              <w:t>продолжать работу над решением за-</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дач на деление по содержанию; отрабатывать умения решать задачи и примеры</w:t>
            </w:r>
            <w:r w:rsidRPr="004E6950">
              <w:rPr>
                <w:rFonts w:ascii="Times New Roman" w:hAnsi="Times New Roman" w:cs="Times New Roman"/>
                <w:sz w:val="20"/>
                <w:szCs w:val="20"/>
              </w:rPr>
              <w:br/>
              <w:t>на умножение; учить применять знания</w:t>
            </w:r>
            <w:r w:rsidRPr="004E6950">
              <w:rPr>
                <w:rFonts w:ascii="Times New Roman" w:hAnsi="Times New Roman" w:cs="Times New Roman"/>
                <w:sz w:val="20"/>
                <w:szCs w:val="20"/>
              </w:rPr>
              <w:br/>
              <w:t>и способы действий</w:t>
            </w:r>
            <w:r w:rsidRPr="004E6950">
              <w:rPr>
                <w:rFonts w:ascii="Times New Roman" w:hAnsi="Times New Roman" w:cs="Times New Roman"/>
                <w:sz w:val="20"/>
                <w:szCs w:val="20"/>
              </w:rPr>
              <w:br/>
              <w:t>в изменённых условиях</w:t>
            </w:r>
          </w:p>
        </w:tc>
        <w:tc>
          <w:tcPr>
            <w:tcW w:w="1907"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Деление.</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Схема.</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Равенство.</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Неравенство.</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Ломаная.</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Таблица</w:t>
            </w:r>
          </w:p>
        </w:tc>
        <w:tc>
          <w:tcPr>
            <w:tcW w:w="2193"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sz w:val="20"/>
                <w:szCs w:val="20"/>
              </w:rPr>
              <w:t>Умения:</w:t>
            </w:r>
            <w:r w:rsidRPr="004E6950">
              <w:rPr>
                <w:rFonts w:ascii="Times New Roman" w:hAnsi="Times New Roman" w:cs="Times New Roman"/>
                <w:sz w:val="20"/>
                <w:szCs w:val="20"/>
              </w:rPr>
              <w:t xml:space="preserve"> научатся решать задачи на деление по содержанию.</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sz w:val="20"/>
                <w:szCs w:val="20"/>
              </w:rPr>
              <w:t>Навыки:</w:t>
            </w:r>
            <w:r w:rsidRPr="004E6950">
              <w:rPr>
                <w:rFonts w:ascii="Times New Roman" w:hAnsi="Times New Roman" w:cs="Times New Roman"/>
                <w:sz w:val="20"/>
                <w:szCs w:val="20"/>
              </w:rPr>
              <w:t xml:space="preserve"> отработают умения решать задачи и примеры на умножение; должны уметь применять знания</w:t>
            </w:r>
            <w:r w:rsidRPr="004E6950">
              <w:rPr>
                <w:rFonts w:ascii="Times New Roman" w:hAnsi="Times New Roman" w:cs="Times New Roman"/>
                <w:sz w:val="20"/>
                <w:szCs w:val="20"/>
              </w:rPr>
              <w:br/>
              <w:t>и способы действий в изменённых условиях</w:t>
            </w:r>
          </w:p>
        </w:tc>
        <w:tc>
          <w:tcPr>
            <w:tcW w:w="3756"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i/>
                <w:iCs/>
                <w:sz w:val="20"/>
                <w:szCs w:val="20"/>
              </w:rPr>
              <w:t xml:space="preserve">Регулятивные: </w:t>
            </w:r>
            <w:r w:rsidRPr="004E6950">
              <w:rPr>
                <w:rFonts w:ascii="Times New Roman" w:hAnsi="Times New Roman" w:cs="Times New Roman"/>
                <w:sz w:val="20"/>
                <w:szCs w:val="20"/>
              </w:rPr>
              <w:t xml:space="preserve">преобразовывать практическую задачу в познавательную; </w:t>
            </w:r>
            <w:r w:rsidRPr="004E6950">
              <w:rPr>
                <w:rFonts w:ascii="Times New Roman" w:hAnsi="Times New Roman" w:cs="Times New Roman"/>
                <w:color w:val="000000"/>
                <w:sz w:val="20"/>
                <w:szCs w:val="20"/>
              </w:rPr>
              <w:t>использовать</w:t>
            </w:r>
            <w:r w:rsidRPr="004E6950">
              <w:rPr>
                <w:rFonts w:ascii="Times New Roman" w:hAnsi="Times New Roman" w:cs="Times New Roman"/>
                <w:sz w:val="20"/>
                <w:szCs w:val="20"/>
              </w:rPr>
              <w:t xml:space="preserve"> установленные правила в контроле способа решения.</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i/>
                <w:iCs/>
                <w:sz w:val="20"/>
                <w:szCs w:val="20"/>
              </w:rPr>
              <w:t xml:space="preserve">Познавательные: </w:t>
            </w:r>
            <w:r w:rsidRPr="004E6950">
              <w:rPr>
                <w:rFonts w:ascii="Times New Roman" w:hAnsi="Times New Roman" w:cs="Times New Roman"/>
                <w:sz w:val="20"/>
                <w:szCs w:val="20"/>
              </w:rPr>
              <w:t>владеть общими приёмами решения задач (выполнять задания с использованием материальных объектов; задания на основе использования свойств арифметических действий).</w:t>
            </w:r>
          </w:p>
          <w:p w:rsidR="00C55CA5" w:rsidRPr="004E6950" w:rsidRDefault="00C55CA5" w:rsidP="00C55CA5">
            <w:pPr>
              <w:pStyle w:val="ParagraphStyle"/>
              <w:tabs>
                <w:tab w:val="left" w:pos="420"/>
              </w:tabs>
              <w:rPr>
                <w:rFonts w:ascii="Times New Roman" w:hAnsi="Times New Roman" w:cs="Times New Roman"/>
                <w:sz w:val="20"/>
                <w:szCs w:val="20"/>
              </w:rPr>
            </w:pPr>
            <w:r w:rsidRPr="004E6950">
              <w:rPr>
                <w:rFonts w:ascii="Times New Roman" w:hAnsi="Times New Roman" w:cs="Times New Roman"/>
                <w:b/>
                <w:bCs/>
                <w:i/>
                <w:iCs/>
                <w:sz w:val="20"/>
                <w:szCs w:val="20"/>
              </w:rPr>
              <w:t xml:space="preserve">Коммуникативные: </w:t>
            </w:r>
            <w:r w:rsidRPr="004E6950">
              <w:rPr>
                <w:rFonts w:ascii="Times New Roman" w:hAnsi="Times New Roman" w:cs="Times New Roman"/>
                <w:color w:val="000000"/>
                <w:sz w:val="20"/>
                <w:szCs w:val="20"/>
              </w:rPr>
              <w:t xml:space="preserve">определять цели, функции участников, способы взаимодействия; </w:t>
            </w:r>
            <w:r w:rsidRPr="004E6950">
              <w:rPr>
                <w:rFonts w:ascii="Times New Roman" w:hAnsi="Times New Roman" w:cs="Times New Roman"/>
                <w:sz w:val="20"/>
                <w:szCs w:val="20"/>
              </w:rPr>
              <w:t>договариваться о распределении функций и ролей в совместной деятельности</w:t>
            </w:r>
          </w:p>
        </w:tc>
        <w:tc>
          <w:tcPr>
            <w:tcW w:w="1368"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Демонстрируют навыки сотрудничества</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в разных</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ситуациях, умение</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не создавать конфликтов и находить выходы</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из спорных ситуаций</w:t>
            </w:r>
          </w:p>
        </w:tc>
      </w:tr>
      <w:tr w:rsidR="00C55CA5" w:rsidRPr="004E6950" w:rsidTr="00C55CA5">
        <w:trPr>
          <w:trHeight w:val="240"/>
        </w:trPr>
        <w:tc>
          <w:tcPr>
            <w:tcW w:w="426"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jc w:val="center"/>
              <w:rPr>
                <w:rFonts w:ascii="Times New Roman" w:hAnsi="Times New Roman" w:cs="Times New Roman"/>
                <w:sz w:val="20"/>
                <w:szCs w:val="20"/>
              </w:rPr>
            </w:pPr>
            <w:r w:rsidRPr="004E6950">
              <w:rPr>
                <w:rFonts w:ascii="Times New Roman" w:hAnsi="Times New Roman" w:cs="Times New Roman"/>
                <w:i/>
                <w:iCs/>
                <w:sz w:val="20"/>
                <w:szCs w:val="20"/>
              </w:rPr>
              <w:br w:type="page"/>
            </w:r>
            <w:r>
              <w:rPr>
                <w:rFonts w:ascii="Times New Roman" w:hAnsi="Times New Roman" w:cs="Times New Roman"/>
                <w:sz w:val="20"/>
                <w:szCs w:val="20"/>
              </w:rPr>
              <w:t>120</w:t>
            </w:r>
          </w:p>
        </w:tc>
        <w:tc>
          <w:tcPr>
            <w:tcW w:w="708"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jc w:val="center"/>
              <w:rPr>
                <w:rFonts w:ascii="Times New Roman" w:hAnsi="Times New Roman" w:cs="Times New Roman"/>
                <w:sz w:val="20"/>
                <w:szCs w:val="20"/>
              </w:rPr>
            </w:pPr>
            <w:r>
              <w:rPr>
                <w:rFonts w:ascii="Times New Roman" w:hAnsi="Times New Roman" w:cs="Times New Roman"/>
                <w:sz w:val="20"/>
                <w:szCs w:val="20"/>
              </w:rPr>
              <w:t>11.03</w:t>
            </w:r>
          </w:p>
        </w:tc>
        <w:tc>
          <w:tcPr>
            <w:tcW w:w="1262"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 xml:space="preserve">Конкретный смысл действия деления (с помощью решения задач на деление на равные части) </w:t>
            </w:r>
            <w:r w:rsidRPr="004E6950">
              <w:rPr>
                <w:rFonts w:ascii="Times New Roman" w:hAnsi="Times New Roman" w:cs="Times New Roman"/>
                <w:i/>
                <w:iCs/>
                <w:sz w:val="20"/>
                <w:szCs w:val="20"/>
              </w:rPr>
              <w:t>(решение частных задач)</w:t>
            </w:r>
            <w:r w:rsidRPr="004E6950">
              <w:rPr>
                <w:rFonts w:ascii="Times New Roman" w:hAnsi="Times New Roman" w:cs="Times New Roman"/>
                <w:sz w:val="20"/>
                <w:szCs w:val="20"/>
              </w:rPr>
              <w:t>.</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У., с. 60;</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р. т., с. 56, 61</w:t>
            </w:r>
          </w:p>
        </w:tc>
        <w:tc>
          <w:tcPr>
            <w:tcW w:w="2480"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Как раздать поровну? Каким действием решаются эти задачи?</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t xml:space="preserve">Цели: </w:t>
            </w:r>
            <w:r w:rsidRPr="004E6950">
              <w:rPr>
                <w:rFonts w:ascii="Times New Roman" w:hAnsi="Times New Roman" w:cs="Times New Roman"/>
                <w:sz w:val="20"/>
                <w:szCs w:val="20"/>
              </w:rPr>
              <w:t xml:space="preserve">познакомить </w:t>
            </w:r>
            <w:r w:rsidRPr="004E6950">
              <w:rPr>
                <w:rFonts w:ascii="Times New Roman" w:hAnsi="Times New Roman" w:cs="Times New Roman"/>
                <w:sz w:val="20"/>
                <w:szCs w:val="20"/>
              </w:rPr>
              <w:br/>
              <w:t>с задачами на деление на равные части; развивать навыки устного счёта; закреплять умения решать задачи, примеры и уравнения изученных видов</w:t>
            </w:r>
          </w:p>
        </w:tc>
        <w:tc>
          <w:tcPr>
            <w:tcW w:w="1907"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Деление.</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Равные части.</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Уравнение</w:t>
            </w:r>
          </w:p>
        </w:tc>
        <w:tc>
          <w:tcPr>
            <w:tcW w:w="2193"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t>Знания:</w:t>
            </w:r>
            <w:r w:rsidRPr="004E6950">
              <w:rPr>
                <w:rFonts w:ascii="Times New Roman" w:hAnsi="Times New Roman" w:cs="Times New Roman"/>
                <w:sz w:val="20"/>
                <w:szCs w:val="20"/>
              </w:rPr>
              <w:t xml:space="preserve"> рассмотрят второй вид деления – деление</w:t>
            </w:r>
            <w:r w:rsidRPr="004E6950">
              <w:rPr>
                <w:rFonts w:ascii="Times New Roman" w:hAnsi="Times New Roman" w:cs="Times New Roman"/>
                <w:sz w:val="20"/>
                <w:szCs w:val="20"/>
              </w:rPr>
              <w:br/>
              <w:t>на равные части.</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t>Навыки:</w:t>
            </w:r>
            <w:r w:rsidRPr="004E6950">
              <w:rPr>
                <w:rFonts w:ascii="Times New Roman" w:hAnsi="Times New Roman" w:cs="Times New Roman"/>
                <w:sz w:val="20"/>
                <w:szCs w:val="20"/>
              </w:rPr>
              <w:t xml:space="preserve"> должны уметь решать задачи, примеры и уравнения изученных видов</w:t>
            </w:r>
          </w:p>
        </w:tc>
        <w:tc>
          <w:tcPr>
            <w:tcW w:w="3756"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i/>
                <w:iCs/>
                <w:sz w:val="20"/>
                <w:szCs w:val="20"/>
              </w:rPr>
              <w:t xml:space="preserve">Регулятивные: </w:t>
            </w:r>
            <w:r w:rsidRPr="004E6950">
              <w:rPr>
                <w:rFonts w:ascii="Times New Roman" w:hAnsi="Times New Roman" w:cs="Times New Roman"/>
                <w:sz w:val="20"/>
                <w:szCs w:val="20"/>
              </w:rPr>
              <w:t xml:space="preserve">преобразовывать практическую задачу в познавательную, </w:t>
            </w:r>
            <w:r w:rsidRPr="004E6950">
              <w:rPr>
                <w:rFonts w:ascii="Times New Roman" w:hAnsi="Times New Roman" w:cs="Times New Roman"/>
                <w:color w:val="000000"/>
                <w:sz w:val="20"/>
                <w:szCs w:val="20"/>
              </w:rPr>
              <w:t>использовать</w:t>
            </w:r>
            <w:r w:rsidRPr="004E6950">
              <w:rPr>
                <w:rFonts w:ascii="Times New Roman" w:hAnsi="Times New Roman" w:cs="Times New Roman"/>
                <w:sz w:val="20"/>
                <w:szCs w:val="20"/>
              </w:rPr>
              <w:t xml:space="preserve"> установленные правила в контроле способа решения.</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t>Познавательные</w:t>
            </w:r>
            <w:r w:rsidRPr="004E6950">
              <w:rPr>
                <w:rFonts w:ascii="Times New Roman" w:hAnsi="Times New Roman" w:cs="Times New Roman"/>
                <w:sz w:val="20"/>
                <w:szCs w:val="20"/>
              </w:rPr>
              <w:t>: владеть общими приёмами решения задач (выполнять задания с использованием материальных объектов, свойств арифметических действий).</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i/>
                <w:iCs/>
                <w:sz w:val="20"/>
                <w:szCs w:val="20"/>
              </w:rPr>
              <w:t>Коммуникативные:</w:t>
            </w:r>
            <w:r w:rsidRPr="004E6950">
              <w:rPr>
                <w:rFonts w:ascii="Times New Roman" w:hAnsi="Times New Roman" w:cs="Times New Roman"/>
                <w:sz w:val="20"/>
                <w:szCs w:val="20"/>
              </w:rPr>
              <w:t xml:space="preserve"> формулировать собственное мнение и пози</w:t>
            </w:r>
            <w:r>
              <w:rPr>
                <w:rFonts w:ascii="Times New Roman" w:hAnsi="Times New Roman" w:cs="Times New Roman"/>
                <w:sz w:val="20"/>
                <w:szCs w:val="20"/>
              </w:rPr>
              <w:t>цию; предлагать помощь и сотруд</w:t>
            </w:r>
            <w:r w:rsidRPr="004E6950">
              <w:rPr>
                <w:rFonts w:ascii="Times New Roman" w:hAnsi="Times New Roman" w:cs="Times New Roman"/>
                <w:sz w:val="20"/>
                <w:szCs w:val="20"/>
              </w:rPr>
              <w:t>ничество; осуществлять взаимный контроль</w:t>
            </w:r>
          </w:p>
        </w:tc>
        <w:tc>
          <w:tcPr>
            <w:tcW w:w="1368"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Сохраняют вну</w:t>
            </w:r>
            <w:r>
              <w:rPr>
                <w:rFonts w:ascii="Times New Roman" w:hAnsi="Times New Roman" w:cs="Times New Roman"/>
                <w:sz w:val="20"/>
                <w:szCs w:val="20"/>
              </w:rPr>
              <w:t>треннюю позицию школьника на ос</w:t>
            </w:r>
            <w:r w:rsidRPr="004E6950">
              <w:rPr>
                <w:rFonts w:ascii="Times New Roman" w:hAnsi="Times New Roman" w:cs="Times New Roman"/>
                <w:sz w:val="20"/>
                <w:szCs w:val="20"/>
              </w:rPr>
              <w:t>нове положительного отношения к школе</w:t>
            </w:r>
          </w:p>
        </w:tc>
      </w:tr>
      <w:tr w:rsidR="00C55CA5" w:rsidRPr="004E6950" w:rsidTr="00C55CA5">
        <w:trPr>
          <w:trHeight w:val="240"/>
        </w:trPr>
        <w:tc>
          <w:tcPr>
            <w:tcW w:w="426"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ind w:right="-60"/>
              <w:jc w:val="center"/>
              <w:rPr>
                <w:rFonts w:ascii="Times New Roman" w:hAnsi="Times New Roman" w:cs="Times New Roman"/>
                <w:sz w:val="20"/>
                <w:szCs w:val="20"/>
              </w:rPr>
            </w:pPr>
            <w:r w:rsidRPr="004E6950">
              <w:rPr>
                <w:rFonts w:ascii="Times New Roman" w:hAnsi="Times New Roman" w:cs="Times New Roman"/>
                <w:sz w:val="20"/>
                <w:szCs w:val="20"/>
              </w:rPr>
              <w:t>1</w:t>
            </w:r>
            <w:r>
              <w:rPr>
                <w:rFonts w:ascii="Times New Roman" w:hAnsi="Times New Roman" w:cs="Times New Roman"/>
                <w:sz w:val="20"/>
                <w:szCs w:val="20"/>
              </w:rPr>
              <w:t>21</w:t>
            </w:r>
          </w:p>
        </w:tc>
        <w:tc>
          <w:tcPr>
            <w:tcW w:w="708"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jc w:val="center"/>
              <w:rPr>
                <w:rFonts w:ascii="Times New Roman" w:hAnsi="Times New Roman" w:cs="Times New Roman"/>
                <w:sz w:val="20"/>
                <w:szCs w:val="20"/>
              </w:rPr>
            </w:pPr>
            <w:r>
              <w:rPr>
                <w:rFonts w:ascii="Times New Roman" w:hAnsi="Times New Roman" w:cs="Times New Roman"/>
                <w:sz w:val="20"/>
                <w:szCs w:val="20"/>
              </w:rPr>
              <w:t>12.03</w:t>
            </w:r>
          </w:p>
        </w:tc>
        <w:tc>
          <w:tcPr>
            <w:tcW w:w="1262"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Закрепление: решение задач на деление и умножение изученных видов</w:t>
            </w:r>
          </w:p>
          <w:p w:rsidR="00C55CA5" w:rsidRPr="004E6950" w:rsidRDefault="00C55CA5" w:rsidP="00C55CA5">
            <w:pPr>
              <w:pStyle w:val="ParagraphStyle"/>
              <w:rPr>
                <w:rFonts w:ascii="Times New Roman" w:hAnsi="Times New Roman" w:cs="Times New Roman"/>
                <w:i/>
                <w:iCs/>
                <w:sz w:val="20"/>
                <w:szCs w:val="20"/>
              </w:rPr>
            </w:pPr>
            <w:r w:rsidRPr="004E6950">
              <w:rPr>
                <w:rFonts w:ascii="Times New Roman" w:hAnsi="Times New Roman" w:cs="Times New Roman"/>
                <w:i/>
                <w:iCs/>
                <w:sz w:val="20"/>
                <w:szCs w:val="20"/>
              </w:rPr>
              <w:lastRenderedPageBreak/>
              <w:t xml:space="preserve">(решениечастных </w:t>
            </w:r>
          </w:p>
        </w:tc>
        <w:tc>
          <w:tcPr>
            <w:tcW w:w="2480"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lastRenderedPageBreak/>
              <w:t>Как выполнить деление, используя рисунки?</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t xml:space="preserve">Цели: </w:t>
            </w:r>
            <w:r w:rsidRPr="004E6950">
              <w:rPr>
                <w:rFonts w:ascii="Times New Roman" w:hAnsi="Times New Roman" w:cs="Times New Roman"/>
                <w:sz w:val="20"/>
                <w:szCs w:val="20"/>
              </w:rPr>
              <w:t xml:space="preserve">продолжать работу над решением задач на деление по содержанию и на равные части; </w:t>
            </w:r>
            <w:r w:rsidRPr="004E6950">
              <w:rPr>
                <w:rFonts w:ascii="Times New Roman" w:hAnsi="Times New Roman" w:cs="Times New Roman"/>
                <w:sz w:val="20"/>
                <w:szCs w:val="20"/>
              </w:rPr>
              <w:lastRenderedPageBreak/>
              <w:t xml:space="preserve">отрабатывать умения решать </w:t>
            </w:r>
          </w:p>
        </w:tc>
        <w:tc>
          <w:tcPr>
            <w:tcW w:w="1907"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lastRenderedPageBreak/>
              <w:t>Деление.</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Умножение.</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Схема.</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Равенство.</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Неравенство</w:t>
            </w:r>
          </w:p>
        </w:tc>
        <w:tc>
          <w:tcPr>
            <w:tcW w:w="2193"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t>Умения:</w:t>
            </w:r>
            <w:r w:rsidRPr="004E6950">
              <w:rPr>
                <w:rFonts w:ascii="Times New Roman" w:hAnsi="Times New Roman" w:cs="Times New Roman"/>
                <w:sz w:val="20"/>
                <w:szCs w:val="20"/>
              </w:rPr>
              <w:t xml:space="preserve"> научатся решать задачи на деление по содержанию и на равные части.</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t>Навыки:</w:t>
            </w:r>
            <w:r w:rsidRPr="004E6950">
              <w:rPr>
                <w:rFonts w:ascii="Times New Roman" w:hAnsi="Times New Roman" w:cs="Times New Roman"/>
                <w:sz w:val="20"/>
                <w:szCs w:val="20"/>
              </w:rPr>
              <w:t xml:space="preserve"> отработают умения решать задачи и примеры на сложение и </w:t>
            </w:r>
          </w:p>
        </w:tc>
        <w:tc>
          <w:tcPr>
            <w:tcW w:w="3756"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color w:val="000000"/>
                <w:sz w:val="20"/>
                <w:szCs w:val="20"/>
              </w:rPr>
            </w:pPr>
            <w:r w:rsidRPr="004E6950">
              <w:rPr>
                <w:rFonts w:ascii="Times New Roman" w:hAnsi="Times New Roman" w:cs="Times New Roman"/>
                <w:b/>
                <w:bCs/>
                <w:i/>
                <w:iCs/>
                <w:sz w:val="20"/>
                <w:szCs w:val="20"/>
              </w:rPr>
              <w:t xml:space="preserve">Регулятивные: </w:t>
            </w:r>
            <w:r w:rsidRPr="004E6950">
              <w:rPr>
                <w:rFonts w:ascii="Times New Roman" w:hAnsi="Times New Roman" w:cs="Times New Roman"/>
                <w:sz w:val="20"/>
                <w:szCs w:val="20"/>
              </w:rPr>
              <w:t xml:space="preserve">контролировать свою деятельность по ходу или результатам выполнения задания; </w:t>
            </w:r>
            <w:r w:rsidRPr="004E6950">
              <w:rPr>
                <w:rFonts w:ascii="Times New Roman" w:hAnsi="Times New Roman" w:cs="Times New Roman"/>
                <w:color w:val="000000"/>
                <w:sz w:val="20"/>
                <w:szCs w:val="20"/>
              </w:rPr>
              <w:t>предвидеть возможности получения конкретного результата при решении задачи.</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i/>
                <w:iCs/>
                <w:sz w:val="20"/>
                <w:szCs w:val="20"/>
              </w:rPr>
              <w:lastRenderedPageBreak/>
              <w:t xml:space="preserve">Познавательные: </w:t>
            </w:r>
            <w:r w:rsidRPr="004E6950">
              <w:rPr>
                <w:rFonts w:ascii="Times New Roman" w:hAnsi="Times New Roman" w:cs="Times New Roman"/>
                <w:sz w:val="20"/>
                <w:szCs w:val="20"/>
              </w:rPr>
              <w:t>владеть общими приёмами решения задач (заданий на основе рисун-</w:t>
            </w:r>
          </w:p>
        </w:tc>
        <w:tc>
          <w:tcPr>
            <w:tcW w:w="1368"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lastRenderedPageBreak/>
              <w:t>Приобретают начальные навыки адаптации в динамично изменяющемся мире</w:t>
            </w:r>
          </w:p>
        </w:tc>
      </w:tr>
      <w:tr w:rsidR="00C55CA5" w:rsidRPr="004E6950" w:rsidTr="00C55CA5">
        <w:trPr>
          <w:trHeight w:val="240"/>
        </w:trPr>
        <w:tc>
          <w:tcPr>
            <w:tcW w:w="426"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rPr>
                <w:rFonts w:ascii="Times New Roman" w:hAnsi="Times New Roman" w:cs="Times New Roman"/>
                <w:sz w:val="20"/>
                <w:szCs w:val="20"/>
              </w:rPr>
            </w:pPr>
            <w:r w:rsidRPr="004E6950">
              <w:rPr>
                <w:rFonts w:ascii="Times New Roman" w:hAnsi="Times New Roman" w:cs="Times New Roman"/>
                <w:i/>
                <w:iCs/>
                <w:sz w:val="20"/>
                <w:szCs w:val="20"/>
              </w:rPr>
              <w:br w:type="page"/>
            </w:r>
          </w:p>
        </w:tc>
        <w:tc>
          <w:tcPr>
            <w:tcW w:w="708"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jc w:val="center"/>
              <w:rPr>
                <w:rFonts w:ascii="Times New Roman" w:hAnsi="Times New Roman" w:cs="Times New Roman"/>
                <w:sz w:val="20"/>
                <w:szCs w:val="20"/>
              </w:rPr>
            </w:pPr>
          </w:p>
        </w:tc>
        <w:tc>
          <w:tcPr>
            <w:tcW w:w="1262"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i/>
                <w:iCs/>
                <w:sz w:val="20"/>
                <w:szCs w:val="20"/>
              </w:rPr>
              <w:t>задач)</w:t>
            </w:r>
            <w:r w:rsidRPr="004E6950">
              <w:rPr>
                <w:rFonts w:ascii="Times New Roman" w:hAnsi="Times New Roman" w:cs="Times New Roman"/>
                <w:sz w:val="20"/>
                <w:szCs w:val="20"/>
              </w:rPr>
              <w:t>.</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У., с. 61;</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р. т., с.</w:t>
            </w:r>
          </w:p>
        </w:tc>
        <w:tc>
          <w:tcPr>
            <w:tcW w:w="2480"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задачи и примеры на сложение и умножение; учить применять знания и способы действий в изменённых условиях</w:t>
            </w:r>
          </w:p>
        </w:tc>
        <w:tc>
          <w:tcPr>
            <w:tcW w:w="1907"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p>
        </w:tc>
        <w:tc>
          <w:tcPr>
            <w:tcW w:w="2193"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умножение, применять знания и способы действий в изменённых условиях</w:t>
            </w:r>
          </w:p>
        </w:tc>
        <w:tc>
          <w:tcPr>
            <w:tcW w:w="3756"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ков и схем, выполненных самостоятельно), использовать таблицы, проверять по таблице.</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i/>
                <w:iCs/>
                <w:sz w:val="20"/>
                <w:szCs w:val="20"/>
              </w:rPr>
              <w:t xml:space="preserve">Коммуникативные: </w:t>
            </w:r>
            <w:r w:rsidRPr="004E6950">
              <w:rPr>
                <w:rFonts w:ascii="Times New Roman" w:hAnsi="Times New Roman" w:cs="Times New Roman"/>
                <w:sz w:val="20"/>
                <w:szCs w:val="20"/>
              </w:rPr>
              <w:t>составлять вопросы, используя изученные</w:t>
            </w:r>
            <w:r w:rsidRPr="004E6950">
              <w:rPr>
                <w:rFonts w:ascii="Times New Roman" w:hAnsi="Times New Roman" w:cs="Times New Roman"/>
                <w:sz w:val="20"/>
                <w:szCs w:val="20"/>
              </w:rPr>
              <w:br/>
              <w:t>на уроке понятия; обращаться за помощью, формулировать свои затруднения</w:t>
            </w:r>
          </w:p>
        </w:tc>
        <w:tc>
          <w:tcPr>
            <w:tcW w:w="1368"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p>
        </w:tc>
      </w:tr>
      <w:tr w:rsidR="00C55CA5" w:rsidRPr="004E6950" w:rsidTr="00C55CA5">
        <w:trPr>
          <w:trHeight w:val="240"/>
        </w:trPr>
        <w:tc>
          <w:tcPr>
            <w:tcW w:w="426"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ind w:right="-60"/>
              <w:jc w:val="center"/>
              <w:rPr>
                <w:rFonts w:ascii="Times New Roman" w:hAnsi="Times New Roman" w:cs="Times New Roman"/>
                <w:sz w:val="20"/>
                <w:szCs w:val="20"/>
              </w:rPr>
            </w:pPr>
            <w:r w:rsidRPr="004E6950">
              <w:rPr>
                <w:rFonts w:ascii="Times New Roman" w:hAnsi="Times New Roman" w:cs="Times New Roman"/>
                <w:sz w:val="20"/>
                <w:szCs w:val="20"/>
              </w:rPr>
              <w:t>1</w:t>
            </w:r>
            <w:r>
              <w:rPr>
                <w:rFonts w:ascii="Times New Roman" w:hAnsi="Times New Roman" w:cs="Times New Roman"/>
                <w:sz w:val="20"/>
                <w:szCs w:val="20"/>
              </w:rPr>
              <w:t>22</w:t>
            </w:r>
          </w:p>
        </w:tc>
        <w:tc>
          <w:tcPr>
            <w:tcW w:w="708" w:type="dxa"/>
            <w:tcBorders>
              <w:top w:val="single" w:sz="6" w:space="0" w:color="000000"/>
              <w:left w:val="single" w:sz="6" w:space="0" w:color="000000"/>
              <w:bottom w:val="single" w:sz="6" w:space="0" w:color="000000"/>
              <w:right w:val="single" w:sz="6" w:space="0" w:color="000000"/>
            </w:tcBorders>
          </w:tcPr>
          <w:p w:rsidR="00C55CA5" w:rsidRDefault="00C55CA5" w:rsidP="00C55CA5">
            <w:pPr>
              <w:pStyle w:val="ParagraphStyle"/>
              <w:spacing w:line="264" w:lineRule="auto"/>
              <w:jc w:val="center"/>
              <w:rPr>
                <w:rFonts w:ascii="Times New Roman" w:hAnsi="Times New Roman" w:cs="Times New Roman"/>
                <w:sz w:val="20"/>
                <w:szCs w:val="20"/>
              </w:rPr>
            </w:pPr>
            <w:r>
              <w:rPr>
                <w:rFonts w:ascii="Times New Roman" w:hAnsi="Times New Roman" w:cs="Times New Roman"/>
                <w:sz w:val="20"/>
                <w:szCs w:val="20"/>
              </w:rPr>
              <w:t>15.03</w:t>
            </w:r>
          </w:p>
          <w:p w:rsidR="00C55CA5" w:rsidRDefault="00C55CA5" w:rsidP="00C55CA5">
            <w:pPr>
              <w:pStyle w:val="ParagraphStyle"/>
              <w:spacing w:line="264" w:lineRule="auto"/>
              <w:jc w:val="center"/>
              <w:rPr>
                <w:rFonts w:ascii="Times New Roman" w:hAnsi="Times New Roman" w:cs="Times New Roman"/>
                <w:sz w:val="20"/>
                <w:szCs w:val="20"/>
              </w:rPr>
            </w:pPr>
          </w:p>
          <w:p w:rsidR="00C55CA5" w:rsidRDefault="00C55CA5" w:rsidP="00C55CA5">
            <w:pPr>
              <w:pStyle w:val="ParagraphStyle"/>
              <w:spacing w:line="264" w:lineRule="auto"/>
              <w:jc w:val="center"/>
              <w:rPr>
                <w:rFonts w:ascii="Times New Roman" w:hAnsi="Times New Roman" w:cs="Times New Roman"/>
                <w:sz w:val="20"/>
                <w:szCs w:val="20"/>
              </w:rPr>
            </w:pPr>
          </w:p>
          <w:p w:rsidR="00C55CA5" w:rsidRPr="004E6950" w:rsidRDefault="00C55CA5" w:rsidP="00C55CA5">
            <w:pPr>
              <w:pStyle w:val="ParagraphStyle"/>
              <w:spacing w:line="264" w:lineRule="auto"/>
              <w:jc w:val="center"/>
              <w:rPr>
                <w:rFonts w:ascii="Times New Roman" w:hAnsi="Times New Roman" w:cs="Times New Roman"/>
                <w:sz w:val="20"/>
                <w:szCs w:val="20"/>
              </w:rPr>
            </w:pPr>
          </w:p>
        </w:tc>
        <w:tc>
          <w:tcPr>
            <w:tcW w:w="1262"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 xml:space="preserve">Название компонентов и результата деления </w:t>
            </w:r>
            <w:r w:rsidRPr="004E6950">
              <w:rPr>
                <w:rFonts w:ascii="Times New Roman" w:hAnsi="Times New Roman" w:cs="Times New Roman"/>
                <w:i/>
                <w:iCs/>
                <w:sz w:val="20"/>
                <w:szCs w:val="20"/>
              </w:rPr>
              <w:t>(освоение нового материала)</w:t>
            </w:r>
            <w:r w:rsidRPr="004E6950">
              <w:rPr>
                <w:rFonts w:ascii="Times New Roman" w:hAnsi="Times New Roman" w:cs="Times New Roman"/>
                <w:sz w:val="20"/>
                <w:szCs w:val="20"/>
              </w:rPr>
              <w:t>.</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У., с. 62;</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р. т., с.</w:t>
            </w:r>
          </w:p>
        </w:tc>
        <w:tc>
          <w:tcPr>
            <w:tcW w:w="2480"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Как называются числа при делении?</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t xml:space="preserve">Цели: </w:t>
            </w:r>
            <w:r w:rsidRPr="004E6950">
              <w:rPr>
                <w:rFonts w:ascii="Times New Roman" w:hAnsi="Times New Roman" w:cs="Times New Roman"/>
                <w:sz w:val="20"/>
                <w:szCs w:val="20"/>
              </w:rPr>
              <w:t xml:space="preserve">познакомить </w:t>
            </w:r>
            <w:r w:rsidRPr="004E6950">
              <w:rPr>
                <w:rFonts w:ascii="Times New Roman" w:hAnsi="Times New Roman" w:cs="Times New Roman"/>
                <w:sz w:val="20"/>
                <w:szCs w:val="20"/>
              </w:rPr>
              <w:br/>
              <w:t>с названиями компонентов и результатов действия деления; учить использовать</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связь между компонентами и результатом деления, решать и сравнивать задачи; развивать навыки устного</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и письменного счёта</w:t>
            </w:r>
          </w:p>
        </w:tc>
        <w:tc>
          <w:tcPr>
            <w:tcW w:w="1907"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Делимое.</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Делитель.</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Частное.</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Уравнение</w:t>
            </w:r>
          </w:p>
        </w:tc>
        <w:tc>
          <w:tcPr>
            <w:tcW w:w="2193"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t>Знания:</w:t>
            </w:r>
            <w:r w:rsidRPr="004E6950">
              <w:rPr>
                <w:rFonts w:ascii="Times New Roman" w:hAnsi="Times New Roman" w:cs="Times New Roman"/>
                <w:sz w:val="20"/>
                <w:szCs w:val="20"/>
              </w:rPr>
              <w:t xml:space="preserve"> познакомятся с названиями компонентов</w:t>
            </w:r>
            <w:r w:rsidRPr="004E6950">
              <w:rPr>
                <w:rFonts w:ascii="Times New Roman" w:hAnsi="Times New Roman" w:cs="Times New Roman"/>
                <w:sz w:val="20"/>
                <w:szCs w:val="20"/>
              </w:rPr>
              <w:br/>
              <w:t>и результатов действия деления.</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t xml:space="preserve">Умения: </w:t>
            </w:r>
            <w:r w:rsidRPr="004E6950">
              <w:rPr>
                <w:rFonts w:ascii="Times New Roman" w:hAnsi="Times New Roman" w:cs="Times New Roman"/>
                <w:sz w:val="20"/>
                <w:szCs w:val="20"/>
              </w:rPr>
              <w:t>научатся использовать связь</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между компонентами и результатом деления.</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sz w:val="20"/>
                <w:szCs w:val="20"/>
              </w:rPr>
              <w:t>Навыки:</w:t>
            </w:r>
            <w:r w:rsidRPr="004E6950">
              <w:rPr>
                <w:rFonts w:ascii="Times New Roman" w:hAnsi="Times New Roman" w:cs="Times New Roman"/>
                <w:sz w:val="20"/>
                <w:szCs w:val="20"/>
              </w:rPr>
              <w:t xml:space="preserve"> должны уметь решать и сравнивать задачи; отработают навыки устного и письменного счёта</w:t>
            </w:r>
          </w:p>
        </w:tc>
        <w:tc>
          <w:tcPr>
            <w:tcW w:w="3756"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i/>
                <w:iCs/>
                <w:sz w:val="20"/>
                <w:szCs w:val="20"/>
              </w:rPr>
              <w:t>Регулятивные:</w:t>
            </w:r>
            <w:r w:rsidRPr="004E6950">
              <w:rPr>
                <w:rFonts w:ascii="Times New Roman" w:hAnsi="Times New Roman" w:cs="Times New Roman"/>
                <w:sz w:val="20"/>
                <w:szCs w:val="20"/>
              </w:rPr>
              <w:t>осуществлять итоговый и пошаговый контроль</w:t>
            </w:r>
            <w:r w:rsidRPr="004E6950">
              <w:rPr>
                <w:rFonts w:ascii="Times New Roman" w:hAnsi="Times New Roman" w:cs="Times New Roman"/>
                <w:sz w:val="20"/>
                <w:szCs w:val="20"/>
              </w:rPr>
              <w:br/>
              <w:t>по результату; адекватно использовать речь для планирования и регуляции своей деятельности.</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i/>
                <w:iCs/>
                <w:sz w:val="20"/>
                <w:szCs w:val="20"/>
              </w:rPr>
              <w:t>Познавательные:</w:t>
            </w:r>
            <w:r w:rsidRPr="004E6950">
              <w:rPr>
                <w:rFonts w:ascii="Times New Roman" w:hAnsi="Times New Roman" w:cs="Times New Roman"/>
                <w:sz w:val="20"/>
                <w:szCs w:val="20"/>
              </w:rPr>
              <w:t>формулировать правило на основе выделения су-</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щественных признаков; выполнять действия по заданному алгоритму, моделировать.</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i/>
                <w:iCs/>
                <w:sz w:val="20"/>
                <w:szCs w:val="20"/>
              </w:rPr>
              <w:t>Коммуникативные:</w:t>
            </w:r>
            <w:r w:rsidRPr="004E6950">
              <w:rPr>
                <w:rFonts w:ascii="Times New Roman" w:hAnsi="Times New Roman" w:cs="Times New Roman"/>
                <w:sz w:val="20"/>
                <w:szCs w:val="20"/>
              </w:rPr>
              <w:t xml:space="preserve"> прогнозировать возникновение конфликтов при наличии разных точек зрения; </w:t>
            </w:r>
            <w:r w:rsidRPr="004E6950">
              <w:rPr>
                <w:rFonts w:ascii="Times New Roman" w:hAnsi="Times New Roman" w:cs="Times New Roman"/>
                <w:color w:val="000000"/>
                <w:sz w:val="20"/>
                <w:szCs w:val="20"/>
              </w:rPr>
              <w:t>проявлять активность во взаимодействии</w:t>
            </w:r>
            <w:r w:rsidRPr="004E6950">
              <w:rPr>
                <w:rFonts w:ascii="Times New Roman" w:hAnsi="Times New Roman" w:cs="Times New Roman"/>
                <w:sz w:val="20"/>
                <w:szCs w:val="20"/>
              </w:rPr>
              <w:t xml:space="preserve"> для решения коммуникативных и познавательных задач</w:t>
            </w:r>
          </w:p>
        </w:tc>
        <w:tc>
          <w:tcPr>
            <w:tcW w:w="1368"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Имеют мотивацию учебной деятельности, установку на здоровый образ</w:t>
            </w:r>
          </w:p>
          <w:p w:rsidR="00C55CA5" w:rsidRPr="004E6950" w:rsidRDefault="00C55CA5" w:rsidP="00C55CA5">
            <w:pPr>
              <w:pStyle w:val="ParagraphStyle"/>
              <w:spacing w:line="264" w:lineRule="auto"/>
              <w:rPr>
                <w:rFonts w:ascii="Times New Roman" w:hAnsi="Times New Roman" w:cs="Times New Roman"/>
                <w:color w:val="000000"/>
                <w:sz w:val="20"/>
                <w:szCs w:val="20"/>
              </w:rPr>
            </w:pPr>
            <w:r w:rsidRPr="004E6950">
              <w:rPr>
                <w:rFonts w:ascii="Times New Roman" w:hAnsi="Times New Roman" w:cs="Times New Roman"/>
                <w:sz w:val="20"/>
                <w:szCs w:val="20"/>
              </w:rPr>
              <w:t xml:space="preserve">жизни; принимают </w:t>
            </w:r>
            <w:r w:rsidRPr="004E6950">
              <w:rPr>
                <w:rFonts w:ascii="Times New Roman" w:hAnsi="Times New Roman" w:cs="Times New Roman"/>
                <w:color w:val="000000"/>
                <w:sz w:val="20"/>
                <w:szCs w:val="20"/>
              </w:rPr>
              <w:t>об-раз «хорошего ученика»; проявляют самостоятельность и личную ответ-ственность за свои поступки</w:t>
            </w:r>
          </w:p>
        </w:tc>
      </w:tr>
      <w:tr w:rsidR="00C55CA5" w:rsidRPr="004E6950" w:rsidTr="00C55CA5">
        <w:trPr>
          <w:trHeight w:val="240"/>
        </w:trPr>
        <w:tc>
          <w:tcPr>
            <w:tcW w:w="426" w:type="dxa"/>
            <w:tcBorders>
              <w:top w:val="single" w:sz="6" w:space="0" w:color="000000"/>
              <w:left w:val="single" w:sz="6" w:space="0" w:color="000000"/>
              <w:bottom w:val="single" w:sz="6" w:space="0" w:color="000000"/>
              <w:right w:val="single" w:sz="6" w:space="0" w:color="000000"/>
            </w:tcBorders>
          </w:tcPr>
          <w:p w:rsidR="00C55CA5" w:rsidRDefault="00C55CA5" w:rsidP="00C55CA5">
            <w:pPr>
              <w:pStyle w:val="ParagraphStyle"/>
              <w:spacing w:line="264" w:lineRule="auto"/>
              <w:ind w:right="-60"/>
              <w:jc w:val="center"/>
              <w:rPr>
                <w:rFonts w:ascii="Times New Roman" w:hAnsi="Times New Roman" w:cs="Times New Roman"/>
                <w:sz w:val="20"/>
                <w:szCs w:val="20"/>
              </w:rPr>
            </w:pPr>
            <w:r w:rsidRPr="004E6950">
              <w:rPr>
                <w:rFonts w:ascii="Times New Roman" w:hAnsi="Times New Roman" w:cs="Times New Roman"/>
                <w:i/>
                <w:iCs/>
                <w:sz w:val="20"/>
                <w:szCs w:val="20"/>
              </w:rPr>
              <w:br w:type="page"/>
            </w:r>
            <w:r>
              <w:rPr>
                <w:rFonts w:ascii="Times New Roman" w:hAnsi="Times New Roman" w:cs="Times New Roman"/>
                <w:sz w:val="20"/>
                <w:szCs w:val="20"/>
              </w:rPr>
              <w:t xml:space="preserve"> 1</w:t>
            </w:r>
            <w:r w:rsidRPr="004E6950">
              <w:rPr>
                <w:rFonts w:ascii="Times New Roman" w:hAnsi="Times New Roman" w:cs="Times New Roman"/>
                <w:sz w:val="20"/>
                <w:szCs w:val="20"/>
              </w:rPr>
              <w:t>2</w:t>
            </w:r>
            <w:r>
              <w:rPr>
                <w:rFonts w:ascii="Times New Roman" w:hAnsi="Times New Roman" w:cs="Times New Roman"/>
                <w:sz w:val="20"/>
                <w:szCs w:val="20"/>
              </w:rPr>
              <w:t>3</w:t>
            </w:r>
          </w:p>
          <w:p w:rsidR="00C55CA5" w:rsidRDefault="00C55CA5" w:rsidP="00C55CA5">
            <w:pPr>
              <w:pStyle w:val="ParagraphStyle"/>
              <w:spacing w:line="264" w:lineRule="auto"/>
              <w:ind w:right="-60"/>
              <w:jc w:val="center"/>
              <w:rPr>
                <w:rFonts w:ascii="Times New Roman" w:hAnsi="Times New Roman" w:cs="Times New Roman"/>
                <w:sz w:val="20"/>
                <w:szCs w:val="20"/>
              </w:rPr>
            </w:pPr>
          </w:p>
          <w:p w:rsidR="00C55CA5" w:rsidRDefault="00C55CA5" w:rsidP="00C55CA5">
            <w:pPr>
              <w:pStyle w:val="ParagraphStyle"/>
              <w:spacing w:line="264" w:lineRule="auto"/>
              <w:ind w:right="-60"/>
              <w:jc w:val="center"/>
              <w:rPr>
                <w:rFonts w:ascii="Times New Roman" w:hAnsi="Times New Roman" w:cs="Times New Roman"/>
                <w:sz w:val="20"/>
                <w:szCs w:val="20"/>
              </w:rPr>
            </w:pPr>
          </w:p>
          <w:p w:rsidR="00C55CA5" w:rsidRDefault="00C55CA5" w:rsidP="00C55CA5">
            <w:pPr>
              <w:pStyle w:val="ParagraphStyle"/>
              <w:spacing w:line="264" w:lineRule="auto"/>
              <w:ind w:right="-60"/>
              <w:jc w:val="center"/>
              <w:rPr>
                <w:rFonts w:ascii="Times New Roman" w:hAnsi="Times New Roman" w:cs="Times New Roman"/>
                <w:sz w:val="20"/>
                <w:szCs w:val="20"/>
              </w:rPr>
            </w:pPr>
            <w:r>
              <w:rPr>
                <w:rFonts w:ascii="Times New Roman" w:hAnsi="Times New Roman" w:cs="Times New Roman"/>
                <w:sz w:val="20"/>
                <w:szCs w:val="20"/>
              </w:rPr>
              <w:t>124</w:t>
            </w:r>
          </w:p>
          <w:p w:rsidR="00C55CA5" w:rsidRDefault="00C55CA5" w:rsidP="00C55CA5">
            <w:pPr>
              <w:pStyle w:val="ParagraphStyle"/>
              <w:spacing w:line="264" w:lineRule="auto"/>
              <w:ind w:right="-60"/>
              <w:jc w:val="center"/>
              <w:rPr>
                <w:rFonts w:ascii="Times New Roman" w:hAnsi="Times New Roman" w:cs="Times New Roman"/>
                <w:sz w:val="20"/>
                <w:szCs w:val="20"/>
              </w:rPr>
            </w:pPr>
          </w:p>
          <w:p w:rsidR="00C55CA5" w:rsidRDefault="00C55CA5" w:rsidP="00C55CA5">
            <w:pPr>
              <w:pStyle w:val="ParagraphStyle"/>
              <w:spacing w:line="264" w:lineRule="auto"/>
              <w:ind w:right="-60"/>
              <w:jc w:val="center"/>
              <w:rPr>
                <w:rFonts w:ascii="Times New Roman" w:hAnsi="Times New Roman" w:cs="Times New Roman"/>
                <w:sz w:val="20"/>
                <w:szCs w:val="20"/>
              </w:rPr>
            </w:pPr>
          </w:p>
          <w:p w:rsidR="00C55CA5" w:rsidRDefault="00C55CA5" w:rsidP="00C55CA5">
            <w:pPr>
              <w:pStyle w:val="ParagraphStyle"/>
              <w:spacing w:line="264" w:lineRule="auto"/>
              <w:ind w:right="-60"/>
              <w:jc w:val="center"/>
              <w:rPr>
                <w:rFonts w:ascii="Times New Roman" w:hAnsi="Times New Roman" w:cs="Times New Roman"/>
                <w:sz w:val="20"/>
                <w:szCs w:val="20"/>
              </w:rPr>
            </w:pPr>
            <w:r>
              <w:rPr>
                <w:rFonts w:ascii="Times New Roman" w:hAnsi="Times New Roman" w:cs="Times New Roman"/>
                <w:sz w:val="20"/>
                <w:szCs w:val="20"/>
              </w:rPr>
              <w:t>125</w:t>
            </w:r>
          </w:p>
          <w:p w:rsidR="00C55CA5" w:rsidRDefault="00C55CA5" w:rsidP="00C55CA5">
            <w:pPr>
              <w:pStyle w:val="ParagraphStyle"/>
              <w:spacing w:line="264" w:lineRule="auto"/>
              <w:ind w:right="-60"/>
              <w:jc w:val="center"/>
              <w:rPr>
                <w:rFonts w:ascii="Times New Roman" w:hAnsi="Times New Roman" w:cs="Times New Roman"/>
                <w:sz w:val="20"/>
                <w:szCs w:val="20"/>
              </w:rPr>
            </w:pPr>
          </w:p>
          <w:p w:rsidR="00C55CA5" w:rsidRDefault="00C55CA5" w:rsidP="00C55CA5">
            <w:pPr>
              <w:pStyle w:val="ParagraphStyle"/>
              <w:spacing w:line="264" w:lineRule="auto"/>
              <w:ind w:right="-60"/>
              <w:jc w:val="center"/>
              <w:rPr>
                <w:rFonts w:ascii="Times New Roman" w:hAnsi="Times New Roman" w:cs="Times New Roman"/>
                <w:sz w:val="20"/>
                <w:szCs w:val="20"/>
              </w:rPr>
            </w:pPr>
          </w:p>
          <w:p w:rsidR="00C55CA5" w:rsidRPr="004E6950" w:rsidRDefault="00C55CA5" w:rsidP="00C55CA5">
            <w:pPr>
              <w:pStyle w:val="ParagraphStyle"/>
              <w:spacing w:line="264" w:lineRule="auto"/>
              <w:ind w:right="-60"/>
              <w:jc w:val="center"/>
              <w:rPr>
                <w:rFonts w:ascii="Times New Roman" w:hAnsi="Times New Roman" w:cs="Times New Roman"/>
                <w:sz w:val="20"/>
                <w:szCs w:val="20"/>
              </w:rPr>
            </w:pPr>
            <w:r>
              <w:rPr>
                <w:rFonts w:ascii="Times New Roman" w:hAnsi="Times New Roman" w:cs="Times New Roman"/>
                <w:sz w:val="20"/>
                <w:szCs w:val="20"/>
              </w:rPr>
              <w:t>126</w:t>
            </w:r>
          </w:p>
        </w:tc>
        <w:tc>
          <w:tcPr>
            <w:tcW w:w="708" w:type="dxa"/>
            <w:tcBorders>
              <w:top w:val="single" w:sz="6" w:space="0" w:color="000000"/>
              <w:left w:val="single" w:sz="6" w:space="0" w:color="000000"/>
              <w:bottom w:val="single" w:sz="6" w:space="0" w:color="000000"/>
              <w:right w:val="single" w:sz="6" w:space="0" w:color="000000"/>
            </w:tcBorders>
          </w:tcPr>
          <w:p w:rsidR="00C55CA5" w:rsidRDefault="00C55CA5" w:rsidP="00C55CA5">
            <w:pPr>
              <w:pStyle w:val="ParagraphStyle"/>
              <w:spacing w:line="264" w:lineRule="auto"/>
              <w:jc w:val="center"/>
              <w:rPr>
                <w:rFonts w:ascii="Times New Roman" w:hAnsi="Times New Roman" w:cs="Times New Roman"/>
                <w:sz w:val="20"/>
                <w:szCs w:val="20"/>
              </w:rPr>
            </w:pPr>
            <w:r>
              <w:rPr>
                <w:rFonts w:ascii="Times New Roman" w:hAnsi="Times New Roman" w:cs="Times New Roman"/>
                <w:sz w:val="20"/>
                <w:szCs w:val="20"/>
              </w:rPr>
              <w:t>16.03</w:t>
            </w:r>
          </w:p>
          <w:p w:rsidR="00C55CA5" w:rsidRDefault="00C55CA5" w:rsidP="00C55CA5">
            <w:pPr>
              <w:pStyle w:val="ParagraphStyle"/>
              <w:spacing w:line="264" w:lineRule="auto"/>
              <w:jc w:val="center"/>
              <w:rPr>
                <w:rFonts w:ascii="Times New Roman" w:hAnsi="Times New Roman" w:cs="Times New Roman"/>
                <w:sz w:val="20"/>
                <w:szCs w:val="20"/>
              </w:rPr>
            </w:pPr>
          </w:p>
          <w:p w:rsidR="00C55CA5" w:rsidRDefault="00C55CA5" w:rsidP="00C55CA5">
            <w:pPr>
              <w:pStyle w:val="ParagraphStyle"/>
              <w:spacing w:line="264" w:lineRule="auto"/>
              <w:jc w:val="center"/>
              <w:rPr>
                <w:rFonts w:ascii="Times New Roman" w:hAnsi="Times New Roman" w:cs="Times New Roman"/>
                <w:sz w:val="20"/>
                <w:szCs w:val="20"/>
              </w:rPr>
            </w:pPr>
          </w:p>
          <w:p w:rsidR="00C55CA5" w:rsidRDefault="00C55CA5" w:rsidP="00C55CA5">
            <w:pPr>
              <w:pStyle w:val="ParagraphStyle"/>
              <w:spacing w:line="264" w:lineRule="auto"/>
              <w:jc w:val="center"/>
              <w:rPr>
                <w:rFonts w:ascii="Times New Roman" w:hAnsi="Times New Roman" w:cs="Times New Roman"/>
                <w:sz w:val="20"/>
                <w:szCs w:val="20"/>
              </w:rPr>
            </w:pPr>
            <w:r>
              <w:rPr>
                <w:rFonts w:ascii="Times New Roman" w:hAnsi="Times New Roman" w:cs="Times New Roman"/>
                <w:sz w:val="20"/>
                <w:szCs w:val="20"/>
              </w:rPr>
              <w:t>17.03</w:t>
            </w:r>
          </w:p>
          <w:p w:rsidR="00C55CA5" w:rsidRDefault="00C55CA5" w:rsidP="00C55CA5">
            <w:pPr>
              <w:pStyle w:val="ParagraphStyle"/>
              <w:spacing w:line="264" w:lineRule="auto"/>
              <w:jc w:val="center"/>
              <w:rPr>
                <w:rFonts w:ascii="Times New Roman" w:hAnsi="Times New Roman" w:cs="Times New Roman"/>
                <w:sz w:val="20"/>
                <w:szCs w:val="20"/>
              </w:rPr>
            </w:pPr>
          </w:p>
          <w:p w:rsidR="00C55CA5" w:rsidRDefault="00C55CA5" w:rsidP="00C55CA5">
            <w:pPr>
              <w:pStyle w:val="ParagraphStyle"/>
              <w:spacing w:line="264" w:lineRule="auto"/>
              <w:jc w:val="center"/>
              <w:rPr>
                <w:rFonts w:ascii="Times New Roman" w:hAnsi="Times New Roman" w:cs="Times New Roman"/>
                <w:sz w:val="20"/>
                <w:szCs w:val="20"/>
              </w:rPr>
            </w:pPr>
          </w:p>
          <w:p w:rsidR="00C55CA5" w:rsidRDefault="00C55CA5" w:rsidP="00C55CA5">
            <w:pPr>
              <w:pStyle w:val="ParagraphStyle"/>
              <w:spacing w:line="264" w:lineRule="auto"/>
              <w:jc w:val="center"/>
              <w:rPr>
                <w:rFonts w:ascii="Times New Roman" w:hAnsi="Times New Roman" w:cs="Times New Roman"/>
                <w:sz w:val="20"/>
                <w:szCs w:val="20"/>
              </w:rPr>
            </w:pPr>
            <w:r>
              <w:rPr>
                <w:rFonts w:ascii="Times New Roman" w:hAnsi="Times New Roman" w:cs="Times New Roman"/>
                <w:sz w:val="20"/>
                <w:szCs w:val="20"/>
              </w:rPr>
              <w:t>18.03</w:t>
            </w:r>
          </w:p>
          <w:p w:rsidR="00C55CA5" w:rsidRDefault="00C55CA5" w:rsidP="00C55CA5">
            <w:pPr>
              <w:pStyle w:val="ParagraphStyle"/>
              <w:spacing w:line="264" w:lineRule="auto"/>
              <w:jc w:val="center"/>
              <w:rPr>
                <w:rFonts w:ascii="Times New Roman" w:hAnsi="Times New Roman" w:cs="Times New Roman"/>
                <w:sz w:val="20"/>
                <w:szCs w:val="20"/>
              </w:rPr>
            </w:pPr>
          </w:p>
          <w:p w:rsidR="00C55CA5" w:rsidRDefault="00C55CA5" w:rsidP="00C55CA5">
            <w:pPr>
              <w:pStyle w:val="ParagraphStyle"/>
              <w:spacing w:line="264" w:lineRule="auto"/>
              <w:jc w:val="center"/>
              <w:rPr>
                <w:rFonts w:ascii="Times New Roman" w:hAnsi="Times New Roman" w:cs="Times New Roman"/>
                <w:sz w:val="20"/>
                <w:szCs w:val="20"/>
              </w:rPr>
            </w:pPr>
          </w:p>
          <w:p w:rsidR="00C55CA5" w:rsidRPr="004E6950" w:rsidRDefault="00C55CA5" w:rsidP="00C55CA5">
            <w:pPr>
              <w:pStyle w:val="ParagraphStyle"/>
              <w:spacing w:line="264" w:lineRule="auto"/>
              <w:jc w:val="center"/>
              <w:rPr>
                <w:rFonts w:ascii="Times New Roman" w:hAnsi="Times New Roman" w:cs="Times New Roman"/>
                <w:sz w:val="20"/>
                <w:szCs w:val="20"/>
              </w:rPr>
            </w:pPr>
            <w:r>
              <w:rPr>
                <w:rFonts w:ascii="Times New Roman" w:hAnsi="Times New Roman" w:cs="Times New Roman"/>
                <w:sz w:val="20"/>
                <w:szCs w:val="20"/>
              </w:rPr>
              <w:t>19.03</w:t>
            </w:r>
          </w:p>
        </w:tc>
        <w:tc>
          <w:tcPr>
            <w:tcW w:w="1262"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i/>
                <w:iCs/>
                <w:sz w:val="20"/>
                <w:szCs w:val="20"/>
              </w:rPr>
            </w:pPr>
            <w:r w:rsidRPr="004E6950">
              <w:rPr>
                <w:rFonts w:ascii="Times New Roman" w:hAnsi="Times New Roman" w:cs="Times New Roman"/>
                <w:sz w:val="20"/>
                <w:szCs w:val="20"/>
              </w:rPr>
              <w:t xml:space="preserve">Закрепление. Решение простых задач на деление и умножение. Взаимная проверка знаний: «Помогаем друг другу </w:t>
            </w:r>
            <w:r w:rsidRPr="004E6950">
              <w:rPr>
                <w:rFonts w:ascii="Times New Roman" w:hAnsi="Times New Roman" w:cs="Times New Roman"/>
                <w:sz w:val="20"/>
                <w:szCs w:val="20"/>
              </w:rPr>
              <w:lastRenderedPageBreak/>
              <w:t xml:space="preserve">сделать шаг к успеху» </w:t>
            </w:r>
            <w:r w:rsidRPr="004E6950">
              <w:rPr>
                <w:rFonts w:ascii="Times New Roman" w:hAnsi="Times New Roman" w:cs="Times New Roman"/>
                <w:i/>
                <w:iCs/>
                <w:sz w:val="20"/>
                <w:szCs w:val="20"/>
              </w:rPr>
              <w:t>(решение част-</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i/>
                <w:iCs/>
                <w:sz w:val="20"/>
                <w:szCs w:val="20"/>
              </w:rPr>
              <w:t>ных задач)</w:t>
            </w:r>
            <w:r w:rsidRPr="004E6950">
              <w:rPr>
                <w:rFonts w:ascii="Times New Roman" w:hAnsi="Times New Roman" w:cs="Times New Roman"/>
                <w:sz w:val="20"/>
                <w:szCs w:val="20"/>
              </w:rPr>
              <w:t>.</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У., с. 63–71;</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р. т., с. 56</w:t>
            </w:r>
          </w:p>
        </w:tc>
        <w:tc>
          <w:tcPr>
            <w:tcW w:w="2480"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lastRenderedPageBreak/>
              <w:t>Что узнали? Чему на-учились?</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t xml:space="preserve">Цели: </w:t>
            </w:r>
            <w:r w:rsidRPr="004E6950">
              <w:rPr>
                <w:rFonts w:ascii="Times New Roman" w:hAnsi="Times New Roman" w:cs="Times New Roman"/>
                <w:sz w:val="20"/>
                <w:szCs w:val="20"/>
              </w:rPr>
              <w:t xml:space="preserve">отрабатывать умения решать простые задачи на умножение и деление на равные части и по содержанию; учить правильно определять нужное действие в задаче и доказывать своё решение, работать с геометрическим </w:t>
            </w:r>
            <w:r w:rsidRPr="004E6950">
              <w:rPr>
                <w:rFonts w:ascii="Times New Roman" w:hAnsi="Times New Roman" w:cs="Times New Roman"/>
                <w:sz w:val="20"/>
                <w:szCs w:val="20"/>
              </w:rPr>
              <w:lastRenderedPageBreak/>
              <w:t>материалом, выполнять взаимную проверку знаний</w:t>
            </w:r>
          </w:p>
        </w:tc>
        <w:tc>
          <w:tcPr>
            <w:tcW w:w="1907"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lastRenderedPageBreak/>
              <w:t>Деление.</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Умножение.</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Схема.</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Равенство.</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Неравенство.</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Уравнение</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Ломаная.</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Периметр</w:t>
            </w:r>
          </w:p>
        </w:tc>
        <w:tc>
          <w:tcPr>
            <w:tcW w:w="2193"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t>Умения:</w:t>
            </w:r>
            <w:r w:rsidRPr="004E6950">
              <w:rPr>
                <w:rFonts w:ascii="Times New Roman" w:hAnsi="Times New Roman" w:cs="Times New Roman"/>
                <w:sz w:val="20"/>
                <w:szCs w:val="20"/>
              </w:rPr>
              <w:t xml:space="preserve"> научатся решать простые задачи на умножение и деление на равные части и по содержанию, правильно определять нужное действие в задаче и доказывать своё решение, выполнять задания </w:t>
            </w:r>
            <w:r w:rsidRPr="004E6950">
              <w:rPr>
                <w:rFonts w:ascii="Times New Roman" w:hAnsi="Times New Roman" w:cs="Times New Roman"/>
                <w:sz w:val="20"/>
                <w:szCs w:val="20"/>
              </w:rPr>
              <w:lastRenderedPageBreak/>
              <w:t>творческого и поискового характера</w:t>
            </w:r>
          </w:p>
        </w:tc>
        <w:tc>
          <w:tcPr>
            <w:tcW w:w="3756"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color w:val="000000"/>
                <w:sz w:val="20"/>
                <w:szCs w:val="20"/>
              </w:rPr>
            </w:pPr>
            <w:r w:rsidRPr="004E6950">
              <w:rPr>
                <w:rFonts w:ascii="Times New Roman" w:hAnsi="Times New Roman" w:cs="Times New Roman"/>
                <w:b/>
                <w:bCs/>
                <w:i/>
                <w:iCs/>
                <w:sz w:val="20"/>
                <w:szCs w:val="20"/>
              </w:rPr>
              <w:lastRenderedPageBreak/>
              <w:t xml:space="preserve">Регулятивные: </w:t>
            </w:r>
            <w:r w:rsidRPr="004E6950">
              <w:rPr>
                <w:rFonts w:ascii="Times New Roman" w:hAnsi="Times New Roman" w:cs="Times New Roman"/>
                <w:sz w:val="20"/>
                <w:szCs w:val="20"/>
              </w:rPr>
              <w:t xml:space="preserve">преобразовывать практическую задачу в познавательную; </w:t>
            </w:r>
            <w:r w:rsidRPr="004E6950">
              <w:rPr>
                <w:rFonts w:ascii="Times New Roman" w:hAnsi="Times New Roman" w:cs="Times New Roman"/>
                <w:color w:val="000000"/>
                <w:sz w:val="20"/>
                <w:szCs w:val="20"/>
              </w:rPr>
              <w:t xml:space="preserve">соотносить способ действия </w:t>
            </w:r>
            <w:r w:rsidRPr="004E6950">
              <w:rPr>
                <w:rFonts w:ascii="Times New Roman" w:hAnsi="Times New Roman" w:cs="Times New Roman"/>
                <w:color w:val="000000"/>
                <w:sz w:val="20"/>
                <w:szCs w:val="20"/>
              </w:rPr>
              <w:br/>
              <w:t>и его результат с заданным эталоном с целью обнаружения отклонений и отличий от эталона; активизировать своисилы и энергию к волевому усилию в ситуации мотивационного конфликта.</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i/>
                <w:iCs/>
                <w:sz w:val="20"/>
                <w:szCs w:val="20"/>
              </w:rPr>
              <w:t>Познавательные:</w:t>
            </w:r>
            <w:r w:rsidRPr="004E6950">
              <w:rPr>
                <w:rFonts w:ascii="Times New Roman" w:hAnsi="Times New Roman" w:cs="Times New Roman"/>
                <w:sz w:val="20"/>
                <w:szCs w:val="20"/>
              </w:rPr>
              <w:t xml:space="preserve">владеть общими приёмами решения задач (выполнять задания с использованием материальных </w:t>
            </w:r>
            <w:r w:rsidRPr="004E6950">
              <w:rPr>
                <w:rFonts w:ascii="Times New Roman" w:hAnsi="Times New Roman" w:cs="Times New Roman"/>
                <w:sz w:val="20"/>
                <w:szCs w:val="20"/>
              </w:rPr>
              <w:lastRenderedPageBreak/>
              <w:t>объектов, выполнять задания на основе рисунков</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и схем, выполненных самостоя-</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тельно); строить логическую цепь рассуждений.</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i/>
                <w:iCs/>
                <w:sz w:val="20"/>
                <w:szCs w:val="20"/>
              </w:rPr>
              <w:t>Коммуникативные:</w:t>
            </w:r>
            <w:r w:rsidRPr="004E6950">
              <w:rPr>
                <w:rFonts w:ascii="Times New Roman" w:hAnsi="Times New Roman" w:cs="Times New Roman"/>
                <w:color w:val="000000"/>
                <w:sz w:val="20"/>
                <w:szCs w:val="20"/>
              </w:rPr>
              <w:t>проявлять активность во взаимодействии</w:t>
            </w:r>
            <w:r w:rsidRPr="004E6950">
              <w:rPr>
                <w:rFonts w:ascii="Times New Roman" w:hAnsi="Times New Roman" w:cs="Times New Roman"/>
                <w:color w:val="000000"/>
                <w:sz w:val="20"/>
                <w:szCs w:val="20"/>
              </w:rPr>
              <w:br/>
            </w:r>
            <w:r w:rsidRPr="004E6950">
              <w:rPr>
                <w:rFonts w:ascii="Times New Roman" w:hAnsi="Times New Roman" w:cs="Times New Roman"/>
                <w:sz w:val="20"/>
                <w:szCs w:val="20"/>
              </w:rPr>
              <w:t>для решения коммуникативных</w:t>
            </w:r>
            <w:r w:rsidRPr="004E6950">
              <w:rPr>
                <w:rFonts w:ascii="Times New Roman" w:hAnsi="Times New Roman" w:cs="Times New Roman"/>
                <w:sz w:val="20"/>
                <w:szCs w:val="20"/>
              </w:rPr>
              <w:br/>
              <w:t>и познавательных задач; задавать вопросы, необходимые для организации собственной деятельности и сотрудничества с партнёром; адекватно оценивать собственное поведение и поведение окружающих</w:t>
            </w:r>
          </w:p>
        </w:tc>
        <w:tc>
          <w:tcPr>
            <w:tcW w:w="1368"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lastRenderedPageBreak/>
              <w:t>Сохраняют вну</w:t>
            </w:r>
            <w:r>
              <w:rPr>
                <w:rFonts w:ascii="Times New Roman" w:hAnsi="Times New Roman" w:cs="Times New Roman"/>
                <w:sz w:val="20"/>
                <w:szCs w:val="20"/>
              </w:rPr>
              <w:t>треннюю позицию школьника на ос</w:t>
            </w:r>
            <w:r w:rsidRPr="004E6950">
              <w:rPr>
                <w:rFonts w:ascii="Times New Roman" w:hAnsi="Times New Roman" w:cs="Times New Roman"/>
                <w:sz w:val="20"/>
                <w:szCs w:val="20"/>
              </w:rPr>
              <w:t>нове положительного отношения к школе</w:t>
            </w:r>
          </w:p>
        </w:tc>
      </w:tr>
      <w:tr w:rsidR="00C55CA5" w:rsidRPr="004E6950" w:rsidTr="00C55CA5">
        <w:trPr>
          <w:trHeight w:val="240"/>
        </w:trPr>
        <w:tc>
          <w:tcPr>
            <w:tcW w:w="14100" w:type="dxa"/>
            <w:gridSpan w:val="8"/>
            <w:tcBorders>
              <w:top w:val="single" w:sz="6" w:space="0" w:color="000000"/>
              <w:left w:val="single" w:sz="6" w:space="0" w:color="000000"/>
              <w:bottom w:val="single" w:sz="6" w:space="0" w:color="000000"/>
              <w:right w:val="single" w:sz="6" w:space="0" w:color="000000"/>
            </w:tcBorders>
          </w:tcPr>
          <w:p w:rsidR="00C55CA5" w:rsidRPr="0014267E" w:rsidRDefault="00C55CA5" w:rsidP="00C55CA5">
            <w:pPr>
              <w:pStyle w:val="ParagraphStyle"/>
              <w:spacing w:line="264" w:lineRule="auto"/>
              <w:jc w:val="center"/>
              <w:rPr>
                <w:rFonts w:ascii="Times New Roman" w:hAnsi="Times New Roman" w:cs="Times New Roman"/>
                <w:b/>
                <w:sz w:val="20"/>
                <w:szCs w:val="20"/>
              </w:rPr>
            </w:pPr>
            <w:r>
              <w:rPr>
                <w:rFonts w:ascii="Times New Roman" w:hAnsi="Times New Roman" w:cs="Times New Roman"/>
                <w:b/>
                <w:sz w:val="20"/>
                <w:szCs w:val="20"/>
              </w:rPr>
              <w:t>4 четверть</w:t>
            </w:r>
          </w:p>
        </w:tc>
      </w:tr>
      <w:tr w:rsidR="00C55CA5" w:rsidRPr="004E6950" w:rsidTr="00C55CA5">
        <w:trPr>
          <w:trHeight w:val="240"/>
        </w:trPr>
        <w:tc>
          <w:tcPr>
            <w:tcW w:w="426"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ind w:right="-60"/>
              <w:jc w:val="center"/>
              <w:rPr>
                <w:rFonts w:ascii="Times New Roman" w:hAnsi="Times New Roman" w:cs="Times New Roman"/>
                <w:sz w:val="20"/>
                <w:szCs w:val="20"/>
              </w:rPr>
            </w:pPr>
            <w:r w:rsidRPr="004E6950">
              <w:rPr>
                <w:rFonts w:ascii="Times New Roman" w:hAnsi="Times New Roman" w:cs="Times New Roman"/>
                <w:i/>
                <w:iCs/>
                <w:sz w:val="20"/>
                <w:szCs w:val="20"/>
              </w:rPr>
              <w:br w:type="page"/>
            </w:r>
            <w:r w:rsidRPr="004E6950">
              <w:rPr>
                <w:rFonts w:ascii="Times New Roman" w:hAnsi="Times New Roman" w:cs="Times New Roman"/>
                <w:sz w:val="20"/>
                <w:szCs w:val="20"/>
              </w:rPr>
              <w:t xml:space="preserve"> 1</w:t>
            </w:r>
            <w:r>
              <w:rPr>
                <w:rFonts w:ascii="Times New Roman" w:hAnsi="Times New Roman" w:cs="Times New Roman"/>
                <w:sz w:val="20"/>
                <w:szCs w:val="20"/>
              </w:rPr>
              <w:t>27</w:t>
            </w:r>
          </w:p>
        </w:tc>
        <w:tc>
          <w:tcPr>
            <w:tcW w:w="708"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jc w:val="center"/>
              <w:rPr>
                <w:rFonts w:ascii="Times New Roman" w:hAnsi="Times New Roman" w:cs="Times New Roman"/>
                <w:sz w:val="20"/>
                <w:szCs w:val="20"/>
              </w:rPr>
            </w:pPr>
            <w:r>
              <w:rPr>
                <w:rFonts w:ascii="Times New Roman" w:hAnsi="Times New Roman" w:cs="Times New Roman"/>
                <w:sz w:val="20"/>
                <w:szCs w:val="20"/>
              </w:rPr>
              <w:t>29.03</w:t>
            </w:r>
          </w:p>
        </w:tc>
        <w:tc>
          <w:tcPr>
            <w:tcW w:w="1262"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Pr>
                <w:rFonts w:ascii="Times New Roman" w:hAnsi="Times New Roman" w:cs="Times New Roman"/>
                <w:sz w:val="20"/>
                <w:szCs w:val="20"/>
              </w:rPr>
              <w:t>Контрольная работа за 3 четверть</w:t>
            </w:r>
          </w:p>
        </w:tc>
        <w:tc>
          <w:tcPr>
            <w:tcW w:w="2480"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Для чего нужно выполнять контрольную работу? Что каждому</w:t>
            </w:r>
            <w:r w:rsidRPr="004E6950">
              <w:rPr>
                <w:rFonts w:ascii="Times New Roman" w:hAnsi="Times New Roman" w:cs="Times New Roman"/>
                <w:sz w:val="20"/>
                <w:szCs w:val="20"/>
              </w:rPr>
              <w:br/>
              <w:t>из вас поможет успешно справиться с контрольными заданиями?</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t xml:space="preserve">Цель: </w:t>
            </w:r>
            <w:r w:rsidRPr="004E6950">
              <w:rPr>
                <w:rFonts w:ascii="Times New Roman" w:hAnsi="Times New Roman" w:cs="Times New Roman"/>
                <w:sz w:val="20"/>
                <w:szCs w:val="20"/>
              </w:rPr>
              <w:t>проверить знания и умения учащихся в освоении учебного материала по теме «Умножение и деле-</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ние»</w:t>
            </w:r>
          </w:p>
        </w:tc>
        <w:tc>
          <w:tcPr>
            <w:tcW w:w="1907"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Контрольная работа.</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Умножение.</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Деление.</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Периметр</w:t>
            </w:r>
          </w:p>
        </w:tc>
        <w:tc>
          <w:tcPr>
            <w:tcW w:w="2193"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t>Навыки:</w:t>
            </w:r>
            <w:r w:rsidRPr="004E6950">
              <w:rPr>
                <w:rFonts w:ascii="Times New Roman" w:hAnsi="Times New Roman" w:cs="Times New Roman"/>
                <w:sz w:val="20"/>
                <w:szCs w:val="20"/>
              </w:rPr>
              <w:t xml:space="preserve"> проверят умения выполнять умножение и деление в изученных случаях, решать задачи на умножение, сравнивать выражения, именованные числа, вычислять периметр прямоугольника</w:t>
            </w:r>
          </w:p>
        </w:tc>
        <w:tc>
          <w:tcPr>
            <w:tcW w:w="3756"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i/>
                <w:iCs/>
                <w:sz w:val="20"/>
                <w:szCs w:val="20"/>
              </w:rPr>
              <w:t>Регулятивные:</w:t>
            </w:r>
            <w:r w:rsidRPr="004E6950">
              <w:rPr>
                <w:rFonts w:ascii="Times New Roman" w:hAnsi="Times New Roman" w:cs="Times New Roman"/>
                <w:sz w:val="20"/>
                <w:szCs w:val="20"/>
              </w:rPr>
              <w:t xml:space="preserve"> понимать учебную задачу данного урока и стремиться её выполнить; оценивать правильность (неправильность) предложенных ответов; формировать адекватную самооценку в соответствии с правильностью выполнения заданий.</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i/>
                <w:iCs/>
                <w:sz w:val="20"/>
                <w:szCs w:val="20"/>
              </w:rPr>
              <w:t xml:space="preserve">Познавательные: </w:t>
            </w:r>
            <w:r w:rsidRPr="004E6950">
              <w:rPr>
                <w:rFonts w:ascii="Times New Roman" w:hAnsi="Times New Roman" w:cs="Times New Roman"/>
                <w:sz w:val="20"/>
                <w:szCs w:val="20"/>
              </w:rPr>
              <w:t xml:space="preserve">выполнять задания учебника; </w:t>
            </w:r>
            <w:r w:rsidRPr="004E6950">
              <w:rPr>
                <w:rFonts w:ascii="Times New Roman" w:hAnsi="Times New Roman" w:cs="Times New Roman"/>
                <w:color w:val="000000"/>
                <w:sz w:val="20"/>
                <w:szCs w:val="20"/>
              </w:rPr>
              <w:t xml:space="preserve">использовать </w:t>
            </w:r>
            <w:r w:rsidRPr="004E6950">
              <w:rPr>
                <w:rFonts w:ascii="Times New Roman" w:hAnsi="Times New Roman" w:cs="Times New Roman"/>
                <w:sz w:val="20"/>
                <w:szCs w:val="20"/>
              </w:rPr>
              <w:t>общие приёмы решения задач.</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i/>
                <w:iCs/>
                <w:sz w:val="20"/>
                <w:szCs w:val="20"/>
              </w:rPr>
              <w:t xml:space="preserve">Коммуникативные: </w:t>
            </w:r>
            <w:r w:rsidRPr="004E6950">
              <w:rPr>
                <w:rFonts w:ascii="Times New Roman" w:hAnsi="Times New Roman" w:cs="Times New Roman"/>
                <w:sz w:val="20"/>
                <w:szCs w:val="20"/>
              </w:rPr>
              <w:t>ставить вопросы; обращаться за помощью, формулировать свои затруднения</w:t>
            </w:r>
          </w:p>
        </w:tc>
        <w:tc>
          <w:tcPr>
            <w:tcW w:w="1368"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Сохраняют вну</w:t>
            </w:r>
            <w:r>
              <w:rPr>
                <w:rFonts w:ascii="Times New Roman" w:hAnsi="Times New Roman" w:cs="Times New Roman"/>
                <w:sz w:val="20"/>
                <w:szCs w:val="20"/>
              </w:rPr>
              <w:t>треннюю позицию школьника на осн</w:t>
            </w:r>
            <w:r w:rsidRPr="004E6950">
              <w:rPr>
                <w:rFonts w:ascii="Times New Roman" w:hAnsi="Times New Roman" w:cs="Times New Roman"/>
                <w:sz w:val="20"/>
                <w:szCs w:val="20"/>
              </w:rPr>
              <w:t>ове поло</w:t>
            </w:r>
            <w:r>
              <w:rPr>
                <w:rFonts w:ascii="Times New Roman" w:hAnsi="Times New Roman" w:cs="Times New Roman"/>
                <w:sz w:val="20"/>
                <w:szCs w:val="20"/>
              </w:rPr>
              <w:t>-</w:t>
            </w:r>
            <w:r w:rsidRPr="004E6950">
              <w:rPr>
                <w:rFonts w:ascii="Times New Roman" w:hAnsi="Times New Roman" w:cs="Times New Roman"/>
                <w:sz w:val="20"/>
                <w:szCs w:val="20"/>
              </w:rPr>
              <w:t>жительного отношения к школе; при</w:t>
            </w:r>
            <w:r>
              <w:rPr>
                <w:rFonts w:ascii="Times New Roman" w:hAnsi="Times New Roman" w:cs="Times New Roman"/>
                <w:sz w:val="20"/>
                <w:szCs w:val="20"/>
              </w:rPr>
              <w:t>-</w:t>
            </w:r>
            <w:r w:rsidRPr="004E6950">
              <w:rPr>
                <w:rFonts w:ascii="Times New Roman" w:hAnsi="Times New Roman" w:cs="Times New Roman"/>
                <w:sz w:val="20"/>
                <w:szCs w:val="20"/>
              </w:rPr>
              <w:t>нимают образ «хорошего ученика»; проявляют  доброжелательность и эмо</w:t>
            </w:r>
            <w:r>
              <w:rPr>
                <w:rFonts w:ascii="Times New Roman" w:hAnsi="Times New Roman" w:cs="Times New Roman"/>
                <w:sz w:val="20"/>
                <w:szCs w:val="20"/>
              </w:rPr>
              <w:t>-</w:t>
            </w:r>
            <w:r w:rsidRPr="004E6950">
              <w:rPr>
                <w:rFonts w:ascii="Times New Roman" w:hAnsi="Times New Roman" w:cs="Times New Roman"/>
                <w:sz w:val="20"/>
                <w:szCs w:val="20"/>
              </w:rPr>
              <w:t>ционально-нравственную отзывчивость</w:t>
            </w:r>
          </w:p>
        </w:tc>
      </w:tr>
      <w:tr w:rsidR="00C55CA5" w:rsidRPr="004E6950" w:rsidTr="00C55CA5">
        <w:trPr>
          <w:trHeight w:val="240"/>
        </w:trPr>
        <w:tc>
          <w:tcPr>
            <w:tcW w:w="426"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ind w:right="-60"/>
              <w:jc w:val="center"/>
              <w:rPr>
                <w:rFonts w:ascii="Times New Roman" w:hAnsi="Times New Roman" w:cs="Times New Roman"/>
                <w:i/>
                <w:iCs/>
                <w:sz w:val="20"/>
                <w:szCs w:val="20"/>
              </w:rPr>
            </w:pPr>
            <w:r>
              <w:rPr>
                <w:rFonts w:ascii="Times New Roman" w:hAnsi="Times New Roman" w:cs="Times New Roman"/>
                <w:i/>
                <w:iCs/>
                <w:sz w:val="20"/>
                <w:szCs w:val="20"/>
              </w:rPr>
              <w:t>128</w:t>
            </w:r>
          </w:p>
        </w:tc>
        <w:tc>
          <w:tcPr>
            <w:tcW w:w="708"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jc w:val="center"/>
              <w:rPr>
                <w:rFonts w:ascii="Times New Roman" w:hAnsi="Times New Roman" w:cs="Times New Roman"/>
                <w:sz w:val="20"/>
                <w:szCs w:val="20"/>
              </w:rPr>
            </w:pPr>
            <w:r>
              <w:rPr>
                <w:rFonts w:ascii="Times New Roman" w:hAnsi="Times New Roman" w:cs="Times New Roman"/>
                <w:sz w:val="20"/>
                <w:szCs w:val="20"/>
              </w:rPr>
              <w:t>30.03</w:t>
            </w:r>
          </w:p>
        </w:tc>
        <w:tc>
          <w:tcPr>
            <w:tcW w:w="1262"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 xml:space="preserve">Закрепление. Работа над ошибками </w:t>
            </w:r>
            <w:r w:rsidRPr="004E6950">
              <w:rPr>
                <w:rFonts w:ascii="Times New Roman" w:hAnsi="Times New Roman" w:cs="Times New Roman"/>
                <w:i/>
                <w:iCs/>
                <w:sz w:val="20"/>
                <w:szCs w:val="20"/>
              </w:rPr>
              <w:t>(рефлексия деятельности)</w:t>
            </w:r>
            <w:r w:rsidRPr="004E6950">
              <w:rPr>
                <w:rFonts w:ascii="Times New Roman" w:hAnsi="Times New Roman" w:cs="Times New Roman"/>
                <w:sz w:val="20"/>
                <w:szCs w:val="20"/>
              </w:rPr>
              <w:t>.</w:t>
            </w:r>
          </w:p>
          <w:p w:rsidR="00C55CA5" w:rsidRPr="004E6950" w:rsidRDefault="00C55CA5" w:rsidP="00C55CA5">
            <w:pPr>
              <w:pStyle w:val="ParagraphStyle"/>
              <w:spacing w:line="264" w:lineRule="auto"/>
              <w:rPr>
                <w:rFonts w:ascii="Times New Roman" w:hAnsi="Times New Roman" w:cs="Times New Roman"/>
                <w:sz w:val="20"/>
                <w:szCs w:val="20"/>
              </w:rPr>
            </w:pPr>
          </w:p>
        </w:tc>
        <w:tc>
          <w:tcPr>
            <w:tcW w:w="2480"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Почему нужно работать над ошибками? Что полез</w:t>
            </w:r>
            <w:r>
              <w:rPr>
                <w:rFonts w:ascii="Times New Roman" w:hAnsi="Times New Roman" w:cs="Times New Roman"/>
                <w:sz w:val="20"/>
                <w:szCs w:val="20"/>
              </w:rPr>
              <w:t>-</w:t>
            </w:r>
            <w:r w:rsidRPr="004E6950">
              <w:rPr>
                <w:rFonts w:ascii="Times New Roman" w:hAnsi="Times New Roman" w:cs="Times New Roman"/>
                <w:sz w:val="20"/>
                <w:szCs w:val="20"/>
              </w:rPr>
              <w:t>ного дает работа над ошиб</w:t>
            </w:r>
            <w:r>
              <w:rPr>
                <w:rFonts w:ascii="Times New Roman" w:hAnsi="Times New Roman" w:cs="Times New Roman"/>
                <w:sz w:val="20"/>
                <w:szCs w:val="20"/>
              </w:rPr>
              <w:t>-</w:t>
            </w:r>
            <w:r w:rsidRPr="004E6950">
              <w:rPr>
                <w:rFonts w:ascii="Times New Roman" w:hAnsi="Times New Roman" w:cs="Times New Roman"/>
                <w:sz w:val="20"/>
                <w:szCs w:val="20"/>
              </w:rPr>
              <w:t>ками?</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t>Цели:</w:t>
            </w:r>
            <w:r w:rsidRPr="004E6950">
              <w:rPr>
                <w:rFonts w:ascii="Times New Roman" w:hAnsi="Times New Roman" w:cs="Times New Roman"/>
                <w:sz w:val="20"/>
                <w:szCs w:val="20"/>
              </w:rPr>
              <w:t xml:space="preserve"> учить анализи</w:t>
            </w:r>
            <w:r>
              <w:rPr>
                <w:rFonts w:ascii="Times New Roman" w:hAnsi="Times New Roman" w:cs="Times New Roman"/>
                <w:sz w:val="20"/>
                <w:szCs w:val="20"/>
              </w:rPr>
              <w:t>ро-</w:t>
            </w:r>
            <w:r w:rsidRPr="004E6950">
              <w:rPr>
                <w:rFonts w:ascii="Times New Roman" w:hAnsi="Times New Roman" w:cs="Times New Roman"/>
                <w:sz w:val="20"/>
                <w:szCs w:val="20"/>
              </w:rPr>
              <w:t>вать допущенные ошибки, самостоятельно выполнять работу над ошибками, ис</w:t>
            </w:r>
            <w:r>
              <w:rPr>
                <w:rFonts w:ascii="Times New Roman" w:hAnsi="Times New Roman" w:cs="Times New Roman"/>
                <w:sz w:val="20"/>
                <w:szCs w:val="20"/>
              </w:rPr>
              <w:t>-</w:t>
            </w:r>
            <w:r w:rsidRPr="004E6950">
              <w:rPr>
                <w:rFonts w:ascii="Times New Roman" w:hAnsi="Times New Roman" w:cs="Times New Roman"/>
                <w:sz w:val="20"/>
                <w:szCs w:val="20"/>
              </w:rPr>
              <w:t>пользовать математичес</w:t>
            </w:r>
            <w:r>
              <w:rPr>
                <w:rFonts w:ascii="Times New Roman" w:hAnsi="Times New Roman" w:cs="Times New Roman"/>
                <w:sz w:val="20"/>
                <w:szCs w:val="20"/>
              </w:rPr>
              <w:t>-</w:t>
            </w:r>
            <w:r w:rsidRPr="004E6950">
              <w:rPr>
                <w:rFonts w:ascii="Times New Roman" w:hAnsi="Times New Roman" w:cs="Times New Roman"/>
                <w:sz w:val="20"/>
                <w:szCs w:val="20"/>
              </w:rPr>
              <w:lastRenderedPageBreak/>
              <w:t>кие знания и уменияв практической деятель</w:t>
            </w:r>
            <w:r>
              <w:rPr>
                <w:rFonts w:ascii="Times New Roman" w:hAnsi="Times New Roman" w:cs="Times New Roman"/>
                <w:sz w:val="20"/>
                <w:szCs w:val="20"/>
              </w:rPr>
              <w:t>-</w:t>
            </w:r>
            <w:r w:rsidRPr="004E6950">
              <w:rPr>
                <w:rFonts w:ascii="Times New Roman" w:hAnsi="Times New Roman" w:cs="Times New Roman"/>
                <w:sz w:val="20"/>
                <w:szCs w:val="20"/>
              </w:rPr>
              <w:t>ности; совершенствовать вычислительные навыки и умение решать текстовые и геометрические задачи</w:t>
            </w:r>
          </w:p>
        </w:tc>
        <w:tc>
          <w:tcPr>
            <w:tcW w:w="1907"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p>
        </w:tc>
        <w:tc>
          <w:tcPr>
            <w:tcW w:w="2193"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t>Умения:</w:t>
            </w:r>
            <w:r w:rsidRPr="004E6950">
              <w:rPr>
                <w:rFonts w:ascii="Times New Roman" w:hAnsi="Times New Roman" w:cs="Times New Roman"/>
                <w:sz w:val="20"/>
                <w:szCs w:val="20"/>
              </w:rPr>
              <w:t xml:space="preserve"> научатся анализировать, классифицировать и ис-правлять ошибки, проявлять личностную заинтересованность в приобретении и расширении знаний и способов действий.</w:t>
            </w:r>
          </w:p>
          <w:p w:rsidR="00C55CA5" w:rsidRPr="004E6950" w:rsidRDefault="00C55CA5" w:rsidP="00C55CA5">
            <w:pPr>
              <w:pStyle w:val="ParagraphStyle"/>
              <w:spacing w:line="264" w:lineRule="auto"/>
              <w:rPr>
                <w:rFonts w:ascii="Times New Roman" w:hAnsi="Times New Roman" w:cs="Times New Roman"/>
                <w:b/>
                <w:bCs/>
                <w:sz w:val="20"/>
                <w:szCs w:val="20"/>
              </w:rPr>
            </w:pPr>
            <w:r w:rsidRPr="004E6950">
              <w:rPr>
                <w:rFonts w:ascii="Times New Roman" w:hAnsi="Times New Roman" w:cs="Times New Roman"/>
                <w:b/>
                <w:bCs/>
                <w:sz w:val="20"/>
                <w:szCs w:val="20"/>
              </w:rPr>
              <w:lastRenderedPageBreak/>
              <w:t>Навыки:</w:t>
            </w:r>
            <w:r w:rsidRPr="004E6950">
              <w:rPr>
                <w:rFonts w:ascii="Times New Roman" w:hAnsi="Times New Roman" w:cs="Times New Roman"/>
                <w:sz w:val="20"/>
                <w:szCs w:val="20"/>
              </w:rPr>
              <w:t xml:space="preserve"> должны уметь решать текстовые и геометрические задачи, оценивать результат освоения темы</w:t>
            </w:r>
          </w:p>
        </w:tc>
        <w:tc>
          <w:tcPr>
            <w:tcW w:w="3756"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i/>
                <w:iCs/>
                <w:sz w:val="20"/>
                <w:szCs w:val="20"/>
              </w:rPr>
              <w:lastRenderedPageBreak/>
              <w:t xml:space="preserve">Регулятивные: </w:t>
            </w:r>
            <w:r w:rsidRPr="004E6950">
              <w:rPr>
                <w:rFonts w:ascii="Times New Roman" w:hAnsi="Times New Roman" w:cs="Times New Roman"/>
                <w:sz w:val="20"/>
                <w:szCs w:val="20"/>
              </w:rPr>
              <w:t>ставить новые учебные задачи в сотрудничестве с учителем.</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i/>
                <w:iCs/>
                <w:sz w:val="20"/>
                <w:szCs w:val="20"/>
              </w:rPr>
              <w:t xml:space="preserve">Познавательные: </w:t>
            </w:r>
            <w:r w:rsidRPr="004E6950">
              <w:rPr>
                <w:rFonts w:ascii="Times New Roman" w:hAnsi="Times New Roman" w:cs="Times New Roman"/>
                <w:color w:val="000000"/>
                <w:sz w:val="20"/>
                <w:szCs w:val="20"/>
              </w:rPr>
              <w:t xml:space="preserve">использовать </w:t>
            </w:r>
            <w:r w:rsidRPr="004E6950">
              <w:rPr>
                <w:rFonts w:ascii="Times New Roman" w:hAnsi="Times New Roman" w:cs="Times New Roman"/>
                <w:sz w:val="20"/>
                <w:szCs w:val="20"/>
              </w:rPr>
              <w:t>общие приёмы решения задач; ус-танавливать причинно-следственные связи.</w:t>
            </w:r>
          </w:p>
          <w:p w:rsidR="00C55CA5" w:rsidRPr="004E6950" w:rsidRDefault="00C55CA5" w:rsidP="00C55CA5">
            <w:pPr>
              <w:pStyle w:val="ParagraphStyle"/>
              <w:spacing w:line="264" w:lineRule="auto"/>
              <w:rPr>
                <w:rFonts w:ascii="Times New Roman" w:hAnsi="Times New Roman" w:cs="Times New Roman"/>
                <w:b/>
                <w:bCs/>
                <w:i/>
                <w:iCs/>
                <w:sz w:val="20"/>
                <w:szCs w:val="20"/>
              </w:rPr>
            </w:pPr>
            <w:r w:rsidRPr="004E6950">
              <w:rPr>
                <w:rFonts w:ascii="Times New Roman" w:hAnsi="Times New Roman" w:cs="Times New Roman"/>
                <w:b/>
                <w:bCs/>
                <w:i/>
                <w:iCs/>
                <w:sz w:val="20"/>
                <w:szCs w:val="20"/>
              </w:rPr>
              <w:t xml:space="preserve">Коммуникативные: </w:t>
            </w:r>
            <w:r w:rsidRPr="004E6950">
              <w:rPr>
                <w:rFonts w:ascii="Times New Roman" w:hAnsi="Times New Roman" w:cs="Times New Roman"/>
                <w:sz w:val="20"/>
                <w:szCs w:val="20"/>
              </w:rPr>
              <w:t>ставить вопросы; обращаться за помощью; формулировать свои затруднения</w:t>
            </w:r>
          </w:p>
        </w:tc>
        <w:tc>
          <w:tcPr>
            <w:tcW w:w="1368"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Pr>
                <w:rFonts w:ascii="Times New Roman" w:hAnsi="Times New Roman" w:cs="Times New Roman"/>
                <w:sz w:val="20"/>
                <w:szCs w:val="20"/>
              </w:rPr>
              <w:t>Осуществляют само</w:t>
            </w:r>
            <w:r w:rsidRPr="004E6950">
              <w:rPr>
                <w:rFonts w:ascii="Times New Roman" w:hAnsi="Times New Roman" w:cs="Times New Roman"/>
                <w:sz w:val="20"/>
                <w:szCs w:val="20"/>
              </w:rPr>
              <w:t>оценку</w:t>
            </w:r>
          </w:p>
          <w:p w:rsidR="00C55CA5"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на основе критериев успешнос-</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ти учебной деятельности</w:t>
            </w:r>
          </w:p>
        </w:tc>
      </w:tr>
      <w:tr w:rsidR="00C55CA5" w:rsidRPr="004E6950" w:rsidTr="00C55CA5">
        <w:trPr>
          <w:trHeight w:val="240"/>
        </w:trPr>
        <w:tc>
          <w:tcPr>
            <w:tcW w:w="426"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ind w:right="-60"/>
              <w:jc w:val="center"/>
              <w:rPr>
                <w:rFonts w:ascii="Times New Roman" w:hAnsi="Times New Roman" w:cs="Times New Roman"/>
                <w:sz w:val="20"/>
                <w:szCs w:val="20"/>
              </w:rPr>
            </w:pPr>
            <w:r w:rsidRPr="004E6950">
              <w:rPr>
                <w:rFonts w:ascii="Times New Roman" w:hAnsi="Times New Roman" w:cs="Times New Roman"/>
                <w:i/>
                <w:iCs/>
                <w:sz w:val="20"/>
                <w:szCs w:val="20"/>
              </w:rPr>
              <w:br w:type="page"/>
            </w:r>
            <w:r>
              <w:rPr>
                <w:rFonts w:ascii="Times New Roman" w:hAnsi="Times New Roman" w:cs="Times New Roman"/>
                <w:sz w:val="20"/>
                <w:szCs w:val="20"/>
              </w:rPr>
              <w:t>129</w:t>
            </w:r>
          </w:p>
        </w:tc>
        <w:tc>
          <w:tcPr>
            <w:tcW w:w="708"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Pr>
                <w:rFonts w:ascii="Times New Roman" w:hAnsi="Times New Roman" w:cs="Times New Roman"/>
                <w:sz w:val="20"/>
                <w:szCs w:val="20"/>
              </w:rPr>
              <w:t>31.03</w:t>
            </w:r>
          </w:p>
        </w:tc>
        <w:tc>
          <w:tcPr>
            <w:tcW w:w="1262"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i/>
                <w:iCs/>
                <w:sz w:val="20"/>
                <w:szCs w:val="20"/>
              </w:rPr>
            </w:pPr>
            <w:r w:rsidRPr="004E6950">
              <w:rPr>
                <w:rFonts w:ascii="Times New Roman" w:hAnsi="Times New Roman" w:cs="Times New Roman"/>
                <w:sz w:val="20"/>
                <w:szCs w:val="20"/>
              </w:rPr>
              <w:t xml:space="preserve">Урок-соревнование </w:t>
            </w:r>
            <w:r w:rsidRPr="004E6950">
              <w:rPr>
                <w:rFonts w:ascii="Times New Roman" w:hAnsi="Times New Roman" w:cs="Times New Roman"/>
                <w:i/>
                <w:iCs/>
                <w:sz w:val="20"/>
                <w:szCs w:val="20"/>
              </w:rPr>
              <w:t>(решение частных задач)</w:t>
            </w:r>
          </w:p>
        </w:tc>
        <w:tc>
          <w:tcPr>
            <w:tcW w:w="2480"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Кто побеждает в соревнованиях?</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sz w:val="20"/>
                <w:szCs w:val="20"/>
              </w:rPr>
              <w:t xml:space="preserve">Цель: </w:t>
            </w:r>
            <w:r w:rsidRPr="004E6950">
              <w:rPr>
                <w:rFonts w:ascii="Times New Roman" w:hAnsi="Times New Roman" w:cs="Times New Roman"/>
                <w:sz w:val="20"/>
                <w:szCs w:val="20"/>
              </w:rPr>
              <w:t>проверить усвоение устных и письменных вычислений с натуральными числами, умения решать задачи, уравнения, работать с геометрическим материалом</w:t>
            </w:r>
          </w:p>
        </w:tc>
        <w:tc>
          <w:tcPr>
            <w:tcW w:w="1907"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Соревнование.</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Команда.</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Уравнение</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Задача</w:t>
            </w:r>
          </w:p>
        </w:tc>
        <w:tc>
          <w:tcPr>
            <w:tcW w:w="2193"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t>Умения:</w:t>
            </w:r>
            <w:r w:rsidRPr="004E6950">
              <w:rPr>
                <w:rFonts w:ascii="Times New Roman" w:hAnsi="Times New Roman" w:cs="Times New Roman"/>
                <w:sz w:val="20"/>
                <w:szCs w:val="20"/>
              </w:rPr>
              <w:t xml:space="preserve"> научатся выстраивать и обо-сновывать стратегию успешной игры, использовать знания в практической деятельности, выполнять задания творческого и поискового характера</w:t>
            </w:r>
          </w:p>
        </w:tc>
        <w:tc>
          <w:tcPr>
            <w:tcW w:w="3756"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i/>
                <w:iCs/>
                <w:sz w:val="20"/>
                <w:szCs w:val="20"/>
              </w:rPr>
              <w:t>Регулятивные:</w:t>
            </w:r>
            <w:r w:rsidRPr="004E6950">
              <w:rPr>
                <w:rFonts w:ascii="Times New Roman" w:hAnsi="Times New Roman" w:cs="Times New Roman"/>
                <w:sz w:val="20"/>
                <w:szCs w:val="20"/>
              </w:rPr>
              <w:t xml:space="preserve"> удерживать учебную задачу; применять установленные правила в планировании способа решения.</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i/>
                <w:iCs/>
                <w:sz w:val="20"/>
                <w:szCs w:val="20"/>
              </w:rPr>
              <w:t xml:space="preserve">Познавательные: </w:t>
            </w:r>
            <w:r w:rsidRPr="004E6950">
              <w:rPr>
                <w:rFonts w:ascii="Times New Roman" w:hAnsi="Times New Roman" w:cs="Times New Roman"/>
                <w:sz w:val="20"/>
                <w:szCs w:val="20"/>
              </w:rPr>
              <w:t>осуществлятьпоиск и выделен</w:t>
            </w:r>
            <w:r>
              <w:rPr>
                <w:rFonts w:ascii="Times New Roman" w:hAnsi="Times New Roman" w:cs="Times New Roman"/>
                <w:sz w:val="20"/>
                <w:szCs w:val="20"/>
              </w:rPr>
              <w:t>ие необходимой ин</w:t>
            </w:r>
            <w:r w:rsidRPr="004E6950">
              <w:rPr>
                <w:rFonts w:ascii="Times New Roman" w:hAnsi="Times New Roman" w:cs="Times New Roman"/>
                <w:sz w:val="20"/>
                <w:szCs w:val="20"/>
              </w:rPr>
              <w:t>формации из различных источников в разных формах (текст, рисунок, таблица, диаграмма, схема); передавать информацию (устным, письменным способами).</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i/>
                <w:iCs/>
                <w:sz w:val="20"/>
                <w:szCs w:val="20"/>
              </w:rPr>
              <w:t xml:space="preserve">Коммуникативные: </w:t>
            </w:r>
            <w:r w:rsidRPr="004E6950">
              <w:rPr>
                <w:rFonts w:ascii="Times New Roman" w:hAnsi="Times New Roman" w:cs="Times New Roman"/>
                <w:sz w:val="20"/>
                <w:szCs w:val="20"/>
              </w:rPr>
              <w:t>составлять вопросы, используя изученные</w:t>
            </w:r>
            <w:r w:rsidRPr="004E6950">
              <w:rPr>
                <w:rFonts w:ascii="Times New Roman" w:hAnsi="Times New Roman" w:cs="Times New Roman"/>
                <w:sz w:val="20"/>
                <w:szCs w:val="20"/>
              </w:rPr>
              <w:br/>
              <w:t>на уроках понятия; обращаться</w:t>
            </w:r>
            <w:r w:rsidRPr="004E6950">
              <w:rPr>
                <w:rFonts w:ascii="Times New Roman" w:hAnsi="Times New Roman" w:cs="Times New Roman"/>
                <w:sz w:val="20"/>
                <w:szCs w:val="20"/>
              </w:rPr>
              <w:br/>
              <w:t>за помощью; формулировать свои затруднения; договариваться</w:t>
            </w:r>
            <w:r w:rsidRPr="004E6950">
              <w:rPr>
                <w:rFonts w:ascii="Times New Roman" w:hAnsi="Times New Roman" w:cs="Times New Roman"/>
                <w:sz w:val="20"/>
                <w:szCs w:val="20"/>
              </w:rPr>
              <w:br/>
              <w:t>о распределении функций и ролей в совместной деятельности</w:t>
            </w:r>
          </w:p>
        </w:tc>
        <w:tc>
          <w:tcPr>
            <w:tcW w:w="1368"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Имеют мотивацию к учебной деятельности; осуществляют само-оценку</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на основе критериев успешности учебной деятельности</w:t>
            </w:r>
          </w:p>
        </w:tc>
      </w:tr>
      <w:tr w:rsidR="00C55CA5" w:rsidRPr="004E6950" w:rsidTr="00C55CA5">
        <w:trPr>
          <w:trHeight w:val="3220"/>
        </w:trPr>
        <w:tc>
          <w:tcPr>
            <w:tcW w:w="426" w:type="dxa"/>
            <w:tcBorders>
              <w:top w:val="single" w:sz="6" w:space="0" w:color="000000"/>
              <w:left w:val="single" w:sz="6" w:space="0" w:color="000000"/>
              <w:right w:val="single" w:sz="6" w:space="0" w:color="000000"/>
            </w:tcBorders>
          </w:tcPr>
          <w:p w:rsidR="00C55CA5" w:rsidRPr="004E6950" w:rsidRDefault="00C55CA5" w:rsidP="00C55CA5">
            <w:pPr>
              <w:pStyle w:val="ParagraphStyle"/>
              <w:spacing w:line="264" w:lineRule="auto"/>
              <w:ind w:right="-60"/>
              <w:jc w:val="center"/>
              <w:rPr>
                <w:rFonts w:ascii="Times New Roman" w:hAnsi="Times New Roman" w:cs="Times New Roman"/>
                <w:sz w:val="20"/>
                <w:szCs w:val="20"/>
              </w:rPr>
            </w:pPr>
            <w:r w:rsidRPr="004E6950">
              <w:rPr>
                <w:rFonts w:ascii="Times New Roman" w:hAnsi="Times New Roman" w:cs="Times New Roman"/>
                <w:sz w:val="20"/>
                <w:szCs w:val="20"/>
              </w:rPr>
              <w:t>1</w:t>
            </w:r>
            <w:r>
              <w:rPr>
                <w:rFonts w:ascii="Times New Roman" w:hAnsi="Times New Roman" w:cs="Times New Roman"/>
                <w:sz w:val="20"/>
                <w:szCs w:val="20"/>
              </w:rPr>
              <w:t>30</w:t>
            </w:r>
          </w:p>
          <w:p w:rsidR="00C55CA5" w:rsidRPr="004E6950" w:rsidRDefault="00C55CA5" w:rsidP="00C55CA5">
            <w:pPr>
              <w:rPr>
                <w:rFonts w:ascii="Times New Roman" w:hAnsi="Times New Roman" w:cs="Times New Roman"/>
                <w:sz w:val="20"/>
                <w:szCs w:val="20"/>
              </w:rPr>
            </w:pPr>
            <w:r w:rsidRPr="004E6950">
              <w:rPr>
                <w:rFonts w:ascii="Times New Roman" w:hAnsi="Times New Roman" w:cs="Times New Roman"/>
                <w:i/>
                <w:iCs/>
                <w:sz w:val="20"/>
                <w:szCs w:val="20"/>
              </w:rPr>
              <w:br w:type="page"/>
            </w:r>
          </w:p>
        </w:tc>
        <w:tc>
          <w:tcPr>
            <w:tcW w:w="708" w:type="dxa"/>
            <w:tcBorders>
              <w:top w:val="single" w:sz="6" w:space="0" w:color="000000"/>
              <w:left w:val="single" w:sz="6" w:space="0" w:color="000000"/>
              <w:right w:val="single" w:sz="6" w:space="0" w:color="000000"/>
            </w:tcBorders>
          </w:tcPr>
          <w:p w:rsidR="00C55CA5" w:rsidRPr="004E6950" w:rsidRDefault="00C55CA5" w:rsidP="00C55CA5">
            <w:pPr>
              <w:pStyle w:val="ParagraphStyle"/>
              <w:spacing w:line="264" w:lineRule="auto"/>
              <w:jc w:val="center"/>
              <w:rPr>
                <w:rFonts w:ascii="Times New Roman" w:hAnsi="Times New Roman" w:cs="Times New Roman"/>
                <w:sz w:val="20"/>
                <w:szCs w:val="20"/>
              </w:rPr>
            </w:pPr>
            <w:r>
              <w:rPr>
                <w:rFonts w:ascii="Times New Roman" w:hAnsi="Times New Roman" w:cs="Times New Roman"/>
                <w:sz w:val="20"/>
                <w:szCs w:val="20"/>
              </w:rPr>
              <w:t>01.04</w:t>
            </w:r>
          </w:p>
        </w:tc>
        <w:tc>
          <w:tcPr>
            <w:tcW w:w="1262" w:type="dxa"/>
            <w:tcBorders>
              <w:top w:val="single" w:sz="6" w:space="0" w:color="000000"/>
              <w:left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i/>
                <w:iCs/>
                <w:sz w:val="20"/>
                <w:szCs w:val="20"/>
              </w:rPr>
            </w:pPr>
            <w:r w:rsidRPr="004E6950">
              <w:rPr>
                <w:rFonts w:ascii="Times New Roman" w:hAnsi="Times New Roman" w:cs="Times New Roman"/>
                <w:sz w:val="20"/>
                <w:szCs w:val="20"/>
              </w:rPr>
              <w:t xml:space="preserve">Связь между компонентами </w:t>
            </w:r>
            <w:r w:rsidRPr="004E6950">
              <w:rPr>
                <w:rFonts w:ascii="Times New Roman" w:hAnsi="Times New Roman" w:cs="Times New Roman"/>
                <w:sz w:val="20"/>
                <w:szCs w:val="20"/>
              </w:rPr>
              <w:br/>
              <w:t xml:space="preserve">и результатом умножения </w:t>
            </w:r>
            <w:r w:rsidRPr="004E6950">
              <w:rPr>
                <w:rFonts w:ascii="Times New Roman" w:hAnsi="Times New Roman" w:cs="Times New Roman"/>
                <w:i/>
                <w:iCs/>
                <w:sz w:val="20"/>
                <w:szCs w:val="20"/>
              </w:rPr>
              <w:t>(постановка учебной задачи,</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i/>
                <w:iCs/>
                <w:sz w:val="20"/>
                <w:szCs w:val="20"/>
              </w:rPr>
              <w:t>поиск ее решения)</w:t>
            </w:r>
            <w:r w:rsidRPr="004E6950">
              <w:rPr>
                <w:rFonts w:ascii="Times New Roman" w:hAnsi="Times New Roman" w:cs="Times New Roman"/>
                <w:sz w:val="20"/>
                <w:szCs w:val="20"/>
              </w:rPr>
              <w:t>.</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У., с. 72;</w:t>
            </w:r>
          </w:p>
          <w:p w:rsidR="00C55CA5" w:rsidRPr="004E6950" w:rsidRDefault="00C55CA5" w:rsidP="00C55CA5">
            <w:pPr>
              <w:pStyle w:val="ParagraphStyle"/>
              <w:rPr>
                <w:rFonts w:ascii="Times New Roman" w:hAnsi="Times New Roman" w:cs="Times New Roman"/>
                <w:i/>
                <w:iCs/>
                <w:sz w:val="20"/>
                <w:szCs w:val="20"/>
              </w:rPr>
            </w:pPr>
            <w:r w:rsidRPr="004E6950">
              <w:rPr>
                <w:rFonts w:ascii="Times New Roman" w:hAnsi="Times New Roman" w:cs="Times New Roman"/>
                <w:sz w:val="20"/>
                <w:szCs w:val="20"/>
              </w:rPr>
              <w:t>р. т., с. 66</w:t>
            </w:r>
          </w:p>
        </w:tc>
        <w:tc>
          <w:tcPr>
            <w:tcW w:w="2480" w:type="dxa"/>
            <w:tcBorders>
              <w:top w:val="single" w:sz="6" w:space="0" w:color="000000"/>
              <w:left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Как связан каждый множитель с произведением? Как получены второе и третье равенства из первого?</w:t>
            </w:r>
          </w:p>
          <w:p w:rsidR="00C55CA5" w:rsidRPr="004E6950" w:rsidRDefault="00C55CA5" w:rsidP="00C55CA5">
            <w:pPr>
              <w:pStyle w:val="ParagraphStyle"/>
              <w:ind w:right="-60"/>
              <w:rPr>
                <w:rFonts w:ascii="Times New Roman" w:hAnsi="Times New Roman" w:cs="Times New Roman"/>
                <w:sz w:val="20"/>
                <w:szCs w:val="20"/>
              </w:rPr>
            </w:pPr>
            <w:r w:rsidRPr="004E6950">
              <w:rPr>
                <w:rFonts w:ascii="Times New Roman" w:hAnsi="Times New Roman" w:cs="Times New Roman"/>
                <w:b/>
                <w:bCs/>
                <w:sz w:val="20"/>
                <w:szCs w:val="20"/>
              </w:rPr>
              <w:t>Цели:</w:t>
            </w:r>
            <w:r w:rsidRPr="004E6950">
              <w:rPr>
                <w:rFonts w:ascii="Times New Roman" w:hAnsi="Times New Roman" w:cs="Times New Roman"/>
                <w:sz w:val="20"/>
                <w:szCs w:val="20"/>
              </w:rPr>
              <w:t xml:space="preserve"> познакомить</w:t>
            </w:r>
            <w:r w:rsidRPr="004E6950">
              <w:rPr>
                <w:rFonts w:ascii="Times New Roman" w:hAnsi="Times New Roman" w:cs="Times New Roman"/>
                <w:sz w:val="20"/>
                <w:szCs w:val="20"/>
              </w:rPr>
              <w:br/>
              <w:t>со связью между ком-понентами</w:t>
            </w:r>
            <w:r w:rsidRPr="004E6950">
              <w:rPr>
                <w:rFonts w:ascii="Times New Roman" w:hAnsi="Times New Roman" w:cs="Times New Roman"/>
                <w:spacing w:val="-15"/>
                <w:sz w:val="20"/>
                <w:szCs w:val="20"/>
              </w:rPr>
              <w:t>и ре</w:t>
            </w:r>
            <w:r w:rsidRPr="004E6950">
              <w:rPr>
                <w:rFonts w:ascii="Times New Roman" w:hAnsi="Times New Roman" w:cs="Times New Roman"/>
                <w:sz w:val="20"/>
                <w:szCs w:val="20"/>
              </w:rPr>
              <w:t>зульта-</w:t>
            </w:r>
          </w:p>
          <w:p w:rsidR="00C55CA5" w:rsidRPr="004E6950" w:rsidRDefault="00C55CA5" w:rsidP="00C55CA5">
            <w:pPr>
              <w:pStyle w:val="ParagraphStyle"/>
              <w:ind w:right="-60"/>
              <w:rPr>
                <w:rFonts w:ascii="Times New Roman" w:hAnsi="Times New Roman" w:cs="Times New Roman"/>
                <w:sz w:val="20"/>
                <w:szCs w:val="20"/>
              </w:rPr>
            </w:pPr>
            <w:r w:rsidRPr="004E6950">
              <w:rPr>
                <w:rFonts w:ascii="Times New Roman" w:hAnsi="Times New Roman" w:cs="Times New Roman"/>
                <w:sz w:val="20"/>
                <w:szCs w:val="20"/>
              </w:rPr>
              <w:t>том умножения; учить решать примеры и задачи на основе этой связи; развивать вычислительные навыки, творческое мышление</w:t>
            </w:r>
          </w:p>
        </w:tc>
        <w:tc>
          <w:tcPr>
            <w:tcW w:w="1907" w:type="dxa"/>
            <w:tcBorders>
              <w:top w:val="single" w:sz="6" w:space="0" w:color="000000"/>
              <w:left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Множитель.</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Произведение.</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 xml:space="preserve">Уравнение. Обратные </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Задачи</w:t>
            </w:r>
          </w:p>
        </w:tc>
        <w:tc>
          <w:tcPr>
            <w:tcW w:w="2193" w:type="dxa"/>
            <w:tcBorders>
              <w:top w:val="single" w:sz="6" w:space="0" w:color="000000"/>
              <w:left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t>Умения:</w:t>
            </w:r>
            <w:r w:rsidRPr="004E6950">
              <w:rPr>
                <w:rFonts w:ascii="Times New Roman" w:hAnsi="Times New Roman" w:cs="Times New Roman"/>
                <w:sz w:val="20"/>
                <w:szCs w:val="20"/>
              </w:rPr>
              <w:t xml:space="preserve"> научатся использовать связь между компонентами и результатом умножения, решать примеры и задачи на ос</w:t>
            </w:r>
            <w:r>
              <w:rPr>
                <w:rFonts w:ascii="Times New Roman" w:hAnsi="Times New Roman" w:cs="Times New Roman"/>
                <w:sz w:val="20"/>
                <w:szCs w:val="20"/>
              </w:rPr>
              <w:t>нове этой связи, выполнять зада</w:t>
            </w:r>
            <w:r w:rsidRPr="004E6950">
              <w:rPr>
                <w:rFonts w:ascii="Times New Roman" w:hAnsi="Times New Roman" w:cs="Times New Roman"/>
                <w:sz w:val="20"/>
                <w:szCs w:val="20"/>
              </w:rPr>
              <w:t>ния на развитие творческого мышления.</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sz w:val="20"/>
                <w:szCs w:val="20"/>
              </w:rPr>
              <w:t>Навыки:</w:t>
            </w:r>
            <w:r w:rsidRPr="004E6950">
              <w:rPr>
                <w:rFonts w:ascii="Times New Roman" w:hAnsi="Times New Roman" w:cs="Times New Roman"/>
                <w:sz w:val="20"/>
                <w:szCs w:val="20"/>
              </w:rPr>
              <w:t xml:space="preserve"> отработают вычислительные навыки</w:t>
            </w:r>
          </w:p>
        </w:tc>
        <w:tc>
          <w:tcPr>
            <w:tcW w:w="3756" w:type="dxa"/>
            <w:tcBorders>
              <w:top w:val="single" w:sz="6" w:space="0" w:color="000000"/>
              <w:left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i/>
                <w:iCs/>
                <w:sz w:val="20"/>
                <w:szCs w:val="20"/>
              </w:rPr>
              <w:t>Регулятивные:</w:t>
            </w:r>
            <w:r w:rsidRPr="004E6950">
              <w:rPr>
                <w:rFonts w:ascii="Times New Roman" w:hAnsi="Times New Roman" w:cs="Times New Roman"/>
                <w:sz w:val="20"/>
                <w:szCs w:val="20"/>
              </w:rPr>
              <w:t>выбирать действия в соответствии с поставленной задачей и условиями её реализации; различать способ и результат действия.</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i/>
                <w:iCs/>
                <w:sz w:val="20"/>
                <w:szCs w:val="20"/>
              </w:rPr>
              <w:t xml:space="preserve">Познавательные: </w:t>
            </w:r>
            <w:r w:rsidRPr="004E6950">
              <w:rPr>
                <w:rFonts w:ascii="Times New Roman" w:hAnsi="Times New Roman" w:cs="Times New Roman"/>
                <w:sz w:val="20"/>
                <w:szCs w:val="20"/>
              </w:rPr>
              <w:t>формулировать правило на основе выделения существенных признаков; строить</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объяснение в устной форме</w:t>
            </w:r>
            <w:r w:rsidRPr="004E6950">
              <w:rPr>
                <w:rFonts w:ascii="Times New Roman" w:hAnsi="Times New Roman" w:cs="Times New Roman"/>
                <w:sz w:val="20"/>
                <w:szCs w:val="20"/>
              </w:rPr>
              <w:br/>
              <w:t>по предложенному плану.</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i/>
                <w:iCs/>
                <w:sz w:val="20"/>
                <w:szCs w:val="20"/>
              </w:rPr>
              <w:t>Коммуникативные:</w:t>
            </w:r>
            <w:r w:rsidRPr="004E6950">
              <w:rPr>
                <w:rFonts w:ascii="Times New Roman" w:hAnsi="Times New Roman" w:cs="Times New Roman"/>
                <w:sz w:val="20"/>
                <w:szCs w:val="20"/>
              </w:rPr>
              <w:t>сотрудничать с соседом по парте; координировать и принимать различные позиции во взаимодействии</w:t>
            </w:r>
          </w:p>
        </w:tc>
        <w:tc>
          <w:tcPr>
            <w:tcW w:w="1368" w:type="dxa"/>
            <w:tcBorders>
              <w:top w:val="single" w:sz="6" w:space="0" w:color="000000"/>
              <w:left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Сохраняют вну</w:t>
            </w:r>
            <w:r>
              <w:rPr>
                <w:rFonts w:ascii="Times New Roman" w:hAnsi="Times New Roman" w:cs="Times New Roman"/>
                <w:sz w:val="20"/>
                <w:szCs w:val="20"/>
              </w:rPr>
              <w:t>треннюю позицию школьника на ос</w:t>
            </w:r>
            <w:r w:rsidRPr="004E6950">
              <w:rPr>
                <w:rFonts w:ascii="Times New Roman" w:hAnsi="Times New Roman" w:cs="Times New Roman"/>
                <w:sz w:val="20"/>
                <w:szCs w:val="20"/>
              </w:rPr>
              <w:t>нове положительного отноше</w:t>
            </w:r>
            <w:r>
              <w:rPr>
                <w:rFonts w:ascii="Times New Roman" w:hAnsi="Times New Roman" w:cs="Times New Roman"/>
                <w:sz w:val="20"/>
                <w:szCs w:val="20"/>
              </w:rPr>
              <w:t>ния</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 xml:space="preserve"> к школе</w:t>
            </w:r>
          </w:p>
        </w:tc>
      </w:tr>
      <w:tr w:rsidR="00C55CA5" w:rsidRPr="004E6950" w:rsidTr="00C55CA5">
        <w:trPr>
          <w:trHeight w:val="240"/>
        </w:trPr>
        <w:tc>
          <w:tcPr>
            <w:tcW w:w="426"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ind w:right="-60"/>
              <w:jc w:val="center"/>
              <w:rPr>
                <w:rFonts w:ascii="Times New Roman" w:hAnsi="Times New Roman" w:cs="Times New Roman"/>
                <w:sz w:val="20"/>
                <w:szCs w:val="20"/>
              </w:rPr>
            </w:pPr>
            <w:r>
              <w:rPr>
                <w:rFonts w:ascii="Times New Roman" w:hAnsi="Times New Roman" w:cs="Times New Roman"/>
                <w:sz w:val="20"/>
                <w:szCs w:val="20"/>
              </w:rPr>
              <w:t>131</w:t>
            </w:r>
          </w:p>
        </w:tc>
        <w:tc>
          <w:tcPr>
            <w:tcW w:w="708"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Centered"/>
              <w:rPr>
                <w:rFonts w:ascii="Times New Roman" w:hAnsi="Times New Roman" w:cs="Times New Roman"/>
                <w:sz w:val="20"/>
                <w:szCs w:val="20"/>
              </w:rPr>
            </w:pPr>
            <w:r>
              <w:rPr>
                <w:rFonts w:ascii="Times New Roman" w:hAnsi="Times New Roman" w:cs="Times New Roman"/>
                <w:sz w:val="20"/>
                <w:szCs w:val="20"/>
              </w:rPr>
              <w:t>2.04</w:t>
            </w:r>
          </w:p>
        </w:tc>
        <w:tc>
          <w:tcPr>
            <w:tcW w:w="1262"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Приём деления, основанный</w:t>
            </w:r>
            <w:r w:rsidRPr="004E6950">
              <w:rPr>
                <w:rFonts w:ascii="Times New Roman" w:hAnsi="Times New Roman" w:cs="Times New Roman"/>
                <w:sz w:val="20"/>
                <w:szCs w:val="20"/>
              </w:rPr>
              <w:br/>
              <w:t xml:space="preserve">на связи между </w:t>
            </w:r>
            <w:r w:rsidRPr="004E6950">
              <w:rPr>
                <w:rFonts w:ascii="Times New Roman" w:hAnsi="Times New Roman" w:cs="Times New Roman"/>
                <w:sz w:val="20"/>
                <w:szCs w:val="20"/>
              </w:rPr>
              <w:lastRenderedPageBreak/>
              <w:t xml:space="preserve">компонентами </w:t>
            </w:r>
            <w:r w:rsidRPr="004E6950">
              <w:rPr>
                <w:rFonts w:ascii="Times New Roman" w:hAnsi="Times New Roman" w:cs="Times New Roman"/>
                <w:sz w:val="20"/>
                <w:szCs w:val="20"/>
              </w:rPr>
              <w:br/>
              <w:t xml:space="preserve">и результатом умножения </w:t>
            </w:r>
            <w:r w:rsidRPr="004E6950">
              <w:rPr>
                <w:rFonts w:ascii="Times New Roman" w:hAnsi="Times New Roman" w:cs="Times New Roman"/>
                <w:i/>
                <w:iCs/>
                <w:sz w:val="20"/>
                <w:szCs w:val="20"/>
              </w:rPr>
              <w:t>(решение частных задач)</w:t>
            </w:r>
            <w:r w:rsidRPr="004E6950">
              <w:rPr>
                <w:rFonts w:ascii="Times New Roman" w:hAnsi="Times New Roman" w:cs="Times New Roman"/>
                <w:sz w:val="20"/>
                <w:szCs w:val="20"/>
              </w:rPr>
              <w:t>.</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У., с. 73;</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р. т., с.</w:t>
            </w:r>
          </w:p>
        </w:tc>
        <w:tc>
          <w:tcPr>
            <w:tcW w:w="2480"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lastRenderedPageBreak/>
              <w:t>Можно ли, используя произведение, найти частное? Как найти частное, используя произведение?</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sz w:val="20"/>
                <w:szCs w:val="20"/>
              </w:rPr>
              <w:lastRenderedPageBreak/>
              <w:t>Цель:</w:t>
            </w:r>
            <w:r w:rsidRPr="004E6950">
              <w:rPr>
                <w:rFonts w:ascii="Times New Roman" w:hAnsi="Times New Roman" w:cs="Times New Roman"/>
                <w:sz w:val="20"/>
                <w:szCs w:val="20"/>
              </w:rPr>
              <w:t xml:space="preserve"> учить находить частное по произведению, составлять и решать задачи, обратные заданной, сравнивать выражения, выполнять задания поискового характера</w:t>
            </w:r>
          </w:p>
        </w:tc>
        <w:tc>
          <w:tcPr>
            <w:tcW w:w="1907"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lastRenderedPageBreak/>
              <w:t>Произведение.</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Частное.</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Периметр.</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Ребусы.</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Обратные задачи</w:t>
            </w:r>
          </w:p>
        </w:tc>
        <w:tc>
          <w:tcPr>
            <w:tcW w:w="2193"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sz w:val="20"/>
                <w:szCs w:val="20"/>
              </w:rPr>
              <w:t>Умения:</w:t>
            </w:r>
            <w:r w:rsidRPr="004E6950">
              <w:rPr>
                <w:rFonts w:ascii="Times New Roman" w:hAnsi="Times New Roman" w:cs="Times New Roman"/>
                <w:sz w:val="20"/>
                <w:szCs w:val="20"/>
              </w:rPr>
              <w:t xml:space="preserve"> научатся находить частное по произведению, составлять и решать задачи, обратные </w:t>
            </w:r>
            <w:r w:rsidRPr="004E6950">
              <w:rPr>
                <w:rFonts w:ascii="Times New Roman" w:hAnsi="Times New Roman" w:cs="Times New Roman"/>
                <w:sz w:val="20"/>
                <w:szCs w:val="20"/>
              </w:rPr>
              <w:lastRenderedPageBreak/>
              <w:t>заданной, сравнивать выражения, выполнять задания поискового характера</w:t>
            </w:r>
          </w:p>
        </w:tc>
        <w:tc>
          <w:tcPr>
            <w:tcW w:w="3756"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i/>
                <w:iCs/>
                <w:sz w:val="20"/>
                <w:szCs w:val="20"/>
              </w:rPr>
              <w:lastRenderedPageBreak/>
              <w:t>Регулятивные:</w:t>
            </w:r>
            <w:r w:rsidRPr="004E6950">
              <w:rPr>
                <w:rFonts w:ascii="Times New Roman" w:hAnsi="Times New Roman" w:cs="Times New Roman"/>
                <w:color w:val="000000"/>
                <w:sz w:val="20"/>
                <w:szCs w:val="20"/>
              </w:rPr>
              <w:t xml:space="preserve">устанавливать соответствие полученного результата поставленной цели; </w:t>
            </w:r>
            <w:r w:rsidRPr="004E6950">
              <w:rPr>
                <w:rFonts w:ascii="Times New Roman" w:hAnsi="Times New Roman" w:cs="Times New Roman"/>
                <w:sz w:val="20"/>
                <w:szCs w:val="20"/>
              </w:rPr>
              <w:t>применять установленные правила в планировании способа решения.</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i/>
                <w:iCs/>
                <w:sz w:val="20"/>
                <w:szCs w:val="20"/>
              </w:rPr>
              <w:lastRenderedPageBreak/>
              <w:t xml:space="preserve">Познавательные: </w:t>
            </w:r>
            <w:r w:rsidRPr="004E6950">
              <w:rPr>
                <w:rFonts w:ascii="Times New Roman" w:hAnsi="Times New Roman" w:cs="Times New Roman"/>
                <w:sz w:val="20"/>
                <w:szCs w:val="20"/>
              </w:rPr>
              <w:t>устанавливать  причинно-следственные связи; владеть общими приёмами решения задач (выполнять задания</w:t>
            </w:r>
            <w:r w:rsidRPr="004E6950">
              <w:rPr>
                <w:rFonts w:ascii="Times New Roman" w:hAnsi="Times New Roman" w:cs="Times New Roman"/>
                <w:sz w:val="20"/>
                <w:szCs w:val="20"/>
              </w:rPr>
              <w:br/>
              <w:t>на основе использования свойств арифметических действий).</w:t>
            </w:r>
          </w:p>
          <w:p w:rsidR="00C55CA5" w:rsidRPr="004E6950" w:rsidRDefault="00C55CA5" w:rsidP="00C55CA5">
            <w:pPr>
              <w:pStyle w:val="ParagraphStyle"/>
              <w:tabs>
                <w:tab w:val="left" w:pos="420"/>
              </w:tabs>
              <w:rPr>
                <w:rFonts w:ascii="Times New Roman" w:hAnsi="Times New Roman" w:cs="Times New Roman"/>
                <w:sz w:val="20"/>
                <w:szCs w:val="20"/>
              </w:rPr>
            </w:pPr>
            <w:r w:rsidRPr="004E6950">
              <w:rPr>
                <w:rFonts w:ascii="Times New Roman" w:hAnsi="Times New Roman" w:cs="Times New Roman"/>
                <w:b/>
                <w:bCs/>
                <w:i/>
                <w:iCs/>
                <w:sz w:val="20"/>
                <w:szCs w:val="20"/>
              </w:rPr>
              <w:t>Коммуникативные:</w:t>
            </w:r>
            <w:r w:rsidRPr="004E6950">
              <w:rPr>
                <w:rFonts w:ascii="Times New Roman" w:hAnsi="Times New Roman" w:cs="Times New Roman"/>
                <w:sz w:val="20"/>
                <w:szCs w:val="20"/>
              </w:rPr>
              <w:t xml:space="preserve"> обращаться за помощью; формулировать свои затруднения</w:t>
            </w:r>
          </w:p>
        </w:tc>
        <w:tc>
          <w:tcPr>
            <w:tcW w:w="1368"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lastRenderedPageBreak/>
              <w:t>Осуществляют само-оценку</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 xml:space="preserve">на основе критериев успешности </w:t>
            </w:r>
            <w:r w:rsidRPr="004E6950">
              <w:rPr>
                <w:rFonts w:ascii="Times New Roman" w:hAnsi="Times New Roman" w:cs="Times New Roman"/>
                <w:sz w:val="20"/>
                <w:szCs w:val="20"/>
              </w:rPr>
              <w:lastRenderedPageBreak/>
              <w:t>учебной деятельности</w:t>
            </w:r>
          </w:p>
        </w:tc>
      </w:tr>
      <w:tr w:rsidR="00C55CA5" w:rsidRPr="004E6950" w:rsidTr="00C55CA5">
        <w:trPr>
          <w:trHeight w:val="3887"/>
        </w:trPr>
        <w:tc>
          <w:tcPr>
            <w:tcW w:w="426" w:type="dxa"/>
            <w:tcBorders>
              <w:top w:val="single" w:sz="6" w:space="0" w:color="000000"/>
              <w:left w:val="single" w:sz="6" w:space="0" w:color="000000"/>
              <w:right w:val="single" w:sz="6" w:space="0" w:color="000000"/>
            </w:tcBorders>
          </w:tcPr>
          <w:p w:rsidR="00C55CA5" w:rsidRPr="004E6950" w:rsidRDefault="00C55CA5" w:rsidP="00C55CA5">
            <w:pPr>
              <w:pStyle w:val="ParagraphStyle"/>
              <w:ind w:right="-60"/>
              <w:jc w:val="center"/>
              <w:rPr>
                <w:rFonts w:ascii="Times New Roman" w:hAnsi="Times New Roman" w:cs="Times New Roman"/>
                <w:sz w:val="20"/>
                <w:szCs w:val="20"/>
              </w:rPr>
            </w:pPr>
            <w:r>
              <w:rPr>
                <w:rFonts w:ascii="Times New Roman" w:hAnsi="Times New Roman" w:cs="Times New Roman"/>
                <w:sz w:val="20"/>
                <w:szCs w:val="20"/>
              </w:rPr>
              <w:lastRenderedPageBreak/>
              <w:t>132</w:t>
            </w:r>
          </w:p>
          <w:p w:rsidR="00C55CA5" w:rsidRPr="004E6950" w:rsidRDefault="00C55CA5" w:rsidP="00C55CA5">
            <w:pPr>
              <w:rPr>
                <w:rFonts w:ascii="Times New Roman" w:hAnsi="Times New Roman" w:cs="Times New Roman"/>
                <w:sz w:val="20"/>
                <w:szCs w:val="20"/>
              </w:rPr>
            </w:pPr>
            <w:r w:rsidRPr="004E6950">
              <w:rPr>
                <w:rFonts w:ascii="Times New Roman" w:hAnsi="Times New Roman" w:cs="Times New Roman"/>
                <w:i/>
                <w:iCs/>
                <w:sz w:val="20"/>
                <w:szCs w:val="20"/>
              </w:rPr>
              <w:br w:type="page"/>
            </w:r>
          </w:p>
        </w:tc>
        <w:tc>
          <w:tcPr>
            <w:tcW w:w="708" w:type="dxa"/>
            <w:tcBorders>
              <w:top w:val="single" w:sz="6" w:space="0" w:color="000000"/>
              <w:left w:val="single" w:sz="6" w:space="0" w:color="000000"/>
              <w:right w:val="single" w:sz="6" w:space="0" w:color="000000"/>
            </w:tcBorders>
          </w:tcPr>
          <w:p w:rsidR="00C55CA5" w:rsidRPr="004E6950" w:rsidRDefault="00C55CA5" w:rsidP="00C55CA5">
            <w:pPr>
              <w:pStyle w:val="Centered"/>
              <w:rPr>
                <w:rFonts w:ascii="Times New Roman" w:hAnsi="Times New Roman" w:cs="Times New Roman"/>
                <w:sz w:val="20"/>
                <w:szCs w:val="20"/>
              </w:rPr>
            </w:pPr>
            <w:r>
              <w:rPr>
                <w:rFonts w:ascii="Times New Roman" w:hAnsi="Times New Roman" w:cs="Times New Roman"/>
                <w:sz w:val="20"/>
                <w:szCs w:val="20"/>
              </w:rPr>
              <w:t>5.04</w:t>
            </w:r>
          </w:p>
        </w:tc>
        <w:tc>
          <w:tcPr>
            <w:tcW w:w="1262" w:type="dxa"/>
            <w:tcBorders>
              <w:top w:val="single" w:sz="6" w:space="0" w:color="000000"/>
              <w:left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 xml:space="preserve">Приёмы умножения и деления на 10 </w:t>
            </w:r>
            <w:r w:rsidRPr="004E6950">
              <w:rPr>
                <w:rFonts w:ascii="Times New Roman" w:hAnsi="Times New Roman" w:cs="Times New Roman"/>
                <w:i/>
                <w:iCs/>
                <w:sz w:val="20"/>
                <w:szCs w:val="20"/>
              </w:rPr>
              <w:t>(освоение нового материала)</w:t>
            </w:r>
            <w:r w:rsidRPr="004E6950">
              <w:rPr>
                <w:rFonts w:ascii="Times New Roman" w:hAnsi="Times New Roman" w:cs="Times New Roman"/>
                <w:sz w:val="20"/>
                <w:szCs w:val="20"/>
              </w:rPr>
              <w:t>.</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У., с. 74;</w:t>
            </w:r>
            <w:r w:rsidRPr="004E6950">
              <w:rPr>
                <w:rFonts w:ascii="Times New Roman" w:hAnsi="Times New Roman" w:cs="Times New Roman"/>
                <w:sz w:val="20"/>
                <w:szCs w:val="20"/>
              </w:rPr>
              <w:br/>
              <w:t>р. т., с. 60</w:t>
            </w:r>
          </w:p>
        </w:tc>
        <w:tc>
          <w:tcPr>
            <w:tcW w:w="2480" w:type="dxa"/>
            <w:tcBorders>
              <w:top w:val="single" w:sz="6" w:space="0" w:color="000000"/>
              <w:left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Кто может научить человека, не знающего мате</w:t>
            </w:r>
            <w:r>
              <w:rPr>
                <w:rFonts w:ascii="Times New Roman" w:hAnsi="Times New Roman" w:cs="Times New Roman"/>
                <w:sz w:val="20"/>
                <w:szCs w:val="20"/>
              </w:rPr>
              <w:t>матики, умножать на 10? Как объ</w:t>
            </w:r>
            <w:r w:rsidRPr="004E6950">
              <w:rPr>
                <w:rFonts w:ascii="Times New Roman" w:hAnsi="Times New Roman" w:cs="Times New Roman"/>
                <w:sz w:val="20"/>
                <w:szCs w:val="20"/>
              </w:rPr>
              <w:t>яснить этот приём математически?</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sz w:val="20"/>
                <w:szCs w:val="20"/>
              </w:rPr>
              <w:t xml:space="preserve">Цели: </w:t>
            </w:r>
            <w:r w:rsidRPr="004E6950">
              <w:rPr>
                <w:rFonts w:ascii="Times New Roman" w:hAnsi="Times New Roman" w:cs="Times New Roman"/>
                <w:sz w:val="20"/>
                <w:szCs w:val="20"/>
              </w:rPr>
              <w:t>познакомить с приёмами умножения</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и деления на число 10; закрепить способы вычисления периметра и квадрата; отработать умения решать задачи на умножение и деление; развивать навыки устного счёта и творческое мышление</w:t>
            </w:r>
          </w:p>
        </w:tc>
        <w:tc>
          <w:tcPr>
            <w:tcW w:w="1907" w:type="dxa"/>
            <w:tcBorders>
              <w:top w:val="single" w:sz="6" w:space="0" w:color="000000"/>
              <w:left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Умножение.</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Деление</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Произведение.</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Частное.</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Число 10</w:t>
            </w:r>
          </w:p>
        </w:tc>
        <w:tc>
          <w:tcPr>
            <w:tcW w:w="2193" w:type="dxa"/>
            <w:tcBorders>
              <w:top w:val="single" w:sz="6" w:space="0" w:color="000000"/>
              <w:left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sz w:val="20"/>
                <w:szCs w:val="20"/>
              </w:rPr>
              <w:t>Умения:</w:t>
            </w:r>
            <w:r w:rsidRPr="004E6950">
              <w:rPr>
                <w:rFonts w:ascii="Times New Roman" w:hAnsi="Times New Roman" w:cs="Times New Roman"/>
                <w:sz w:val="20"/>
                <w:szCs w:val="20"/>
              </w:rPr>
              <w:t xml:space="preserve"> научатся  применять приёмы умножения и деления на число 10.</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sz w:val="20"/>
                <w:szCs w:val="20"/>
              </w:rPr>
              <w:t>Навыки:</w:t>
            </w:r>
            <w:r w:rsidRPr="004E6950">
              <w:rPr>
                <w:rFonts w:ascii="Times New Roman" w:hAnsi="Times New Roman" w:cs="Times New Roman"/>
                <w:sz w:val="20"/>
                <w:szCs w:val="20"/>
              </w:rPr>
              <w:t xml:space="preserve"> отработают способы вычисления периметра и квадрата; умения</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решать задачи</w:t>
            </w:r>
            <w:r w:rsidRPr="004E6950">
              <w:rPr>
                <w:rFonts w:ascii="Times New Roman" w:hAnsi="Times New Roman" w:cs="Times New Roman"/>
                <w:sz w:val="20"/>
                <w:szCs w:val="20"/>
              </w:rPr>
              <w:br/>
              <w:t>на умножение и деление; навыки устного счёта; выполнят задания творческого и поискового характера</w:t>
            </w:r>
          </w:p>
        </w:tc>
        <w:tc>
          <w:tcPr>
            <w:tcW w:w="3756" w:type="dxa"/>
            <w:tcBorders>
              <w:top w:val="single" w:sz="6" w:space="0" w:color="000000"/>
              <w:left w:val="single" w:sz="6" w:space="0" w:color="000000"/>
              <w:right w:val="single" w:sz="6" w:space="0" w:color="000000"/>
            </w:tcBorders>
          </w:tcPr>
          <w:p w:rsidR="00C55CA5" w:rsidRPr="004E6950" w:rsidRDefault="00C55CA5" w:rsidP="00C55CA5">
            <w:pPr>
              <w:pStyle w:val="ParagraphStyle"/>
              <w:tabs>
                <w:tab w:val="left" w:pos="420"/>
              </w:tabs>
              <w:rPr>
                <w:rFonts w:ascii="Times New Roman" w:hAnsi="Times New Roman" w:cs="Times New Roman"/>
                <w:sz w:val="20"/>
                <w:szCs w:val="20"/>
              </w:rPr>
            </w:pPr>
            <w:r w:rsidRPr="004E6950">
              <w:rPr>
                <w:rFonts w:ascii="Times New Roman" w:hAnsi="Times New Roman" w:cs="Times New Roman"/>
                <w:b/>
                <w:bCs/>
                <w:i/>
                <w:iCs/>
                <w:sz w:val="20"/>
                <w:szCs w:val="20"/>
              </w:rPr>
              <w:t xml:space="preserve">Регулятивные: </w:t>
            </w:r>
            <w:r w:rsidRPr="004E6950">
              <w:rPr>
                <w:rFonts w:ascii="Times New Roman" w:hAnsi="Times New Roman" w:cs="Times New Roman"/>
                <w:sz w:val="20"/>
                <w:szCs w:val="20"/>
              </w:rPr>
              <w:t>преобразовывать практическую задачу в познавательную; выбирать действия в соответствии с поставленной задачей и условиями её реализации.</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i/>
                <w:iCs/>
                <w:sz w:val="20"/>
                <w:szCs w:val="20"/>
              </w:rPr>
              <w:t xml:space="preserve">Познавательные: </w:t>
            </w:r>
            <w:r w:rsidRPr="004E6950">
              <w:rPr>
                <w:rFonts w:ascii="Times New Roman" w:hAnsi="Times New Roman" w:cs="Times New Roman"/>
                <w:sz w:val="20"/>
                <w:szCs w:val="20"/>
              </w:rPr>
              <w:t>владеть общими приёмами решения задач (в</w:t>
            </w:r>
            <w:r>
              <w:rPr>
                <w:rFonts w:ascii="Times New Roman" w:hAnsi="Times New Roman" w:cs="Times New Roman"/>
                <w:sz w:val="20"/>
                <w:szCs w:val="20"/>
              </w:rPr>
              <w:t>ыполнять задания с использовани</w:t>
            </w:r>
            <w:r w:rsidRPr="004E6950">
              <w:rPr>
                <w:rFonts w:ascii="Times New Roman" w:hAnsi="Times New Roman" w:cs="Times New Roman"/>
                <w:sz w:val="20"/>
                <w:szCs w:val="20"/>
              </w:rPr>
              <w:t>ем материальных объектов).</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i/>
                <w:iCs/>
                <w:sz w:val="20"/>
                <w:szCs w:val="20"/>
              </w:rPr>
              <w:t xml:space="preserve">Коммуникативные: </w:t>
            </w:r>
            <w:r w:rsidRPr="004E6950">
              <w:rPr>
                <w:rFonts w:ascii="Times New Roman" w:hAnsi="Times New Roman" w:cs="Times New Roman"/>
                <w:sz w:val="20"/>
                <w:szCs w:val="20"/>
              </w:rPr>
              <w:t>строить понятные для партнёра высказывания; формулировать собственное мнение и позицию; задавать вопросы, необходимые для организации собственной деятельности и сотрудничества с партнёром</w:t>
            </w:r>
          </w:p>
        </w:tc>
        <w:tc>
          <w:tcPr>
            <w:tcW w:w="1368" w:type="dxa"/>
            <w:tcBorders>
              <w:top w:val="single" w:sz="6" w:space="0" w:color="000000"/>
              <w:left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Приобретают начальные навыки адаптации в динамично изменяющемся мире</w:t>
            </w:r>
          </w:p>
        </w:tc>
      </w:tr>
      <w:tr w:rsidR="00C55CA5" w:rsidRPr="004E6950" w:rsidTr="00C55CA5">
        <w:trPr>
          <w:trHeight w:val="240"/>
        </w:trPr>
        <w:tc>
          <w:tcPr>
            <w:tcW w:w="426"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ind w:right="-60"/>
              <w:jc w:val="center"/>
              <w:rPr>
                <w:rFonts w:ascii="Times New Roman" w:hAnsi="Times New Roman" w:cs="Times New Roman"/>
                <w:sz w:val="20"/>
                <w:szCs w:val="20"/>
              </w:rPr>
            </w:pPr>
            <w:r>
              <w:rPr>
                <w:rFonts w:ascii="Times New Roman" w:hAnsi="Times New Roman" w:cs="Times New Roman"/>
                <w:sz w:val="20"/>
                <w:szCs w:val="20"/>
              </w:rPr>
              <w:t>133</w:t>
            </w:r>
          </w:p>
        </w:tc>
        <w:tc>
          <w:tcPr>
            <w:tcW w:w="708"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jc w:val="center"/>
              <w:rPr>
                <w:rFonts w:ascii="Times New Roman" w:hAnsi="Times New Roman" w:cs="Times New Roman"/>
                <w:sz w:val="20"/>
                <w:szCs w:val="20"/>
              </w:rPr>
            </w:pPr>
            <w:r>
              <w:rPr>
                <w:rFonts w:ascii="Times New Roman" w:hAnsi="Times New Roman" w:cs="Times New Roman"/>
                <w:sz w:val="20"/>
                <w:szCs w:val="20"/>
              </w:rPr>
              <w:t>6.04</w:t>
            </w:r>
          </w:p>
        </w:tc>
        <w:tc>
          <w:tcPr>
            <w:tcW w:w="1262"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 xml:space="preserve">Задачи с величинами: цена, количество, стоимость </w:t>
            </w:r>
            <w:r w:rsidRPr="004E6950">
              <w:rPr>
                <w:rFonts w:ascii="Times New Roman" w:hAnsi="Times New Roman" w:cs="Times New Roman"/>
                <w:i/>
                <w:iCs/>
                <w:sz w:val="20"/>
                <w:szCs w:val="20"/>
              </w:rPr>
              <w:t>(освоение нового материала)</w:t>
            </w:r>
            <w:r w:rsidRPr="004E6950">
              <w:rPr>
                <w:rFonts w:ascii="Times New Roman" w:hAnsi="Times New Roman" w:cs="Times New Roman"/>
                <w:sz w:val="20"/>
                <w:szCs w:val="20"/>
              </w:rPr>
              <w:t>.</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У., с. 75;</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р. т., с.</w:t>
            </w:r>
          </w:p>
        </w:tc>
        <w:tc>
          <w:tcPr>
            <w:tcW w:w="2480"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Как найти стоимость покупки (цену, количество)?</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t xml:space="preserve">Цели: </w:t>
            </w:r>
            <w:r w:rsidRPr="004E6950">
              <w:rPr>
                <w:rFonts w:ascii="Times New Roman" w:hAnsi="Times New Roman" w:cs="Times New Roman"/>
                <w:sz w:val="20"/>
                <w:szCs w:val="20"/>
              </w:rPr>
              <w:t xml:space="preserve">познакомить </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 xml:space="preserve">с величинами «цена», «количество», «стоимость»; научить решать задачи нового </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вида; отработать умения умножать и делить на 10, находить значения буквенных выражений; развивать вычислительные навыки</w:t>
            </w:r>
          </w:p>
        </w:tc>
        <w:tc>
          <w:tcPr>
            <w:tcW w:w="1907"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Цена.</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Количество.</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Стоимость.</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Буквенные выражения.</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Умножение.</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Деление</w:t>
            </w:r>
          </w:p>
        </w:tc>
        <w:tc>
          <w:tcPr>
            <w:tcW w:w="2193"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t>Знания:</w:t>
            </w:r>
            <w:r w:rsidRPr="004E6950">
              <w:rPr>
                <w:rFonts w:ascii="Times New Roman" w:hAnsi="Times New Roman" w:cs="Times New Roman"/>
                <w:sz w:val="20"/>
                <w:szCs w:val="20"/>
              </w:rPr>
              <w:t xml:space="preserve"> познакомятся с величинами «цена», «количество», «стоимость».</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t xml:space="preserve">Умения: </w:t>
            </w:r>
            <w:r w:rsidRPr="004E6950">
              <w:rPr>
                <w:rFonts w:ascii="Times New Roman" w:hAnsi="Times New Roman" w:cs="Times New Roman"/>
                <w:sz w:val="20"/>
                <w:szCs w:val="20"/>
              </w:rPr>
              <w:t>научатся решать задачи нового вида.</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t>Навыки:</w:t>
            </w:r>
            <w:r w:rsidRPr="004E6950">
              <w:rPr>
                <w:rFonts w:ascii="Times New Roman" w:hAnsi="Times New Roman" w:cs="Times New Roman"/>
                <w:sz w:val="20"/>
                <w:szCs w:val="20"/>
              </w:rPr>
              <w:t xml:space="preserve"> отработают вычислительные навыки, умения умножать и делить на 10, находить значения буквенных выражений</w:t>
            </w:r>
          </w:p>
        </w:tc>
        <w:tc>
          <w:tcPr>
            <w:tcW w:w="3756"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i/>
                <w:iCs/>
                <w:sz w:val="20"/>
                <w:szCs w:val="20"/>
              </w:rPr>
              <w:t>Регулятивные:</w:t>
            </w:r>
            <w:r w:rsidRPr="004E6950">
              <w:rPr>
                <w:rFonts w:ascii="Times New Roman" w:hAnsi="Times New Roman" w:cs="Times New Roman"/>
                <w:sz w:val="20"/>
                <w:szCs w:val="20"/>
              </w:rPr>
              <w:t xml:space="preserve"> составлять план</w:t>
            </w:r>
            <w:r w:rsidRPr="004E6950">
              <w:rPr>
                <w:rFonts w:ascii="Times New Roman" w:hAnsi="Times New Roman" w:cs="Times New Roman"/>
                <w:sz w:val="20"/>
                <w:szCs w:val="20"/>
              </w:rPr>
              <w:br/>
              <w:t>и последовательность действий; осуществлять итоговый и пошаговый контроль по результату.</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i/>
                <w:iCs/>
                <w:sz w:val="20"/>
                <w:szCs w:val="20"/>
              </w:rPr>
              <w:t>Познавательные:</w:t>
            </w:r>
            <w:r w:rsidRPr="004E6950">
              <w:rPr>
                <w:rFonts w:ascii="Times New Roman" w:hAnsi="Times New Roman" w:cs="Times New Roman"/>
                <w:sz w:val="20"/>
                <w:szCs w:val="20"/>
              </w:rPr>
              <w:t xml:space="preserve"> подводить</w:t>
            </w:r>
            <w:r w:rsidRPr="004E6950">
              <w:rPr>
                <w:rFonts w:ascii="Times New Roman" w:hAnsi="Times New Roman" w:cs="Times New Roman"/>
                <w:sz w:val="20"/>
                <w:szCs w:val="20"/>
              </w:rPr>
              <w:br/>
              <w:t>под понятие на основе выделения существенных признаков; владеть общими приёмами решения задач</w:t>
            </w:r>
          </w:p>
          <w:p w:rsidR="00C55CA5" w:rsidRPr="004E6950" w:rsidRDefault="00C55CA5" w:rsidP="00C55CA5">
            <w:pPr>
              <w:pStyle w:val="ParagraphStyle"/>
              <w:spacing w:line="252" w:lineRule="auto"/>
              <w:rPr>
                <w:rFonts w:ascii="Times New Roman" w:hAnsi="Times New Roman" w:cs="Times New Roman"/>
                <w:sz w:val="20"/>
                <w:szCs w:val="20"/>
              </w:rPr>
            </w:pPr>
            <w:r w:rsidRPr="004E6950">
              <w:rPr>
                <w:rFonts w:ascii="Times New Roman" w:hAnsi="Times New Roman" w:cs="Times New Roman"/>
                <w:sz w:val="20"/>
                <w:szCs w:val="20"/>
              </w:rPr>
              <w:t>(заданий на основе рисунков и схем, выполненных самостоятельно, заданий с использованием материальных объектов).</w:t>
            </w:r>
          </w:p>
          <w:p w:rsidR="00C55CA5" w:rsidRPr="004E6950" w:rsidRDefault="00C55CA5" w:rsidP="00C55CA5">
            <w:pPr>
              <w:pStyle w:val="ParagraphStyle"/>
              <w:spacing w:line="252" w:lineRule="auto"/>
              <w:rPr>
                <w:rFonts w:ascii="Times New Roman" w:hAnsi="Times New Roman" w:cs="Times New Roman"/>
                <w:sz w:val="20"/>
                <w:szCs w:val="20"/>
              </w:rPr>
            </w:pPr>
            <w:r w:rsidRPr="004E6950">
              <w:rPr>
                <w:rFonts w:ascii="Times New Roman" w:hAnsi="Times New Roman" w:cs="Times New Roman"/>
                <w:b/>
                <w:bCs/>
                <w:i/>
                <w:iCs/>
                <w:sz w:val="20"/>
                <w:szCs w:val="20"/>
              </w:rPr>
              <w:t xml:space="preserve">Коммуникативные: </w:t>
            </w:r>
            <w:r w:rsidRPr="004E6950">
              <w:rPr>
                <w:rFonts w:ascii="Times New Roman" w:hAnsi="Times New Roman" w:cs="Times New Roman"/>
                <w:sz w:val="20"/>
                <w:szCs w:val="20"/>
              </w:rPr>
              <w:t>координировать и принимать различные позиции во взаимодействии; формулировать собственное мнение и позицию</w:t>
            </w:r>
          </w:p>
        </w:tc>
        <w:tc>
          <w:tcPr>
            <w:tcW w:w="1368"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Сохраняют вну</w:t>
            </w:r>
            <w:r>
              <w:rPr>
                <w:rFonts w:ascii="Times New Roman" w:hAnsi="Times New Roman" w:cs="Times New Roman"/>
                <w:sz w:val="20"/>
                <w:szCs w:val="20"/>
              </w:rPr>
              <w:t>треннюю позицию школьника на основе положительного отноше</w:t>
            </w:r>
            <w:r w:rsidRPr="004E6950">
              <w:rPr>
                <w:rFonts w:ascii="Times New Roman" w:hAnsi="Times New Roman" w:cs="Times New Roman"/>
                <w:sz w:val="20"/>
                <w:szCs w:val="20"/>
              </w:rPr>
              <w:t>ния к школе</w:t>
            </w:r>
          </w:p>
        </w:tc>
      </w:tr>
      <w:tr w:rsidR="00C55CA5" w:rsidRPr="004E6950" w:rsidTr="00C55CA5">
        <w:trPr>
          <w:trHeight w:val="240"/>
        </w:trPr>
        <w:tc>
          <w:tcPr>
            <w:tcW w:w="426"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ind w:right="-60"/>
              <w:jc w:val="center"/>
              <w:rPr>
                <w:rFonts w:ascii="Times New Roman" w:hAnsi="Times New Roman" w:cs="Times New Roman"/>
                <w:sz w:val="20"/>
                <w:szCs w:val="20"/>
              </w:rPr>
            </w:pPr>
            <w:r w:rsidRPr="004E6950">
              <w:rPr>
                <w:rFonts w:ascii="Times New Roman" w:hAnsi="Times New Roman" w:cs="Times New Roman"/>
                <w:i/>
                <w:iCs/>
                <w:sz w:val="20"/>
                <w:szCs w:val="20"/>
              </w:rPr>
              <w:lastRenderedPageBreak/>
              <w:br w:type="page"/>
            </w:r>
            <w:r>
              <w:rPr>
                <w:rFonts w:ascii="Times New Roman" w:hAnsi="Times New Roman" w:cs="Times New Roman"/>
                <w:sz w:val="20"/>
                <w:szCs w:val="20"/>
              </w:rPr>
              <w:t xml:space="preserve"> 134</w:t>
            </w:r>
          </w:p>
        </w:tc>
        <w:tc>
          <w:tcPr>
            <w:tcW w:w="708"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jc w:val="center"/>
              <w:rPr>
                <w:rFonts w:ascii="Times New Roman" w:hAnsi="Times New Roman" w:cs="Times New Roman"/>
                <w:sz w:val="20"/>
                <w:szCs w:val="20"/>
              </w:rPr>
            </w:pPr>
            <w:r>
              <w:rPr>
                <w:rFonts w:ascii="Times New Roman" w:hAnsi="Times New Roman" w:cs="Times New Roman"/>
                <w:sz w:val="20"/>
                <w:szCs w:val="20"/>
              </w:rPr>
              <w:t>07.04</w:t>
            </w:r>
          </w:p>
        </w:tc>
        <w:tc>
          <w:tcPr>
            <w:tcW w:w="1262"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 xml:space="preserve">Задачи </w:t>
            </w:r>
            <w:r w:rsidRPr="004E6950">
              <w:rPr>
                <w:rFonts w:ascii="Times New Roman" w:hAnsi="Times New Roman" w:cs="Times New Roman"/>
                <w:sz w:val="20"/>
                <w:szCs w:val="20"/>
              </w:rPr>
              <w:br/>
              <w:t xml:space="preserve">на нахождение неизвестного третьего слагаемого </w:t>
            </w:r>
            <w:r w:rsidRPr="004E6950">
              <w:rPr>
                <w:rFonts w:ascii="Times New Roman" w:hAnsi="Times New Roman" w:cs="Times New Roman"/>
                <w:i/>
                <w:iCs/>
                <w:sz w:val="20"/>
                <w:szCs w:val="20"/>
              </w:rPr>
              <w:t>(решение частных задач)</w:t>
            </w:r>
            <w:r w:rsidRPr="004E6950">
              <w:rPr>
                <w:rFonts w:ascii="Times New Roman" w:hAnsi="Times New Roman" w:cs="Times New Roman"/>
                <w:sz w:val="20"/>
                <w:szCs w:val="20"/>
              </w:rPr>
              <w:t>.</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У., с. 76;</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р. т., с. 59</w:t>
            </w:r>
          </w:p>
        </w:tc>
        <w:tc>
          <w:tcPr>
            <w:tcW w:w="2480"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Как найти неизвестное третье слагаемое, зная взаимосвязь между компонентами сложения?</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t xml:space="preserve">Цели: </w:t>
            </w:r>
            <w:r w:rsidRPr="004E6950">
              <w:rPr>
                <w:rFonts w:ascii="Times New Roman" w:hAnsi="Times New Roman" w:cs="Times New Roman"/>
                <w:sz w:val="20"/>
                <w:szCs w:val="20"/>
              </w:rPr>
              <w:t>рассмотреть решение задач на нахождение неизвестного третьего слагаемого; отработать умения решать задачи с величинами «цена», «количество», «стоимость», умения умножать и делить на 10</w:t>
            </w:r>
          </w:p>
        </w:tc>
        <w:tc>
          <w:tcPr>
            <w:tcW w:w="1907"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Слагаемое.</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Сумма.</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Цена.</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Количество.</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Стоимость.</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Уравнения.</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Умножение.</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Деление</w:t>
            </w:r>
          </w:p>
        </w:tc>
        <w:tc>
          <w:tcPr>
            <w:tcW w:w="2193"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Умения: научатся решать задачи на нахождение неизвестного третьего слагаемого.</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t>Навыки:</w:t>
            </w:r>
            <w:r w:rsidRPr="004E6950">
              <w:rPr>
                <w:rFonts w:ascii="Times New Roman" w:hAnsi="Times New Roman" w:cs="Times New Roman"/>
                <w:sz w:val="20"/>
                <w:szCs w:val="20"/>
              </w:rPr>
              <w:t xml:space="preserve"> отработают умения решать задачи с величинами «цена», «коли</w:t>
            </w:r>
            <w:r>
              <w:rPr>
                <w:rFonts w:ascii="Times New Roman" w:hAnsi="Times New Roman" w:cs="Times New Roman"/>
                <w:sz w:val="20"/>
                <w:szCs w:val="20"/>
              </w:rPr>
              <w:t>чество», «стоимость», умения ум</w:t>
            </w:r>
            <w:r w:rsidRPr="004E6950">
              <w:rPr>
                <w:rFonts w:ascii="Times New Roman" w:hAnsi="Times New Roman" w:cs="Times New Roman"/>
                <w:sz w:val="20"/>
                <w:szCs w:val="20"/>
              </w:rPr>
              <w:t>ножать и делить</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на 10</w:t>
            </w:r>
          </w:p>
        </w:tc>
        <w:tc>
          <w:tcPr>
            <w:tcW w:w="3756"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tabs>
                <w:tab w:val="left" w:pos="420"/>
              </w:tabs>
              <w:spacing w:line="252" w:lineRule="auto"/>
              <w:rPr>
                <w:rFonts w:ascii="Times New Roman" w:hAnsi="Times New Roman" w:cs="Times New Roman"/>
                <w:sz w:val="20"/>
                <w:szCs w:val="20"/>
              </w:rPr>
            </w:pPr>
            <w:r w:rsidRPr="004E6950">
              <w:rPr>
                <w:rFonts w:ascii="Times New Roman" w:hAnsi="Times New Roman" w:cs="Times New Roman"/>
                <w:b/>
                <w:bCs/>
                <w:i/>
                <w:iCs/>
                <w:sz w:val="20"/>
                <w:szCs w:val="20"/>
              </w:rPr>
              <w:t xml:space="preserve">Регулятивные: </w:t>
            </w:r>
            <w:r w:rsidRPr="004E6950">
              <w:rPr>
                <w:rFonts w:ascii="Times New Roman" w:hAnsi="Times New Roman" w:cs="Times New Roman"/>
                <w:sz w:val="20"/>
                <w:szCs w:val="20"/>
              </w:rPr>
              <w:t xml:space="preserve">формулировать </w:t>
            </w:r>
            <w:r w:rsidRPr="004E6950">
              <w:rPr>
                <w:rFonts w:ascii="Times New Roman" w:hAnsi="Times New Roman" w:cs="Times New Roman"/>
                <w:sz w:val="20"/>
                <w:szCs w:val="20"/>
              </w:rPr>
              <w:br/>
              <w:t>и удерживать учебную задачу;преобразовывать практическую задачу в познавательную; выбирать действия в соответствии с поставленной задачей и условиями её реализации.</w:t>
            </w:r>
          </w:p>
          <w:p w:rsidR="00C55CA5" w:rsidRPr="004E6950" w:rsidRDefault="00C55CA5" w:rsidP="00C55CA5">
            <w:pPr>
              <w:pStyle w:val="ParagraphStyle"/>
              <w:spacing w:line="252" w:lineRule="auto"/>
              <w:rPr>
                <w:rFonts w:ascii="Times New Roman" w:hAnsi="Times New Roman" w:cs="Times New Roman"/>
                <w:sz w:val="20"/>
                <w:szCs w:val="20"/>
              </w:rPr>
            </w:pPr>
            <w:r w:rsidRPr="004E6950">
              <w:rPr>
                <w:rFonts w:ascii="Times New Roman" w:hAnsi="Times New Roman" w:cs="Times New Roman"/>
                <w:b/>
                <w:bCs/>
                <w:i/>
                <w:iCs/>
                <w:sz w:val="20"/>
                <w:szCs w:val="20"/>
              </w:rPr>
              <w:t>Познавательные:</w:t>
            </w:r>
            <w:r w:rsidRPr="004E6950">
              <w:rPr>
                <w:rFonts w:ascii="Times New Roman" w:hAnsi="Times New Roman" w:cs="Times New Roman"/>
                <w:sz w:val="20"/>
                <w:szCs w:val="20"/>
              </w:rPr>
              <w:t>владеть общими приёмами решения задач (выполнять задания с использованием материальных объектов); проводить сравнение, выбирая наиболее эффективный способ решения.</w:t>
            </w:r>
          </w:p>
          <w:p w:rsidR="00C55CA5" w:rsidRPr="004E6950" w:rsidRDefault="00C55CA5" w:rsidP="00C55CA5">
            <w:pPr>
              <w:pStyle w:val="ParagraphStyle"/>
              <w:tabs>
                <w:tab w:val="left" w:pos="420"/>
              </w:tabs>
              <w:spacing w:line="252" w:lineRule="auto"/>
              <w:rPr>
                <w:rFonts w:ascii="Times New Roman" w:hAnsi="Times New Roman" w:cs="Times New Roman"/>
                <w:sz w:val="20"/>
                <w:szCs w:val="20"/>
              </w:rPr>
            </w:pPr>
            <w:r w:rsidRPr="004E6950">
              <w:rPr>
                <w:rFonts w:ascii="Times New Roman" w:hAnsi="Times New Roman" w:cs="Times New Roman"/>
                <w:b/>
                <w:bCs/>
                <w:i/>
                <w:iCs/>
                <w:sz w:val="20"/>
                <w:szCs w:val="20"/>
              </w:rPr>
              <w:t>Коммуникативные:</w:t>
            </w:r>
            <w:r w:rsidRPr="004E6950">
              <w:rPr>
                <w:rFonts w:ascii="Times New Roman" w:hAnsi="Times New Roman" w:cs="Times New Roman"/>
                <w:sz w:val="20"/>
                <w:szCs w:val="20"/>
              </w:rPr>
              <w:t>определять общую цель и пути ее достижения; договариваться о распределении функций и ролей в совместной деятельности</w:t>
            </w:r>
          </w:p>
        </w:tc>
        <w:tc>
          <w:tcPr>
            <w:tcW w:w="1368"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 xml:space="preserve">Проявляют самостоятельность и личную ответственность </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за свои поступки</w:t>
            </w:r>
          </w:p>
        </w:tc>
      </w:tr>
      <w:tr w:rsidR="00C55CA5" w:rsidRPr="004E6950" w:rsidTr="00C55CA5">
        <w:trPr>
          <w:trHeight w:val="4048"/>
        </w:trPr>
        <w:tc>
          <w:tcPr>
            <w:tcW w:w="426" w:type="dxa"/>
            <w:tcBorders>
              <w:top w:val="single" w:sz="6" w:space="0" w:color="000000"/>
              <w:left w:val="single" w:sz="6" w:space="0" w:color="000000"/>
              <w:right w:val="single" w:sz="6" w:space="0" w:color="000000"/>
            </w:tcBorders>
          </w:tcPr>
          <w:p w:rsidR="00C55CA5" w:rsidRPr="004E6950" w:rsidRDefault="00C55CA5" w:rsidP="00C55CA5">
            <w:pPr>
              <w:pStyle w:val="ParagraphStyle"/>
              <w:spacing w:line="264" w:lineRule="auto"/>
              <w:ind w:right="-60"/>
              <w:jc w:val="center"/>
              <w:rPr>
                <w:rFonts w:ascii="Times New Roman" w:hAnsi="Times New Roman" w:cs="Times New Roman"/>
                <w:sz w:val="20"/>
                <w:szCs w:val="20"/>
              </w:rPr>
            </w:pPr>
            <w:r>
              <w:rPr>
                <w:rFonts w:ascii="Times New Roman" w:hAnsi="Times New Roman" w:cs="Times New Roman"/>
                <w:sz w:val="20"/>
                <w:szCs w:val="20"/>
              </w:rPr>
              <w:t>135</w:t>
            </w:r>
          </w:p>
          <w:p w:rsidR="00C55CA5" w:rsidRPr="004E6950" w:rsidRDefault="00C55CA5" w:rsidP="00C55CA5">
            <w:pPr>
              <w:rPr>
                <w:rFonts w:ascii="Times New Roman" w:hAnsi="Times New Roman" w:cs="Times New Roman"/>
                <w:sz w:val="20"/>
                <w:szCs w:val="20"/>
              </w:rPr>
            </w:pPr>
            <w:r w:rsidRPr="004E6950">
              <w:rPr>
                <w:rFonts w:ascii="Times New Roman" w:hAnsi="Times New Roman" w:cs="Times New Roman"/>
                <w:i/>
                <w:iCs/>
                <w:sz w:val="20"/>
                <w:szCs w:val="20"/>
              </w:rPr>
              <w:br w:type="page"/>
            </w:r>
          </w:p>
        </w:tc>
        <w:tc>
          <w:tcPr>
            <w:tcW w:w="708" w:type="dxa"/>
            <w:tcBorders>
              <w:top w:val="single" w:sz="6" w:space="0" w:color="000000"/>
              <w:left w:val="single" w:sz="6" w:space="0" w:color="000000"/>
              <w:right w:val="single" w:sz="6" w:space="0" w:color="000000"/>
            </w:tcBorders>
          </w:tcPr>
          <w:p w:rsidR="00C55CA5" w:rsidRPr="004E6950" w:rsidRDefault="00C55CA5" w:rsidP="00C55CA5">
            <w:pPr>
              <w:pStyle w:val="ParagraphStyle"/>
              <w:spacing w:line="264" w:lineRule="auto"/>
              <w:jc w:val="center"/>
              <w:rPr>
                <w:rFonts w:ascii="Times New Roman" w:hAnsi="Times New Roman" w:cs="Times New Roman"/>
                <w:sz w:val="20"/>
                <w:szCs w:val="20"/>
              </w:rPr>
            </w:pPr>
            <w:r>
              <w:rPr>
                <w:rFonts w:ascii="Times New Roman" w:hAnsi="Times New Roman" w:cs="Times New Roman"/>
                <w:sz w:val="20"/>
                <w:szCs w:val="20"/>
              </w:rPr>
              <w:t>08.04</w:t>
            </w:r>
          </w:p>
        </w:tc>
        <w:tc>
          <w:tcPr>
            <w:tcW w:w="1262" w:type="dxa"/>
            <w:tcBorders>
              <w:top w:val="single" w:sz="6" w:space="0" w:color="000000"/>
              <w:left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i/>
                <w:iCs/>
                <w:sz w:val="20"/>
                <w:szCs w:val="20"/>
              </w:rPr>
            </w:pPr>
            <w:r w:rsidRPr="004E6950">
              <w:rPr>
                <w:rFonts w:ascii="Times New Roman" w:hAnsi="Times New Roman" w:cs="Times New Roman"/>
                <w:sz w:val="20"/>
                <w:szCs w:val="20"/>
              </w:rPr>
              <w:t xml:space="preserve">Закрепление. Решение задач </w:t>
            </w:r>
            <w:r w:rsidRPr="004E6950">
              <w:rPr>
                <w:rFonts w:ascii="Times New Roman" w:hAnsi="Times New Roman" w:cs="Times New Roman"/>
                <w:sz w:val="20"/>
                <w:szCs w:val="20"/>
              </w:rPr>
              <w:br/>
              <w:t xml:space="preserve">и примеров изученных видов </w:t>
            </w:r>
            <w:r w:rsidRPr="004E6950">
              <w:rPr>
                <w:rFonts w:ascii="Times New Roman" w:hAnsi="Times New Roman" w:cs="Times New Roman"/>
                <w:i/>
                <w:iCs/>
                <w:sz w:val="20"/>
                <w:szCs w:val="20"/>
              </w:rPr>
              <w:t>(решение частных задач).</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У., с. 77;</w:t>
            </w:r>
          </w:p>
          <w:p w:rsidR="00C55CA5" w:rsidRPr="004E6950" w:rsidRDefault="00C55CA5" w:rsidP="00C55CA5">
            <w:pPr>
              <w:pStyle w:val="ParagraphStyle"/>
              <w:spacing w:line="264" w:lineRule="auto"/>
              <w:rPr>
                <w:rFonts w:ascii="Times New Roman" w:hAnsi="Times New Roman" w:cs="Times New Roman"/>
                <w:i/>
                <w:iCs/>
                <w:sz w:val="20"/>
                <w:szCs w:val="20"/>
              </w:rPr>
            </w:pPr>
            <w:r w:rsidRPr="004E6950">
              <w:rPr>
                <w:rFonts w:ascii="Times New Roman" w:hAnsi="Times New Roman" w:cs="Times New Roman"/>
                <w:sz w:val="20"/>
                <w:szCs w:val="20"/>
              </w:rPr>
              <w:t>р. т., с. 59, 74, 75</w:t>
            </w:r>
          </w:p>
        </w:tc>
        <w:tc>
          <w:tcPr>
            <w:tcW w:w="2480" w:type="dxa"/>
            <w:tcBorders>
              <w:top w:val="single" w:sz="6" w:space="0" w:color="000000"/>
              <w:left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Как решать задачи</w:t>
            </w:r>
            <w:r w:rsidRPr="004E6950">
              <w:rPr>
                <w:rFonts w:ascii="Times New Roman" w:hAnsi="Times New Roman" w:cs="Times New Roman"/>
                <w:sz w:val="20"/>
                <w:szCs w:val="20"/>
              </w:rPr>
              <w:br/>
              <w:t>на нахождение целого по известным частям и части по известным целому и другой части?</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t xml:space="preserve">Цели: </w:t>
            </w:r>
            <w:r w:rsidRPr="004E6950">
              <w:rPr>
                <w:rFonts w:ascii="Times New Roman" w:hAnsi="Times New Roman" w:cs="Times New Roman"/>
                <w:sz w:val="20"/>
                <w:szCs w:val="20"/>
              </w:rPr>
              <w:t>закрепить навыки умножения и деле-</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ния на 10, умения решать задачи изученных видов; отрабатывать вычислительные навыки и умения решать уравнения; выполнять задания творческого и поискового характера</w:t>
            </w:r>
          </w:p>
        </w:tc>
        <w:tc>
          <w:tcPr>
            <w:tcW w:w="1907" w:type="dxa"/>
            <w:tcBorders>
              <w:top w:val="single" w:sz="6" w:space="0" w:color="000000"/>
              <w:left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Равенство.</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 xml:space="preserve">Неравенство. </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Цена.</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Количество.</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Стоимость.</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Уравнения.</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Умножение.</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Деление</w:t>
            </w:r>
          </w:p>
        </w:tc>
        <w:tc>
          <w:tcPr>
            <w:tcW w:w="2193" w:type="dxa"/>
            <w:tcBorders>
              <w:top w:val="single" w:sz="6" w:space="0" w:color="000000"/>
              <w:left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t>Умения:</w:t>
            </w:r>
            <w:r w:rsidRPr="004E6950">
              <w:rPr>
                <w:rFonts w:ascii="Times New Roman" w:hAnsi="Times New Roman" w:cs="Times New Roman"/>
                <w:sz w:val="20"/>
                <w:szCs w:val="20"/>
              </w:rPr>
              <w:t xml:space="preserve"> научатся умножать и делить на 10, решать задачи изученных видов.</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t>Навыки:</w:t>
            </w:r>
            <w:r w:rsidRPr="004E6950">
              <w:rPr>
                <w:rFonts w:ascii="Times New Roman" w:hAnsi="Times New Roman" w:cs="Times New Roman"/>
                <w:sz w:val="20"/>
                <w:szCs w:val="20"/>
              </w:rPr>
              <w:t xml:space="preserve"> отработают вычислительные навыки и умения решать уравнения; выполнят задания творческого</w:t>
            </w:r>
            <w:r w:rsidRPr="004E6950">
              <w:rPr>
                <w:rFonts w:ascii="Times New Roman" w:hAnsi="Times New Roman" w:cs="Times New Roman"/>
                <w:sz w:val="20"/>
                <w:szCs w:val="20"/>
              </w:rPr>
              <w:br/>
              <w:t>и поискового характера</w:t>
            </w:r>
          </w:p>
        </w:tc>
        <w:tc>
          <w:tcPr>
            <w:tcW w:w="3756" w:type="dxa"/>
            <w:tcBorders>
              <w:top w:val="single" w:sz="6" w:space="0" w:color="000000"/>
              <w:left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i/>
                <w:iCs/>
                <w:sz w:val="20"/>
                <w:szCs w:val="20"/>
              </w:rPr>
              <w:t xml:space="preserve">Регулятивные: </w:t>
            </w:r>
            <w:r w:rsidRPr="004E6950">
              <w:rPr>
                <w:rFonts w:ascii="Times New Roman" w:hAnsi="Times New Roman" w:cs="Times New Roman"/>
                <w:sz w:val="20"/>
                <w:szCs w:val="20"/>
              </w:rPr>
              <w:t>применять установленные правила в планировании способа решения; составлять план и последовательность действий; различать способ и результат действия.</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i/>
                <w:iCs/>
                <w:sz w:val="20"/>
                <w:szCs w:val="20"/>
              </w:rPr>
              <w:t>Познавательные:</w:t>
            </w:r>
            <w:r w:rsidRPr="004E6950">
              <w:rPr>
                <w:rFonts w:ascii="Times New Roman" w:hAnsi="Times New Roman" w:cs="Times New Roman"/>
                <w:sz w:val="20"/>
                <w:szCs w:val="20"/>
              </w:rPr>
              <w:t>создавать и преобразовывать модели и схемы</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для решения задач; передавать ин-формацию; устанавливать аналогии.</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i/>
                <w:iCs/>
                <w:sz w:val="20"/>
                <w:szCs w:val="20"/>
              </w:rPr>
              <w:t>Коммуникативные:</w:t>
            </w:r>
            <w:r w:rsidRPr="004E6950">
              <w:rPr>
                <w:rFonts w:ascii="Times New Roman" w:hAnsi="Times New Roman" w:cs="Times New Roman"/>
                <w:sz w:val="20"/>
                <w:szCs w:val="20"/>
              </w:rPr>
              <w:t>аргументировать свою позицию и координировать её с позициями партнёров</w:t>
            </w:r>
            <w:r w:rsidRPr="004E6950">
              <w:rPr>
                <w:rFonts w:ascii="Times New Roman" w:hAnsi="Times New Roman" w:cs="Times New Roman"/>
                <w:sz w:val="20"/>
                <w:szCs w:val="20"/>
              </w:rPr>
              <w:br/>
              <w:t xml:space="preserve">в сотрудничестве при выработке общего решения в совместной деятельности; </w:t>
            </w:r>
            <w:r w:rsidRPr="004E6950">
              <w:rPr>
                <w:rFonts w:ascii="Times New Roman" w:hAnsi="Times New Roman" w:cs="Times New Roman"/>
                <w:color w:val="000000"/>
                <w:sz w:val="20"/>
                <w:szCs w:val="20"/>
              </w:rPr>
              <w:t>определять цели, функции участников, способы взаимодействия</w:t>
            </w:r>
          </w:p>
        </w:tc>
        <w:tc>
          <w:tcPr>
            <w:tcW w:w="1368" w:type="dxa"/>
            <w:tcBorders>
              <w:top w:val="single" w:sz="6" w:space="0" w:color="000000"/>
              <w:left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Проявляют познавательную инициативу в оказании помощи соученикам</w:t>
            </w:r>
          </w:p>
        </w:tc>
      </w:tr>
      <w:tr w:rsidR="00C55CA5" w:rsidRPr="004E6950" w:rsidTr="00C55CA5">
        <w:trPr>
          <w:trHeight w:val="240"/>
        </w:trPr>
        <w:tc>
          <w:tcPr>
            <w:tcW w:w="426"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ind w:right="-60"/>
              <w:jc w:val="center"/>
              <w:rPr>
                <w:rFonts w:ascii="Times New Roman" w:hAnsi="Times New Roman" w:cs="Times New Roman"/>
                <w:sz w:val="20"/>
                <w:szCs w:val="20"/>
              </w:rPr>
            </w:pPr>
            <w:r w:rsidRPr="004E6950">
              <w:rPr>
                <w:rFonts w:ascii="Times New Roman" w:hAnsi="Times New Roman" w:cs="Times New Roman"/>
                <w:sz w:val="20"/>
                <w:szCs w:val="20"/>
              </w:rPr>
              <w:t>1</w:t>
            </w:r>
            <w:r>
              <w:rPr>
                <w:rFonts w:ascii="Times New Roman" w:hAnsi="Times New Roman" w:cs="Times New Roman"/>
                <w:sz w:val="20"/>
                <w:szCs w:val="20"/>
              </w:rPr>
              <w:t>36</w:t>
            </w:r>
          </w:p>
        </w:tc>
        <w:tc>
          <w:tcPr>
            <w:tcW w:w="708" w:type="dxa"/>
            <w:tcBorders>
              <w:top w:val="single" w:sz="6" w:space="0" w:color="000000"/>
              <w:left w:val="single" w:sz="6" w:space="0" w:color="000000"/>
              <w:bottom w:val="single" w:sz="6" w:space="0" w:color="000000"/>
              <w:right w:val="single" w:sz="6" w:space="0" w:color="000000"/>
            </w:tcBorders>
          </w:tcPr>
          <w:p w:rsidR="00C55CA5" w:rsidRDefault="00C55CA5" w:rsidP="00C55CA5">
            <w:pPr>
              <w:pStyle w:val="ParagraphStyle"/>
              <w:spacing w:line="264" w:lineRule="auto"/>
              <w:jc w:val="center"/>
              <w:rPr>
                <w:rFonts w:ascii="Times New Roman" w:hAnsi="Times New Roman" w:cs="Times New Roman"/>
                <w:sz w:val="20"/>
                <w:szCs w:val="20"/>
              </w:rPr>
            </w:pPr>
            <w:r>
              <w:rPr>
                <w:rFonts w:ascii="Times New Roman" w:hAnsi="Times New Roman" w:cs="Times New Roman"/>
                <w:sz w:val="20"/>
                <w:szCs w:val="20"/>
              </w:rPr>
              <w:t>09.04</w:t>
            </w:r>
          </w:p>
          <w:p w:rsidR="00C55CA5" w:rsidRPr="004E6950" w:rsidRDefault="00C55CA5" w:rsidP="00C55CA5">
            <w:pPr>
              <w:pStyle w:val="ParagraphStyle"/>
              <w:spacing w:line="264" w:lineRule="auto"/>
              <w:jc w:val="center"/>
              <w:rPr>
                <w:rFonts w:ascii="Times New Roman" w:hAnsi="Times New Roman" w:cs="Times New Roman"/>
                <w:sz w:val="20"/>
                <w:szCs w:val="20"/>
              </w:rPr>
            </w:pPr>
          </w:p>
        </w:tc>
        <w:tc>
          <w:tcPr>
            <w:tcW w:w="1262"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 xml:space="preserve">Контроль </w:t>
            </w:r>
            <w:r w:rsidRPr="004E6950">
              <w:rPr>
                <w:rFonts w:ascii="Times New Roman" w:hAnsi="Times New Roman" w:cs="Times New Roman"/>
                <w:sz w:val="20"/>
                <w:szCs w:val="20"/>
              </w:rPr>
              <w:br/>
              <w:t xml:space="preserve">и учёт знаний </w:t>
            </w:r>
            <w:r w:rsidRPr="004E6950">
              <w:rPr>
                <w:rFonts w:ascii="Times New Roman" w:hAnsi="Times New Roman" w:cs="Times New Roman"/>
                <w:i/>
                <w:iCs/>
                <w:sz w:val="20"/>
                <w:szCs w:val="20"/>
              </w:rPr>
              <w:t>(контроль знаний)</w:t>
            </w:r>
            <w:r w:rsidRPr="004E6950">
              <w:rPr>
                <w:rFonts w:ascii="Times New Roman" w:hAnsi="Times New Roman" w:cs="Times New Roman"/>
                <w:sz w:val="20"/>
                <w:szCs w:val="20"/>
              </w:rPr>
              <w:t>.</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(к. р. № 5)</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У., с. 78–79</w:t>
            </w:r>
          </w:p>
        </w:tc>
        <w:tc>
          <w:tcPr>
            <w:tcW w:w="2480"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Что узнали? Чему на-учились, изучая тему «Умножение и деле-</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ние»?</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t xml:space="preserve">Цель: </w:t>
            </w:r>
            <w:r w:rsidRPr="004E6950">
              <w:rPr>
                <w:rFonts w:ascii="Times New Roman" w:hAnsi="Times New Roman" w:cs="Times New Roman"/>
                <w:sz w:val="20"/>
                <w:szCs w:val="20"/>
              </w:rPr>
              <w:t>проверить первичное усвоение учащимися темы «Умножение и деление»</w:t>
            </w:r>
          </w:p>
        </w:tc>
        <w:tc>
          <w:tcPr>
            <w:tcW w:w="1907"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Уравнения.</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Умножение.</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Выражение.</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Деление</w:t>
            </w:r>
          </w:p>
        </w:tc>
        <w:tc>
          <w:tcPr>
            <w:tcW w:w="2193"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t>Навыки:</w:t>
            </w:r>
            <w:r w:rsidRPr="004E6950">
              <w:rPr>
                <w:rFonts w:ascii="Times New Roman" w:hAnsi="Times New Roman" w:cs="Times New Roman"/>
                <w:sz w:val="20"/>
                <w:szCs w:val="20"/>
              </w:rPr>
              <w:t xml:space="preserve"> проверят свои умения выполнять умножение</w:t>
            </w:r>
            <w:r w:rsidRPr="004E6950">
              <w:rPr>
                <w:rFonts w:ascii="Times New Roman" w:hAnsi="Times New Roman" w:cs="Times New Roman"/>
                <w:sz w:val="20"/>
                <w:szCs w:val="20"/>
              </w:rPr>
              <w:br/>
              <w:t>и деление в изученн</w:t>
            </w:r>
            <w:r>
              <w:rPr>
                <w:rFonts w:ascii="Times New Roman" w:hAnsi="Times New Roman" w:cs="Times New Roman"/>
                <w:sz w:val="20"/>
                <w:szCs w:val="20"/>
              </w:rPr>
              <w:t>ых случаях, решать задачи на ум</w:t>
            </w:r>
            <w:r w:rsidRPr="004E6950">
              <w:rPr>
                <w:rFonts w:ascii="Times New Roman" w:hAnsi="Times New Roman" w:cs="Times New Roman"/>
                <w:sz w:val="20"/>
                <w:szCs w:val="20"/>
              </w:rPr>
              <w:t>ножение, сравнивать выражения,</w:t>
            </w:r>
          </w:p>
          <w:p w:rsidR="00C55CA5" w:rsidRPr="004E6950" w:rsidRDefault="00C55CA5" w:rsidP="00C55CA5">
            <w:pPr>
              <w:pStyle w:val="ParagraphStyle"/>
              <w:rPr>
                <w:rFonts w:ascii="Times New Roman" w:hAnsi="Times New Roman" w:cs="Times New Roman"/>
                <w:sz w:val="20"/>
                <w:szCs w:val="20"/>
              </w:rPr>
            </w:pPr>
            <w:r>
              <w:rPr>
                <w:rFonts w:ascii="Times New Roman" w:hAnsi="Times New Roman" w:cs="Times New Roman"/>
                <w:sz w:val="20"/>
                <w:szCs w:val="20"/>
              </w:rPr>
              <w:t>уравнения, вычис</w:t>
            </w:r>
            <w:r w:rsidRPr="004E6950">
              <w:rPr>
                <w:rFonts w:ascii="Times New Roman" w:hAnsi="Times New Roman" w:cs="Times New Roman"/>
                <w:sz w:val="20"/>
                <w:szCs w:val="20"/>
              </w:rPr>
              <w:t>лять периметр</w:t>
            </w:r>
          </w:p>
        </w:tc>
        <w:tc>
          <w:tcPr>
            <w:tcW w:w="3756"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i/>
                <w:iCs/>
                <w:sz w:val="20"/>
                <w:szCs w:val="20"/>
              </w:rPr>
              <w:t xml:space="preserve">Регулятивные: </w:t>
            </w:r>
            <w:r w:rsidRPr="004E6950">
              <w:rPr>
                <w:rFonts w:ascii="Times New Roman" w:hAnsi="Times New Roman" w:cs="Times New Roman"/>
                <w:sz w:val="20"/>
                <w:szCs w:val="20"/>
              </w:rPr>
              <w:t>понимать учебную задачу данного урока и стремиться её выполнить; оценивать правильность (неправильность) предложенных ответов; формировать адекватную самооценку в соответствии с правильностью выполнения заданий.</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i/>
                <w:iCs/>
                <w:sz w:val="20"/>
                <w:szCs w:val="20"/>
              </w:rPr>
              <w:t>Познавательные:</w:t>
            </w:r>
            <w:r w:rsidRPr="004E6950">
              <w:rPr>
                <w:rFonts w:ascii="Times New Roman" w:hAnsi="Times New Roman" w:cs="Times New Roman"/>
                <w:sz w:val="20"/>
                <w:szCs w:val="20"/>
              </w:rPr>
              <w:t xml:space="preserve"> выполнять задания учебника; </w:t>
            </w:r>
            <w:r w:rsidRPr="004E6950">
              <w:rPr>
                <w:rFonts w:ascii="Times New Roman" w:hAnsi="Times New Roman" w:cs="Times New Roman"/>
                <w:color w:val="000000"/>
                <w:sz w:val="20"/>
                <w:szCs w:val="20"/>
              </w:rPr>
              <w:t xml:space="preserve">использовать </w:t>
            </w:r>
            <w:r w:rsidRPr="004E6950">
              <w:rPr>
                <w:rFonts w:ascii="Times New Roman" w:hAnsi="Times New Roman" w:cs="Times New Roman"/>
                <w:sz w:val="20"/>
                <w:szCs w:val="20"/>
              </w:rPr>
              <w:t>общие приёмы решения задач.</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i/>
                <w:iCs/>
                <w:sz w:val="20"/>
                <w:szCs w:val="20"/>
              </w:rPr>
              <w:lastRenderedPageBreak/>
              <w:t xml:space="preserve">Коммуникативные: </w:t>
            </w:r>
            <w:r w:rsidRPr="004E6950">
              <w:rPr>
                <w:rFonts w:ascii="Times New Roman" w:hAnsi="Times New Roman" w:cs="Times New Roman"/>
                <w:sz w:val="20"/>
                <w:szCs w:val="20"/>
              </w:rPr>
              <w:t>ставить вопросы; обращаться за помощью; формулировать свои затруднения</w:t>
            </w:r>
          </w:p>
        </w:tc>
        <w:tc>
          <w:tcPr>
            <w:tcW w:w="1368"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lastRenderedPageBreak/>
              <w:t>Сохраняют внутреннюю позицию школьника на основе положительного отноше</w:t>
            </w:r>
            <w:r>
              <w:rPr>
                <w:rFonts w:ascii="Times New Roman" w:hAnsi="Times New Roman" w:cs="Times New Roman"/>
                <w:sz w:val="20"/>
                <w:szCs w:val="20"/>
              </w:rPr>
              <w:t>ния к шко</w:t>
            </w:r>
            <w:r w:rsidRPr="004E6950">
              <w:rPr>
                <w:rFonts w:ascii="Times New Roman" w:hAnsi="Times New Roman" w:cs="Times New Roman"/>
                <w:sz w:val="20"/>
                <w:szCs w:val="20"/>
              </w:rPr>
              <w:t>ле; при</w:t>
            </w:r>
            <w:r>
              <w:rPr>
                <w:rFonts w:ascii="Times New Roman" w:hAnsi="Times New Roman" w:cs="Times New Roman"/>
                <w:sz w:val="20"/>
                <w:szCs w:val="20"/>
              </w:rPr>
              <w:t>-</w:t>
            </w:r>
            <w:r w:rsidRPr="004E6950">
              <w:rPr>
                <w:rFonts w:ascii="Times New Roman" w:hAnsi="Times New Roman" w:cs="Times New Roman"/>
                <w:sz w:val="20"/>
                <w:szCs w:val="20"/>
              </w:rPr>
              <w:t xml:space="preserve">нимают образ «хорошего </w:t>
            </w:r>
            <w:r w:rsidRPr="004E6950">
              <w:rPr>
                <w:rFonts w:ascii="Times New Roman" w:hAnsi="Times New Roman" w:cs="Times New Roman"/>
                <w:sz w:val="20"/>
                <w:szCs w:val="20"/>
              </w:rPr>
              <w:lastRenderedPageBreak/>
              <w:t>ученика»; проявляют</w:t>
            </w:r>
            <w:r>
              <w:rPr>
                <w:rFonts w:ascii="Times New Roman" w:hAnsi="Times New Roman" w:cs="Times New Roman"/>
                <w:sz w:val="20"/>
                <w:szCs w:val="20"/>
              </w:rPr>
              <w:t>доброжелат.</w:t>
            </w:r>
          </w:p>
        </w:tc>
      </w:tr>
      <w:tr w:rsidR="00C55CA5" w:rsidRPr="004E6950" w:rsidTr="00C55CA5">
        <w:trPr>
          <w:trHeight w:val="240"/>
        </w:trPr>
        <w:tc>
          <w:tcPr>
            <w:tcW w:w="426"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ind w:right="-60"/>
              <w:jc w:val="center"/>
              <w:rPr>
                <w:rFonts w:ascii="Times New Roman" w:hAnsi="Times New Roman" w:cs="Times New Roman"/>
                <w:sz w:val="20"/>
                <w:szCs w:val="20"/>
              </w:rPr>
            </w:pPr>
            <w:r>
              <w:rPr>
                <w:rFonts w:ascii="Times New Roman" w:hAnsi="Times New Roman" w:cs="Times New Roman"/>
                <w:sz w:val="20"/>
                <w:szCs w:val="20"/>
              </w:rPr>
              <w:lastRenderedPageBreak/>
              <w:t>137</w:t>
            </w:r>
          </w:p>
        </w:tc>
        <w:tc>
          <w:tcPr>
            <w:tcW w:w="708"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jc w:val="center"/>
              <w:rPr>
                <w:rFonts w:ascii="Times New Roman" w:hAnsi="Times New Roman" w:cs="Times New Roman"/>
                <w:sz w:val="20"/>
                <w:szCs w:val="20"/>
              </w:rPr>
            </w:pPr>
            <w:r>
              <w:rPr>
                <w:rFonts w:ascii="Times New Roman" w:hAnsi="Times New Roman" w:cs="Times New Roman"/>
                <w:sz w:val="20"/>
                <w:szCs w:val="20"/>
              </w:rPr>
              <w:t>12.04</w:t>
            </w:r>
          </w:p>
        </w:tc>
        <w:tc>
          <w:tcPr>
            <w:tcW w:w="1262"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 xml:space="preserve">Табличное умножение и деление. Умножение числа 2 </w:t>
            </w:r>
            <w:r w:rsidRPr="004E6950">
              <w:rPr>
                <w:rFonts w:ascii="Times New Roman" w:hAnsi="Times New Roman" w:cs="Times New Roman"/>
                <w:sz w:val="20"/>
                <w:szCs w:val="20"/>
              </w:rPr>
              <w:br/>
              <w:t xml:space="preserve">и на 2 </w:t>
            </w:r>
            <w:r w:rsidRPr="004E6950">
              <w:rPr>
                <w:rFonts w:ascii="Times New Roman" w:hAnsi="Times New Roman" w:cs="Times New Roman"/>
                <w:i/>
                <w:iCs/>
                <w:sz w:val="20"/>
                <w:szCs w:val="20"/>
              </w:rPr>
              <w:t>(освоение нового материала)</w:t>
            </w:r>
            <w:r w:rsidRPr="004E6950">
              <w:rPr>
                <w:rFonts w:ascii="Times New Roman" w:hAnsi="Times New Roman" w:cs="Times New Roman"/>
                <w:sz w:val="20"/>
                <w:szCs w:val="20"/>
              </w:rPr>
              <w:t>.</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У., с. 80</w:t>
            </w:r>
          </w:p>
        </w:tc>
        <w:tc>
          <w:tcPr>
            <w:tcW w:w="2480"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 xml:space="preserve">Как легче запомнить таблицу умножения </w:t>
            </w:r>
            <w:r w:rsidRPr="004E6950">
              <w:rPr>
                <w:rFonts w:ascii="Times New Roman" w:hAnsi="Times New Roman" w:cs="Times New Roman"/>
                <w:sz w:val="20"/>
                <w:szCs w:val="20"/>
              </w:rPr>
              <w:br/>
              <w:t>и деления с числом 2?</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t>Цели:</w:t>
            </w:r>
            <w:r w:rsidRPr="004E6950">
              <w:rPr>
                <w:rFonts w:ascii="Times New Roman" w:hAnsi="Times New Roman" w:cs="Times New Roman"/>
                <w:sz w:val="20"/>
                <w:szCs w:val="20"/>
              </w:rPr>
              <w:t xml:space="preserve"> рассмотреть табличные случаи умножения числа 2 и на 2 и составить таблицу умножения на 2; за-креплять умение решать задачи; отрабатывать вычислительные навыки</w:t>
            </w:r>
          </w:p>
        </w:tc>
        <w:tc>
          <w:tcPr>
            <w:tcW w:w="1907"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Таблица.</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Умножение.</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Деление.</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Счёт парами</w:t>
            </w:r>
          </w:p>
        </w:tc>
        <w:tc>
          <w:tcPr>
            <w:tcW w:w="2193"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t>Знания:</w:t>
            </w:r>
            <w:r w:rsidRPr="004E6950">
              <w:rPr>
                <w:rFonts w:ascii="Times New Roman" w:hAnsi="Times New Roman" w:cs="Times New Roman"/>
                <w:sz w:val="20"/>
                <w:szCs w:val="20"/>
              </w:rPr>
              <w:t xml:space="preserve"> рассмотрят табличные случаи умножения числа 2 и на 2.</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t>Умения:</w:t>
            </w:r>
            <w:r w:rsidRPr="004E6950">
              <w:rPr>
                <w:rFonts w:ascii="Times New Roman" w:hAnsi="Times New Roman" w:cs="Times New Roman"/>
                <w:sz w:val="20"/>
                <w:szCs w:val="20"/>
              </w:rPr>
              <w:t xml:space="preserve"> научатся составлять таблицу умножения на 2.</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t>Навыки:</w:t>
            </w:r>
            <w:r w:rsidRPr="004E6950">
              <w:rPr>
                <w:rFonts w:ascii="Times New Roman" w:hAnsi="Times New Roman" w:cs="Times New Roman"/>
                <w:sz w:val="20"/>
                <w:szCs w:val="20"/>
              </w:rPr>
              <w:t xml:space="preserve"> должны уметь решать задачи, применять</w:t>
            </w:r>
            <w:r w:rsidRPr="004E6950">
              <w:rPr>
                <w:rFonts w:ascii="Times New Roman" w:hAnsi="Times New Roman" w:cs="Times New Roman"/>
                <w:sz w:val="20"/>
                <w:szCs w:val="20"/>
              </w:rPr>
              <w:br/>
              <w:t>в практической деятельности приобретенныевычислитель</w:t>
            </w:r>
            <w:r>
              <w:rPr>
                <w:rFonts w:ascii="Times New Roman" w:hAnsi="Times New Roman" w:cs="Times New Roman"/>
                <w:sz w:val="20"/>
                <w:szCs w:val="20"/>
              </w:rPr>
              <w:t>-</w:t>
            </w:r>
            <w:r w:rsidRPr="004E6950">
              <w:rPr>
                <w:rFonts w:ascii="Times New Roman" w:hAnsi="Times New Roman" w:cs="Times New Roman"/>
                <w:sz w:val="20"/>
                <w:szCs w:val="20"/>
              </w:rPr>
              <w:t>ные навыки -</w:t>
            </w:r>
          </w:p>
        </w:tc>
        <w:tc>
          <w:tcPr>
            <w:tcW w:w="3756"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i/>
                <w:iCs/>
                <w:sz w:val="20"/>
                <w:szCs w:val="20"/>
              </w:rPr>
              <w:t>Регулятивные:</w:t>
            </w:r>
            <w:r w:rsidRPr="004E6950">
              <w:rPr>
                <w:rFonts w:ascii="Times New Roman" w:hAnsi="Times New Roman" w:cs="Times New Roman"/>
                <w:sz w:val="20"/>
                <w:szCs w:val="20"/>
              </w:rPr>
              <w:t>использовать речь для регуляции своего действия; применять установленные правила в планировании способа решения.</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i/>
                <w:iCs/>
                <w:sz w:val="20"/>
                <w:szCs w:val="20"/>
              </w:rPr>
              <w:t>Познавательные:</w:t>
            </w:r>
            <w:r w:rsidRPr="004E6950">
              <w:rPr>
                <w:rFonts w:ascii="Times New Roman" w:hAnsi="Times New Roman" w:cs="Times New Roman"/>
                <w:sz w:val="20"/>
                <w:szCs w:val="20"/>
              </w:rPr>
              <w:t>формулировать правило на основе выделения существенных признаков; владеть общими приёмами решения задач (выполнять задания, применяя свойства арифметических действий); использовать (строить) таблицы и проверять по таблице.</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i/>
                <w:iCs/>
                <w:sz w:val="20"/>
                <w:szCs w:val="20"/>
              </w:rPr>
              <w:t>Коммуникативные:</w:t>
            </w:r>
            <w:r w:rsidRPr="004E6950">
              <w:rPr>
                <w:rFonts w:ascii="Times New Roman" w:hAnsi="Times New Roman" w:cs="Times New Roman"/>
                <w:sz w:val="20"/>
                <w:szCs w:val="20"/>
              </w:rPr>
              <w:t>ставить вопросы; предлагать помощь и сотрудничество; осуществлять взаимный контроль</w:t>
            </w:r>
          </w:p>
        </w:tc>
        <w:tc>
          <w:tcPr>
            <w:tcW w:w="1368"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Приобретают начальные навыки адаптации в динамично изменяющемся мире</w:t>
            </w:r>
          </w:p>
        </w:tc>
      </w:tr>
      <w:tr w:rsidR="00C55CA5" w:rsidRPr="004E6950" w:rsidTr="00C55CA5">
        <w:trPr>
          <w:trHeight w:val="240"/>
        </w:trPr>
        <w:tc>
          <w:tcPr>
            <w:tcW w:w="426"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ind w:right="-60"/>
              <w:jc w:val="center"/>
              <w:rPr>
                <w:rFonts w:ascii="Times New Roman" w:hAnsi="Times New Roman" w:cs="Times New Roman"/>
                <w:sz w:val="20"/>
                <w:szCs w:val="20"/>
              </w:rPr>
            </w:pPr>
            <w:r w:rsidRPr="004E6950">
              <w:rPr>
                <w:rFonts w:ascii="Times New Roman" w:hAnsi="Times New Roman" w:cs="Times New Roman"/>
                <w:sz w:val="20"/>
                <w:szCs w:val="20"/>
              </w:rPr>
              <w:t>1</w:t>
            </w:r>
            <w:r>
              <w:rPr>
                <w:rFonts w:ascii="Times New Roman" w:hAnsi="Times New Roman" w:cs="Times New Roman"/>
                <w:sz w:val="20"/>
                <w:szCs w:val="20"/>
              </w:rPr>
              <w:t>38</w:t>
            </w:r>
          </w:p>
        </w:tc>
        <w:tc>
          <w:tcPr>
            <w:tcW w:w="708"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jc w:val="center"/>
              <w:rPr>
                <w:rFonts w:ascii="Times New Roman" w:hAnsi="Times New Roman" w:cs="Times New Roman"/>
                <w:sz w:val="20"/>
                <w:szCs w:val="20"/>
              </w:rPr>
            </w:pPr>
            <w:r>
              <w:rPr>
                <w:rFonts w:ascii="Times New Roman" w:hAnsi="Times New Roman" w:cs="Times New Roman"/>
                <w:sz w:val="20"/>
                <w:szCs w:val="20"/>
              </w:rPr>
              <w:t>13.04</w:t>
            </w:r>
          </w:p>
        </w:tc>
        <w:tc>
          <w:tcPr>
            <w:tcW w:w="1262"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 xml:space="preserve">Умножение числа 2 </w:t>
            </w:r>
            <w:r w:rsidRPr="004E6950">
              <w:rPr>
                <w:rFonts w:ascii="Times New Roman" w:hAnsi="Times New Roman" w:cs="Times New Roman"/>
                <w:sz w:val="20"/>
                <w:szCs w:val="20"/>
              </w:rPr>
              <w:br/>
              <w:t xml:space="preserve">и на 2 </w:t>
            </w:r>
            <w:r w:rsidRPr="004E6950">
              <w:rPr>
                <w:rFonts w:ascii="Times New Roman" w:hAnsi="Times New Roman" w:cs="Times New Roman"/>
                <w:i/>
                <w:iCs/>
                <w:sz w:val="20"/>
                <w:szCs w:val="20"/>
              </w:rPr>
              <w:t>(решение частных задач)</w:t>
            </w:r>
            <w:r w:rsidRPr="004E6950">
              <w:rPr>
                <w:rFonts w:ascii="Times New Roman" w:hAnsi="Times New Roman" w:cs="Times New Roman"/>
                <w:sz w:val="20"/>
                <w:szCs w:val="20"/>
              </w:rPr>
              <w:t>.</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У., с. 81</w:t>
            </w:r>
          </w:p>
        </w:tc>
        <w:tc>
          <w:tcPr>
            <w:tcW w:w="2480"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Как составлена таблица в красной рамке?</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t>Цели:</w:t>
            </w:r>
            <w:r w:rsidRPr="004E6950">
              <w:rPr>
                <w:rFonts w:ascii="Times New Roman" w:hAnsi="Times New Roman" w:cs="Times New Roman"/>
                <w:sz w:val="20"/>
                <w:szCs w:val="20"/>
              </w:rPr>
              <w:t xml:space="preserve"> продолжить практиковать в составлении и заучивании таблицы умножения на 2; учить составлять прямые и обратные задачи по краткой записи и решать их; отрабатывать вычислительные навыки</w:t>
            </w:r>
          </w:p>
        </w:tc>
        <w:tc>
          <w:tcPr>
            <w:tcW w:w="1907"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Таблица.</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Умножение.</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Обратные задачи. Уравнение</w:t>
            </w:r>
          </w:p>
        </w:tc>
        <w:tc>
          <w:tcPr>
            <w:tcW w:w="2193"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t>Умения:</w:t>
            </w:r>
            <w:r w:rsidRPr="004E6950">
              <w:rPr>
                <w:rFonts w:ascii="Times New Roman" w:hAnsi="Times New Roman" w:cs="Times New Roman"/>
                <w:sz w:val="20"/>
                <w:szCs w:val="20"/>
              </w:rPr>
              <w:t xml:space="preserve"> продолжат учиться составлению и заучиванию таблицы умножения на 2; научатся составлять прямые и обратные задачи по краткой записи и решать их.</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t xml:space="preserve">Навыки: </w:t>
            </w:r>
            <w:r w:rsidRPr="004E6950">
              <w:rPr>
                <w:rFonts w:ascii="Times New Roman" w:hAnsi="Times New Roman" w:cs="Times New Roman"/>
                <w:sz w:val="20"/>
                <w:szCs w:val="20"/>
              </w:rPr>
              <w:t>отработают вычислительные навыки</w:t>
            </w:r>
          </w:p>
        </w:tc>
        <w:tc>
          <w:tcPr>
            <w:tcW w:w="3756"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color w:val="000000"/>
                <w:sz w:val="20"/>
                <w:szCs w:val="20"/>
              </w:rPr>
            </w:pPr>
            <w:r w:rsidRPr="004E6950">
              <w:rPr>
                <w:rFonts w:ascii="Times New Roman" w:hAnsi="Times New Roman" w:cs="Times New Roman"/>
                <w:b/>
                <w:bCs/>
                <w:i/>
                <w:iCs/>
                <w:sz w:val="20"/>
                <w:szCs w:val="20"/>
              </w:rPr>
              <w:t>Регулятивные:</w:t>
            </w:r>
            <w:r w:rsidRPr="004E6950">
              <w:rPr>
                <w:rFonts w:ascii="Times New Roman" w:hAnsi="Times New Roman" w:cs="Times New Roman"/>
                <w:sz w:val="20"/>
                <w:szCs w:val="20"/>
              </w:rPr>
              <w:t>преобразовывать практическую задачу в познавательную; вносить</w:t>
            </w:r>
            <w:r w:rsidRPr="004E6950">
              <w:rPr>
                <w:rFonts w:ascii="Times New Roman" w:hAnsi="Times New Roman" w:cs="Times New Roman"/>
                <w:color w:val="000000"/>
                <w:sz w:val="20"/>
                <w:szCs w:val="20"/>
              </w:rPr>
              <w:t xml:space="preserve"> необходимые дополнения и изменения в план и способ действия в случае расхождения эталона, реального действия</w:t>
            </w:r>
            <w:r w:rsidRPr="004E6950">
              <w:rPr>
                <w:rFonts w:ascii="Times New Roman" w:hAnsi="Times New Roman" w:cs="Times New Roman"/>
                <w:color w:val="000000"/>
                <w:sz w:val="20"/>
                <w:szCs w:val="20"/>
              </w:rPr>
              <w:br/>
              <w:t>и его результата.</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i/>
                <w:iCs/>
                <w:sz w:val="20"/>
                <w:szCs w:val="20"/>
              </w:rPr>
              <w:t>Познавательные:</w:t>
            </w:r>
            <w:r w:rsidRPr="004E6950">
              <w:rPr>
                <w:rFonts w:ascii="Times New Roman" w:hAnsi="Times New Roman" w:cs="Times New Roman"/>
                <w:sz w:val="20"/>
                <w:szCs w:val="20"/>
              </w:rPr>
              <w:t>владеть общими приёмами решения задач (выполнять задания, применяя свойства арифметических действий); использовать (строить) таблицы и проверять по таблице.</w:t>
            </w:r>
          </w:p>
          <w:p w:rsidR="00C55CA5" w:rsidRPr="004E6950" w:rsidRDefault="00C55CA5" w:rsidP="00C55CA5">
            <w:pPr>
              <w:pStyle w:val="ParagraphStyle"/>
              <w:tabs>
                <w:tab w:val="left" w:pos="420"/>
              </w:tabs>
              <w:spacing w:line="264" w:lineRule="auto"/>
              <w:rPr>
                <w:rFonts w:ascii="Times New Roman" w:hAnsi="Times New Roman" w:cs="Times New Roman"/>
                <w:sz w:val="20"/>
                <w:szCs w:val="20"/>
              </w:rPr>
            </w:pPr>
            <w:r w:rsidRPr="004E6950">
              <w:rPr>
                <w:rFonts w:ascii="Times New Roman" w:hAnsi="Times New Roman" w:cs="Times New Roman"/>
                <w:b/>
                <w:bCs/>
                <w:i/>
                <w:iCs/>
                <w:sz w:val="20"/>
                <w:szCs w:val="20"/>
              </w:rPr>
              <w:t>Коммуникативные:</w:t>
            </w:r>
            <w:r w:rsidRPr="004E6950">
              <w:rPr>
                <w:rFonts w:ascii="Times New Roman" w:hAnsi="Times New Roman" w:cs="Times New Roman"/>
                <w:sz w:val="20"/>
                <w:szCs w:val="20"/>
              </w:rPr>
              <w:t>договариваться о распределении функций и ролей в совместной деятельности; взаимодействовать (сотрудничать) с соседом по парте, в группе</w:t>
            </w:r>
          </w:p>
        </w:tc>
        <w:tc>
          <w:tcPr>
            <w:tcW w:w="1368"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Осуществляют взаимный контроль; оказывают в со-трудничестве взаимопомощь</w:t>
            </w:r>
          </w:p>
        </w:tc>
      </w:tr>
      <w:tr w:rsidR="00C55CA5" w:rsidRPr="004E6950" w:rsidTr="00C55CA5">
        <w:trPr>
          <w:trHeight w:val="240"/>
        </w:trPr>
        <w:tc>
          <w:tcPr>
            <w:tcW w:w="426"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ind w:right="-60"/>
              <w:jc w:val="center"/>
              <w:rPr>
                <w:rFonts w:ascii="Times New Roman" w:hAnsi="Times New Roman" w:cs="Times New Roman"/>
                <w:sz w:val="20"/>
                <w:szCs w:val="20"/>
              </w:rPr>
            </w:pPr>
            <w:r w:rsidRPr="004E6950">
              <w:rPr>
                <w:rFonts w:ascii="Times New Roman" w:hAnsi="Times New Roman" w:cs="Times New Roman"/>
                <w:i/>
                <w:iCs/>
                <w:sz w:val="20"/>
                <w:szCs w:val="20"/>
              </w:rPr>
              <w:br w:type="page"/>
            </w:r>
            <w:r>
              <w:rPr>
                <w:rFonts w:ascii="Times New Roman" w:hAnsi="Times New Roman" w:cs="Times New Roman"/>
                <w:sz w:val="20"/>
                <w:szCs w:val="20"/>
              </w:rPr>
              <w:t xml:space="preserve"> 139</w:t>
            </w:r>
          </w:p>
        </w:tc>
        <w:tc>
          <w:tcPr>
            <w:tcW w:w="708"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jc w:val="center"/>
              <w:rPr>
                <w:rFonts w:ascii="Times New Roman" w:hAnsi="Times New Roman" w:cs="Times New Roman"/>
                <w:sz w:val="20"/>
                <w:szCs w:val="20"/>
              </w:rPr>
            </w:pPr>
            <w:r>
              <w:rPr>
                <w:rFonts w:ascii="Times New Roman" w:hAnsi="Times New Roman" w:cs="Times New Roman"/>
                <w:sz w:val="20"/>
                <w:szCs w:val="20"/>
              </w:rPr>
              <w:t>14.04</w:t>
            </w:r>
          </w:p>
        </w:tc>
        <w:tc>
          <w:tcPr>
            <w:tcW w:w="1262"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 xml:space="preserve">Приёмы умножения числа 2 </w:t>
            </w:r>
            <w:r w:rsidRPr="004E6950">
              <w:rPr>
                <w:rFonts w:ascii="Times New Roman" w:hAnsi="Times New Roman" w:cs="Times New Roman"/>
                <w:i/>
                <w:iCs/>
                <w:sz w:val="20"/>
                <w:szCs w:val="20"/>
              </w:rPr>
              <w:t xml:space="preserve">(решение </w:t>
            </w:r>
            <w:r w:rsidRPr="004E6950">
              <w:rPr>
                <w:rFonts w:ascii="Times New Roman" w:hAnsi="Times New Roman" w:cs="Times New Roman"/>
                <w:i/>
                <w:iCs/>
                <w:sz w:val="20"/>
                <w:szCs w:val="20"/>
              </w:rPr>
              <w:lastRenderedPageBreak/>
              <w:t>частных задач)</w:t>
            </w:r>
            <w:r w:rsidRPr="004E6950">
              <w:rPr>
                <w:rFonts w:ascii="Times New Roman" w:hAnsi="Times New Roman" w:cs="Times New Roman"/>
                <w:sz w:val="20"/>
                <w:szCs w:val="20"/>
              </w:rPr>
              <w:t>.</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У., с. 82;</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р. т., с. 71, 72</w:t>
            </w:r>
          </w:p>
        </w:tc>
        <w:tc>
          <w:tcPr>
            <w:tcW w:w="2480"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lastRenderedPageBreak/>
              <w:t>Как, используя разные способы и приёмы вычислений, можно найти значение произведения?</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lastRenderedPageBreak/>
              <w:t>Цели:</w:t>
            </w:r>
            <w:r w:rsidRPr="004E6950">
              <w:rPr>
                <w:rFonts w:ascii="Times New Roman" w:hAnsi="Times New Roman" w:cs="Times New Roman"/>
                <w:sz w:val="20"/>
                <w:szCs w:val="20"/>
              </w:rPr>
              <w:t xml:space="preserve"> рассмотреть способы нахождения табличного произведения с помощью предыдущего и последующего результатов, переместительного свойства умножения и замены умножения сложением; отработать умение решать задачи</w:t>
            </w:r>
            <w:r w:rsidRPr="004E6950">
              <w:rPr>
                <w:rFonts w:ascii="Times New Roman" w:hAnsi="Times New Roman" w:cs="Times New Roman"/>
                <w:sz w:val="20"/>
                <w:szCs w:val="20"/>
              </w:rPr>
              <w:br/>
              <w:t>на умножение и деление, используя схематический рисунок</w:t>
            </w:r>
            <w:r w:rsidRPr="004E6950">
              <w:rPr>
                <w:rFonts w:ascii="Times New Roman" w:hAnsi="Times New Roman" w:cs="Times New Roman"/>
                <w:sz w:val="20"/>
                <w:szCs w:val="20"/>
              </w:rPr>
              <w:br/>
              <w:t>или чертёж</w:t>
            </w:r>
          </w:p>
        </w:tc>
        <w:tc>
          <w:tcPr>
            <w:tcW w:w="1907"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lastRenderedPageBreak/>
              <w:t>Умножение.</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Деление.</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Проверка.</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Схема.</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Ломаная</w:t>
            </w:r>
          </w:p>
        </w:tc>
        <w:tc>
          <w:tcPr>
            <w:tcW w:w="2193"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t>Знания:</w:t>
            </w:r>
            <w:r w:rsidRPr="004E6950">
              <w:rPr>
                <w:rFonts w:ascii="Times New Roman" w:hAnsi="Times New Roman" w:cs="Times New Roman"/>
                <w:sz w:val="20"/>
                <w:szCs w:val="20"/>
              </w:rPr>
              <w:t xml:space="preserve"> рассмотрят способы нахождения табличного произведения с помощью предыдущего </w:t>
            </w:r>
            <w:r w:rsidRPr="004E6950">
              <w:rPr>
                <w:rFonts w:ascii="Times New Roman" w:hAnsi="Times New Roman" w:cs="Times New Roman"/>
                <w:sz w:val="20"/>
                <w:szCs w:val="20"/>
              </w:rPr>
              <w:lastRenderedPageBreak/>
              <w:t xml:space="preserve">и последующего результатов, переместительного свойства умножения и замены умножения сложением. </w:t>
            </w:r>
            <w:r w:rsidRPr="004E6950">
              <w:rPr>
                <w:rFonts w:ascii="Times New Roman" w:hAnsi="Times New Roman" w:cs="Times New Roman"/>
                <w:b/>
                <w:bCs/>
                <w:sz w:val="20"/>
                <w:szCs w:val="20"/>
              </w:rPr>
              <w:t>Навыки:</w:t>
            </w:r>
            <w:r w:rsidRPr="004E6950">
              <w:rPr>
                <w:rFonts w:ascii="Times New Roman" w:hAnsi="Times New Roman" w:cs="Times New Roman"/>
                <w:sz w:val="20"/>
                <w:szCs w:val="20"/>
              </w:rPr>
              <w:t xml:space="preserve"> отработают умение решать задачи на умножение и деление, ис-пользуя схематический рисунок</w:t>
            </w:r>
            <w:r w:rsidRPr="004E6950">
              <w:rPr>
                <w:rFonts w:ascii="Times New Roman" w:hAnsi="Times New Roman" w:cs="Times New Roman"/>
                <w:sz w:val="20"/>
                <w:szCs w:val="20"/>
              </w:rPr>
              <w:br/>
              <w:t>или чертёж</w:t>
            </w:r>
          </w:p>
        </w:tc>
        <w:tc>
          <w:tcPr>
            <w:tcW w:w="3756"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tabs>
                <w:tab w:val="left" w:pos="420"/>
              </w:tabs>
              <w:spacing w:line="264" w:lineRule="auto"/>
              <w:rPr>
                <w:rFonts w:ascii="Times New Roman" w:hAnsi="Times New Roman" w:cs="Times New Roman"/>
                <w:sz w:val="20"/>
                <w:szCs w:val="20"/>
              </w:rPr>
            </w:pPr>
            <w:r w:rsidRPr="004E6950">
              <w:rPr>
                <w:rFonts w:ascii="Times New Roman" w:hAnsi="Times New Roman" w:cs="Times New Roman"/>
                <w:b/>
                <w:bCs/>
                <w:i/>
                <w:iCs/>
                <w:sz w:val="20"/>
                <w:szCs w:val="20"/>
              </w:rPr>
              <w:lastRenderedPageBreak/>
              <w:t>Регулятивные:</w:t>
            </w:r>
            <w:r w:rsidRPr="004E6950">
              <w:rPr>
                <w:rFonts w:ascii="Times New Roman" w:hAnsi="Times New Roman" w:cs="Times New Roman"/>
                <w:color w:val="000000"/>
                <w:sz w:val="20"/>
                <w:szCs w:val="20"/>
              </w:rPr>
              <w:t xml:space="preserve"> использовать</w:t>
            </w:r>
            <w:r w:rsidRPr="004E6950">
              <w:rPr>
                <w:rFonts w:ascii="Times New Roman" w:hAnsi="Times New Roman" w:cs="Times New Roman"/>
                <w:sz w:val="20"/>
                <w:szCs w:val="20"/>
              </w:rPr>
              <w:t xml:space="preserve"> установленные правила в контроле способа решения; составлять план и последовательность действий.</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i/>
                <w:iCs/>
                <w:sz w:val="20"/>
                <w:szCs w:val="20"/>
              </w:rPr>
              <w:lastRenderedPageBreak/>
              <w:t>Познавательные:</w:t>
            </w:r>
            <w:r w:rsidRPr="004E6950">
              <w:rPr>
                <w:rFonts w:ascii="Times New Roman" w:hAnsi="Times New Roman" w:cs="Times New Roman"/>
                <w:sz w:val="20"/>
                <w:szCs w:val="20"/>
              </w:rPr>
              <w:t xml:space="preserve"> владеть общими приёмами решения задач (заданий на основе использования свойств арифметических действий, на основе рисунков и схем, выполненных самостоятельно).</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i/>
                <w:iCs/>
                <w:sz w:val="20"/>
                <w:szCs w:val="20"/>
              </w:rPr>
              <w:t>Коммуникативные:</w:t>
            </w:r>
            <w:r w:rsidRPr="004E6950">
              <w:rPr>
                <w:rFonts w:ascii="Times New Roman" w:hAnsi="Times New Roman" w:cs="Times New Roman"/>
                <w:sz w:val="20"/>
                <w:szCs w:val="20"/>
              </w:rPr>
              <w:t xml:space="preserve">осуществлять взаимный контроль; оказывать </w:t>
            </w:r>
            <w:r w:rsidRPr="004E6950">
              <w:rPr>
                <w:rFonts w:ascii="Times New Roman" w:hAnsi="Times New Roman" w:cs="Times New Roman"/>
                <w:sz w:val="20"/>
                <w:szCs w:val="20"/>
              </w:rPr>
              <w:br/>
              <w:t>в сотрудничестве взаимопомощь</w:t>
            </w:r>
          </w:p>
        </w:tc>
        <w:tc>
          <w:tcPr>
            <w:tcW w:w="1368"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color w:val="000000"/>
                <w:sz w:val="20"/>
                <w:szCs w:val="20"/>
              </w:rPr>
            </w:pPr>
            <w:r w:rsidRPr="004E6950">
              <w:rPr>
                <w:rFonts w:ascii="Times New Roman" w:hAnsi="Times New Roman" w:cs="Times New Roman"/>
                <w:sz w:val="20"/>
                <w:szCs w:val="20"/>
              </w:rPr>
              <w:lastRenderedPageBreak/>
              <w:t>Проявляют уважительное отношение к иному мнению;</w:t>
            </w:r>
            <w:r w:rsidRPr="004E6950">
              <w:rPr>
                <w:rFonts w:ascii="Times New Roman" w:hAnsi="Times New Roman" w:cs="Times New Roman"/>
                <w:color w:val="000000"/>
                <w:sz w:val="20"/>
                <w:szCs w:val="20"/>
              </w:rPr>
              <w:t>адекв</w:t>
            </w:r>
            <w:r w:rsidRPr="004E6950">
              <w:rPr>
                <w:rFonts w:ascii="Times New Roman" w:hAnsi="Times New Roman" w:cs="Times New Roman"/>
                <w:color w:val="000000"/>
                <w:sz w:val="20"/>
                <w:szCs w:val="20"/>
              </w:rPr>
              <w:lastRenderedPageBreak/>
              <w:t>атно понимают причины успешности/неуспешностиучебной деятельности</w:t>
            </w:r>
          </w:p>
        </w:tc>
      </w:tr>
      <w:tr w:rsidR="00C55CA5" w:rsidRPr="004E6950" w:rsidTr="00C55CA5">
        <w:trPr>
          <w:trHeight w:val="4301"/>
        </w:trPr>
        <w:tc>
          <w:tcPr>
            <w:tcW w:w="426" w:type="dxa"/>
            <w:tcBorders>
              <w:top w:val="single" w:sz="6" w:space="0" w:color="000000"/>
              <w:left w:val="single" w:sz="6" w:space="0" w:color="000000"/>
              <w:right w:val="single" w:sz="6" w:space="0" w:color="000000"/>
            </w:tcBorders>
          </w:tcPr>
          <w:p w:rsidR="00C55CA5" w:rsidRPr="004E6950" w:rsidRDefault="00C55CA5" w:rsidP="00C55CA5">
            <w:pPr>
              <w:pStyle w:val="ParagraphStyle"/>
              <w:spacing w:line="264" w:lineRule="auto"/>
              <w:ind w:right="-60"/>
              <w:jc w:val="center"/>
              <w:rPr>
                <w:rFonts w:ascii="Times New Roman" w:hAnsi="Times New Roman" w:cs="Times New Roman"/>
                <w:sz w:val="20"/>
                <w:szCs w:val="20"/>
              </w:rPr>
            </w:pPr>
            <w:r w:rsidRPr="004E6950">
              <w:rPr>
                <w:rFonts w:ascii="Times New Roman" w:hAnsi="Times New Roman" w:cs="Times New Roman"/>
                <w:sz w:val="20"/>
                <w:szCs w:val="20"/>
              </w:rPr>
              <w:lastRenderedPageBreak/>
              <w:t>1</w:t>
            </w:r>
            <w:r>
              <w:rPr>
                <w:rFonts w:ascii="Times New Roman" w:hAnsi="Times New Roman" w:cs="Times New Roman"/>
                <w:sz w:val="20"/>
                <w:szCs w:val="20"/>
              </w:rPr>
              <w:t>40</w:t>
            </w:r>
          </w:p>
          <w:p w:rsidR="00C55CA5" w:rsidRPr="004E6950" w:rsidRDefault="00C55CA5" w:rsidP="00C55CA5">
            <w:pPr>
              <w:rPr>
                <w:rFonts w:ascii="Times New Roman" w:hAnsi="Times New Roman" w:cs="Times New Roman"/>
                <w:sz w:val="20"/>
                <w:szCs w:val="20"/>
              </w:rPr>
            </w:pPr>
            <w:r w:rsidRPr="004E6950">
              <w:rPr>
                <w:rFonts w:ascii="Times New Roman" w:hAnsi="Times New Roman" w:cs="Times New Roman"/>
                <w:i/>
                <w:iCs/>
                <w:sz w:val="20"/>
                <w:szCs w:val="20"/>
              </w:rPr>
              <w:br w:type="page"/>
            </w:r>
          </w:p>
        </w:tc>
        <w:tc>
          <w:tcPr>
            <w:tcW w:w="708" w:type="dxa"/>
            <w:tcBorders>
              <w:top w:val="single" w:sz="6" w:space="0" w:color="000000"/>
              <w:left w:val="single" w:sz="6" w:space="0" w:color="000000"/>
              <w:right w:val="single" w:sz="6" w:space="0" w:color="000000"/>
            </w:tcBorders>
          </w:tcPr>
          <w:p w:rsidR="00C55CA5" w:rsidRPr="004E6950" w:rsidRDefault="00C55CA5" w:rsidP="00C55CA5">
            <w:pPr>
              <w:pStyle w:val="ParagraphStyle"/>
              <w:spacing w:line="264" w:lineRule="auto"/>
              <w:jc w:val="center"/>
              <w:rPr>
                <w:rFonts w:ascii="Times New Roman" w:hAnsi="Times New Roman" w:cs="Times New Roman"/>
                <w:sz w:val="20"/>
                <w:szCs w:val="20"/>
              </w:rPr>
            </w:pPr>
            <w:r>
              <w:rPr>
                <w:rFonts w:ascii="Times New Roman" w:hAnsi="Times New Roman" w:cs="Times New Roman"/>
                <w:sz w:val="20"/>
                <w:szCs w:val="20"/>
              </w:rPr>
              <w:t>15.04</w:t>
            </w:r>
          </w:p>
        </w:tc>
        <w:tc>
          <w:tcPr>
            <w:tcW w:w="1262" w:type="dxa"/>
            <w:tcBorders>
              <w:top w:val="single" w:sz="6" w:space="0" w:color="000000"/>
              <w:left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 xml:space="preserve">Деление </w:t>
            </w:r>
            <w:r w:rsidRPr="004E6950">
              <w:rPr>
                <w:rFonts w:ascii="Times New Roman" w:hAnsi="Times New Roman" w:cs="Times New Roman"/>
                <w:sz w:val="20"/>
                <w:szCs w:val="20"/>
              </w:rPr>
              <w:br/>
              <w:t xml:space="preserve">на 2 </w:t>
            </w:r>
            <w:r w:rsidRPr="004E6950">
              <w:rPr>
                <w:rFonts w:ascii="Times New Roman" w:hAnsi="Times New Roman" w:cs="Times New Roman"/>
                <w:i/>
                <w:iCs/>
                <w:sz w:val="20"/>
                <w:szCs w:val="20"/>
              </w:rPr>
              <w:t>(решение частных задач)</w:t>
            </w:r>
            <w:r w:rsidRPr="004E6950">
              <w:rPr>
                <w:rFonts w:ascii="Times New Roman" w:hAnsi="Times New Roman" w:cs="Times New Roman"/>
                <w:sz w:val="20"/>
                <w:szCs w:val="20"/>
              </w:rPr>
              <w:t>.</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У., с. 83;</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р. т., с. 64</w:t>
            </w:r>
          </w:p>
        </w:tc>
        <w:tc>
          <w:tcPr>
            <w:tcW w:w="2480" w:type="dxa"/>
            <w:tcBorders>
              <w:top w:val="single" w:sz="6" w:space="0" w:color="000000"/>
              <w:left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Как из примера</w:t>
            </w:r>
            <w:r w:rsidRPr="004E6950">
              <w:rPr>
                <w:rFonts w:ascii="Times New Roman" w:hAnsi="Times New Roman" w:cs="Times New Roman"/>
                <w:sz w:val="20"/>
                <w:szCs w:val="20"/>
              </w:rPr>
              <w:br/>
              <w:t>на умножение составить два примера</w:t>
            </w:r>
            <w:r w:rsidRPr="004E6950">
              <w:rPr>
                <w:rFonts w:ascii="Times New Roman" w:hAnsi="Times New Roman" w:cs="Times New Roman"/>
                <w:sz w:val="20"/>
                <w:szCs w:val="20"/>
              </w:rPr>
              <w:br/>
              <w:t>на деление?</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t xml:space="preserve">Цели: </w:t>
            </w:r>
            <w:r w:rsidRPr="004E6950">
              <w:rPr>
                <w:rFonts w:ascii="Times New Roman" w:hAnsi="Times New Roman" w:cs="Times New Roman"/>
                <w:sz w:val="20"/>
                <w:szCs w:val="20"/>
              </w:rPr>
              <w:t>помочь учащимся составить таблицу</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деления на 2 на основе связи между компонентами действия умножения; учить решать задачи на деление; формировать вычислительные навыки; развивать математическую смекалку</w:t>
            </w:r>
          </w:p>
        </w:tc>
        <w:tc>
          <w:tcPr>
            <w:tcW w:w="1907" w:type="dxa"/>
            <w:tcBorders>
              <w:top w:val="single" w:sz="6" w:space="0" w:color="000000"/>
              <w:left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Равенство.</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Умножение.</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Деление.</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Делимое.</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Делитель.</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Частное.</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Схема</w:t>
            </w:r>
          </w:p>
        </w:tc>
        <w:tc>
          <w:tcPr>
            <w:tcW w:w="2193" w:type="dxa"/>
            <w:tcBorders>
              <w:top w:val="single" w:sz="6" w:space="0" w:color="000000"/>
              <w:left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t>Умения:</w:t>
            </w:r>
            <w:r w:rsidRPr="004E6950">
              <w:rPr>
                <w:rFonts w:ascii="Times New Roman" w:hAnsi="Times New Roman" w:cs="Times New Roman"/>
                <w:sz w:val="20"/>
                <w:szCs w:val="20"/>
              </w:rPr>
              <w:t xml:space="preserve"> составят таблицу деления на 2 на основе связи между компонентами действия умножения; научатся решать задачи на деление.</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t>Навыки:</w:t>
            </w:r>
            <w:r w:rsidRPr="004E6950">
              <w:rPr>
                <w:rFonts w:ascii="Times New Roman" w:hAnsi="Times New Roman" w:cs="Times New Roman"/>
                <w:sz w:val="20"/>
                <w:szCs w:val="20"/>
              </w:rPr>
              <w:t xml:space="preserve"> отработают вычислительные навыки, выполнят задания на развитие математической смекалки</w:t>
            </w:r>
          </w:p>
        </w:tc>
        <w:tc>
          <w:tcPr>
            <w:tcW w:w="3756" w:type="dxa"/>
            <w:tcBorders>
              <w:top w:val="single" w:sz="6" w:space="0" w:color="000000"/>
              <w:left w:val="single" w:sz="6" w:space="0" w:color="000000"/>
              <w:right w:val="single" w:sz="6" w:space="0" w:color="000000"/>
            </w:tcBorders>
          </w:tcPr>
          <w:p w:rsidR="00C55CA5" w:rsidRPr="004E6950" w:rsidRDefault="00C55CA5" w:rsidP="00C55CA5">
            <w:pPr>
              <w:pStyle w:val="ParagraphStyle"/>
              <w:tabs>
                <w:tab w:val="left" w:pos="420"/>
              </w:tabs>
              <w:spacing w:line="264" w:lineRule="auto"/>
              <w:rPr>
                <w:rFonts w:ascii="Times New Roman" w:hAnsi="Times New Roman" w:cs="Times New Roman"/>
                <w:color w:val="000000"/>
                <w:sz w:val="20"/>
                <w:szCs w:val="20"/>
              </w:rPr>
            </w:pPr>
            <w:r w:rsidRPr="004E6950">
              <w:rPr>
                <w:rFonts w:ascii="Times New Roman" w:hAnsi="Times New Roman" w:cs="Times New Roman"/>
                <w:b/>
                <w:bCs/>
                <w:i/>
                <w:iCs/>
                <w:sz w:val="20"/>
                <w:szCs w:val="20"/>
              </w:rPr>
              <w:t>Регулятивные:</w:t>
            </w:r>
            <w:r w:rsidRPr="004E6950">
              <w:rPr>
                <w:rFonts w:ascii="Times New Roman" w:hAnsi="Times New Roman" w:cs="Times New Roman"/>
                <w:color w:val="000000"/>
                <w:sz w:val="20"/>
                <w:szCs w:val="20"/>
              </w:rPr>
              <w:t>использовать</w:t>
            </w:r>
            <w:r w:rsidRPr="004E6950">
              <w:rPr>
                <w:rFonts w:ascii="Times New Roman" w:hAnsi="Times New Roman" w:cs="Times New Roman"/>
                <w:sz w:val="20"/>
                <w:szCs w:val="20"/>
              </w:rPr>
              <w:t xml:space="preserve"> установленные правила в контроле способа решения; </w:t>
            </w:r>
            <w:r w:rsidRPr="004E6950">
              <w:rPr>
                <w:rFonts w:ascii="Times New Roman" w:hAnsi="Times New Roman" w:cs="Times New Roman"/>
                <w:color w:val="000000"/>
                <w:sz w:val="20"/>
                <w:szCs w:val="20"/>
              </w:rPr>
              <w:t xml:space="preserve">выделять и формулировать то, что уже усвоено </w:t>
            </w:r>
            <w:r w:rsidRPr="004E6950">
              <w:rPr>
                <w:rFonts w:ascii="Times New Roman" w:hAnsi="Times New Roman" w:cs="Times New Roman"/>
                <w:color w:val="000000"/>
                <w:sz w:val="20"/>
                <w:szCs w:val="20"/>
              </w:rPr>
              <w:br/>
              <w:t>и что еще нужно усвоить; определять качество и уровень усвоения.</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i/>
                <w:iCs/>
                <w:sz w:val="20"/>
                <w:szCs w:val="20"/>
              </w:rPr>
              <w:t>Познавательные:</w:t>
            </w:r>
            <w:r w:rsidRPr="004E6950">
              <w:rPr>
                <w:rFonts w:ascii="Times New Roman" w:hAnsi="Times New Roman" w:cs="Times New Roman"/>
                <w:sz w:val="20"/>
                <w:szCs w:val="20"/>
              </w:rPr>
              <w:t>владеть общими приёмами решения задач (выполнять задания с использованием материальных объектов); формулировать правило на основе выделения существенных признаков.</w:t>
            </w:r>
          </w:p>
          <w:p w:rsidR="00C55CA5" w:rsidRPr="004E6950" w:rsidRDefault="00C55CA5" w:rsidP="00C55CA5">
            <w:pPr>
              <w:pStyle w:val="ParagraphStyle"/>
              <w:spacing w:line="264" w:lineRule="auto"/>
              <w:rPr>
                <w:rFonts w:ascii="Times New Roman" w:hAnsi="Times New Roman" w:cs="Times New Roman"/>
                <w:color w:val="000000"/>
                <w:sz w:val="20"/>
                <w:szCs w:val="20"/>
              </w:rPr>
            </w:pPr>
            <w:r w:rsidRPr="004E6950">
              <w:rPr>
                <w:rFonts w:ascii="Times New Roman" w:hAnsi="Times New Roman" w:cs="Times New Roman"/>
                <w:b/>
                <w:bCs/>
                <w:i/>
                <w:iCs/>
                <w:sz w:val="20"/>
                <w:szCs w:val="20"/>
              </w:rPr>
              <w:t>Коммуникативные:</w:t>
            </w:r>
            <w:r w:rsidRPr="004E6950">
              <w:rPr>
                <w:rFonts w:ascii="Times New Roman" w:hAnsi="Times New Roman" w:cs="Times New Roman"/>
                <w:color w:val="000000"/>
                <w:sz w:val="20"/>
                <w:szCs w:val="20"/>
              </w:rPr>
              <w:t>проявлять активность во взаимодействии</w:t>
            </w:r>
            <w:r w:rsidRPr="004E6950">
              <w:rPr>
                <w:rFonts w:ascii="Times New Roman" w:hAnsi="Times New Roman" w:cs="Times New Roman"/>
                <w:sz w:val="20"/>
                <w:szCs w:val="20"/>
              </w:rPr>
              <w:t xml:space="preserve"> для решения коммуникативных </w:t>
            </w:r>
            <w:r w:rsidRPr="004E6950">
              <w:rPr>
                <w:rFonts w:ascii="Times New Roman" w:hAnsi="Times New Roman" w:cs="Times New Roman"/>
                <w:sz w:val="20"/>
                <w:szCs w:val="20"/>
              </w:rPr>
              <w:br/>
              <w:t>и познавательных задач; предлагать помощь и сотрудничество</w:t>
            </w:r>
          </w:p>
        </w:tc>
        <w:tc>
          <w:tcPr>
            <w:tcW w:w="1368" w:type="dxa"/>
            <w:tcBorders>
              <w:top w:val="single" w:sz="6" w:space="0" w:color="000000"/>
              <w:left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Осуществляют само-оценку</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на основе критериев успешнос-</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 xml:space="preserve">ти учебной деятельности; </w:t>
            </w:r>
            <w:r w:rsidRPr="004E6950">
              <w:rPr>
                <w:rFonts w:ascii="Times New Roman" w:hAnsi="Times New Roman" w:cs="Times New Roman"/>
                <w:color w:val="000000"/>
                <w:sz w:val="20"/>
                <w:szCs w:val="20"/>
              </w:rPr>
              <w:t>адекватно понимают причины успешности/неуспешности учебной деятельности</w:t>
            </w:r>
          </w:p>
        </w:tc>
      </w:tr>
      <w:tr w:rsidR="00C55CA5" w:rsidRPr="004E6950" w:rsidTr="00C55CA5">
        <w:trPr>
          <w:trHeight w:val="240"/>
        </w:trPr>
        <w:tc>
          <w:tcPr>
            <w:tcW w:w="426"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ind w:right="-60"/>
              <w:jc w:val="center"/>
              <w:rPr>
                <w:rFonts w:ascii="Times New Roman" w:hAnsi="Times New Roman" w:cs="Times New Roman"/>
                <w:sz w:val="20"/>
                <w:szCs w:val="20"/>
              </w:rPr>
            </w:pPr>
            <w:r>
              <w:rPr>
                <w:rFonts w:ascii="Times New Roman" w:hAnsi="Times New Roman" w:cs="Times New Roman"/>
                <w:sz w:val="20"/>
                <w:szCs w:val="20"/>
              </w:rPr>
              <w:t>141</w:t>
            </w:r>
          </w:p>
        </w:tc>
        <w:tc>
          <w:tcPr>
            <w:tcW w:w="708"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jc w:val="center"/>
              <w:rPr>
                <w:rFonts w:ascii="Times New Roman" w:hAnsi="Times New Roman" w:cs="Times New Roman"/>
                <w:sz w:val="20"/>
                <w:szCs w:val="20"/>
              </w:rPr>
            </w:pPr>
            <w:r>
              <w:rPr>
                <w:rFonts w:ascii="Times New Roman" w:hAnsi="Times New Roman" w:cs="Times New Roman"/>
                <w:sz w:val="20"/>
                <w:szCs w:val="20"/>
              </w:rPr>
              <w:t>16.04</w:t>
            </w:r>
          </w:p>
        </w:tc>
        <w:tc>
          <w:tcPr>
            <w:tcW w:w="1262"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Закрепление. Деление на 2</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i/>
                <w:iCs/>
                <w:sz w:val="20"/>
                <w:szCs w:val="20"/>
              </w:rPr>
              <w:t>(решение частных задач)</w:t>
            </w:r>
            <w:r w:rsidRPr="004E6950">
              <w:rPr>
                <w:rFonts w:ascii="Times New Roman" w:hAnsi="Times New Roman" w:cs="Times New Roman"/>
                <w:sz w:val="20"/>
                <w:szCs w:val="20"/>
              </w:rPr>
              <w:t>.</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У., с. 84</w:t>
            </w:r>
          </w:p>
        </w:tc>
        <w:tc>
          <w:tcPr>
            <w:tcW w:w="2480"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Как из примера</w:t>
            </w:r>
            <w:r w:rsidRPr="004E6950">
              <w:rPr>
                <w:rFonts w:ascii="Times New Roman" w:hAnsi="Times New Roman" w:cs="Times New Roman"/>
                <w:sz w:val="20"/>
                <w:szCs w:val="20"/>
              </w:rPr>
              <w:br/>
              <w:t>на умножение составить два примера</w:t>
            </w:r>
            <w:r w:rsidRPr="004E6950">
              <w:rPr>
                <w:rFonts w:ascii="Times New Roman" w:hAnsi="Times New Roman" w:cs="Times New Roman"/>
                <w:sz w:val="20"/>
                <w:szCs w:val="20"/>
              </w:rPr>
              <w:br/>
              <w:t>на деление?</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t xml:space="preserve">Цели: </w:t>
            </w:r>
            <w:r w:rsidRPr="004E6950">
              <w:rPr>
                <w:rFonts w:ascii="Times New Roman" w:hAnsi="Times New Roman" w:cs="Times New Roman"/>
                <w:sz w:val="20"/>
                <w:szCs w:val="20"/>
              </w:rPr>
              <w:t xml:space="preserve">закреплять табличные случаи умножения и деления с числом 2; отрабатывать умения решать задачи на </w:t>
            </w:r>
            <w:r w:rsidRPr="004E6950">
              <w:rPr>
                <w:rFonts w:ascii="Times New Roman" w:hAnsi="Times New Roman" w:cs="Times New Roman"/>
                <w:sz w:val="20"/>
                <w:szCs w:val="20"/>
              </w:rPr>
              <w:lastRenderedPageBreak/>
              <w:t>основной смысл умножения и деления; повторить способы решения задач на сложение и вычитание</w:t>
            </w:r>
          </w:p>
        </w:tc>
        <w:tc>
          <w:tcPr>
            <w:tcW w:w="1907"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lastRenderedPageBreak/>
              <w:t>Равенство.</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Умножение.</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Деление.</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Таблица.</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Прямоугольник.</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Квадрат.</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Периметр</w:t>
            </w:r>
          </w:p>
        </w:tc>
        <w:tc>
          <w:tcPr>
            <w:tcW w:w="2193"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t>Навыки:</w:t>
            </w:r>
            <w:r w:rsidRPr="004E6950">
              <w:rPr>
                <w:rFonts w:ascii="Times New Roman" w:hAnsi="Times New Roman" w:cs="Times New Roman"/>
                <w:sz w:val="20"/>
                <w:szCs w:val="20"/>
              </w:rPr>
              <w:t xml:space="preserve"> отработают табличные случаи умножения и деления с числом 2, умения решать задачи на основной смысл умножения и деления; должны уметь решать задачи на сложение</w:t>
            </w:r>
            <w:r w:rsidRPr="004E6950">
              <w:rPr>
                <w:rFonts w:ascii="Times New Roman" w:hAnsi="Times New Roman" w:cs="Times New Roman"/>
                <w:sz w:val="20"/>
                <w:szCs w:val="20"/>
              </w:rPr>
              <w:br/>
            </w:r>
            <w:r w:rsidRPr="004E6950">
              <w:rPr>
                <w:rFonts w:ascii="Times New Roman" w:hAnsi="Times New Roman" w:cs="Times New Roman"/>
                <w:sz w:val="20"/>
                <w:szCs w:val="20"/>
              </w:rPr>
              <w:lastRenderedPageBreak/>
              <w:t>и вычитание известными способами</w:t>
            </w:r>
          </w:p>
        </w:tc>
        <w:tc>
          <w:tcPr>
            <w:tcW w:w="3756"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i/>
                <w:iCs/>
                <w:sz w:val="20"/>
                <w:szCs w:val="20"/>
              </w:rPr>
              <w:lastRenderedPageBreak/>
              <w:t>Регулятивные:</w:t>
            </w:r>
            <w:r w:rsidRPr="004E6950">
              <w:rPr>
                <w:rFonts w:ascii="Times New Roman" w:hAnsi="Times New Roman" w:cs="Times New Roman"/>
                <w:sz w:val="20"/>
                <w:szCs w:val="20"/>
              </w:rPr>
              <w:t>контролировать свою деятельность по ходу или результатам выполнения задания.</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i/>
                <w:iCs/>
                <w:sz w:val="20"/>
                <w:szCs w:val="20"/>
              </w:rPr>
              <w:t>Познавательные:</w:t>
            </w:r>
            <w:r w:rsidRPr="004E6950">
              <w:rPr>
                <w:rFonts w:ascii="Times New Roman" w:hAnsi="Times New Roman" w:cs="Times New Roman"/>
                <w:color w:val="000000"/>
                <w:sz w:val="20"/>
                <w:szCs w:val="20"/>
              </w:rPr>
              <w:t xml:space="preserve"> самостоятельно выделять и формулировать познавательную цель; </w:t>
            </w:r>
            <w:r w:rsidRPr="004E6950">
              <w:rPr>
                <w:rFonts w:ascii="Times New Roman" w:hAnsi="Times New Roman" w:cs="Times New Roman"/>
                <w:sz w:val="20"/>
                <w:szCs w:val="20"/>
              </w:rPr>
              <w:t>создавать и преобразовывать модели и схемы для решения текстовых задач.</w:t>
            </w:r>
          </w:p>
          <w:p w:rsidR="00C55CA5" w:rsidRPr="004E6950" w:rsidRDefault="00C55CA5" w:rsidP="00C55CA5">
            <w:pPr>
              <w:pStyle w:val="ParagraphStyle"/>
              <w:tabs>
                <w:tab w:val="left" w:pos="420"/>
              </w:tabs>
              <w:spacing w:line="264" w:lineRule="auto"/>
              <w:rPr>
                <w:rFonts w:ascii="Times New Roman" w:hAnsi="Times New Roman" w:cs="Times New Roman"/>
                <w:sz w:val="20"/>
                <w:szCs w:val="20"/>
              </w:rPr>
            </w:pPr>
            <w:r w:rsidRPr="004E6950">
              <w:rPr>
                <w:rFonts w:ascii="Times New Roman" w:hAnsi="Times New Roman" w:cs="Times New Roman"/>
                <w:b/>
                <w:bCs/>
                <w:i/>
                <w:iCs/>
                <w:sz w:val="20"/>
                <w:szCs w:val="20"/>
              </w:rPr>
              <w:lastRenderedPageBreak/>
              <w:t>Коммуникативные:</w:t>
            </w:r>
            <w:r w:rsidRPr="004E6950">
              <w:rPr>
                <w:rFonts w:ascii="Times New Roman" w:hAnsi="Times New Roman" w:cs="Times New Roman"/>
                <w:sz w:val="20"/>
                <w:szCs w:val="20"/>
              </w:rPr>
              <w:t>ставить вопросы; формулировать свои затруднения; строить монологическое высказывание</w:t>
            </w:r>
          </w:p>
        </w:tc>
        <w:tc>
          <w:tcPr>
            <w:tcW w:w="1368"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color w:val="000000"/>
                <w:sz w:val="20"/>
                <w:szCs w:val="20"/>
              </w:rPr>
            </w:pPr>
            <w:r w:rsidRPr="004E6950">
              <w:rPr>
                <w:rFonts w:ascii="Times New Roman" w:hAnsi="Times New Roman" w:cs="Times New Roman"/>
                <w:sz w:val="20"/>
                <w:szCs w:val="20"/>
              </w:rPr>
              <w:lastRenderedPageBreak/>
              <w:t xml:space="preserve">Принимают образ «хорошего ученика»; </w:t>
            </w:r>
            <w:r w:rsidRPr="004E6950">
              <w:rPr>
                <w:rFonts w:ascii="Times New Roman" w:hAnsi="Times New Roman" w:cs="Times New Roman"/>
                <w:color w:val="000000"/>
                <w:sz w:val="20"/>
                <w:szCs w:val="20"/>
              </w:rPr>
              <w:t xml:space="preserve">адекватно понимают причины успешности/неуспешности </w:t>
            </w:r>
            <w:r w:rsidRPr="004E6950">
              <w:rPr>
                <w:rFonts w:ascii="Times New Roman" w:hAnsi="Times New Roman" w:cs="Times New Roman"/>
                <w:color w:val="000000"/>
                <w:sz w:val="20"/>
                <w:szCs w:val="20"/>
              </w:rPr>
              <w:lastRenderedPageBreak/>
              <w:t>учебной деятельности</w:t>
            </w:r>
          </w:p>
        </w:tc>
      </w:tr>
      <w:tr w:rsidR="00C55CA5" w:rsidRPr="004E6950" w:rsidTr="00C55CA5">
        <w:trPr>
          <w:trHeight w:val="240"/>
        </w:trPr>
        <w:tc>
          <w:tcPr>
            <w:tcW w:w="426"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ind w:right="-60"/>
              <w:jc w:val="center"/>
              <w:rPr>
                <w:rFonts w:ascii="Times New Roman" w:hAnsi="Times New Roman" w:cs="Times New Roman"/>
                <w:sz w:val="20"/>
                <w:szCs w:val="20"/>
              </w:rPr>
            </w:pPr>
            <w:r w:rsidRPr="004E6950">
              <w:rPr>
                <w:rFonts w:ascii="Times New Roman" w:hAnsi="Times New Roman" w:cs="Times New Roman"/>
                <w:i/>
                <w:iCs/>
                <w:sz w:val="20"/>
                <w:szCs w:val="20"/>
              </w:rPr>
              <w:lastRenderedPageBreak/>
              <w:br w:type="page"/>
            </w:r>
            <w:r>
              <w:rPr>
                <w:rFonts w:ascii="Times New Roman" w:hAnsi="Times New Roman" w:cs="Times New Roman"/>
                <w:sz w:val="20"/>
                <w:szCs w:val="20"/>
              </w:rPr>
              <w:t xml:space="preserve"> 142</w:t>
            </w:r>
          </w:p>
        </w:tc>
        <w:tc>
          <w:tcPr>
            <w:tcW w:w="708"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jc w:val="center"/>
              <w:rPr>
                <w:rFonts w:ascii="Times New Roman" w:hAnsi="Times New Roman" w:cs="Times New Roman"/>
                <w:sz w:val="20"/>
                <w:szCs w:val="20"/>
              </w:rPr>
            </w:pPr>
            <w:r>
              <w:rPr>
                <w:rFonts w:ascii="Times New Roman" w:hAnsi="Times New Roman" w:cs="Times New Roman"/>
                <w:sz w:val="20"/>
                <w:szCs w:val="20"/>
              </w:rPr>
              <w:t>19.04</w:t>
            </w:r>
          </w:p>
        </w:tc>
        <w:tc>
          <w:tcPr>
            <w:tcW w:w="1262"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 xml:space="preserve">Закрепление. Решение примеров и задач изученных видов </w:t>
            </w:r>
            <w:r w:rsidRPr="004E6950">
              <w:rPr>
                <w:rFonts w:ascii="Times New Roman" w:hAnsi="Times New Roman" w:cs="Times New Roman"/>
                <w:i/>
                <w:iCs/>
                <w:sz w:val="20"/>
                <w:szCs w:val="20"/>
              </w:rPr>
              <w:t>(решение частных задач)</w:t>
            </w:r>
            <w:r w:rsidRPr="004E6950">
              <w:rPr>
                <w:rFonts w:ascii="Times New Roman" w:hAnsi="Times New Roman" w:cs="Times New Roman"/>
                <w:sz w:val="20"/>
                <w:szCs w:val="20"/>
              </w:rPr>
              <w:t>.</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У., с. 85</w:t>
            </w:r>
          </w:p>
        </w:tc>
        <w:tc>
          <w:tcPr>
            <w:tcW w:w="2480"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Почему при умножении числа 2 и на 2 получаются одинаковые ответы?</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t xml:space="preserve">Цели: </w:t>
            </w:r>
            <w:r w:rsidRPr="004E6950">
              <w:rPr>
                <w:rFonts w:ascii="Times New Roman" w:hAnsi="Times New Roman" w:cs="Times New Roman"/>
                <w:sz w:val="20"/>
                <w:szCs w:val="20"/>
              </w:rPr>
              <w:t>закрепить табличные случаи умножения и деления с числом 2; отрабатывать навык решения задач на основной смысл действий умножения и деления; учить использовать рациональные приёмы вычислений, сравнивать именованные числа</w:t>
            </w:r>
          </w:p>
        </w:tc>
        <w:tc>
          <w:tcPr>
            <w:tcW w:w="1907"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Именованные числа.</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Множитель.</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Произведение.</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Периметр.</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Буквенные выражения</w:t>
            </w:r>
          </w:p>
        </w:tc>
        <w:tc>
          <w:tcPr>
            <w:tcW w:w="2193"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t>Умения:</w:t>
            </w:r>
            <w:r w:rsidRPr="004E6950">
              <w:rPr>
                <w:rFonts w:ascii="Times New Roman" w:hAnsi="Times New Roman" w:cs="Times New Roman"/>
                <w:sz w:val="20"/>
                <w:szCs w:val="20"/>
              </w:rPr>
              <w:t xml:space="preserve"> научатся применять табличные случаи умножения и деления с числом 2, использовать рациональные приёмы вычислений, сравнивать именованные числа.</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t>Навыки:</w:t>
            </w:r>
            <w:r w:rsidRPr="004E6950">
              <w:rPr>
                <w:rFonts w:ascii="Times New Roman" w:hAnsi="Times New Roman" w:cs="Times New Roman"/>
                <w:sz w:val="20"/>
                <w:szCs w:val="20"/>
              </w:rPr>
              <w:t xml:space="preserve"> отработают навык решения задач на основной смысл действий умножения и деления</w:t>
            </w:r>
          </w:p>
        </w:tc>
        <w:tc>
          <w:tcPr>
            <w:tcW w:w="3756"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i/>
                <w:iCs/>
                <w:sz w:val="20"/>
                <w:szCs w:val="20"/>
              </w:rPr>
              <w:t>Регулятивные:</w:t>
            </w:r>
            <w:r w:rsidRPr="004E6950">
              <w:rPr>
                <w:rFonts w:ascii="Times New Roman" w:hAnsi="Times New Roman" w:cs="Times New Roman"/>
                <w:color w:val="000000"/>
                <w:sz w:val="20"/>
                <w:szCs w:val="20"/>
              </w:rPr>
              <w:t xml:space="preserve"> сравнивать способ действия и его результат с заданным эталоном с целью обнаружения отклонений и отличий от эталона; </w:t>
            </w:r>
            <w:r w:rsidRPr="004E6950">
              <w:rPr>
                <w:rFonts w:ascii="Times New Roman" w:hAnsi="Times New Roman" w:cs="Times New Roman"/>
                <w:sz w:val="20"/>
                <w:szCs w:val="20"/>
              </w:rPr>
              <w:t>адекватно воспринимать предложения учителей, товарищей, родителей и других людей</w:t>
            </w:r>
            <w:r w:rsidRPr="004E6950">
              <w:rPr>
                <w:rFonts w:ascii="Times New Roman" w:hAnsi="Times New Roman" w:cs="Times New Roman"/>
                <w:sz w:val="20"/>
                <w:szCs w:val="20"/>
              </w:rPr>
              <w:br/>
              <w:t>по исправлению допущенных ошибок.</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i/>
                <w:iCs/>
                <w:sz w:val="20"/>
                <w:szCs w:val="20"/>
              </w:rPr>
              <w:t>Познавательные:</w:t>
            </w:r>
            <w:r w:rsidRPr="004E6950">
              <w:rPr>
                <w:rFonts w:ascii="Times New Roman" w:hAnsi="Times New Roman" w:cs="Times New Roman"/>
                <w:sz w:val="20"/>
                <w:szCs w:val="20"/>
              </w:rPr>
              <w:t>владеть общими приёмами решения задач (заданий на основе рисунков и схем, выполненных самостоятельно, заданий на основе использования свойств арифметических действий).</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i/>
                <w:iCs/>
                <w:sz w:val="20"/>
                <w:szCs w:val="20"/>
              </w:rPr>
              <w:t>Коммуникативные:</w:t>
            </w:r>
            <w:r w:rsidRPr="004E6950">
              <w:rPr>
                <w:rFonts w:ascii="Times New Roman" w:hAnsi="Times New Roman" w:cs="Times New Roman"/>
                <w:sz w:val="20"/>
                <w:szCs w:val="20"/>
              </w:rPr>
              <w:t xml:space="preserve"> осуществлять взаимный контроль; оказывать</w:t>
            </w:r>
            <w:r w:rsidRPr="004E6950">
              <w:rPr>
                <w:rFonts w:ascii="Times New Roman" w:hAnsi="Times New Roman" w:cs="Times New Roman"/>
                <w:sz w:val="20"/>
                <w:szCs w:val="20"/>
              </w:rPr>
              <w:br/>
              <w:t>в сотрудничестве взаимопомощь; задавать вопросы, необходимые для организации собственной деятельности и сотрудничества с партнёром</w:t>
            </w:r>
          </w:p>
        </w:tc>
        <w:tc>
          <w:tcPr>
            <w:tcW w:w="1368"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Демонстрируют навыки сотрудничества</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в разных ситуациях, умение</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не создавать конфликтов и находить выходы</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из спорных ситуаций</w:t>
            </w:r>
          </w:p>
        </w:tc>
      </w:tr>
      <w:tr w:rsidR="00C55CA5" w:rsidRPr="004E6950" w:rsidTr="00C55CA5">
        <w:trPr>
          <w:trHeight w:val="240"/>
        </w:trPr>
        <w:tc>
          <w:tcPr>
            <w:tcW w:w="426" w:type="dxa"/>
            <w:tcBorders>
              <w:top w:val="single" w:sz="6" w:space="0" w:color="000000"/>
              <w:left w:val="single" w:sz="6" w:space="0" w:color="000000"/>
              <w:bottom w:val="single" w:sz="6" w:space="0" w:color="000000"/>
              <w:right w:val="single" w:sz="6" w:space="0" w:color="000000"/>
            </w:tcBorders>
          </w:tcPr>
          <w:p w:rsidR="00C55CA5" w:rsidRDefault="00C55CA5" w:rsidP="00C55CA5">
            <w:pPr>
              <w:pStyle w:val="ParagraphStyle"/>
              <w:ind w:right="-60"/>
              <w:jc w:val="center"/>
              <w:rPr>
                <w:rFonts w:ascii="Times New Roman" w:hAnsi="Times New Roman" w:cs="Times New Roman"/>
                <w:sz w:val="20"/>
                <w:szCs w:val="20"/>
              </w:rPr>
            </w:pPr>
            <w:r w:rsidRPr="004E6950">
              <w:rPr>
                <w:rFonts w:ascii="Times New Roman" w:hAnsi="Times New Roman" w:cs="Times New Roman"/>
                <w:i/>
                <w:iCs/>
                <w:sz w:val="20"/>
                <w:szCs w:val="20"/>
              </w:rPr>
              <w:br w:type="page"/>
            </w:r>
            <w:r>
              <w:rPr>
                <w:rFonts w:ascii="Times New Roman" w:hAnsi="Times New Roman" w:cs="Times New Roman"/>
                <w:sz w:val="20"/>
                <w:szCs w:val="20"/>
              </w:rPr>
              <w:t xml:space="preserve"> 143</w:t>
            </w:r>
          </w:p>
          <w:p w:rsidR="00C55CA5" w:rsidRDefault="00C55CA5" w:rsidP="00C55CA5">
            <w:pPr>
              <w:pStyle w:val="ParagraphStyle"/>
              <w:ind w:right="-60"/>
              <w:jc w:val="center"/>
              <w:rPr>
                <w:rFonts w:ascii="Times New Roman" w:hAnsi="Times New Roman" w:cs="Times New Roman"/>
                <w:sz w:val="20"/>
                <w:szCs w:val="20"/>
              </w:rPr>
            </w:pPr>
          </w:p>
          <w:p w:rsidR="00C55CA5" w:rsidRDefault="00C55CA5" w:rsidP="00C55CA5">
            <w:pPr>
              <w:pStyle w:val="ParagraphStyle"/>
              <w:ind w:right="-60"/>
              <w:jc w:val="center"/>
              <w:rPr>
                <w:rFonts w:ascii="Times New Roman" w:hAnsi="Times New Roman" w:cs="Times New Roman"/>
                <w:sz w:val="20"/>
                <w:szCs w:val="20"/>
              </w:rPr>
            </w:pPr>
          </w:p>
          <w:p w:rsidR="00C55CA5" w:rsidRDefault="00C55CA5" w:rsidP="00C55CA5">
            <w:pPr>
              <w:pStyle w:val="ParagraphStyle"/>
              <w:ind w:right="-60"/>
              <w:jc w:val="center"/>
              <w:rPr>
                <w:rFonts w:ascii="Times New Roman" w:hAnsi="Times New Roman" w:cs="Times New Roman"/>
                <w:sz w:val="20"/>
                <w:szCs w:val="20"/>
              </w:rPr>
            </w:pPr>
          </w:p>
          <w:p w:rsidR="00C55CA5" w:rsidRPr="004E6950" w:rsidRDefault="00C55CA5" w:rsidP="00C55CA5">
            <w:pPr>
              <w:pStyle w:val="ParagraphStyle"/>
              <w:ind w:right="-60"/>
              <w:jc w:val="center"/>
              <w:rPr>
                <w:rFonts w:ascii="Times New Roman" w:hAnsi="Times New Roman" w:cs="Times New Roman"/>
                <w:sz w:val="20"/>
                <w:szCs w:val="20"/>
              </w:rPr>
            </w:pPr>
            <w:r>
              <w:rPr>
                <w:rFonts w:ascii="Times New Roman" w:hAnsi="Times New Roman" w:cs="Times New Roman"/>
                <w:sz w:val="20"/>
                <w:szCs w:val="20"/>
              </w:rPr>
              <w:t>144</w:t>
            </w:r>
          </w:p>
        </w:tc>
        <w:tc>
          <w:tcPr>
            <w:tcW w:w="708" w:type="dxa"/>
            <w:tcBorders>
              <w:top w:val="single" w:sz="6" w:space="0" w:color="000000"/>
              <w:left w:val="single" w:sz="6" w:space="0" w:color="000000"/>
              <w:bottom w:val="single" w:sz="6" w:space="0" w:color="000000"/>
              <w:right w:val="single" w:sz="6" w:space="0" w:color="000000"/>
            </w:tcBorders>
          </w:tcPr>
          <w:p w:rsidR="00C55CA5" w:rsidRDefault="00C55CA5" w:rsidP="00C55CA5">
            <w:pPr>
              <w:pStyle w:val="Centered"/>
              <w:rPr>
                <w:rFonts w:ascii="Times New Roman" w:hAnsi="Times New Roman" w:cs="Times New Roman"/>
                <w:sz w:val="20"/>
                <w:szCs w:val="20"/>
              </w:rPr>
            </w:pPr>
            <w:r>
              <w:rPr>
                <w:rFonts w:ascii="Times New Roman" w:hAnsi="Times New Roman" w:cs="Times New Roman"/>
                <w:sz w:val="20"/>
                <w:szCs w:val="20"/>
              </w:rPr>
              <w:t>20.04</w:t>
            </w:r>
          </w:p>
          <w:p w:rsidR="00C55CA5" w:rsidRDefault="00C55CA5" w:rsidP="00C55CA5">
            <w:pPr>
              <w:pStyle w:val="Centered"/>
              <w:rPr>
                <w:rFonts w:ascii="Times New Roman" w:hAnsi="Times New Roman" w:cs="Times New Roman"/>
                <w:sz w:val="20"/>
                <w:szCs w:val="20"/>
              </w:rPr>
            </w:pPr>
          </w:p>
          <w:p w:rsidR="00C55CA5" w:rsidRDefault="00C55CA5" w:rsidP="00C55CA5">
            <w:pPr>
              <w:pStyle w:val="Centered"/>
              <w:rPr>
                <w:rFonts w:ascii="Times New Roman" w:hAnsi="Times New Roman" w:cs="Times New Roman"/>
                <w:sz w:val="20"/>
                <w:szCs w:val="20"/>
              </w:rPr>
            </w:pPr>
          </w:p>
          <w:p w:rsidR="00C55CA5" w:rsidRDefault="00C55CA5" w:rsidP="00C55CA5">
            <w:pPr>
              <w:pStyle w:val="Centered"/>
              <w:rPr>
                <w:rFonts w:ascii="Times New Roman" w:hAnsi="Times New Roman" w:cs="Times New Roman"/>
                <w:sz w:val="20"/>
                <w:szCs w:val="20"/>
              </w:rPr>
            </w:pPr>
          </w:p>
          <w:p w:rsidR="00C55CA5" w:rsidRPr="004E6950" w:rsidRDefault="00C55CA5" w:rsidP="00C55CA5">
            <w:pPr>
              <w:pStyle w:val="Centered"/>
              <w:rPr>
                <w:rFonts w:ascii="Times New Roman" w:hAnsi="Times New Roman" w:cs="Times New Roman"/>
                <w:sz w:val="20"/>
                <w:szCs w:val="20"/>
              </w:rPr>
            </w:pPr>
            <w:r>
              <w:rPr>
                <w:rFonts w:ascii="Times New Roman" w:hAnsi="Times New Roman" w:cs="Times New Roman"/>
                <w:sz w:val="20"/>
                <w:szCs w:val="20"/>
              </w:rPr>
              <w:t>21.04</w:t>
            </w:r>
          </w:p>
        </w:tc>
        <w:tc>
          <w:tcPr>
            <w:tcW w:w="1262"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Закрепление</w:t>
            </w:r>
            <w:r w:rsidRPr="004E6950">
              <w:rPr>
                <w:rFonts w:ascii="Times New Roman" w:hAnsi="Times New Roman" w:cs="Times New Roman"/>
                <w:sz w:val="20"/>
                <w:szCs w:val="20"/>
              </w:rPr>
              <w:br/>
              <w:t>по теме «Табличное умножение и деление»</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i/>
                <w:iCs/>
                <w:sz w:val="20"/>
                <w:szCs w:val="20"/>
              </w:rPr>
              <w:t>(решение частных задач)</w:t>
            </w:r>
            <w:r w:rsidRPr="004E6950">
              <w:rPr>
                <w:rFonts w:ascii="Times New Roman" w:hAnsi="Times New Roman" w:cs="Times New Roman"/>
                <w:sz w:val="20"/>
                <w:szCs w:val="20"/>
              </w:rPr>
              <w:t>.</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У., с. 86–89</w:t>
            </w:r>
          </w:p>
        </w:tc>
        <w:tc>
          <w:tcPr>
            <w:tcW w:w="2480"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Что узнали? Чему на-учились?</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sz w:val="20"/>
                <w:szCs w:val="20"/>
              </w:rPr>
              <w:t xml:space="preserve">Цели: </w:t>
            </w:r>
            <w:r w:rsidRPr="004E6950">
              <w:rPr>
                <w:rFonts w:ascii="Times New Roman" w:hAnsi="Times New Roman" w:cs="Times New Roman"/>
                <w:sz w:val="20"/>
                <w:szCs w:val="20"/>
              </w:rPr>
              <w:t xml:space="preserve">закрепить табличные случаи умножения и деления с числом 2, знания математических терминов; отрабатывать навык решения задач на ос-новной смысл действий умножения и деления; учить использовать рациональные приёмы вычислений, сравнивать именованные числа, находить значение буквенных выражений, </w:t>
            </w:r>
            <w:r w:rsidRPr="004E6950">
              <w:rPr>
                <w:rFonts w:ascii="Times New Roman" w:hAnsi="Times New Roman" w:cs="Times New Roman"/>
                <w:sz w:val="20"/>
                <w:szCs w:val="20"/>
              </w:rPr>
              <w:lastRenderedPageBreak/>
              <w:t>выполнять задания творческого и поискового характера</w:t>
            </w:r>
          </w:p>
        </w:tc>
        <w:tc>
          <w:tcPr>
            <w:tcW w:w="1907"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lastRenderedPageBreak/>
              <w:t>Именованные числа.</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Множитель.</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Произведение.</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Периметр.</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Буквенные выражения</w:t>
            </w:r>
          </w:p>
        </w:tc>
        <w:tc>
          <w:tcPr>
            <w:tcW w:w="2193"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sz w:val="20"/>
                <w:szCs w:val="20"/>
              </w:rPr>
              <w:t xml:space="preserve">Знания: </w:t>
            </w:r>
            <w:r w:rsidRPr="004E6950">
              <w:rPr>
                <w:rFonts w:ascii="Times New Roman" w:hAnsi="Times New Roman" w:cs="Times New Roman"/>
                <w:sz w:val="20"/>
                <w:szCs w:val="20"/>
              </w:rPr>
              <w:t xml:space="preserve">повторят значение математических терминов. </w:t>
            </w:r>
            <w:r w:rsidRPr="004E6950">
              <w:rPr>
                <w:rFonts w:ascii="Times New Roman" w:hAnsi="Times New Roman" w:cs="Times New Roman"/>
                <w:b/>
                <w:bCs/>
                <w:sz w:val="20"/>
                <w:szCs w:val="20"/>
              </w:rPr>
              <w:t>Умения:</w:t>
            </w:r>
            <w:r w:rsidRPr="004E6950">
              <w:rPr>
                <w:rFonts w:ascii="Times New Roman" w:hAnsi="Times New Roman" w:cs="Times New Roman"/>
                <w:sz w:val="20"/>
                <w:szCs w:val="20"/>
              </w:rPr>
              <w:t xml:space="preserve"> научатся применять табличные случаи умножения и деления с числом 2, использовать рациональные приёмы вычислений, сравнивать именованные числа, находить значение буквенных выражений.</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sz w:val="20"/>
                <w:szCs w:val="20"/>
              </w:rPr>
              <w:t xml:space="preserve">Навыки: </w:t>
            </w:r>
            <w:r w:rsidRPr="004E6950">
              <w:rPr>
                <w:rFonts w:ascii="Times New Roman" w:hAnsi="Times New Roman" w:cs="Times New Roman"/>
                <w:sz w:val="20"/>
                <w:szCs w:val="20"/>
              </w:rPr>
              <w:t xml:space="preserve">отработают навык решения задач на основной смысл </w:t>
            </w:r>
            <w:r w:rsidRPr="004E6950">
              <w:rPr>
                <w:rFonts w:ascii="Times New Roman" w:hAnsi="Times New Roman" w:cs="Times New Roman"/>
                <w:sz w:val="20"/>
                <w:szCs w:val="20"/>
              </w:rPr>
              <w:lastRenderedPageBreak/>
              <w:t>действий умножения и деления; выполнят задания творческого</w:t>
            </w:r>
            <w:r w:rsidRPr="004E6950">
              <w:rPr>
                <w:rFonts w:ascii="Times New Roman" w:hAnsi="Times New Roman" w:cs="Times New Roman"/>
                <w:sz w:val="20"/>
                <w:szCs w:val="20"/>
              </w:rPr>
              <w:br/>
              <w:t>и поискового характера</w:t>
            </w:r>
          </w:p>
        </w:tc>
        <w:tc>
          <w:tcPr>
            <w:tcW w:w="3756"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color w:val="000000"/>
                <w:sz w:val="20"/>
                <w:szCs w:val="20"/>
              </w:rPr>
            </w:pPr>
            <w:r w:rsidRPr="004E6950">
              <w:rPr>
                <w:rFonts w:ascii="Times New Roman" w:hAnsi="Times New Roman" w:cs="Times New Roman"/>
                <w:b/>
                <w:bCs/>
                <w:i/>
                <w:iCs/>
                <w:sz w:val="20"/>
                <w:szCs w:val="20"/>
              </w:rPr>
              <w:lastRenderedPageBreak/>
              <w:t>Регулятивные:</w:t>
            </w:r>
            <w:r w:rsidRPr="004E6950">
              <w:rPr>
                <w:rFonts w:ascii="Times New Roman" w:hAnsi="Times New Roman" w:cs="Times New Roman"/>
                <w:sz w:val="20"/>
                <w:szCs w:val="20"/>
              </w:rPr>
              <w:t>формулировать</w:t>
            </w:r>
            <w:r w:rsidRPr="004E6950">
              <w:rPr>
                <w:rFonts w:ascii="Times New Roman" w:hAnsi="Times New Roman" w:cs="Times New Roman"/>
                <w:sz w:val="20"/>
                <w:szCs w:val="20"/>
              </w:rPr>
              <w:br/>
              <w:t>и удерживать учебную задачу; применять установленные правила</w:t>
            </w:r>
            <w:r w:rsidRPr="004E6950">
              <w:rPr>
                <w:rFonts w:ascii="Times New Roman" w:hAnsi="Times New Roman" w:cs="Times New Roman"/>
                <w:sz w:val="20"/>
                <w:szCs w:val="20"/>
              </w:rPr>
              <w:br/>
              <w:t xml:space="preserve">в планировании способа решения; </w:t>
            </w:r>
            <w:r w:rsidRPr="004E6950">
              <w:rPr>
                <w:rFonts w:ascii="Times New Roman" w:hAnsi="Times New Roman" w:cs="Times New Roman"/>
                <w:color w:val="000000"/>
                <w:sz w:val="20"/>
                <w:szCs w:val="20"/>
              </w:rPr>
              <w:t>предвидеть уровень усвоения знаний, его временных характеристик.</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i/>
                <w:iCs/>
                <w:sz w:val="20"/>
                <w:szCs w:val="20"/>
              </w:rPr>
              <w:t>Познавательные:</w:t>
            </w:r>
            <w:r w:rsidRPr="004E6950">
              <w:rPr>
                <w:rFonts w:ascii="Times New Roman" w:hAnsi="Times New Roman" w:cs="Times New Roman"/>
                <w:color w:val="000000"/>
                <w:sz w:val="20"/>
                <w:szCs w:val="20"/>
              </w:rPr>
              <w:t xml:space="preserve">осуществлять рефлексию способов и условий действий; </w:t>
            </w:r>
            <w:r w:rsidRPr="004E6950">
              <w:rPr>
                <w:rFonts w:ascii="Times New Roman" w:hAnsi="Times New Roman" w:cs="Times New Roman"/>
                <w:sz w:val="20"/>
                <w:szCs w:val="20"/>
              </w:rPr>
              <w:t>классифицировать по заданным критериям; устанавливать аналогии.</w:t>
            </w:r>
          </w:p>
          <w:p w:rsidR="00C55CA5" w:rsidRPr="004E6950" w:rsidRDefault="00C55CA5" w:rsidP="00C55CA5">
            <w:pPr>
              <w:pStyle w:val="ParagraphStyle"/>
              <w:tabs>
                <w:tab w:val="left" w:pos="420"/>
              </w:tabs>
              <w:rPr>
                <w:rFonts w:ascii="Times New Roman" w:hAnsi="Times New Roman" w:cs="Times New Roman"/>
                <w:color w:val="000000"/>
                <w:sz w:val="20"/>
                <w:szCs w:val="20"/>
              </w:rPr>
            </w:pPr>
            <w:r w:rsidRPr="004E6950">
              <w:rPr>
                <w:rFonts w:ascii="Times New Roman" w:hAnsi="Times New Roman" w:cs="Times New Roman"/>
                <w:b/>
                <w:bCs/>
                <w:i/>
                <w:iCs/>
                <w:sz w:val="20"/>
                <w:szCs w:val="20"/>
              </w:rPr>
              <w:t>Коммуникативные:</w:t>
            </w:r>
            <w:r w:rsidRPr="004E6950">
              <w:rPr>
                <w:rFonts w:ascii="Times New Roman" w:hAnsi="Times New Roman" w:cs="Times New Roman"/>
                <w:color w:val="000000"/>
                <w:sz w:val="20"/>
                <w:szCs w:val="20"/>
              </w:rPr>
              <w:t xml:space="preserve"> проявлять активность во взаимодействии</w:t>
            </w:r>
            <w:r w:rsidRPr="004E6950">
              <w:rPr>
                <w:rFonts w:ascii="Times New Roman" w:hAnsi="Times New Roman" w:cs="Times New Roman"/>
                <w:color w:val="000000"/>
                <w:sz w:val="20"/>
                <w:szCs w:val="20"/>
              </w:rPr>
              <w:br/>
            </w:r>
            <w:r w:rsidRPr="004E6950">
              <w:rPr>
                <w:rFonts w:ascii="Times New Roman" w:hAnsi="Times New Roman" w:cs="Times New Roman"/>
                <w:sz w:val="20"/>
                <w:szCs w:val="20"/>
              </w:rPr>
              <w:t>для решения коммуникативных</w:t>
            </w:r>
            <w:r w:rsidRPr="004E6950">
              <w:rPr>
                <w:rFonts w:ascii="Times New Roman" w:hAnsi="Times New Roman" w:cs="Times New Roman"/>
                <w:sz w:val="20"/>
                <w:szCs w:val="20"/>
              </w:rPr>
              <w:br/>
              <w:t xml:space="preserve">и познавательных задач; </w:t>
            </w:r>
            <w:r w:rsidRPr="004E6950">
              <w:rPr>
                <w:rFonts w:ascii="Times New Roman" w:hAnsi="Times New Roman" w:cs="Times New Roman"/>
                <w:color w:val="000000"/>
                <w:sz w:val="20"/>
                <w:szCs w:val="20"/>
              </w:rPr>
              <w:t>определять цели, функции участников, способы взаимодействия</w:t>
            </w:r>
          </w:p>
        </w:tc>
        <w:tc>
          <w:tcPr>
            <w:tcW w:w="1368"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color w:val="000000"/>
                <w:sz w:val="20"/>
                <w:szCs w:val="20"/>
              </w:rPr>
            </w:pPr>
            <w:r w:rsidRPr="004E6950">
              <w:rPr>
                <w:rFonts w:ascii="Times New Roman" w:hAnsi="Times New Roman" w:cs="Times New Roman"/>
                <w:sz w:val="20"/>
                <w:szCs w:val="20"/>
              </w:rPr>
              <w:t xml:space="preserve">Приобретают начальные навыки адаптации в динамично изменяющемся мире; </w:t>
            </w:r>
            <w:r>
              <w:rPr>
                <w:rFonts w:ascii="Times New Roman" w:hAnsi="Times New Roman" w:cs="Times New Roman"/>
                <w:color w:val="000000"/>
                <w:sz w:val="20"/>
                <w:szCs w:val="20"/>
              </w:rPr>
              <w:t xml:space="preserve">адекватно </w:t>
            </w:r>
            <w:r w:rsidRPr="004E6950">
              <w:rPr>
                <w:rFonts w:ascii="Times New Roman" w:hAnsi="Times New Roman" w:cs="Times New Roman"/>
                <w:color w:val="000000"/>
                <w:sz w:val="20"/>
                <w:szCs w:val="20"/>
              </w:rPr>
              <w:t>понимают причины успешности/неуспешности учебной деятельности</w:t>
            </w:r>
          </w:p>
        </w:tc>
      </w:tr>
      <w:tr w:rsidR="00C55CA5" w:rsidRPr="004E6950" w:rsidTr="00C55CA5">
        <w:trPr>
          <w:trHeight w:val="240"/>
        </w:trPr>
        <w:tc>
          <w:tcPr>
            <w:tcW w:w="426"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ind w:right="-60"/>
              <w:jc w:val="center"/>
              <w:rPr>
                <w:rFonts w:ascii="Times New Roman" w:hAnsi="Times New Roman" w:cs="Times New Roman"/>
                <w:sz w:val="20"/>
                <w:szCs w:val="20"/>
              </w:rPr>
            </w:pPr>
            <w:r>
              <w:rPr>
                <w:rFonts w:ascii="Times New Roman" w:hAnsi="Times New Roman" w:cs="Times New Roman"/>
                <w:sz w:val="20"/>
                <w:szCs w:val="20"/>
              </w:rPr>
              <w:t>145</w:t>
            </w:r>
          </w:p>
        </w:tc>
        <w:tc>
          <w:tcPr>
            <w:tcW w:w="708"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Centered"/>
              <w:rPr>
                <w:rFonts w:ascii="Times New Roman" w:hAnsi="Times New Roman" w:cs="Times New Roman"/>
                <w:sz w:val="20"/>
                <w:szCs w:val="20"/>
              </w:rPr>
            </w:pPr>
            <w:r>
              <w:rPr>
                <w:rFonts w:ascii="Times New Roman" w:hAnsi="Times New Roman" w:cs="Times New Roman"/>
                <w:sz w:val="20"/>
                <w:szCs w:val="20"/>
              </w:rPr>
              <w:t>22.04</w:t>
            </w:r>
          </w:p>
        </w:tc>
        <w:tc>
          <w:tcPr>
            <w:tcW w:w="1262"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i/>
                <w:iCs/>
                <w:sz w:val="20"/>
                <w:szCs w:val="20"/>
              </w:rPr>
            </w:pPr>
            <w:r w:rsidRPr="004E6950">
              <w:rPr>
                <w:rFonts w:ascii="Times New Roman" w:hAnsi="Times New Roman" w:cs="Times New Roman"/>
                <w:sz w:val="20"/>
                <w:szCs w:val="20"/>
              </w:rPr>
              <w:t xml:space="preserve">Закрепление. Проверочная работа </w:t>
            </w:r>
            <w:r w:rsidRPr="004E6950">
              <w:rPr>
                <w:rFonts w:ascii="Times New Roman" w:hAnsi="Times New Roman" w:cs="Times New Roman"/>
                <w:i/>
                <w:iCs/>
                <w:sz w:val="20"/>
                <w:szCs w:val="20"/>
              </w:rPr>
              <w:t>(решение частных</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i/>
                <w:iCs/>
                <w:sz w:val="20"/>
                <w:szCs w:val="20"/>
              </w:rPr>
              <w:t>задач)</w:t>
            </w:r>
            <w:r w:rsidRPr="004E6950">
              <w:rPr>
                <w:rFonts w:ascii="Times New Roman" w:hAnsi="Times New Roman" w:cs="Times New Roman"/>
                <w:sz w:val="20"/>
                <w:szCs w:val="20"/>
              </w:rPr>
              <w:t>.</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У., с. 86–89;</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 xml:space="preserve">р. т., </w:t>
            </w:r>
          </w:p>
          <w:p w:rsidR="00C55CA5" w:rsidRPr="004E6950" w:rsidRDefault="00C55CA5" w:rsidP="00C55CA5">
            <w:pPr>
              <w:pStyle w:val="ParagraphStyle"/>
              <w:rPr>
                <w:rFonts w:ascii="Times New Roman" w:hAnsi="Times New Roman" w:cs="Times New Roman"/>
                <w:i/>
                <w:iCs/>
                <w:sz w:val="20"/>
                <w:szCs w:val="20"/>
              </w:rPr>
            </w:pPr>
            <w:r w:rsidRPr="004E6950">
              <w:rPr>
                <w:rFonts w:ascii="Times New Roman" w:hAnsi="Times New Roman" w:cs="Times New Roman"/>
                <w:sz w:val="20"/>
                <w:szCs w:val="20"/>
              </w:rPr>
              <w:t>с. 59–60</w:t>
            </w:r>
          </w:p>
        </w:tc>
        <w:tc>
          <w:tcPr>
            <w:tcW w:w="2480"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Почему нужно повторять таблицу умножения и деления?</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sz w:val="20"/>
                <w:szCs w:val="20"/>
              </w:rPr>
              <w:t>Цели:</w:t>
            </w:r>
            <w:r>
              <w:rPr>
                <w:rFonts w:ascii="Times New Roman" w:hAnsi="Times New Roman" w:cs="Times New Roman"/>
                <w:sz w:val="20"/>
                <w:szCs w:val="20"/>
              </w:rPr>
              <w:t xml:space="preserve"> закрепить знания таблицы умноже</w:t>
            </w:r>
            <w:r w:rsidRPr="004E6950">
              <w:rPr>
                <w:rFonts w:ascii="Times New Roman" w:hAnsi="Times New Roman" w:cs="Times New Roman"/>
                <w:sz w:val="20"/>
                <w:szCs w:val="20"/>
              </w:rPr>
              <w:t>ния и деления на 2; отработать умения решать задачи и примеры изученных видов; учить находить периметр многоугольников, выполнять чертежи</w:t>
            </w:r>
          </w:p>
        </w:tc>
        <w:tc>
          <w:tcPr>
            <w:tcW w:w="1907"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Именованные числа.</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Множитель.</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Произведение. Периметр.</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Буквенные выражения.</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Схематический чертёж</w:t>
            </w:r>
          </w:p>
        </w:tc>
        <w:tc>
          <w:tcPr>
            <w:tcW w:w="2193"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sz w:val="20"/>
                <w:szCs w:val="20"/>
              </w:rPr>
              <w:t>Умения:</w:t>
            </w:r>
            <w:r w:rsidRPr="004E6950">
              <w:rPr>
                <w:rFonts w:ascii="Times New Roman" w:hAnsi="Times New Roman" w:cs="Times New Roman"/>
                <w:sz w:val="20"/>
                <w:szCs w:val="20"/>
              </w:rPr>
              <w:t xml:space="preserve"> научатся применять в практической деятельности полученные зн</w:t>
            </w:r>
            <w:r>
              <w:rPr>
                <w:rFonts w:ascii="Times New Roman" w:hAnsi="Times New Roman" w:cs="Times New Roman"/>
                <w:sz w:val="20"/>
                <w:szCs w:val="20"/>
              </w:rPr>
              <w:t>ания таблицы умно</w:t>
            </w:r>
            <w:r w:rsidRPr="004E6950">
              <w:rPr>
                <w:rFonts w:ascii="Times New Roman" w:hAnsi="Times New Roman" w:cs="Times New Roman"/>
                <w:sz w:val="20"/>
                <w:szCs w:val="20"/>
              </w:rPr>
              <w:t>жения и деления на 2, находить периметр многоугольников, выполнять чертежи.</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sz w:val="20"/>
                <w:szCs w:val="20"/>
              </w:rPr>
              <w:t>Навыки:</w:t>
            </w:r>
            <w:r w:rsidRPr="004E6950">
              <w:rPr>
                <w:rFonts w:ascii="Times New Roman" w:hAnsi="Times New Roman" w:cs="Times New Roman"/>
                <w:sz w:val="20"/>
                <w:szCs w:val="20"/>
              </w:rPr>
              <w:t xml:space="preserve"> отработают умения решать задачи и примеры изученных видов</w:t>
            </w:r>
          </w:p>
        </w:tc>
        <w:tc>
          <w:tcPr>
            <w:tcW w:w="3756"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i/>
                <w:iCs/>
                <w:sz w:val="20"/>
                <w:szCs w:val="20"/>
              </w:rPr>
              <w:t>Регулятивные:</w:t>
            </w:r>
            <w:r w:rsidRPr="004E6950">
              <w:rPr>
                <w:rFonts w:ascii="Times New Roman" w:hAnsi="Times New Roman" w:cs="Times New Roman"/>
                <w:sz w:val="20"/>
                <w:szCs w:val="20"/>
              </w:rPr>
              <w:t xml:space="preserve"> определять последовательность промежуточных целей и соответствующих им действий с учетом конечного результата.</w:t>
            </w:r>
            <w:r w:rsidRPr="004E6950">
              <w:rPr>
                <w:rFonts w:ascii="Times New Roman" w:hAnsi="Times New Roman" w:cs="Times New Roman"/>
                <w:b/>
                <w:bCs/>
                <w:i/>
                <w:iCs/>
                <w:sz w:val="20"/>
                <w:szCs w:val="20"/>
              </w:rPr>
              <w:t xml:space="preserve"> Познавательные:</w:t>
            </w:r>
            <w:r>
              <w:rPr>
                <w:rFonts w:ascii="Times New Roman" w:hAnsi="Times New Roman" w:cs="Times New Roman"/>
                <w:sz w:val="20"/>
                <w:szCs w:val="20"/>
              </w:rPr>
              <w:t>строить объяс</w:t>
            </w:r>
            <w:r w:rsidRPr="004E6950">
              <w:rPr>
                <w:rFonts w:ascii="Times New Roman" w:hAnsi="Times New Roman" w:cs="Times New Roman"/>
                <w:sz w:val="20"/>
                <w:szCs w:val="20"/>
              </w:rPr>
              <w:t>нение в устной форме по предложенному плану; выполнять действия по заданному алгоритму; строить логическую цепь рассуждений.</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i/>
                <w:iCs/>
                <w:sz w:val="20"/>
                <w:szCs w:val="20"/>
              </w:rPr>
              <w:t>Коммуникативные:</w:t>
            </w:r>
            <w:r w:rsidRPr="004E6950">
              <w:rPr>
                <w:rFonts w:ascii="Times New Roman" w:hAnsi="Times New Roman" w:cs="Times New Roman"/>
                <w:sz w:val="20"/>
                <w:szCs w:val="20"/>
              </w:rPr>
              <w:t>договариваться о распределении функций и ролей в совместной деятельности; определять общую цель и пути ее достижения; аргументировать свою позицию и координировать её с позициями партнёров в сотрудничестве при выработке общего решения в совместной деятельности</w:t>
            </w:r>
          </w:p>
        </w:tc>
        <w:tc>
          <w:tcPr>
            <w:tcW w:w="1368"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Проявляют познавательную инициати-ву в оказа-</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нии помощи соученикам</w:t>
            </w:r>
          </w:p>
        </w:tc>
      </w:tr>
      <w:tr w:rsidR="00C55CA5" w:rsidRPr="004E6950" w:rsidTr="00C55CA5">
        <w:trPr>
          <w:trHeight w:val="240"/>
        </w:trPr>
        <w:tc>
          <w:tcPr>
            <w:tcW w:w="426"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ind w:right="-60"/>
              <w:jc w:val="center"/>
              <w:rPr>
                <w:rFonts w:ascii="Times New Roman" w:hAnsi="Times New Roman" w:cs="Times New Roman"/>
                <w:sz w:val="20"/>
                <w:szCs w:val="20"/>
              </w:rPr>
            </w:pPr>
            <w:r>
              <w:rPr>
                <w:rFonts w:ascii="Times New Roman" w:hAnsi="Times New Roman" w:cs="Times New Roman"/>
                <w:sz w:val="20"/>
                <w:szCs w:val="20"/>
              </w:rPr>
              <w:t>146</w:t>
            </w:r>
          </w:p>
        </w:tc>
        <w:tc>
          <w:tcPr>
            <w:tcW w:w="708"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Centered"/>
              <w:rPr>
                <w:rFonts w:ascii="Times New Roman" w:hAnsi="Times New Roman" w:cs="Times New Roman"/>
                <w:sz w:val="20"/>
                <w:szCs w:val="20"/>
              </w:rPr>
            </w:pPr>
            <w:r>
              <w:rPr>
                <w:rFonts w:ascii="Times New Roman" w:hAnsi="Times New Roman" w:cs="Times New Roman"/>
                <w:sz w:val="20"/>
                <w:szCs w:val="20"/>
              </w:rPr>
              <w:t>23.04</w:t>
            </w:r>
          </w:p>
        </w:tc>
        <w:tc>
          <w:tcPr>
            <w:tcW w:w="1262"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 xml:space="preserve">Умножение числа 3 </w:t>
            </w:r>
            <w:r w:rsidRPr="004E6950">
              <w:rPr>
                <w:rFonts w:ascii="Times New Roman" w:hAnsi="Times New Roman" w:cs="Times New Roman"/>
                <w:sz w:val="20"/>
                <w:szCs w:val="20"/>
              </w:rPr>
              <w:br/>
              <w:t xml:space="preserve">и на 3 </w:t>
            </w:r>
            <w:r w:rsidRPr="004E6950">
              <w:rPr>
                <w:rFonts w:ascii="Times New Roman" w:hAnsi="Times New Roman" w:cs="Times New Roman"/>
                <w:i/>
                <w:iCs/>
                <w:sz w:val="20"/>
                <w:szCs w:val="20"/>
              </w:rPr>
              <w:t>(освоение нового материала)</w:t>
            </w:r>
            <w:r w:rsidRPr="004E6950">
              <w:rPr>
                <w:rFonts w:ascii="Times New Roman" w:hAnsi="Times New Roman" w:cs="Times New Roman"/>
                <w:sz w:val="20"/>
                <w:szCs w:val="20"/>
              </w:rPr>
              <w:t>.</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У., с. 90</w:t>
            </w:r>
          </w:p>
        </w:tc>
        <w:tc>
          <w:tcPr>
            <w:tcW w:w="2480"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Как легче запомнить таблицу умножения и деления с числом 3?</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sz w:val="20"/>
                <w:szCs w:val="20"/>
              </w:rPr>
              <w:t xml:space="preserve">Цели: </w:t>
            </w:r>
            <w:r w:rsidRPr="004E6950">
              <w:rPr>
                <w:rFonts w:ascii="Times New Roman" w:hAnsi="Times New Roman" w:cs="Times New Roman"/>
                <w:sz w:val="20"/>
                <w:szCs w:val="20"/>
              </w:rPr>
              <w:t>рассмотреть табличные случаи умножения числа 3 и на 3 и составить таблицу умножения на 3, закреплять умения решать задачи, отрабатывать вычислительные навыки</w:t>
            </w:r>
          </w:p>
        </w:tc>
        <w:tc>
          <w:tcPr>
            <w:tcW w:w="1907"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Умножение.</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Деление.</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Сравнение.</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Уравнение</w:t>
            </w:r>
          </w:p>
        </w:tc>
        <w:tc>
          <w:tcPr>
            <w:tcW w:w="2193"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sz w:val="20"/>
                <w:szCs w:val="20"/>
              </w:rPr>
              <w:t>Знания:</w:t>
            </w:r>
            <w:r w:rsidRPr="004E6950">
              <w:rPr>
                <w:rFonts w:ascii="Times New Roman" w:hAnsi="Times New Roman" w:cs="Times New Roman"/>
                <w:sz w:val="20"/>
                <w:szCs w:val="20"/>
              </w:rPr>
              <w:t xml:space="preserve"> рассмотрят табличные случаи умножения числа 3 и на 3.</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sz w:val="20"/>
                <w:szCs w:val="20"/>
              </w:rPr>
              <w:t>Умения:</w:t>
            </w:r>
            <w:r w:rsidRPr="004E6950">
              <w:rPr>
                <w:rFonts w:ascii="Times New Roman" w:hAnsi="Times New Roman" w:cs="Times New Roman"/>
                <w:sz w:val="20"/>
                <w:szCs w:val="20"/>
              </w:rPr>
              <w:t xml:space="preserve"> научатся составлять таблицу умножения на 3.</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sz w:val="20"/>
                <w:szCs w:val="20"/>
              </w:rPr>
              <w:t>Навыки:</w:t>
            </w:r>
            <w:r w:rsidRPr="004E6950">
              <w:rPr>
                <w:rFonts w:ascii="Times New Roman" w:hAnsi="Times New Roman" w:cs="Times New Roman"/>
                <w:sz w:val="20"/>
                <w:szCs w:val="20"/>
              </w:rPr>
              <w:t xml:space="preserve"> должны уметь решать задачи, применять</w:t>
            </w:r>
            <w:r w:rsidRPr="004E6950">
              <w:rPr>
                <w:rFonts w:ascii="Times New Roman" w:hAnsi="Times New Roman" w:cs="Times New Roman"/>
                <w:sz w:val="20"/>
                <w:szCs w:val="20"/>
              </w:rPr>
              <w:br/>
              <w:t>в практической деятельности приобретенные вычислительные навыки</w:t>
            </w:r>
          </w:p>
        </w:tc>
        <w:tc>
          <w:tcPr>
            <w:tcW w:w="3756"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i/>
                <w:iCs/>
                <w:sz w:val="20"/>
                <w:szCs w:val="20"/>
              </w:rPr>
              <w:t>Регулятивные:</w:t>
            </w:r>
            <w:r w:rsidRPr="004E6950">
              <w:rPr>
                <w:rFonts w:ascii="Times New Roman" w:hAnsi="Times New Roman" w:cs="Times New Roman"/>
                <w:sz w:val="20"/>
                <w:szCs w:val="20"/>
              </w:rPr>
              <w:t xml:space="preserve"> использовать речь для регуляции своего действия; применять установленные правила в планировании способа решения.</w:t>
            </w:r>
          </w:p>
          <w:p w:rsidR="00C55CA5"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i/>
                <w:iCs/>
                <w:sz w:val="20"/>
                <w:szCs w:val="20"/>
              </w:rPr>
              <w:t>Познавательные:</w:t>
            </w:r>
            <w:r w:rsidRPr="004E6950">
              <w:rPr>
                <w:rFonts w:ascii="Times New Roman" w:hAnsi="Times New Roman" w:cs="Times New Roman"/>
                <w:sz w:val="20"/>
                <w:szCs w:val="20"/>
              </w:rPr>
              <w:t>формулировать правило на основе выделения существенных признаков; владеть общими приёмами решения задач (заданий на основе применения свойств арифметических действий); использовать (строить) таблицы и проверять</w:t>
            </w:r>
            <w:r w:rsidRPr="004E6950">
              <w:rPr>
                <w:rFonts w:ascii="Times New Roman" w:hAnsi="Times New Roman" w:cs="Times New Roman"/>
                <w:sz w:val="20"/>
                <w:szCs w:val="20"/>
              </w:rPr>
              <w:br/>
              <w:t>по таблице.</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i/>
                <w:iCs/>
                <w:sz w:val="20"/>
                <w:szCs w:val="20"/>
              </w:rPr>
              <w:t>Коммуникативные:</w:t>
            </w:r>
            <w:r w:rsidRPr="004E6950">
              <w:rPr>
                <w:rFonts w:ascii="Times New Roman" w:hAnsi="Times New Roman" w:cs="Times New Roman"/>
                <w:sz w:val="20"/>
                <w:szCs w:val="20"/>
              </w:rPr>
              <w:t xml:space="preserve"> ставить вопросы; предлагать помощь и сотрудничество; осуществлять взаимный контроль</w:t>
            </w:r>
          </w:p>
        </w:tc>
        <w:tc>
          <w:tcPr>
            <w:tcW w:w="1368"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Приобретают начальные навыки адаптации в динамично изменяющемся мире</w:t>
            </w:r>
          </w:p>
        </w:tc>
      </w:tr>
      <w:tr w:rsidR="00C55CA5" w:rsidRPr="004E6950" w:rsidTr="00C55CA5">
        <w:trPr>
          <w:trHeight w:val="240"/>
        </w:trPr>
        <w:tc>
          <w:tcPr>
            <w:tcW w:w="426"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ind w:right="-60"/>
              <w:rPr>
                <w:rFonts w:ascii="Times New Roman" w:hAnsi="Times New Roman" w:cs="Times New Roman"/>
                <w:sz w:val="20"/>
                <w:szCs w:val="20"/>
              </w:rPr>
            </w:pPr>
            <w:r>
              <w:rPr>
                <w:rFonts w:ascii="Times New Roman" w:hAnsi="Times New Roman" w:cs="Times New Roman"/>
                <w:sz w:val="20"/>
                <w:szCs w:val="20"/>
              </w:rPr>
              <w:t>147</w:t>
            </w:r>
          </w:p>
        </w:tc>
        <w:tc>
          <w:tcPr>
            <w:tcW w:w="708"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jc w:val="center"/>
              <w:rPr>
                <w:rFonts w:ascii="Times New Roman" w:hAnsi="Times New Roman" w:cs="Times New Roman"/>
                <w:sz w:val="20"/>
                <w:szCs w:val="20"/>
              </w:rPr>
            </w:pPr>
            <w:r>
              <w:rPr>
                <w:rFonts w:ascii="Times New Roman" w:hAnsi="Times New Roman" w:cs="Times New Roman"/>
                <w:sz w:val="20"/>
                <w:szCs w:val="20"/>
              </w:rPr>
              <w:t>26.04</w:t>
            </w:r>
          </w:p>
        </w:tc>
        <w:tc>
          <w:tcPr>
            <w:tcW w:w="1262"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 xml:space="preserve">Умножение числа 3 </w:t>
            </w:r>
            <w:r w:rsidRPr="004E6950">
              <w:rPr>
                <w:rFonts w:ascii="Times New Roman" w:hAnsi="Times New Roman" w:cs="Times New Roman"/>
                <w:sz w:val="20"/>
                <w:szCs w:val="20"/>
              </w:rPr>
              <w:br/>
              <w:t xml:space="preserve">и на 3 </w:t>
            </w:r>
            <w:r w:rsidRPr="004E6950">
              <w:rPr>
                <w:rFonts w:ascii="Times New Roman" w:hAnsi="Times New Roman" w:cs="Times New Roman"/>
                <w:i/>
                <w:iCs/>
                <w:sz w:val="20"/>
                <w:szCs w:val="20"/>
              </w:rPr>
              <w:t>(решение частных задач)</w:t>
            </w:r>
            <w:r w:rsidRPr="004E6950">
              <w:rPr>
                <w:rFonts w:ascii="Times New Roman" w:hAnsi="Times New Roman" w:cs="Times New Roman"/>
                <w:sz w:val="20"/>
                <w:szCs w:val="20"/>
              </w:rPr>
              <w:t>.</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lastRenderedPageBreak/>
              <w:t>У., с. 91;</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р. т., с. 67, 68</w:t>
            </w:r>
          </w:p>
        </w:tc>
        <w:tc>
          <w:tcPr>
            <w:tcW w:w="2480"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lastRenderedPageBreak/>
              <w:t>Как составлена таблица в красной рамке?</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t>Цели:</w:t>
            </w:r>
            <w:r w:rsidRPr="004E6950">
              <w:rPr>
                <w:rFonts w:ascii="Times New Roman" w:hAnsi="Times New Roman" w:cs="Times New Roman"/>
                <w:sz w:val="20"/>
                <w:szCs w:val="20"/>
              </w:rPr>
              <w:t xml:space="preserve"> продолжать составлять таблицу умножения числа 3 и на 3, отрабатывать умения </w:t>
            </w:r>
            <w:r w:rsidRPr="004E6950">
              <w:rPr>
                <w:rFonts w:ascii="Times New Roman" w:hAnsi="Times New Roman" w:cs="Times New Roman"/>
                <w:sz w:val="20"/>
                <w:szCs w:val="20"/>
              </w:rPr>
              <w:lastRenderedPageBreak/>
              <w:t>решать задачи на умножение и составлять обратные задачи, повторить связь между компонентами действия умножения, отрабатывать вычислительные навыки</w:t>
            </w:r>
          </w:p>
        </w:tc>
        <w:tc>
          <w:tcPr>
            <w:tcW w:w="1907"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lastRenderedPageBreak/>
              <w:t>Умножение.</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Таблица.</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Множитель.</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Произведение.</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Обратные задачи</w:t>
            </w:r>
          </w:p>
        </w:tc>
        <w:tc>
          <w:tcPr>
            <w:tcW w:w="2193"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Умения и навыки: продолжат учиться составлению таблиц умножения числа 3 и на 3; отработают умения решать задачи на ум-</w:t>
            </w:r>
            <w:r w:rsidRPr="004E6950">
              <w:rPr>
                <w:rFonts w:ascii="Times New Roman" w:hAnsi="Times New Roman" w:cs="Times New Roman"/>
                <w:sz w:val="20"/>
                <w:szCs w:val="20"/>
              </w:rPr>
              <w:lastRenderedPageBreak/>
              <w:t>ножение и составлять обратные задачи; должны уметь объяснять связь ме-жду компонентами действия умножения, применять</w:t>
            </w:r>
            <w:r w:rsidRPr="004E6950">
              <w:rPr>
                <w:rFonts w:ascii="Times New Roman" w:hAnsi="Times New Roman" w:cs="Times New Roman"/>
                <w:sz w:val="20"/>
                <w:szCs w:val="20"/>
              </w:rPr>
              <w:br/>
              <w:t>в практической деятельности приобретенные вычислительные навыки</w:t>
            </w:r>
          </w:p>
        </w:tc>
        <w:tc>
          <w:tcPr>
            <w:tcW w:w="3756"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color w:val="000000"/>
                <w:sz w:val="20"/>
                <w:szCs w:val="20"/>
              </w:rPr>
            </w:pPr>
            <w:r w:rsidRPr="004E6950">
              <w:rPr>
                <w:rFonts w:ascii="Times New Roman" w:hAnsi="Times New Roman" w:cs="Times New Roman"/>
                <w:b/>
                <w:bCs/>
                <w:i/>
                <w:iCs/>
                <w:sz w:val="20"/>
                <w:szCs w:val="20"/>
              </w:rPr>
              <w:lastRenderedPageBreak/>
              <w:t>Регулятивные:</w:t>
            </w:r>
            <w:r w:rsidRPr="004E6950">
              <w:rPr>
                <w:rFonts w:ascii="Times New Roman" w:hAnsi="Times New Roman" w:cs="Times New Roman"/>
                <w:sz w:val="20"/>
                <w:szCs w:val="20"/>
              </w:rPr>
              <w:t xml:space="preserve"> преобразовывать практическую задачу в познавательную; вносить</w:t>
            </w:r>
            <w:r w:rsidRPr="004E6950">
              <w:rPr>
                <w:rFonts w:ascii="Times New Roman" w:hAnsi="Times New Roman" w:cs="Times New Roman"/>
                <w:color w:val="000000"/>
                <w:sz w:val="20"/>
                <w:szCs w:val="20"/>
              </w:rPr>
              <w:t xml:space="preserve"> необходимые дополнения и изменения в план и способ действия в случае расхождения эталона, реального </w:t>
            </w:r>
            <w:r w:rsidRPr="004E6950">
              <w:rPr>
                <w:rFonts w:ascii="Times New Roman" w:hAnsi="Times New Roman" w:cs="Times New Roman"/>
                <w:color w:val="000000"/>
                <w:sz w:val="20"/>
                <w:szCs w:val="20"/>
              </w:rPr>
              <w:lastRenderedPageBreak/>
              <w:t xml:space="preserve">действия </w:t>
            </w:r>
            <w:r w:rsidRPr="004E6950">
              <w:rPr>
                <w:rFonts w:ascii="Times New Roman" w:hAnsi="Times New Roman" w:cs="Times New Roman"/>
                <w:color w:val="000000"/>
                <w:sz w:val="20"/>
                <w:szCs w:val="20"/>
              </w:rPr>
              <w:br/>
              <w:t>и его результата.</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i/>
                <w:iCs/>
                <w:sz w:val="20"/>
                <w:szCs w:val="20"/>
              </w:rPr>
              <w:t>Познавательные:</w:t>
            </w:r>
            <w:r w:rsidRPr="004E6950">
              <w:rPr>
                <w:rFonts w:ascii="Times New Roman" w:hAnsi="Times New Roman" w:cs="Times New Roman"/>
                <w:sz w:val="20"/>
                <w:szCs w:val="20"/>
              </w:rPr>
              <w:t xml:space="preserve"> владеть общими приёмами решения задач (выполнять задания на основе применения свойств арифметических действий); использовать (строить) таблицы и проверять по таблице.</w:t>
            </w:r>
          </w:p>
          <w:p w:rsidR="00C55CA5" w:rsidRPr="004E6950" w:rsidRDefault="00C55CA5" w:rsidP="00C55CA5">
            <w:pPr>
              <w:pStyle w:val="ParagraphStyle"/>
              <w:tabs>
                <w:tab w:val="left" w:pos="420"/>
              </w:tabs>
              <w:spacing w:line="264" w:lineRule="auto"/>
              <w:rPr>
                <w:rFonts w:ascii="Times New Roman" w:hAnsi="Times New Roman" w:cs="Times New Roman"/>
                <w:sz w:val="20"/>
                <w:szCs w:val="20"/>
              </w:rPr>
            </w:pPr>
            <w:r w:rsidRPr="004E6950">
              <w:rPr>
                <w:rFonts w:ascii="Times New Roman" w:hAnsi="Times New Roman" w:cs="Times New Roman"/>
                <w:b/>
                <w:bCs/>
                <w:i/>
                <w:iCs/>
                <w:sz w:val="20"/>
                <w:szCs w:val="20"/>
              </w:rPr>
              <w:t>Коммуникативные:</w:t>
            </w:r>
            <w:r w:rsidRPr="004E6950">
              <w:rPr>
                <w:rFonts w:ascii="Times New Roman" w:hAnsi="Times New Roman" w:cs="Times New Roman"/>
                <w:sz w:val="20"/>
                <w:szCs w:val="20"/>
              </w:rPr>
              <w:t xml:space="preserve"> договариваться о распределении функций и ролей в совместной деятельности; взаимодействовать (сотрудничать) с соседом по парте, в группе</w:t>
            </w:r>
          </w:p>
        </w:tc>
        <w:tc>
          <w:tcPr>
            <w:tcW w:w="1368"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color w:val="000000"/>
                <w:sz w:val="20"/>
                <w:szCs w:val="20"/>
              </w:rPr>
            </w:pPr>
            <w:r w:rsidRPr="004E6950">
              <w:rPr>
                <w:rFonts w:ascii="Times New Roman" w:hAnsi="Times New Roman" w:cs="Times New Roman"/>
                <w:sz w:val="20"/>
                <w:szCs w:val="20"/>
              </w:rPr>
              <w:lastRenderedPageBreak/>
              <w:t xml:space="preserve">Осуществляют взаимный контроль; оказывают в со-трудничестве </w:t>
            </w:r>
            <w:r w:rsidRPr="004E6950">
              <w:rPr>
                <w:rFonts w:ascii="Times New Roman" w:hAnsi="Times New Roman" w:cs="Times New Roman"/>
                <w:sz w:val="20"/>
                <w:szCs w:val="20"/>
              </w:rPr>
              <w:lastRenderedPageBreak/>
              <w:t xml:space="preserve">взаимопомощь; </w:t>
            </w:r>
            <w:r w:rsidRPr="004E6950">
              <w:rPr>
                <w:rFonts w:ascii="Times New Roman" w:hAnsi="Times New Roman" w:cs="Times New Roman"/>
                <w:color w:val="000000"/>
                <w:sz w:val="20"/>
                <w:szCs w:val="20"/>
              </w:rPr>
              <w:t>адекватно понимают причины успешности/неуспешностиучебной деятельности</w:t>
            </w:r>
          </w:p>
        </w:tc>
      </w:tr>
      <w:tr w:rsidR="00C55CA5" w:rsidRPr="004E6950" w:rsidTr="00C55CA5">
        <w:trPr>
          <w:trHeight w:val="4508"/>
        </w:trPr>
        <w:tc>
          <w:tcPr>
            <w:tcW w:w="426" w:type="dxa"/>
            <w:tcBorders>
              <w:top w:val="single" w:sz="6" w:space="0" w:color="000000"/>
              <w:left w:val="single" w:sz="6" w:space="0" w:color="000000"/>
              <w:right w:val="single" w:sz="6" w:space="0" w:color="000000"/>
            </w:tcBorders>
          </w:tcPr>
          <w:p w:rsidR="00C55CA5" w:rsidRPr="004E6950" w:rsidRDefault="00C55CA5" w:rsidP="00C55CA5">
            <w:pPr>
              <w:pStyle w:val="ParagraphStyle"/>
              <w:spacing w:line="264" w:lineRule="auto"/>
              <w:ind w:right="-60"/>
              <w:jc w:val="center"/>
              <w:rPr>
                <w:rFonts w:ascii="Times New Roman" w:hAnsi="Times New Roman" w:cs="Times New Roman"/>
                <w:sz w:val="20"/>
                <w:szCs w:val="20"/>
              </w:rPr>
            </w:pPr>
            <w:r>
              <w:rPr>
                <w:rFonts w:ascii="Times New Roman" w:hAnsi="Times New Roman" w:cs="Times New Roman"/>
                <w:sz w:val="20"/>
                <w:szCs w:val="20"/>
              </w:rPr>
              <w:lastRenderedPageBreak/>
              <w:t>148</w:t>
            </w:r>
          </w:p>
          <w:p w:rsidR="00C55CA5" w:rsidRPr="004E6950" w:rsidRDefault="00C55CA5" w:rsidP="00C55CA5">
            <w:pPr>
              <w:rPr>
                <w:rFonts w:ascii="Times New Roman" w:hAnsi="Times New Roman" w:cs="Times New Roman"/>
                <w:sz w:val="20"/>
                <w:szCs w:val="20"/>
              </w:rPr>
            </w:pPr>
            <w:r w:rsidRPr="004E6950">
              <w:rPr>
                <w:rFonts w:ascii="Times New Roman" w:hAnsi="Times New Roman" w:cs="Times New Roman"/>
                <w:i/>
                <w:iCs/>
                <w:sz w:val="20"/>
                <w:szCs w:val="20"/>
              </w:rPr>
              <w:br w:type="page"/>
            </w:r>
          </w:p>
        </w:tc>
        <w:tc>
          <w:tcPr>
            <w:tcW w:w="708" w:type="dxa"/>
            <w:tcBorders>
              <w:top w:val="single" w:sz="6" w:space="0" w:color="000000"/>
              <w:left w:val="single" w:sz="6" w:space="0" w:color="000000"/>
              <w:right w:val="single" w:sz="6" w:space="0" w:color="000000"/>
            </w:tcBorders>
          </w:tcPr>
          <w:p w:rsidR="00C55CA5" w:rsidRPr="004E6950" w:rsidRDefault="00C55CA5" w:rsidP="00C55CA5">
            <w:pPr>
              <w:pStyle w:val="ParagraphStyle"/>
              <w:spacing w:line="264" w:lineRule="auto"/>
              <w:jc w:val="center"/>
              <w:rPr>
                <w:rFonts w:ascii="Times New Roman" w:hAnsi="Times New Roman" w:cs="Times New Roman"/>
                <w:sz w:val="20"/>
                <w:szCs w:val="20"/>
              </w:rPr>
            </w:pPr>
            <w:r>
              <w:rPr>
                <w:rFonts w:ascii="Times New Roman" w:hAnsi="Times New Roman" w:cs="Times New Roman"/>
                <w:sz w:val="20"/>
                <w:szCs w:val="20"/>
              </w:rPr>
              <w:t>28.04</w:t>
            </w:r>
          </w:p>
        </w:tc>
        <w:tc>
          <w:tcPr>
            <w:tcW w:w="1262" w:type="dxa"/>
            <w:tcBorders>
              <w:top w:val="single" w:sz="6" w:space="0" w:color="000000"/>
              <w:left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 xml:space="preserve">Деление </w:t>
            </w:r>
            <w:r w:rsidRPr="004E6950">
              <w:rPr>
                <w:rFonts w:ascii="Times New Roman" w:hAnsi="Times New Roman" w:cs="Times New Roman"/>
                <w:sz w:val="20"/>
                <w:szCs w:val="20"/>
              </w:rPr>
              <w:br/>
              <w:t xml:space="preserve">на 3 </w:t>
            </w:r>
            <w:r w:rsidRPr="004E6950">
              <w:rPr>
                <w:rFonts w:ascii="Times New Roman" w:hAnsi="Times New Roman" w:cs="Times New Roman"/>
                <w:i/>
                <w:iCs/>
                <w:sz w:val="20"/>
                <w:szCs w:val="20"/>
              </w:rPr>
              <w:t>(решение частных задач)</w:t>
            </w:r>
            <w:r w:rsidRPr="004E6950">
              <w:rPr>
                <w:rFonts w:ascii="Times New Roman" w:hAnsi="Times New Roman" w:cs="Times New Roman"/>
                <w:sz w:val="20"/>
                <w:szCs w:val="20"/>
              </w:rPr>
              <w:t>.</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У., с. 92;</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р. т., с.</w:t>
            </w:r>
          </w:p>
        </w:tc>
        <w:tc>
          <w:tcPr>
            <w:tcW w:w="2480" w:type="dxa"/>
            <w:tcBorders>
              <w:top w:val="single" w:sz="6" w:space="0" w:color="000000"/>
              <w:left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 xml:space="preserve">Как получается пример на умножение </w:t>
            </w:r>
            <w:r w:rsidRPr="004E6950">
              <w:rPr>
                <w:rFonts w:ascii="Times New Roman" w:hAnsi="Times New Roman" w:cs="Times New Roman"/>
                <w:sz w:val="20"/>
                <w:szCs w:val="20"/>
              </w:rPr>
              <w:br/>
              <w:t>и два примера на деление из примера</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на умножение с числом 3?</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sz w:val="20"/>
                <w:szCs w:val="20"/>
              </w:rPr>
              <w:t xml:space="preserve">Цели: </w:t>
            </w:r>
            <w:r w:rsidRPr="004E6950">
              <w:rPr>
                <w:rFonts w:ascii="Times New Roman" w:hAnsi="Times New Roman" w:cs="Times New Roman"/>
                <w:sz w:val="20"/>
                <w:szCs w:val="20"/>
              </w:rPr>
              <w:t xml:space="preserve">познакомить </w:t>
            </w:r>
            <w:r w:rsidRPr="004E6950">
              <w:rPr>
                <w:rFonts w:ascii="Times New Roman" w:hAnsi="Times New Roman" w:cs="Times New Roman"/>
                <w:sz w:val="20"/>
                <w:szCs w:val="20"/>
              </w:rPr>
              <w:br/>
              <w:t xml:space="preserve">с делением на 3; отрабатывать умения решать задачи с величинами «цена», «количество», стоимость» </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и составлять обратные задачи; совершенствовать вычислительные навыки</w:t>
            </w:r>
          </w:p>
        </w:tc>
        <w:tc>
          <w:tcPr>
            <w:tcW w:w="1907" w:type="dxa"/>
            <w:tcBorders>
              <w:top w:val="single" w:sz="6" w:space="0" w:color="000000"/>
              <w:left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Деление.</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Таблица.</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Цена.</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Количество.</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Стоимость</w:t>
            </w:r>
          </w:p>
        </w:tc>
        <w:tc>
          <w:tcPr>
            <w:tcW w:w="2193" w:type="dxa"/>
            <w:tcBorders>
              <w:top w:val="single" w:sz="6" w:space="0" w:color="000000"/>
              <w:left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t>Знания:</w:t>
            </w:r>
            <w:r w:rsidRPr="004E6950">
              <w:rPr>
                <w:rFonts w:ascii="Times New Roman" w:hAnsi="Times New Roman" w:cs="Times New Roman"/>
                <w:sz w:val="20"/>
                <w:szCs w:val="20"/>
              </w:rPr>
              <w:t xml:space="preserve"> познакомятся с делением на 3</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sz w:val="20"/>
                <w:szCs w:val="20"/>
              </w:rPr>
              <w:t>Умения:</w:t>
            </w:r>
            <w:r w:rsidRPr="004E6950">
              <w:rPr>
                <w:rFonts w:ascii="Times New Roman" w:hAnsi="Times New Roman" w:cs="Times New Roman"/>
                <w:sz w:val="20"/>
                <w:szCs w:val="20"/>
              </w:rPr>
              <w:t xml:space="preserve"> научатся</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выполнять задания творческого и поискового характера.</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t>Навыки:</w:t>
            </w:r>
            <w:r>
              <w:rPr>
                <w:rFonts w:ascii="Times New Roman" w:hAnsi="Times New Roman" w:cs="Times New Roman"/>
                <w:sz w:val="20"/>
                <w:szCs w:val="20"/>
              </w:rPr>
              <w:t xml:space="preserve"> отработа</w:t>
            </w:r>
            <w:r w:rsidRPr="004E6950">
              <w:rPr>
                <w:rFonts w:ascii="Times New Roman" w:hAnsi="Times New Roman" w:cs="Times New Roman"/>
                <w:sz w:val="20"/>
                <w:szCs w:val="20"/>
              </w:rPr>
              <w:t>ют умения решать задачи с величинами «цена», «количество», стоимость» и составлять обратные задачи; должны уметь применять в практической деятельности приобретенные вычислительные навыки</w:t>
            </w:r>
          </w:p>
        </w:tc>
        <w:tc>
          <w:tcPr>
            <w:tcW w:w="3756" w:type="dxa"/>
            <w:tcBorders>
              <w:top w:val="single" w:sz="6" w:space="0" w:color="000000"/>
              <w:left w:val="single" w:sz="6" w:space="0" w:color="000000"/>
              <w:right w:val="single" w:sz="6" w:space="0" w:color="000000"/>
            </w:tcBorders>
          </w:tcPr>
          <w:p w:rsidR="00C55CA5" w:rsidRPr="004E6950" w:rsidRDefault="00C55CA5" w:rsidP="00C55CA5">
            <w:pPr>
              <w:pStyle w:val="ParagraphStyle"/>
              <w:tabs>
                <w:tab w:val="left" w:pos="420"/>
              </w:tabs>
              <w:spacing w:line="264" w:lineRule="auto"/>
              <w:rPr>
                <w:rFonts w:ascii="Times New Roman" w:hAnsi="Times New Roman" w:cs="Times New Roman"/>
                <w:color w:val="000000"/>
                <w:sz w:val="20"/>
                <w:szCs w:val="20"/>
              </w:rPr>
            </w:pPr>
            <w:r w:rsidRPr="004E6950">
              <w:rPr>
                <w:rFonts w:ascii="Times New Roman" w:hAnsi="Times New Roman" w:cs="Times New Roman"/>
                <w:b/>
                <w:bCs/>
                <w:i/>
                <w:iCs/>
                <w:sz w:val="20"/>
                <w:szCs w:val="20"/>
              </w:rPr>
              <w:t>Регулятивные:</w:t>
            </w:r>
            <w:r w:rsidRPr="004E6950">
              <w:rPr>
                <w:rFonts w:ascii="Times New Roman" w:hAnsi="Times New Roman" w:cs="Times New Roman"/>
                <w:color w:val="000000"/>
                <w:sz w:val="20"/>
                <w:szCs w:val="20"/>
              </w:rPr>
              <w:t>использовать</w:t>
            </w:r>
            <w:r w:rsidRPr="004E6950">
              <w:rPr>
                <w:rFonts w:ascii="Times New Roman" w:hAnsi="Times New Roman" w:cs="Times New Roman"/>
                <w:sz w:val="20"/>
                <w:szCs w:val="20"/>
              </w:rPr>
              <w:t xml:space="preserve"> установленные правила в контроле способа решения; </w:t>
            </w:r>
            <w:r w:rsidRPr="004E6950">
              <w:rPr>
                <w:rFonts w:ascii="Times New Roman" w:hAnsi="Times New Roman" w:cs="Times New Roman"/>
                <w:color w:val="000000"/>
                <w:sz w:val="20"/>
                <w:szCs w:val="20"/>
              </w:rPr>
              <w:t>выделять и формулировать то, что уже усвоено</w:t>
            </w:r>
          </w:p>
          <w:p w:rsidR="00C55CA5" w:rsidRPr="004E6950" w:rsidRDefault="00C55CA5" w:rsidP="00C55CA5">
            <w:pPr>
              <w:pStyle w:val="ParagraphStyle"/>
              <w:tabs>
                <w:tab w:val="left" w:pos="420"/>
              </w:tabs>
              <w:rPr>
                <w:rFonts w:ascii="Times New Roman" w:hAnsi="Times New Roman" w:cs="Times New Roman"/>
                <w:color w:val="000000"/>
                <w:sz w:val="20"/>
                <w:szCs w:val="20"/>
              </w:rPr>
            </w:pPr>
            <w:r w:rsidRPr="004E6950">
              <w:rPr>
                <w:rFonts w:ascii="Times New Roman" w:hAnsi="Times New Roman" w:cs="Times New Roman"/>
                <w:color w:val="000000"/>
                <w:sz w:val="20"/>
                <w:szCs w:val="20"/>
              </w:rPr>
              <w:t>и что еще нужно усвоить; определять качество и уровень усвоения.</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i/>
                <w:iCs/>
                <w:sz w:val="20"/>
                <w:szCs w:val="20"/>
              </w:rPr>
              <w:t>Познавательные:</w:t>
            </w:r>
            <w:r w:rsidRPr="004E6950">
              <w:rPr>
                <w:rFonts w:ascii="Times New Roman" w:hAnsi="Times New Roman" w:cs="Times New Roman"/>
                <w:sz w:val="20"/>
                <w:szCs w:val="20"/>
              </w:rPr>
              <w:t>владеть общими приёмами решения задач (выполнять задания с использованием материальных объектов); формулировать правило на основе выделения существенных признаков.</w:t>
            </w:r>
          </w:p>
          <w:p w:rsidR="00C55CA5" w:rsidRPr="004E6950" w:rsidRDefault="00C55CA5" w:rsidP="00C55CA5">
            <w:pPr>
              <w:pStyle w:val="ParagraphStyle"/>
              <w:rPr>
                <w:rFonts w:ascii="Times New Roman" w:hAnsi="Times New Roman" w:cs="Times New Roman"/>
                <w:color w:val="000000"/>
                <w:sz w:val="20"/>
                <w:szCs w:val="20"/>
              </w:rPr>
            </w:pPr>
            <w:r w:rsidRPr="004E6950">
              <w:rPr>
                <w:rFonts w:ascii="Times New Roman" w:hAnsi="Times New Roman" w:cs="Times New Roman"/>
                <w:b/>
                <w:bCs/>
                <w:i/>
                <w:iCs/>
                <w:sz w:val="20"/>
                <w:szCs w:val="20"/>
              </w:rPr>
              <w:t>Коммуникативные:</w:t>
            </w:r>
            <w:r w:rsidRPr="004E6950">
              <w:rPr>
                <w:rFonts w:ascii="Times New Roman" w:hAnsi="Times New Roman" w:cs="Times New Roman"/>
                <w:color w:val="000000"/>
                <w:sz w:val="20"/>
                <w:szCs w:val="20"/>
              </w:rPr>
              <w:t>проявлять активность во взаимодействии</w:t>
            </w:r>
            <w:r w:rsidRPr="004E6950">
              <w:rPr>
                <w:rFonts w:ascii="Times New Roman" w:hAnsi="Times New Roman" w:cs="Times New Roman"/>
                <w:color w:val="000000"/>
                <w:sz w:val="20"/>
                <w:szCs w:val="20"/>
              </w:rPr>
              <w:br/>
            </w:r>
            <w:r w:rsidRPr="004E6950">
              <w:rPr>
                <w:rFonts w:ascii="Times New Roman" w:hAnsi="Times New Roman" w:cs="Times New Roman"/>
                <w:sz w:val="20"/>
                <w:szCs w:val="20"/>
              </w:rPr>
              <w:t>для решения коммуникативных</w:t>
            </w:r>
            <w:r w:rsidRPr="004E6950">
              <w:rPr>
                <w:rFonts w:ascii="Times New Roman" w:hAnsi="Times New Roman" w:cs="Times New Roman"/>
                <w:sz w:val="20"/>
                <w:szCs w:val="20"/>
              </w:rPr>
              <w:br/>
              <w:t>и познавательных задач; предлагать помощь и сотрудничество</w:t>
            </w:r>
          </w:p>
        </w:tc>
        <w:tc>
          <w:tcPr>
            <w:tcW w:w="1368" w:type="dxa"/>
            <w:tcBorders>
              <w:top w:val="single" w:sz="6" w:space="0" w:color="000000"/>
              <w:left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Осуществляют само-оценку</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на основе</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 xml:space="preserve">критериев успешности учебной деятельности; </w:t>
            </w:r>
            <w:r w:rsidRPr="004E6950">
              <w:rPr>
                <w:rFonts w:ascii="Times New Roman" w:hAnsi="Times New Roman" w:cs="Times New Roman"/>
                <w:color w:val="000000"/>
                <w:sz w:val="20"/>
                <w:szCs w:val="20"/>
              </w:rPr>
              <w:t>адекватно понимают причины успешности/неуспешности учебной деятельности</w:t>
            </w:r>
          </w:p>
        </w:tc>
      </w:tr>
      <w:tr w:rsidR="00C55CA5" w:rsidRPr="004E6950" w:rsidTr="00C55CA5">
        <w:trPr>
          <w:trHeight w:val="3220"/>
        </w:trPr>
        <w:tc>
          <w:tcPr>
            <w:tcW w:w="426" w:type="dxa"/>
            <w:tcBorders>
              <w:top w:val="single" w:sz="6" w:space="0" w:color="000000"/>
              <w:left w:val="single" w:sz="6" w:space="0" w:color="000000"/>
              <w:right w:val="single" w:sz="6" w:space="0" w:color="000000"/>
            </w:tcBorders>
          </w:tcPr>
          <w:p w:rsidR="00C55CA5" w:rsidRPr="004E6950" w:rsidRDefault="00C55CA5" w:rsidP="00C55CA5">
            <w:pPr>
              <w:pStyle w:val="ParagraphStyle"/>
              <w:ind w:right="-60"/>
              <w:jc w:val="center"/>
              <w:rPr>
                <w:rFonts w:ascii="Times New Roman" w:hAnsi="Times New Roman" w:cs="Times New Roman"/>
                <w:sz w:val="20"/>
                <w:szCs w:val="20"/>
              </w:rPr>
            </w:pPr>
            <w:r>
              <w:rPr>
                <w:rFonts w:ascii="Times New Roman" w:hAnsi="Times New Roman" w:cs="Times New Roman"/>
                <w:sz w:val="20"/>
                <w:szCs w:val="20"/>
              </w:rPr>
              <w:lastRenderedPageBreak/>
              <w:t>149</w:t>
            </w:r>
          </w:p>
          <w:p w:rsidR="00C55CA5" w:rsidRPr="004E6950" w:rsidRDefault="00C55CA5" w:rsidP="00C55CA5">
            <w:pPr>
              <w:rPr>
                <w:rFonts w:ascii="Times New Roman" w:hAnsi="Times New Roman" w:cs="Times New Roman"/>
                <w:sz w:val="20"/>
                <w:szCs w:val="20"/>
              </w:rPr>
            </w:pPr>
            <w:r w:rsidRPr="004E6950">
              <w:rPr>
                <w:rFonts w:ascii="Times New Roman" w:hAnsi="Times New Roman" w:cs="Times New Roman"/>
                <w:i/>
                <w:iCs/>
                <w:sz w:val="20"/>
                <w:szCs w:val="20"/>
              </w:rPr>
              <w:br w:type="page"/>
            </w:r>
          </w:p>
        </w:tc>
        <w:tc>
          <w:tcPr>
            <w:tcW w:w="708" w:type="dxa"/>
            <w:tcBorders>
              <w:top w:val="single" w:sz="6" w:space="0" w:color="000000"/>
              <w:left w:val="single" w:sz="6" w:space="0" w:color="000000"/>
              <w:right w:val="single" w:sz="6" w:space="0" w:color="000000"/>
            </w:tcBorders>
          </w:tcPr>
          <w:p w:rsidR="00C55CA5" w:rsidRPr="004E6950" w:rsidRDefault="00C55CA5" w:rsidP="00C55CA5">
            <w:pPr>
              <w:pStyle w:val="Centered"/>
              <w:rPr>
                <w:rFonts w:ascii="Times New Roman" w:hAnsi="Times New Roman" w:cs="Times New Roman"/>
                <w:sz w:val="20"/>
                <w:szCs w:val="20"/>
              </w:rPr>
            </w:pPr>
            <w:r>
              <w:rPr>
                <w:rFonts w:ascii="Times New Roman" w:hAnsi="Times New Roman" w:cs="Times New Roman"/>
                <w:sz w:val="20"/>
                <w:szCs w:val="20"/>
              </w:rPr>
              <w:t>29.04</w:t>
            </w:r>
          </w:p>
        </w:tc>
        <w:tc>
          <w:tcPr>
            <w:tcW w:w="1262" w:type="dxa"/>
            <w:tcBorders>
              <w:top w:val="single" w:sz="6" w:space="0" w:color="000000"/>
              <w:left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 xml:space="preserve">Деление </w:t>
            </w:r>
            <w:r w:rsidRPr="004E6950">
              <w:rPr>
                <w:rFonts w:ascii="Times New Roman" w:hAnsi="Times New Roman" w:cs="Times New Roman"/>
                <w:sz w:val="20"/>
                <w:szCs w:val="20"/>
              </w:rPr>
              <w:br/>
              <w:t xml:space="preserve">на 3 </w:t>
            </w:r>
            <w:r w:rsidRPr="004E6950">
              <w:rPr>
                <w:rFonts w:ascii="Times New Roman" w:hAnsi="Times New Roman" w:cs="Times New Roman"/>
                <w:i/>
                <w:iCs/>
                <w:sz w:val="20"/>
                <w:szCs w:val="20"/>
              </w:rPr>
              <w:t>(решение частных задач)</w:t>
            </w:r>
            <w:r w:rsidRPr="004E6950">
              <w:rPr>
                <w:rFonts w:ascii="Times New Roman" w:hAnsi="Times New Roman" w:cs="Times New Roman"/>
                <w:sz w:val="20"/>
                <w:szCs w:val="20"/>
              </w:rPr>
              <w:t>.</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У., с. 93;</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р. т., с. 67, 76, 78, 80</w:t>
            </w:r>
          </w:p>
        </w:tc>
        <w:tc>
          <w:tcPr>
            <w:tcW w:w="2480" w:type="dxa"/>
            <w:tcBorders>
              <w:top w:val="single" w:sz="6" w:space="0" w:color="000000"/>
              <w:left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sz w:val="20"/>
                <w:szCs w:val="20"/>
              </w:rPr>
              <w:t xml:space="preserve">Цели: </w:t>
            </w:r>
            <w:r w:rsidRPr="004E6950">
              <w:rPr>
                <w:rFonts w:ascii="Times New Roman" w:hAnsi="Times New Roman" w:cs="Times New Roman"/>
                <w:sz w:val="20"/>
                <w:szCs w:val="20"/>
              </w:rPr>
              <w:t xml:space="preserve">продолжить работу над заучиванием таблицы деления на 3 с опорой на таблицу умножения на 3; отрабатывать умение задавать вопрос по условию задачи и решать её; формировать вычислительные навыки письменного сложения и вычитания </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с проверкой</w:t>
            </w:r>
          </w:p>
        </w:tc>
        <w:tc>
          <w:tcPr>
            <w:tcW w:w="1907" w:type="dxa"/>
            <w:tcBorders>
              <w:top w:val="single" w:sz="6" w:space="0" w:color="000000"/>
              <w:left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Равенство.</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Проверка.</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Деление.</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Таблица.</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Килограмм.</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Минута</w:t>
            </w:r>
          </w:p>
        </w:tc>
        <w:tc>
          <w:tcPr>
            <w:tcW w:w="2193" w:type="dxa"/>
            <w:tcBorders>
              <w:top w:val="single" w:sz="6" w:space="0" w:color="000000"/>
              <w:left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sz w:val="20"/>
                <w:szCs w:val="20"/>
              </w:rPr>
              <w:t>Знания:</w:t>
            </w:r>
            <w:r w:rsidRPr="004E6950">
              <w:rPr>
                <w:rFonts w:ascii="Times New Roman" w:hAnsi="Times New Roman" w:cs="Times New Roman"/>
                <w:sz w:val="20"/>
                <w:szCs w:val="20"/>
              </w:rPr>
              <w:t xml:space="preserve"> продолжат работу над за-учиванием таблицы деления на 3</w:t>
            </w:r>
            <w:r w:rsidRPr="004E6950">
              <w:rPr>
                <w:rFonts w:ascii="Times New Roman" w:hAnsi="Times New Roman" w:cs="Times New Roman"/>
                <w:sz w:val="20"/>
                <w:szCs w:val="20"/>
              </w:rPr>
              <w:br/>
              <w:t>с опорой на таблицу умножения на 3.</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sz w:val="20"/>
                <w:szCs w:val="20"/>
              </w:rPr>
              <w:t>Навыки:</w:t>
            </w:r>
            <w:r w:rsidRPr="004E6950">
              <w:rPr>
                <w:rFonts w:ascii="Times New Roman" w:hAnsi="Times New Roman" w:cs="Times New Roman"/>
                <w:sz w:val="20"/>
                <w:szCs w:val="20"/>
              </w:rPr>
              <w:t xml:space="preserve"> отработают умение задавать вопрос по условию задачи и решать её, вычислительные навыки письменного </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сложения и вычитания с проверкой</w:t>
            </w:r>
          </w:p>
        </w:tc>
        <w:tc>
          <w:tcPr>
            <w:tcW w:w="3756" w:type="dxa"/>
            <w:tcBorders>
              <w:top w:val="single" w:sz="6" w:space="0" w:color="000000"/>
              <w:left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i/>
                <w:iCs/>
                <w:sz w:val="20"/>
                <w:szCs w:val="20"/>
              </w:rPr>
              <w:t>Регулятивные:</w:t>
            </w:r>
            <w:r w:rsidRPr="004E6950">
              <w:rPr>
                <w:rFonts w:ascii="Times New Roman" w:hAnsi="Times New Roman" w:cs="Times New Roman"/>
                <w:sz w:val="20"/>
                <w:szCs w:val="20"/>
              </w:rPr>
              <w:t>контролировать свою деятельность по ходу или результатам выполнения задания.</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i/>
                <w:iCs/>
                <w:sz w:val="20"/>
                <w:szCs w:val="20"/>
              </w:rPr>
              <w:t>Познавательные:</w:t>
            </w:r>
            <w:r w:rsidRPr="004E6950">
              <w:rPr>
                <w:rFonts w:ascii="Times New Roman" w:hAnsi="Times New Roman" w:cs="Times New Roman"/>
                <w:color w:val="000000"/>
                <w:sz w:val="20"/>
                <w:szCs w:val="20"/>
              </w:rPr>
              <w:t xml:space="preserve">самостоятельно выделять и формулировать познавательную цель; </w:t>
            </w:r>
            <w:r w:rsidRPr="004E6950">
              <w:rPr>
                <w:rFonts w:ascii="Times New Roman" w:hAnsi="Times New Roman" w:cs="Times New Roman"/>
                <w:sz w:val="20"/>
                <w:szCs w:val="20"/>
              </w:rPr>
              <w:t>создавать и преобразовывать модели и схемы для решения текстовых задач.</w:t>
            </w:r>
          </w:p>
          <w:p w:rsidR="00C55CA5" w:rsidRPr="004E6950" w:rsidRDefault="00C55CA5" w:rsidP="00C55CA5">
            <w:pPr>
              <w:pStyle w:val="ParagraphStyle"/>
              <w:tabs>
                <w:tab w:val="left" w:pos="420"/>
              </w:tabs>
              <w:rPr>
                <w:rFonts w:ascii="Times New Roman" w:hAnsi="Times New Roman" w:cs="Times New Roman"/>
                <w:sz w:val="20"/>
                <w:szCs w:val="20"/>
              </w:rPr>
            </w:pPr>
            <w:r w:rsidRPr="004E6950">
              <w:rPr>
                <w:rFonts w:ascii="Times New Roman" w:hAnsi="Times New Roman" w:cs="Times New Roman"/>
                <w:b/>
                <w:bCs/>
                <w:i/>
                <w:iCs/>
                <w:sz w:val="20"/>
                <w:szCs w:val="20"/>
              </w:rPr>
              <w:t>Коммуникативные:</w:t>
            </w:r>
            <w:r w:rsidRPr="004E6950">
              <w:rPr>
                <w:rFonts w:ascii="Times New Roman" w:hAnsi="Times New Roman" w:cs="Times New Roman"/>
                <w:sz w:val="20"/>
                <w:szCs w:val="20"/>
              </w:rPr>
              <w:t>ставить вопросы; формулировать свои затруднения; строить монологическое высказывание</w:t>
            </w:r>
          </w:p>
        </w:tc>
        <w:tc>
          <w:tcPr>
            <w:tcW w:w="1368" w:type="dxa"/>
            <w:tcBorders>
              <w:top w:val="single" w:sz="6" w:space="0" w:color="000000"/>
              <w:left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color w:val="000000"/>
                <w:sz w:val="20"/>
                <w:szCs w:val="20"/>
              </w:rPr>
            </w:pPr>
            <w:r w:rsidRPr="004E6950">
              <w:rPr>
                <w:rFonts w:ascii="Times New Roman" w:hAnsi="Times New Roman" w:cs="Times New Roman"/>
                <w:sz w:val="20"/>
                <w:szCs w:val="20"/>
              </w:rPr>
              <w:t xml:space="preserve">Принимают образ «хорошего ученика»; </w:t>
            </w:r>
            <w:r w:rsidRPr="004E6950">
              <w:rPr>
                <w:rFonts w:ascii="Times New Roman" w:hAnsi="Times New Roman" w:cs="Times New Roman"/>
                <w:color w:val="000000"/>
                <w:sz w:val="20"/>
                <w:szCs w:val="20"/>
              </w:rPr>
              <w:t>адекватно понимают причины успешности/неуспешности учебной деятельности</w:t>
            </w:r>
          </w:p>
        </w:tc>
      </w:tr>
      <w:tr w:rsidR="00C55CA5" w:rsidRPr="004E6950" w:rsidTr="00C55CA5">
        <w:trPr>
          <w:trHeight w:val="240"/>
        </w:trPr>
        <w:tc>
          <w:tcPr>
            <w:tcW w:w="426"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ind w:right="-60"/>
              <w:rPr>
                <w:rFonts w:ascii="Times New Roman" w:hAnsi="Times New Roman" w:cs="Times New Roman"/>
                <w:sz w:val="20"/>
                <w:szCs w:val="20"/>
              </w:rPr>
            </w:pPr>
            <w:r>
              <w:rPr>
                <w:rFonts w:ascii="Times New Roman" w:hAnsi="Times New Roman" w:cs="Times New Roman"/>
                <w:sz w:val="20"/>
                <w:szCs w:val="20"/>
              </w:rPr>
              <w:t>150</w:t>
            </w:r>
          </w:p>
        </w:tc>
        <w:tc>
          <w:tcPr>
            <w:tcW w:w="708"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Centered"/>
              <w:rPr>
                <w:rFonts w:ascii="Times New Roman" w:hAnsi="Times New Roman" w:cs="Times New Roman"/>
                <w:sz w:val="20"/>
                <w:szCs w:val="20"/>
              </w:rPr>
            </w:pPr>
            <w:r>
              <w:rPr>
                <w:rFonts w:ascii="Times New Roman" w:hAnsi="Times New Roman" w:cs="Times New Roman"/>
                <w:sz w:val="20"/>
                <w:szCs w:val="20"/>
              </w:rPr>
              <w:t>30.04.</w:t>
            </w:r>
          </w:p>
        </w:tc>
        <w:tc>
          <w:tcPr>
            <w:tcW w:w="1262"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Закрепление. Решение примеров и задач</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i/>
                <w:iCs/>
                <w:sz w:val="20"/>
                <w:szCs w:val="20"/>
              </w:rPr>
              <w:t>(решение частных задач)</w:t>
            </w:r>
            <w:r w:rsidRPr="004E6950">
              <w:rPr>
                <w:rFonts w:ascii="Times New Roman" w:hAnsi="Times New Roman" w:cs="Times New Roman"/>
                <w:sz w:val="20"/>
                <w:szCs w:val="20"/>
              </w:rPr>
              <w:t>.</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У., с. 94</w:t>
            </w:r>
          </w:p>
        </w:tc>
        <w:tc>
          <w:tcPr>
            <w:tcW w:w="2480"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Как выполнить деление, зная взаимосвязь между компонентами действия умножения?</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sz w:val="20"/>
                <w:szCs w:val="20"/>
              </w:rPr>
              <w:t xml:space="preserve">Цели: </w:t>
            </w:r>
            <w:r w:rsidRPr="004E6950">
              <w:rPr>
                <w:rFonts w:ascii="Times New Roman" w:hAnsi="Times New Roman" w:cs="Times New Roman"/>
                <w:sz w:val="20"/>
                <w:szCs w:val="20"/>
              </w:rPr>
              <w:t xml:space="preserve">закрепить знание таблицы умножения и деления на 2 </w:t>
            </w:r>
            <w:r w:rsidRPr="004E6950">
              <w:rPr>
                <w:rFonts w:ascii="Times New Roman" w:hAnsi="Times New Roman" w:cs="Times New Roman"/>
                <w:sz w:val="20"/>
                <w:szCs w:val="20"/>
              </w:rPr>
              <w:br/>
              <w:t>и 3; практиковать в решении задач на умножение и деление, простых и составных задач изученных видов; формировать вычислительные навыки и навыки решения уравнений</w:t>
            </w:r>
          </w:p>
        </w:tc>
        <w:tc>
          <w:tcPr>
            <w:tcW w:w="1907"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Умножение.</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Деление.</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Делимое.</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Делитель.</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Частное.</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Уравнение.</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Проверка.</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Ломаная</w:t>
            </w:r>
          </w:p>
        </w:tc>
        <w:tc>
          <w:tcPr>
            <w:tcW w:w="2193"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sz w:val="20"/>
                <w:szCs w:val="20"/>
              </w:rPr>
              <w:t>Знания:</w:t>
            </w:r>
            <w:r w:rsidRPr="004E6950">
              <w:rPr>
                <w:rFonts w:ascii="Times New Roman" w:hAnsi="Times New Roman" w:cs="Times New Roman"/>
                <w:sz w:val="20"/>
                <w:szCs w:val="20"/>
              </w:rPr>
              <w:t xml:space="preserve"> закрепят знание таблицы ум-ножения и деления на 2 и 3.</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sz w:val="20"/>
                <w:szCs w:val="20"/>
              </w:rPr>
              <w:t>Навыки:</w:t>
            </w:r>
            <w:r w:rsidRPr="004E6950">
              <w:rPr>
                <w:rFonts w:ascii="Times New Roman" w:hAnsi="Times New Roman" w:cs="Times New Roman"/>
                <w:sz w:val="20"/>
                <w:szCs w:val="20"/>
              </w:rPr>
              <w:t xml:space="preserve"> должны уметь решать задачи на умножение</w:t>
            </w:r>
            <w:r w:rsidRPr="004E6950">
              <w:rPr>
                <w:rFonts w:ascii="Times New Roman" w:hAnsi="Times New Roman" w:cs="Times New Roman"/>
                <w:sz w:val="20"/>
                <w:szCs w:val="20"/>
              </w:rPr>
              <w:br/>
              <w:t>и деление, простые и составные задачи изученных видов; отработают вычислительные навыки и навыки решения уравнений</w:t>
            </w:r>
          </w:p>
        </w:tc>
        <w:tc>
          <w:tcPr>
            <w:tcW w:w="3756"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i/>
                <w:iCs/>
                <w:sz w:val="20"/>
                <w:szCs w:val="20"/>
              </w:rPr>
              <w:t>Регулятивные:</w:t>
            </w:r>
            <w:r w:rsidRPr="004E6950">
              <w:rPr>
                <w:rFonts w:ascii="Times New Roman" w:hAnsi="Times New Roman" w:cs="Times New Roman"/>
                <w:sz w:val="20"/>
                <w:szCs w:val="20"/>
              </w:rPr>
              <w:t xml:space="preserve">применять установленные правила в планировании способа решения; </w:t>
            </w:r>
            <w:r w:rsidRPr="004E6950">
              <w:rPr>
                <w:rFonts w:ascii="Times New Roman" w:hAnsi="Times New Roman" w:cs="Times New Roman"/>
                <w:color w:val="000000"/>
                <w:sz w:val="20"/>
                <w:szCs w:val="20"/>
              </w:rPr>
              <w:t>предвидеть уровень усвоения знаний, его временных характеристик;</w:t>
            </w:r>
            <w:r w:rsidRPr="004E6950">
              <w:rPr>
                <w:rFonts w:ascii="Times New Roman" w:hAnsi="Times New Roman" w:cs="Times New Roman"/>
                <w:sz w:val="20"/>
                <w:szCs w:val="20"/>
              </w:rPr>
              <w:t xml:space="preserve"> различать способ и результат действия.</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i/>
                <w:iCs/>
                <w:sz w:val="20"/>
                <w:szCs w:val="20"/>
              </w:rPr>
              <w:t>Познавательные:</w:t>
            </w:r>
            <w:r w:rsidRPr="004E6950">
              <w:rPr>
                <w:rFonts w:ascii="Times New Roman" w:hAnsi="Times New Roman" w:cs="Times New Roman"/>
                <w:sz w:val="20"/>
                <w:szCs w:val="20"/>
              </w:rPr>
              <w:t xml:space="preserve"> владеть общими приёмами решения задач (выполнять задания на основе применения свойств арифметических действий); использовать (строить) таблицы и проверять по таблице.</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sz w:val="20"/>
                <w:szCs w:val="20"/>
              </w:rPr>
              <w:t>Коммуникативные:</w:t>
            </w:r>
            <w:r w:rsidRPr="004E6950">
              <w:rPr>
                <w:rFonts w:ascii="Times New Roman" w:hAnsi="Times New Roman" w:cs="Times New Roman"/>
                <w:sz w:val="20"/>
                <w:szCs w:val="20"/>
              </w:rPr>
              <w:t xml:space="preserve"> ставить вопросы; обращаться за помощью; оказывать в сотрудничестве взаимопомощь</w:t>
            </w:r>
          </w:p>
        </w:tc>
        <w:tc>
          <w:tcPr>
            <w:tcW w:w="1368"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before="30" w:after="30"/>
              <w:rPr>
                <w:rFonts w:ascii="Times New Roman" w:hAnsi="Times New Roman" w:cs="Times New Roman"/>
                <w:color w:val="000000"/>
                <w:sz w:val="20"/>
                <w:szCs w:val="20"/>
              </w:rPr>
            </w:pPr>
            <w:r w:rsidRPr="004E6950">
              <w:rPr>
                <w:rFonts w:ascii="Times New Roman" w:hAnsi="Times New Roman" w:cs="Times New Roman"/>
                <w:color w:val="000000"/>
                <w:sz w:val="20"/>
                <w:szCs w:val="20"/>
              </w:rPr>
              <w:t>Проявляют готовность и способность к саморазвитию, внутреннюю позицию школьника на основе положительного отношения</w:t>
            </w:r>
          </w:p>
          <w:p w:rsidR="00C55CA5" w:rsidRPr="004E6950" w:rsidRDefault="00C55CA5" w:rsidP="00C55CA5">
            <w:pPr>
              <w:pStyle w:val="ParagraphStyle"/>
              <w:spacing w:before="30" w:after="30"/>
              <w:rPr>
                <w:rFonts w:ascii="Times New Roman" w:hAnsi="Times New Roman" w:cs="Times New Roman"/>
                <w:color w:val="000000"/>
                <w:sz w:val="20"/>
                <w:szCs w:val="20"/>
              </w:rPr>
            </w:pPr>
            <w:r w:rsidRPr="004E6950">
              <w:rPr>
                <w:rFonts w:ascii="Times New Roman" w:hAnsi="Times New Roman" w:cs="Times New Roman"/>
                <w:color w:val="000000"/>
                <w:sz w:val="20"/>
                <w:szCs w:val="20"/>
              </w:rPr>
              <w:t>к школе</w:t>
            </w:r>
          </w:p>
        </w:tc>
      </w:tr>
      <w:tr w:rsidR="00C55CA5" w:rsidRPr="004E6950" w:rsidTr="00C55CA5">
        <w:trPr>
          <w:trHeight w:val="4094"/>
        </w:trPr>
        <w:tc>
          <w:tcPr>
            <w:tcW w:w="426" w:type="dxa"/>
            <w:tcBorders>
              <w:top w:val="single" w:sz="6" w:space="0" w:color="000000"/>
              <w:left w:val="single" w:sz="6" w:space="0" w:color="000000"/>
              <w:right w:val="single" w:sz="6" w:space="0" w:color="000000"/>
            </w:tcBorders>
          </w:tcPr>
          <w:p w:rsidR="00C55CA5" w:rsidRDefault="00C55CA5" w:rsidP="00C55CA5">
            <w:pPr>
              <w:pStyle w:val="ParagraphStyle"/>
              <w:ind w:right="-60"/>
              <w:jc w:val="center"/>
              <w:rPr>
                <w:rFonts w:ascii="Times New Roman" w:hAnsi="Times New Roman" w:cs="Times New Roman"/>
                <w:sz w:val="20"/>
                <w:szCs w:val="20"/>
              </w:rPr>
            </w:pPr>
            <w:r>
              <w:rPr>
                <w:rFonts w:ascii="Times New Roman" w:hAnsi="Times New Roman" w:cs="Times New Roman"/>
                <w:sz w:val="20"/>
                <w:szCs w:val="20"/>
              </w:rPr>
              <w:lastRenderedPageBreak/>
              <w:t>151</w:t>
            </w:r>
          </w:p>
          <w:p w:rsidR="00C55CA5" w:rsidRDefault="00C55CA5" w:rsidP="00C55CA5">
            <w:pPr>
              <w:pStyle w:val="ParagraphStyle"/>
              <w:ind w:right="-60"/>
              <w:jc w:val="center"/>
              <w:rPr>
                <w:rFonts w:ascii="Times New Roman" w:hAnsi="Times New Roman" w:cs="Times New Roman"/>
                <w:sz w:val="20"/>
                <w:szCs w:val="20"/>
              </w:rPr>
            </w:pPr>
          </w:p>
          <w:p w:rsidR="00C55CA5" w:rsidRDefault="00C55CA5" w:rsidP="00C55CA5">
            <w:pPr>
              <w:pStyle w:val="ParagraphStyle"/>
              <w:ind w:right="-60"/>
              <w:jc w:val="center"/>
              <w:rPr>
                <w:rFonts w:ascii="Times New Roman" w:hAnsi="Times New Roman" w:cs="Times New Roman"/>
                <w:sz w:val="20"/>
                <w:szCs w:val="20"/>
              </w:rPr>
            </w:pPr>
            <w:r>
              <w:rPr>
                <w:rFonts w:ascii="Times New Roman" w:hAnsi="Times New Roman" w:cs="Times New Roman"/>
                <w:sz w:val="20"/>
                <w:szCs w:val="20"/>
              </w:rPr>
              <w:t>152</w:t>
            </w:r>
          </w:p>
          <w:p w:rsidR="00C55CA5" w:rsidRDefault="00C55CA5" w:rsidP="00C55CA5">
            <w:pPr>
              <w:pStyle w:val="ParagraphStyle"/>
              <w:ind w:right="-60"/>
              <w:jc w:val="center"/>
              <w:rPr>
                <w:rFonts w:ascii="Times New Roman" w:hAnsi="Times New Roman" w:cs="Times New Roman"/>
                <w:sz w:val="20"/>
                <w:szCs w:val="20"/>
              </w:rPr>
            </w:pPr>
          </w:p>
          <w:p w:rsidR="00C55CA5" w:rsidRDefault="00C55CA5" w:rsidP="00C55CA5">
            <w:pPr>
              <w:pStyle w:val="ParagraphStyle"/>
              <w:ind w:right="-60"/>
              <w:jc w:val="center"/>
              <w:rPr>
                <w:rFonts w:ascii="Times New Roman" w:hAnsi="Times New Roman" w:cs="Times New Roman"/>
                <w:sz w:val="20"/>
                <w:szCs w:val="20"/>
              </w:rPr>
            </w:pPr>
            <w:r>
              <w:rPr>
                <w:rFonts w:ascii="Times New Roman" w:hAnsi="Times New Roman" w:cs="Times New Roman"/>
                <w:sz w:val="20"/>
                <w:szCs w:val="20"/>
              </w:rPr>
              <w:t>153</w:t>
            </w:r>
          </w:p>
          <w:p w:rsidR="00C55CA5" w:rsidRDefault="00C55CA5" w:rsidP="00C55CA5">
            <w:pPr>
              <w:pStyle w:val="ParagraphStyle"/>
              <w:ind w:right="-60"/>
              <w:jc w:val="center"/>
              <w:rPr>
                <w:rFonts w:ascii="Times New Roman" w:hAnsi="Times New Roman" w:cs="Times New Roman"/>
                <w:sz w:val="20"/>
                <w:szCs w:val="20"/>
              </w:rPr>
            </w:pPr>
          </w:p>
          <w:p w:rsidR="00C55CA5" w:rsidRPr="004E6950" w:rsidRDefault="00C55CA5" w:rsidP="00C55CA5">
            <w:pPr>
              <w:pStyle w:val="ParagraphStyle"/>
              <w:ind w:right="-60"/>
              <w:jc w:val="center"/>
              <w:rPr>
                <w:rFonts w:ascii="Times New Roman" w:hAnsi="Times New Roman" w:cs="Times New Roman"/>
                <w:sz w:val="20"/>
                <w:szCs w:val="20"/>
              </w:rPr>
            </w:pPr>
            <w:r>
              <w:rPr>
                <w:rFonts w:ascii="Times New Roman" w:hAnsi="Times New Roman" w:cs="Times New Roman"/>
                <w:sz w:val="20"/>
                <w:szCs w:val="20"/>
              </w:rPr>
              <w:t>154</w:t>
            </w:r>
          </w:p>
          <w:p w:rsidR="00C55CA5" w:rsidRPr="004E6950" w:rsidRDefault="00C55CA5" w:rsidP="00C55CA5">
            <w:pPr>
              <w:rPr>
                <w:rFonts w:ascii="Times New Roman" w:hAnsi="Times New Roman" w:cs="Times New Roman"/>
                <w:sz w:val="20"/>
                <w:szCs w:val="20"/>
              </w:rPr>
            </w:pPr>
            <w:r w:rsidRPr="004E6950">
              <w:rPr>
                <w:rFonts w:ascii="Times New Roman" w:hAnsi="Times New Roman" w:cs="Times New Roman"/>
                <w:i/>
                <w:iCs/>
                <w:sz w:val="20"/>
                <w:szCs w:val="20"/>
              </w:rPr>
              <w:br w:type="page"/>
            </w:r>
          </w:p>
        </w:tc>
        <w:tc>
          <w:tcPr>
            <w:tcW w:w="708" w:type="dxa"/>
            <w:tcBorders>
              <w:top w:val="single" w:sz="6" w:space="0" w:color="000000"/>
              <w:left w:val="single" w:sz="6" w:space="0" w:color="000000"/>
              <w:right w:val="single" w:sz="6" w:space="0" w:color="000000"/>
            </w:tcBorders>
          </w:tcPr>
          <w:p w:rsidR="00C55CA5" w:rsidRDefault="00C55CA5" w:rsidP="00C55CA5">
            <w:pPr>
              <w:pStyle w:val="Centered"/>
              <w:rPr>
                <w:rFonts w:ascii="Times New Roman" w:hAnsi="Times New Roman" w:cs="Times New Roman"/>
                <w:sz w:val="20"/>
                <w:szCs w:val="20"/>
              </w:rPr>
            </w:pPr>
            <w:r>
              <w:rPr>
                <w:rFonts w:ascii="Times New Roman" w:hAnsi="Times New Roman" w:cs="Times New Roman"/>
                <w:sz w:val="20"/>
                <w:szCs w:val="20"/>
              </w:rPr>
              <w:t>03.05</w:t>
            </w:r>
          </w:p>
          <w:p w:rsidR="00C55CA5" w:rsidRDefault="00C55CA5" w:rsidP="00C55CA5">
            <w:pPr>
              <w:pStyle w:val="Centered"/>
              <w:rPr>
                <w:rFonts w:ascii="Times New Roman" w:hAnsi="Times New Roman" w:cs="Times New Roman"/>
                <w:sz w:val="20"/>
                <w:szCs w:val="20"/>
              </w:rPr>
            </w:pPr>
          </w:p>
          <w:p w:rsidR="00C55CA5" w:rsidRDefault="00C55CA5" w:rsidP="00C55CA5">
            <w:pPr>
              <w:pStyle w:val="Centered"/>
              <w:jc w:val="left"/>
              <w:rPr>
                <w:rFonts w:ascii="Times New Roman" w:hAnsi="Times New Roman" w:cs="Times New Roman"/>
                <w:sz w:val="20"/>
                <w:szCs w:val="20"/>
              </w:rPr>
            </w:pPr>
            <w:r>
              <w:rPr>
                <w:rFonts w:ascii="Times New Roman" w:hAnsi="Times New Roman" w:cs="Times New Roman"/>
                <w:sz w:val="20"/>
                <w:szCs w:val="20"/>
              </w:rPr>
              <w:t>04.05</w:t>
            </w:r>
          </w:p>
          <w:p w:rsidR="00C55CA5" w:rsidRDefault="00C55CA5" w:rsidP="00C55CA5">
            <w:pPr>
              <w:pStyle w:val="Centered"/>
              <w:rPr>
                <w:rFonts w:ascii="Times New Roman" w:hAnsi="Times New Roman" w:cs="Times New Roman"/>
                <w:sz w:val="20"/>
                <w:szCs w:val="20"/>
              </w:rPr>
            </w:pPr>
          </w:p>
          <w:p w:rsidR="00C55CA5" w:rsidRDefault="00C55CA5" w:rsidP="00C55CA5">
            <w:pPr>
              <w:pStyle w:val="Centered"/>
              <w:rPr>
                <w:rFonts w:ascii="Times New Roman" w:hAnsi="Times New Roman" w:cs="Times New Roman"/>
                <w:sz w:val="20"/>
                <w:szCs w:val="20"/>
              </w:rPr>
            </w:pPr>
            <w:r>
              <w:rPr>
                <w:rFonts w:ascii="Times New Roman" w:hAnsi="Times New Roman" w:cs="Times New Roman"/>
                <w:sz w:val="20"/>
                <w:szCs w:val="20"/>
              </w:rPr>
              <w:t>05.05</w:t>
            </w:r>
          </w:p>
          <w:p w:rsidR="00C55CA5" w:rsidRDefault="00C55CA5" w:rsidP="00C55CA5">
            <w:pPr>
              <w:pStyle w:val="Centered"/>
              <w:rPr>
                <w:rFonts w:ascii="Times New Roman" w:hAnsi="Times New Roman" w:cs="Times New Roman"/>
                <w:sz w:val="20"/>
                <w:szCs w:val="20"/>
              </w:rPr>
            </w:pPr>
          </w:p>
          <w:p w:rsidR="00C55CA5" w:rsidRPr="004E6950" w:rsidRDefault="00C55CA5" w:rsidP="00C55CA5">
            <w:pPr>
              <w:pStyle w:val="Centered"/>
              <w:rPr>
                <w:rFonts w:ascii="Times New Roman" w:hAnsi="Times New Roman" w:cs="Times New Roman"/>
                <w:sz w:val="20"/>
                <w:szCs w:val="20"/>
              </w:rPr>
            </w:pPr>
            <w:r>
              <w:rPr>
                <w:rFonts w:ascii="Times New Roman" w:hAnsi="Times New Roman" w:cs="Times New Roman"/>
                <w:sz w:val="20"/>
                <w:szCs w:val="20"/>
              </w:rPr>
              <w:t>06.05</w:t>
            </w:r>
          </w:p>
        </w:tc>
        <w:tc>
          <w:tcPr>
            <w:tcW w:w="1262" w:type="dxa"/>
            <w:tcBorders>
              <w:top w:val="single" w:sz="6" w:space="0" w:color="000000"/>
              <w:left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 xml:space="preserve">Закрепление </w:t>
            </w:r>
            <w:r w:rsidRPr="004E6950">
              <w:rPr>
                <w:rFonts w:ascii="Times New Roman" w:hAnsi="Times New Roman" w:cs="Times New Roman"/>
                <w:i/>
                <w:iCs/>
                <w:sz w:val="20"/>
                <w:szCs w:val="20"/>
              </w:rPr>
              <w:t>(обобщение и систематизация знаний)</w:t>
            </w:r>
            <w:r w:rsidRPr="004E6950">
              <w:rPr>
                <w:rFonts w:ascii="Times New Roman" w:hAnsi="Times New Roman" w:cs="Times New Roman"/>
                <w:sz w:val="20"/>
                <w:szCs w:val="20"/>
              </w:rPr>
              <w:t>.</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У., с. 95–99;</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р. т., с. 4</w:t>
            </w:r>
          </w:p>
        </w:tc>
        <w:tc>
          <w:tcPr>
            <w:tcW w:w="2480" w:type="dxa"/>
            <w:tcBorders>
              <w:top w:val="single" w:sz="6" w:space="0" w:color="000000"/>
              <w:left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Что узнали? Чему на-учились?</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sz w:val="20"/>
                <w:szCs w:val="20"/>
              </w:rPr>
              <w:t xml:space="preserve">Цели: </w:t>
            </w:r>
            <w:r w:rsidRPr="004E6950">
              <w:rPr>
                <w:rFonts w:ascii="Times New Roman" w:hAnsi="Times New Roman" w:cs="Times New Roman"/>
                <w:sz w:val="20"/>
                <w:szCs w:val="20"/>
              </w:rPr>
              <w:t>повторить ос-</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новной смысл умножения и деления; отрабатывать умения решать задачи различных видов, вычислительные навыки; практиковать в выполнении зада-</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ний с геометрическим</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материалом</w:t>
            </w:r>
          </w:p>
        </w:tc>
        <w:tc>
          <w:tcPr>
            <w:tcW w:w="1907" w:type="dxa"/>
            <w:tcBorders>
              <w:top w:val="single" w:sz="6" w:space="0" w:color="000000"/>
              <w:left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Умножение.</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Деление.</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Делимое.</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Делитель.</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Частное.</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Схема.</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Рисунок.</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Периметр.</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Сравнение</w:t>
            </w:r>
          </w:p>
        </w:tc>
        <w:tc>
          <w:tcPr>
            <w:tcW w:w="2193" w:type="dxa"/>
            <w:tcBorders>
              <w:top w:val="single" w:sz="6" w:space="0" w:color="000000"/>
              <w:left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sz w:val="20"/>
                <w:szCs w:val="20"/>
              </w:rPr>
              <w:t>Знания:</w:t>
            </w:r>
            <w:r w:rsidRPr="004E6950">
              <w:rPr>
                <w:rFonts w:ascii="Times New Roman" w:hAnsi="Times New Roman" w:cs="Times New Roman"/>
                <w:sz w:val="20"/>
                <w:szCs w:val="20"/>
              </w:rPr>
              <w:t xml:space="preserve"> повторят основной смысл умножения и деления.</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sz w:val="20"/>
                <w:szCs w:val="20"/>
              </w:rPr>
              <w:t>Навыки:</w:t>
            </w:r>
            <w:r w:rsidRPr="004E6950">
              <w:rPr>
                <w:rFonts w:ascii="Times New Roman" w:hAnsi="Times New Roman" w:cs="Times New Roman"/>
                <w:sz w:val="20"/>
                <w:szCs w:val="20"/>
              </w:rPr>
              <w:t xml:space="preserve"> отработают умения решать задачи различных видов, вычислительные навыки; выполнят задания </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с геометрическим</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материалом</w:t>
            </w:r>
          </w:p>
        </w:tc>
        <w:tc>
          <w:tcPr>
            <w:tcW w:w="3756" w:type="dxa"/>
            <w:tcBorders>
              <w:top w:val="single" w:sz="6" w:space="0" w:color="000000"/>
              <w:left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i/>
                <w:iCs/>
                <w:sz w:val="20"/>
                <w:szCs w:val="20"/>
              </w:rPr>
              <w:t>Регулятивные:</w:t>
            </w:r>
            <w:r w:rsidRPr="004E6950">
              <w:rPr>
                <w:rFonts w:ascii="Times New Roman" w:hAnsi="Times New Roman" w:cs="Times New Roman"/>
                <w:sz w:val="20"/>
                <w:szCs w:val="20"/>
              </w:rPr>
              <w:t>контролировать свою деятельность по ходу или результатам выполнения задания.</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i/>
                <w:iCs/>
                <w:sz w:val="20"/>
                <w:szCs w:val="20"/>
              </w:rPr>
              <w:t>Познавательные:</w:t>
            </w:r>
            <w:r w:rsidRPr="004E6950">
              <w:rPr>
                <w:rFonts w:ascii="Times New Roman" w:hAnsi="Times New Roman" w:cs="Times New Roman"/>
                <w:sz w:val="20"/>
                <w:szCs w:val="20"/>
              </w:rPr>
              <w:t>проводить сравнение, сериацию, классификацию, выбирая наиболее эффективный способ решения; владеть общими приёмами решения задач (заданий на основе рисунков и схем, выполненных самостоятельно).</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i/>
                <w:iCs/>
                <w:sz w:val="20"/>
                <w:szCs w:val="20"/>
              </w:rPr>
              <w:t>Коммуникативные:</w:t>
            </w:r>
            <w:r w:rsidRPr="004E6950">
              <w:rPr>
                <w:rFonts w:ascii="Times New Roman" w:hAnsi="Times New Roman" w:cs="Times New Roman"/>
                <w:sz w:val="20"/>
                <w:szCs w:val="20"/>
              </w:rPr>
              <w:t xml:space="preserve"> задавать вопросы, необходимые для организации собственной деятельности</w:t>
            </w:r>
            <w:r w:rsidRPr="004E6950">
              <w:rPr>
                <w:rFonts w:ascii="Times New Roman" w:hAnsi="Times New Roman" w:cs="Times New Roman"/>
                <w:sz w:val="20"/>
                <w:szCs w:val="20"/>
              </w:rPr>
              <w:br/>
              <w:t xml:space="preserve">и сотрудничества с партнёром; строить понятные для партнёра высказывания; прогнозировать возникновение конфликтов при наличии разных точек зрения </w:t>
            </w:r>
          </w:p>
        </w:tc>
        <w:tc>
          <w:tcPr>
            <w:tcW w:w="1368" w:type="dxa"/>
            <w:tcBorders>
              <w:top w:val="single" w:sz="6" w:space="0" w:color="000000"/>
              <w:left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color w:val="000000"/>
                <w:sz w:val="20"/>
                <w:szCs w:val="20"/>
              </w:rPr>
            </w:pPr>
            <w:r w:rsidRPr="004E6950">
              <w:rPr>
                <w:rFonts w:ascii="Times New Roman" w:hAnsi="Times New Roman" w:cs="Times New Roman"/>
                <w:color w:val="000000"/>
                <w:sz w:val="20"/>
                <w:szCs w:val="20"/>
              </w:rPr>
              <w:t>Воспринимают социальную компетентность как готовность</w:t>
            </w:r>
          </w:p>
          <w:p w:rsidR="00C55CA5" w:rsidRPr="004E6950" w:rsidRDefault="00C55CA5" w:rsidP="00C55CA5">
            <w:pPr>
              <w:pStyle w:val="ParagraphStyle"/>
              <w:rPr>
                <w:rFonts w:ascii="Times New Roman" w:hAnsi="Times New Roman" w:cs="Times New Roman"/>
                <w:color w:val="000000"/>
                <w:sz w:val="20"/>
                <w:szCs w:val="20"/>
              </w:rPr>
            </w:pPr>
            <w:r w:rsidRPr="004E6950">
              <w:rPr>
                <w:rFonts w:ascii="Times New Roman" w:hAnsi="Times New Roman" w:cs="Times New Roman"/>
                <w:color w:val="000000"/>
                <w:sz w:val="20"/>
                <w:szCs w:val="20"/>
              </w:rPr>
              <w:t>к решению моральных дилемм; ус-тойчиво</w:t>
            </w:r>
          </w:p>
          <w:p w:rsidR="00C55CA5" w:rsidRPr="004E6950" w:rsidRDefault="00C55CA5" w:rsidP="00C55CA5">
            <w:pPr>
              <w:pStyle w:val="ParagraphStyle"/>
              <w:rPr>
                <w:rFonts w:ascii="Times New Roman" w:hAnsi="Times New Roman" w:cs="Times New Roman"/>
                <w:color w:val="000000"/>
                <w:sz w:val="20"/>
                <w:szCs w:val="20"/>
              </w:rPr>
            </w:pPr>
            <w:r w:rsidRPr="004E6950">
              <w:rPr>
                <w:rFonts w:ascii="Times New Roman" w:hAnsi="Times New Roman" w:cs="Times New Roman"/>
                <w:color w:val="000000"/>
                <w:sz w:val="20"/>
                <w:szCs w:val="20"/>
              </w:rPr>
              <w:t>следуют</w:t>
            </w:r>
          </w:p>
          <w:p w:rsidR="00C55CA5" w:rsidRPr="004E6950" w:rsidRDefault="00C55CA5" w:rsidP="00C55CA5">
            <w:pPr>
              <w:pStyle w:val="ParagraphStyle"/>
              <w:rPr>
                <w:rFonts w:ascii="Times New Roman" w:hAnsi="Times New Roman" w:cs="Times New Roman"/>
                <w:color w:val="000000"/>
                <w:sz w:val="20"/>
                <w:szCs w:val="20"/>
              </w:rPr>
            </w:pPr>
            <w:r w:rsidRPr="004E6950">
              <w:rPr>
                <w:rFonts w:ascii="Times New Roman" w:hAnsi="Times New Roman" w:cs="Times New Roman"/>
                <w:color w:val="000000"/>
                <w:sz w:val="20"/>
                <w:szCs w:val="20"/>
              </w:rPr>
              <w:t>в поведении социальным нормам</w:t>
            </w:r>
          </w:p>
        </w:tc>
      </w:tr>
      <w:tr w:rsidR="00C55CA5" w:rsidRPr="004E6950" w:rsidTr="00C55CA5">
        <w:trPr>
          <w:trHeight w:val="240"/>
        </w:trPr>
        <w:tc>
          <w:tcPr>
            <w:tcW w:w="426"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ind w:right="-60"/>
              <w:rPr>
                <w:rFonts w:ascii="Times New Roman" w:hAnsi="Times New Roman" w:cs="Times New Roman"/>
                <w:sz w:val="20"/>
                <w:szCs w:val="20"/>
              </w:rPr>
            </w:pPr>
            <w:r>
              <w:rPr>
                <w:rFonts w:ascii="Times New Roman" w:hAnsi="Times New Roman" w:cs="Times New Roman"/>
                <w:sz w:val="20"/>
                <w:szCs w:val="20"/>
              </w:rPr>
              <w:t>156</w:t>
            </w:r>
          </w:p>
        </w:tc>
        <w:tc>
          <w:tcPr>
            <w:tcW w:w="708"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jc w:val="center"/>
              <w:rPr>
                <w:rFonts w:ascii="Times New Roman" w:hAnsi="Times New Roman" w:cs="Times New Roman"/>
                <w:sz w:val="20"/>
                <w:szCs w:val="20"/>
              </w:rPr>
            </w:pPr>
            <w:r>
              <w:rPr>
                <w:rFonts w:ascii="Times New Roman" w:hAnsi="Times New Roman" w:cs="Times New Roman"/>
                <w:sz w:val="20"/>
                <w:szCs w:val="20"/>
              </w:rPr>
              <w:t>07.05</w:t>
            </w:r>
          </w:p>
        </w:tc>
        <w:tc>
          <w:tcPr>
            <w:tcW w:w="1262"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 xml:space="preserve">Контроль </w:t>
            </w:r>
            <w:r w:rsidRPr="004E6950">
              <w:rPr>
                <w:rFonts w:ascii="Times New Roman" w:hAnsi="Times New Roman" w:cs="Times New Roman"/>
                <w:sz w:val="20"/>
                <w:szCs w:val="20"/>
              </w:rPr>
              <w:br/>
              <w:t>и учёт знаний по теме «Табличное умножение и деление»</w:t>
            </w:r>
          </w:p>
          <w:p w:rsidR="00C55CA5" w:rsidRPr="004E6950" w:rsidRDefault="00C55CA5" w:rsidP="00C55CA5">
            <w:pPr>
              <w:pStyle w:val="ParagraphStyle"/>
              <w:spacing w:line="264" w:lineRule="auto"/>
              <w:rPr>
                <w:rFonts w:ascii="Times New Roman" w:hAnsi="Times New Roman" w:cs="Times New Roman"/>
                <w:i/>
                <w:iCs/>
                <w:sz w:val="20"/>
                <w:szCs w:val="20"/>
              </w:rPr>
            </w:pPr>
            <w:r w:rsidRPr="004E6950">
              <w:rPr>
                <w:rFonts w:ascii="Times New Roman" w:hAnsi="Times New Roman" w:cs="Times New Roman"/>
                <w:i/>
                <w:iCs/>
                <w:sz w:val="20"/>
                <w:szCs w:val="20"/>
              </w:rPr>
              <w:t>(контроль знаний)</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(к. р. № 7)</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 xml:space="preserve">У., </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с. 100–101</w:t>
            </w:r>
          </w:p>
        </w:tc>
        <w:tc>
          <w:tcPr>
            <w:tcW w:w="2480"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Для чего нужно писать контрольную работу? Что необходимо для успешного выполнения всех заданий контрольной работы?</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t>Цели:</w:t>
            </w:r>
            <w:r w:rsidRPr="004E6950">
              <w:rPr>
                <w:rFonts w:ascii="Times New Roman" w:hAnsi="Times New Roman" w:cs="Times New Roman"/>
                <w:sz w:val="20"/>
                <w:szCs w:val="20"/>
              </w:rPr>
              <w:t xml:space="preserve"> проверить усвоение знаний таблицы умножения на 2 и 3, сформированность вычислительных навыков, умения решать простые </w:t>
            </w:r>
            <w:r>
              <w:rPr>
                <w:rFonts w:ascii="Times New Roman" w:hAnsi="Times New Roman" w:cs="Times New Roman"/>
                <w:sz w:val="20"/>
                <w:szCs w:val="20"/>
              </w:rPr>
              <w:t>и составные задачи изученных ви</w:t>
            </w:r>
            <w:r w:rsidRPr="004E6950">
              <w:rPr>
                <w:rFonts w:ascii="Times New Roman" w:hAnsi="Times New Roman" w:cs="Times New Roman"/>
                <w:sz w:val="20"/>
                <w:szCs w:val="20"/>
              </w:rPr>
              <w:t>дов, сравнив</w:t>
            </w:r>
          </w:p>
        </w:tc>
        <w:tc>
          <w:tcPr>
            <w:tcW w:w="1907"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Контрольная работа.</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Умножение.</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Деление.</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Задачи.</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Уравнения.</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Чертежи</w:t>
            </w:r>
          </w:p>
        </w:tc>
        <w:tc>
          <w:tcPr>
            <w:tcW w:w="2193"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t>Навыки:</w:t>
            </w:r>
            <w:r w:rsidRPr="004E6950">
              <w:rPr>
                <w:rFonts w:ascii="Times New Roman" w:hAnsi="Times New Roman" w:cs="Times New Roman"/>
                <w:sz w:val="20"/>
                <w:szCs w:val="20"/>
              </w:rPr>
              <w:t xml:space="preserve"> покажут  качество (уровень) усвоения таблицы умножения на 2</w:t>
            </w:r>
            <w:r w:rsidRPr="004E6950">
              <w:rPr>
                <w:rFonts w:ascii="Times New Roman" w:hAnsi="Times New Roman" w:cs="Times New Roman"/>
                <w:sz w:val="20"/>
                <w:szCs w:val="20"/>
              </w:rPr>
              <w:br/>
              <w:t xml:space="preserve">и 3; продемонстрируют сформированность вычислительных навыков, умений решать простые и составные задачи изученных видов, сравнивать выражения, решать уравнения, </w:t>
            </w:r>
          </w:p>
        </w:tc>
        <w:tc>
          <w:tcPr>
            <w:tcW w:w="3756"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i/>
                <w:iCs/>
                <w:sz w:val="20"/>
                <w:szCs w:val="20"/>
              </w:rPr>
              <w:t xml:space="preserve">Регулятивные: </w:t>
            </w:r>
            <w:r w:rsidRPr="004E6950">
              <w:rPr>
                <w:rFonts w:ascii="Times New Roman" w:hAnsi="Times New Roman" w:cs="Times New Roman"/>
                <w:sz w:val="20"/>
                <w:szCs w:val="20"/>
              </w:rPr>
              <w:t>понимать учебную задачу данного урока и стремиться её выполнить; оценивать правильность (неправильность) предложенных ответов; формировать адекватную самооценку в соответствии с правильностью выполнения заданий.</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i/>
                <w:iCs/>
                <w:sz w:val="20"/>
                <w:szCs w:val="20"/>
              </w:rPr>
              <w:t>Познавательные:</w:t>
            </w:r>
            <w:r w:rsidRPr="004E6950">
              <w:rPr>
                <w:rFonts w:ascii="Times New Roman" w:hAnsi="Times New Roman" w:cs="Times New Roman"/>
                <w:sz w:val="20"/>
                <w:szCs w:val="20"/>
              </w:rPr>
              <w:t xml:space="preserve"> выполнять задания учебника; </w:t>
            </w:r>
            <w:r w:rsidRPr="004E6950">
              <w:rPr>
                <w:rFonts w:ascii="Times New Roman" w:hAnsi="Times New Roman" w:cs="Times New Roman"/>
                <w:color w:val="000000"/>
                <w:sz w:val="20"/>
                <w:szCs w:val="20"/>
              </w:rPr>
              <w:t xml:space="preserve">использовать </w:t>
            </w:r>
            <w:r w:rsidRPr="004E6950">
              <w:rPr>
                <w:rFonts w:ascii="Times New Roman" w:hAnsi="Times New Roman" w:cs="Times New Roman"/>
                <w:sz w:val="20"/>
                <w:szCs w:val="20"/>
              </w:rPr>
              <w:t>общие приёмы решения задач.</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i/>
                <w:iCs/>
                <w:sz w:val="20"/>
                <w:szCs w:val="20"/>
              </w:rPr>
              <w:t xml:space="preserve">Коммуникативные: </w:t>
            </w:r>
            <w:r w:rsidRPr="004E6950">
              <w:rPr>
                <w:rFonts w:ascii="Times New Roman" w:hAnsi="Times New Roman" w:cs="Times New Roman"/>
                <w:sz w:val="20"/>
                <w:szCs w:val="20"/>
              </w:rPr>
              <w:t>ставить вопросы; обращаться за помощью; формулировать свои затруднения</w:t>
            </w:r>
          </w:p>
        </w:tc>
        <w:tc>
          <w:tcPr>
            <w:tcW w:w="1368"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 xml:space="preserve">Сохраняют внутреннюю позицию школьника на ос-нове положительного отношения к школе; принимают образ «хорошего ученика»; проявляют </w:t>
            </w:r>
          </w:p>
        </w:tc>
      </w:tr>
      <w:tr w:rsidR="00C55CA5" w:rsidRPr="004E6950" w:rsidTr="00C55CA5">
        <w:trPr>
          <w:trHeight w:val="240"/>
        </w:trPr>
        <w:tc>
          <w:tcPr>
            <w:tcW w:w="426"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ind w:right="-60"/>
              <w:rPr>
                <w:rFonts w:ascii="Times New Roman" w:hAnsi="Times New Roman" w:cs="Times New Roman"/>
                <w:sz w:val="20"/>
                <w:szCs w:val="20"/>
              </w:rPr>
            </w:pPr>
            <w:r>
              <w:rPr>
                <w:rFonts w:ascii="Times New Roman" w:hAnsi="Times New Roman" w:cs="Times New Roman"/>
                <w:sz w:val="20"/>
                <w:szCs w:val="20"/>
              </w:rPr>
              <w:t>157</w:t>
            </w:r>
          </w:p>
        </w:tc>
        <w:tc>
          <w:tcPr>
            <w:tcW w:w="708"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jc w:val="center"/>
              <w:rPr>
                <w:rFonts w:ascii="Times New Roman" w:hAnsi="Times New Roman" w:cs="Times New Roman"/>
                <w:sz w:val="20"/>
                <w:szCs w:val="20"/>
              </w:rPr>
            </w:pPr>
            <w:r>
              <w:rPr>
                <w:rFonts w:ascii="Times New Roman" w:hAnsi="Times New Roman" w:cs="Times New Roman"/>
                <w:sz w:val="20"/>
                <w:szCs w:val="20"/>
              </w:rPr>
              <w:t>11.05</w:t>
            </w:r>
          </w:p>
        </w:tc>
        <w:tc>
          <w:tcPr>
            <w:tcW w:w="1262"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 xml:space="preserve">Повторение изученного за год. Нумерация чисел от 1 до 100 </w:t>
            </w:r>
            <w:r w:rsidRPr="004E6950">
              <w:rPr>
                <w:rFonts w:ascii="Times New Roman" w:hAnsi="Times New Roman" w:cs="Times New Roman"/>
                <w:i/>
                <w:iCs/>
                <w:sz w:val="20"/>
                <w:szCs w:val="20"/>
              </w:rPr>
              <w:t>(обобщение и систематизация знаний)</w:t>
            </w:r>
            <w:r w:rsidRPr="004E6950">
              <w:rPr>
                <w:rFonts w:ascii="Times New Roman" w:hAnsi="Times New Roman" w:cs="Times New Roman"/>
                <w:sz w:val="20"/>
                <w:szCs w:val="20"/>
              </w:rPr>
              <w:t>.</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У., с. 102</w:t>
            </w:r>
          </w:p>
        </w:tc>
        <w:tc>
          <w:tcPr>
            <w:tcW w:w="2480"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Что узнали? Чему на-учились в курсе математики во 2 классе?</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t xml:space="preserve">Цель: </w:t>
            </w:r>
            <w:r w:rsidRPr="004E6950">
              <w:rPr>
                <w:rFonts w:ascii="Times New Roman" w:hAnsi="Times New Roman" w:cs="Times New Roman"/>
                <w:sz w:val="20"/>
                <w:szCs w:val="20"/>
              </w:rPr>
              <w:t>повторить уст-ные приёмы сложения и вычитания</w:t>
            </w:r>
            <w:r w:rsidRPr="004E6950">
              <w:rPr>
                <w:rFonts w:ascii="Times New Roman" w:hAnsi="Times New Roman" w:cs="Times New Roman"/>
                <w:sz w:val="20"/>
                <w:szCs w:val="20"/>
              </w:rPr>
              <w:br/>
              <w:t>в пределах 100; закрепить умения решать задачи изученных видов, чертить отрезки заданной длины, преобразовывать величины</w:t>
            </w:r>
          </w:p>
        </w:tc>
        <w:tc>
          <w:tcPr>
            <w:tcW w:w="1907"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Нумерация.</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Однозначные числа.</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Двузначные числа.</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Таблица.</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Задача.</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Величины</w:t>
            </w:r>
          </w:p>
        </w:tc>
        <w:tc>
          <w:tcPr>
            <w:tcW w:w="2193"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t xml:space="preserve">Знания: </w:t>
            </w:r>
            <w:r w:rsidRPr="004E6950">
              <w:rPr>
                <w:rFonts w:ascii="Times New Roman" w:hAnsi="Times New Roman" w:cs="Times New Roman"/>
                <w:sz w:val="20"/>
                <w:szCs w:val="20"/>
              </w:rPr>
              <w:t>повторят устные приёмы сложения и вычитания в пределах 100.</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t>Навыки:</w:t>
            </w:r>
            <w:r w:rsidRPr="004E6950">
              <w:rPr>
                <w:rFonts w:ascii="Times New Roman" w:hAnsi="Times New Roman" w:cs="Times New Roman"/>
                <w:sz w:val="20"/>
                <w:szCs w:val="20"/>
              </w:rPr>
              <w:t xml:space="preserve"> отработают умения решать задачи изученных видов, чертить отрезки заданной длины, преобразовывать величины</w:t>
            </w:r>
          </w:p>
        </w:tc>
        <w:tc>
          <w:tcPr>
            <w:tcW w:w="3756"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color w:val="000000"/>
                <w:sz w:val="20"/>
                <w:szCs w:val="20"/>
              </w:rPr>
            </w:pPr>
            <w:r w:rsidRPr="004E6950">
              <w:rPr>
                <w:rFonts w:ascii="Times New Roman" w:hAnsi="Times New Roman" w:cs="Times New Roman"/>
                <w:b/>
                <w:bCs/>
                <w:i/>
                <w:iCs/>
                <w:sz w:val="20"/>
                <w:szCs w:val="20"/>
              </w:rPr>
              <w:t>Регулятивные:</w:t>
            </w:r>
            <w:r w:rsidRPr="004E6950">
              <w:rPr>
                <w:rFonts w:ascii="Times New Roman" w:hAnsi="Times New Roman" w:cs="Times New Roman"/>
                <w:color w:val="000000"/>
                <w:sz w:val="20"/>
                <w:szCs w:val="20"/>
              </w:rPr>
              <w:t>устанавливать соответствие полученного результата поставленной цели; выделять</w:t>
            </w:r>
            <w:r w:rsidRPr="004E6950">
              <w:rPr>
                <w:rFonts w:ascii="Times New Roman" w:hAnsi="Times New Roman" w:cs="Times New Roman"/>
                <w:color w:val="000000"/>
                <w:sz w:val="20"/>
                <w:szCs w:val="20"/>
              </w:rPr>
              <w:br/>
              <w:t>и формулировать то, что уже усвоено и что еще нужно усвоить; определять качество и уровень усвоения.</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i/>
                <w:iCs/>
                <w:sz w:val="20"/>
                <w:szCs w:val="20"/>
              </w:rPr>
              <w:t>Познавательные:</w:t>
            </w:r>
            <w:r w:rsidRPr="004E6950">
              <w:rPr>
                <w:rFonts w:ascii="Times New Roman" w:hAnsi="Times New Roman" w:cs="Times New Roman"/>
                <w:sz w:val="20"/>
                <w:szCs w:val="20"/>
              </w:rPr>
              <w:t>использовать (строить) таблицы и проверять</w:t>
            </w:r>
            <w:r w:rsidRPr="004E6950">
              <w:rPr>
                <w:rFonts w:ascii="Times New Roman" w:hAnsi="Times New Roman" w:cs="Times New Roman"/>
                <w:sz w:val="20"/>
                <w:szCs w:val="20"/>
              </w:rPr>
              <w:br/>
              <w:t>по таблице; выполнять действия по заданному алгоритму.</w:t>
            </w:r>
          </w:p>
          <w:p w:rsidR="00C55CA5" w:rsidRPr="004E6950" w:rsidRDefault="00C55CA5" w:rsidP="00C55CA5">
            <w:pPr>
              <w:pStyle w:val="ParagraphStyle"/>
              <w:rPr>
                <w:rFonts w:ascii="Times New Roman" w:hAnsi="Times New Roman" w:cs="Times New Roman"/>
                <w:color w:val="000000"/>
                <w:sz w:val="20"/>
                <w:szCs w:val="20"/>
              </w:rPr>
            </w:pPr>
            <w:r w:rsidRPr="004E6950">
              <w:rPr>
                <w:rFonts w:ascii="Times New Roman" w:hAnsi="Times New Roman" w:cs="Times New Roman"/>
                <w:b/>
                <w:bCs/>
                <w:i/>
                <w:iCs/>
                <w:sz w:val="20"/>
                <w:szCs w:val="20"/>
              </w:rPr>
              <w:t>Коммуникативные:</w:t>
            </w:r>
            <w:r w:rsidRPr="004E6950">
              <w:rPr>
                <w:rFonts w:ascii="Times New Roman" w:hAnsi="Times New Roman" w:cs="Times New Roman"/>
                <w:sz w:val="20"/>
                <w:szCs w:val="20"/>
              </w:rPr>
              <w:t>договариваться о распределении функций и ролей в совместной деятельности; формулировать</w:t>
            </w:r>
            <w:r w:rsidRPr="004E6950">
              <w:rPr>
                <w:rFonts w:ascii="Times New Roman" w:hAnsi="Times New Roman" w:cs="Times New Roman"/>
                <w:color w:val="000000"/>
                <w:sz w:val="20"/>
                <w:szCs w:val="20"/>
              </w:rPr>
              <w:t xml:space="preserve"> </w:t>
            </w:r>
            <w:r w:rsidRPr="004E6950">
              <w:rPr>
                <w:rFonts w:ascii="Times New Roman" w:hAnsi="Times New Roman" w:cs="Times New Roman"/>
                <w:color w:val="000000"/>
                <w:sz w:val="20"/>
                <w:szCs w:val="20"/>
              </w:rPr>
              <w:lastRenderedPageBreak/>
              <w:t>цели, функции участников, способы взаимодействия</w:t>
            </w:r>
          </w:p>
        </w:tc>
        <w:tc>
          <w:tcPr>
            <w:tcW w:w="1368"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lastRenderedPageBreak/>
              <w:t>Ос</w:t>
            </w:r>
            <w:r>
              <w:rPr>
                <w:rFonts w:ascii="Times New Roman" w:hAnsi="Times New Roman" w:cs="Times New Roman"/>
                <w:sz w:val="20"/>
                <w:szCs w:val="20"/>
              </w:rPr>
              <w:t>уществляют само</w:t>
            </w:r>
            <w:r w:rsidRPr="004E6950">
              <w:rPr>
                <w:rFonts w:ascii="Times New Roman" w:hAnsi="Times New Roman" w:cs="Times New Roman"/>
                <w:sz w:val="20"/>
                <w:szCs w:val="20"/>
              </w:rPr>
              <w:t>оценку</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на основе критериев успешности учебной деятельности</w:t>
            </w:r>
          </w:p>
        </w:tc>
      </w:tr>
      <w:tr w:rsidR="00C55CA5" w:rsidRPr="004E6950" w:rsidTr="00C55CA5">
        <w:trPr>
          <w:trHeight w:val="240"/>
        </w:trPr>
        <w:tc>
          <w:tcPr>
            <w:tcW w:w="426" w:type="dxa"/>
            <w:tcBorders>
              <w:top w:val="single" w:sz="6" w:space="0" w:color="000000"/>
              <w:left w:val="single" w:sz="6" w:space="0" w:color="000000"/>
              <w:bottom w:val="single" w:sz="6" w:space="0" w:color="000000"/>
              <w:right w:val="single" w:sz="6" w:space="0" w:color="000000"/>
            </w:tcBorders>
          </w:tcPr>
          <w:p w:rsidR="00C55CA5" w:rsidRPr="003D3CF1" w:rsidRDefault="00C55CA5" w:rsidP="00C55CA5">
            <w:pPr>
              <w:pStyle w:val="ParagraphStyle"/>
              <w:spacing w:line="264" w:lineRule="auto"/>
              <w:ind w:right="-60"/>
              <w:jc w:val="center"/>
              <w:rPr>
                <w:rFonts w:ascii="Times New Roman" w:hAnsi="Times New Roman" w:cs="Times New Roman"/>
                <w:sz w:val="20"/>
                <w:szCs w:val="20"/>
              </w:rPr>
            </w:pPr>
            <w:r w:rsidRPr="003D3CF1">
              <w:rPr>
                <w:rFonts w:ascii="Times New Roman" w:hAnsi="Times New Roman" w:cs="Times New Roman"/>
                <w:iCs/>
                <w:sz w:val="20"/>
                <w:szCs w:val="20"/>
              </w:rPr>
              <w:br w:type="page"/>
              <w:t>158</w:t>
            </w:r>
          </w:p>
        </w:tc>
        <w:tc>
          <w:tcPr>
            <w:tcW w:w="708" w:type="dxa"/>
            <w:tcBorders>
              <w:top w:val="single" w:sz="6" w:space="0" w:color="000000"/>
              <w:left w:val="single" w:sz="6" w:space="0" w:color="000000"/>
              <w:bottom w:val="single" w:sz="6" w:space="0" w:color="000000"/>
              <w:right w:val="single" w:sz="6" w:space="0" w:color="000000"/>
            </w:tcBorders>
          </w:tcPr>
          <w:p w:rsidR="00C55CA5" w:rsidRPr="003D3CF1" w:rsidRDefault="00C55CA5" w:rsidP="00C55CA5">
            <w:pPr>
              <w:pStyle w:val="ParagraphStyle"/>
              <w:spacing w:line="264" w:lineRule="auto"/>
              <w:jc w:val="center"/>
              <w:rPr>
                <w:rFonts w:ascii="Times New Roman" w:hAnsi="Times New Roman" w:cs="Times New Roman"/>
                <w:sz w:val="20"/>
                <w:szCs w:val="20"/>
              </w:rPr>
            </w:pPr>
            <w:r>
              <w:rPr>
                <w:rFonts w:ascii="Times New Roman" w:hAnsi="Times New Roman" w:cs="Times New Roman"/>
                <w:sz w:val="20"/>
                <w:szCs w:val="20"/>
              </w:rPr>
              <w:t>12.05</w:t>
            </w:r>
          </w:p>
        </w:tc>
        <w:tc>
          <w:tcPr>
            <w:tcW w:w="1262"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i/>
                <w:iCs/>
                <w:sz w:val="20"/>
                <w:szCs w:val="20"/>
              </w:rPr>
            </w:pPr>
            <w:r w:rsidRPr="004E6950">
              <w:rPr>
                <w:rFonts w:ascii="Times New Roman" w:hAnsi="Times New Roman" w:cs="Times New Roman"/>
                <w:sz w:val="20"/>
                <w:szCs w:val="20"/>
              </w:rPr>
              <w:t>Повторение изученного за год. Числовые</w:t>
            </w:r>
            <w:r w:rsidRPr="004E6950">
              <w:rPr>
                <w:rFonts w:ascii="Times New Roman" w:hAnsi="Times New Roman" w:cs="Times New Roman"/>
                <w:sz w:val="20"/>
                <w:szCs w:val="20"/>
              </w:rPr>
              <w:br/>
              <w:t xml:space="preserve">и буквенные выражения </w:t>
            </w:r>
            <w:r w:rsidRPr="004E6950">
              <w:rPr>
                <w:rFonts w:ascii="Times New Roman" w:hAnsi="Times New Roman" w:cs="Times New Roman"/>
                <w:i/>
                <w:iCs/>
                <w:sz w:val="20"/>
                <w:szCs w:val="20"/>
              </w:rPr>
              <w:t>(обоб-</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i/>
                <w:iCs/>
                <w:sz w:val="20"/>
                <w:szCs w:val="20"/>
              </w:rPr>
              <w:t>щение и систематизация знаний)</w:t>
            </w:r>
            <w:r w:rsidRPr="004E6950">
              <w:rPr>
                <w:rFonts w:ascii="Times New Roman" w:hAnsi="Times New Roman" w:cs="Times New Roman"/>
                <w:sz w:val="20"/>
                <w:szCs w:val="20"/>
              </w:rPr>
              <w:t>.</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У., с. 103</w:t>
            </w:r>
          </w:p>
        </w:tc>
        <w:tc>
          <w:tcPr>
            <w:tcW w:w="2480"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Что значит найти значение выражения?</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t xml:space="preserve">Цели: </w:t>
            </w:r>
            <w:r w:rsidRPr="004E6950">
              <w:rPr>
                <w:rFonts w:ascii="Times New Roman" w:hAnsi="Times New Roman" w:cs="Times New Roman"/>
                <w:sz w:val="20"/>
                <w:szCs w:val="20"/>
              </w:rPr>
              <w:t>повторить и за-</w:t>
            </w:r>
            <w:r>
              <w:rPr>
                <w:rFonts w:ascii="Times New Roman" w:hAnsi="Times New Roman" w:cs="Times New Roman"/>
                <w:sz w:val="20"/>
                <w:szCs w:val="20"/>
              </w:rPr>
              <w:t>крепить знания  уст</w:t>
            </w:r>
            <w:r w:rsidRPr="004E6950">
              <w:rPr>
                <w:rFonts w:ascii="Times New Roman" w:hAnsi="Times New Roman" w:cs="Times New Roman"/>
                <w:sz w:val="20"/>
                <w:szCs w:val="20"/>
              </w:rPr>
              <w:t>ной и письменной нумерации двузначных чисел в пределах 100,</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умения записывать</w:t>
            </w:r>
            <w:r w:rsidRPr="004E6950">
              <w:rPr>
                <w:rFonts w:ascii="Times New Roman" w:hAnsi="Times New Roman" w:cs="Times New Roman"/>
                <w:sz w:val="20"/>
                <w:szCs w:val="20"/>
              </w:rPr>
              <w:br/>
              <w:t>и решать числовые</w:t>
            </w:r>
            <w:r w:rsidRPr="004E6950">
              <w:rPr>
                <w:rFonts w:ascii="Times New Roman" w:hAnsi="Times New Roman" w:cs="Times New Roman"/>
                <w:sz w:val="20"/>
                <w:szCs w:val="20"/>
              </w:rPr>
              <w:br/>
              <w:t>и буквенные выражения, решать задачи изученных видов; продолжать работать с геометрическим материалом</w:t>
            </w:r>
          </w:p>
        </w:tc>
        <w:tc>
          <w:tcPr>
            <w:tcW w:w="1907"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Числовые выражения.</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Буквенные выражения.</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Значение выражения</w:t>
            </w:r>
          </w:p>
        </w:tc>
        <w:tc>
          <w:tcPr>
            <w:tcW w:w="2193"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t>Знания, умения</w:t>
            </w:r>
            <w:r w:rsidRPr="004E6950">
              <w:rPr>
                <w:rFonts w:ascii="Times New Roman" w:hAnsi="Times New Roman" w:cs="Times New Roman"/>
                <w:b/>
                <w:bCs/>
                <w:sz w:val="20"/>
                <w:szCs w:val="20"/>
              </w:rPr>
              <w:br/>
              <w:t>и навыки:</w:t>
            </w:r>
            <w:r w:rsidRPr="004E6950">
              <w:rPr>
                <w:rFonts w:ascii="Times New Roman" w:hAnsi="Times New Roman" w:cs="Times New Roman"/>
                <w:sz w:val="20"/>
                <w:szCs w:val="20"/>
              </w:rPr>
              <w:t xml:space="preserve"> повторят и закрепят знания устной и письменной нумерации двузначных чисел в пределах 100,</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умения записывать</w:t>
            </w:r>
            <w:r w:rsidRPr="004E6950">
              <w:rPr>
                <w:rFonts w:ascii="Times New Roman" w:hAnsi="Times New Roman" w:cs="Times New Roman"/>
                <w:sz w:val="20"/>
                <w:szCs w:val="20"/>
              </w:rPr>
              <w:br/>
              <w:t>и решать числовые и буквенные выражения, задачи изученных видов, работать с геометрическим материалом</w:t>
            </w:r>
          </w:p>
        </w:tc>
        <w:tc>
          <w:tcPr>
            <w:tcW w:w="3756"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i/>
                <w:iCs/>
                <w:sz w:val="20"/>
                <w:szCs w:val="20"/>
              </w:rPr>
              <w:t xml:space="preserve">Регулятивные: </w:t>
            </w:r>
            <w:r w:rsidRPr="004E6950">
              <w:rPr>
                <w:rFonts w:ascii="Times New Roman" w:hAnsi="Times New Roman" w:cs="Times New Roman"/>
                <w:sz w:val="20"/>
                <w:szCs w:val="20"/>
              </w:rPr>
              <w:t>понимать учебную задачу данного урока и стремиться её выполнить; оценивать правильность (неправильность) предложенных ответов; формировать адекватную самооценку в соответствии с правильностью выпол-</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нения заданий.</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i/>
                <w:iCs/>
                <w:sz w:val="20"/>
                <w:szCs w:val="20"/>
              </w:rPr>
              <w:t>Познавательные:</w:t>
            </w:r>
            <w:r w:rsidRPr="004E6950">
              <w:rPr>
                <w:rFonts w:ascii="Times New Roman" w:hAnsi="Times New Roman" w:cs="Times New Roman"/>
                <w:sz w:val="20"/>
                <w:szCs w:val="20"/>
              </w:rPr>
              <w:t xml:space="preserve"> выполнять задания учебника; </w:t>
            </w:r>
            <w:r w:rsidRPr="004E6950">
              <w:rPr>
                <w:rFonts w:ascii="Times New Roman" w:hAnsi="Times New Roman" w:cs="Times New Roman"/>
                <w:color w:val="000000"/>
                <w:sz w:val="20"/>
                <w:szCs w:val="20"/>
              </w:rPr>
              <w:t xml:space="preserve">использовать </w:t>
            </w:r>
            <w:r w:rsidRPr="004E6950">
              <w:rPr>
                <w:rFonts w:ascii="Times New Roman" w:hAnsi="Times New Roman" w:cs="Times New Roman"/>
                <w:sz w:val="20"/>
                <w:szCs w:val="20"/>
              </w:rPr>
              <w:t>общие приёмы решения задач.</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i/>
                <w:iCs/>
                <w:sz w:val="20"/>
                <w:szCs w:val="20"/>
              </w:rPr>
              <w:t xml:space="preserve">Коммуникативные: </w:t>
            </w:r>
            <w:r w:rsidRPr="004E6950">
              <w:rPr>
                <w:rFonts w:ascii="Times New Roman" w:hAnsi="Times New Roman" w:cs="Times New Roman"/>
                <w:sz w:val="20"/>
                <w:szCs w:val="20"/>
              </w:rPr>
              <w:t>ставить вопросы; обращаться за помощью; формулировать свои затруднения</w:t>
            </w:r>
          </w:p>
        </w:tc>
        <w:tc>
          <w:tcPr>
            <w:tcW w:w="1368"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Сохраняют вну</w:t>
            </w:r>
            <w:r>
              <w:rPr>
                <w:rFonts w:ascii="Times New Roman" w:hAnsi="Times New Roman" w:cs="Times New Roman"/>
                <w:sz w:val="20"/>
                <w:szCs w:val="20"/>
              </w:rPr>
              <w:t>треннюю позицию школьника на ос</w:t>
            </w:r>
            <w:r w:rsidRPr="004E6950">
              <w:rPr>
                <w:rFonts w:ascii="Times New Roman" w:hAnsi="Times New Roman" w:cs="Times New Roman"/>
                <w:sz w:val="20"/>
                <w:szCs w:val="20"/>
              </w:rPr>
              <w:t>нове положительно-</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го отношения к школе; принимают образ «хорошего ученика»; проявляют  этические чувства, прежде всего доброжелательность и эмоционально-нравственную отзывчивость</w:t>
            </w:r>
          </w:p>
        </w:tc>
      </w:tr>
      <w:tr w:rsidR="00C55CA5" w:rsidRPr="004E6950" w:rsidTr="00C55CA5">
        <w:trPr>
          <w:trHeight w:val="240"/>
        </w:trPr>
        <w:tc>
          <w:tcPr>
            <w:tcW w:w="426"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ind w:right="-60"/>
              <w:rPr>
                <w:rFonts w:ascii="Times New Roman" w:hAnsi="Times New Roman" w:cs="Times New Roman"/>
                <w:sz w:val="20"/>
                <w:szCs w:val="20"/>
              </w:rPr>
            </w:pPr>
            <w:r w:rsidRPr="004E6950">
              <w:rPr>
                <w:rFonts w:ascii="Times New Roman" w:hAnsi="Times New Roman" w:cs="Times New Roman"/>
                <w:i/>
                <w:iCs/>
                <w:sz w:val="20"/>
                <w:szCs w:val="20"/>
              </w:rPr>
              <w:br w:type="page"/>
            </w:r>
            <w:r>
              <w:rPr>
                <w:rFonts w:ascii="Times New Roman" w:hAnsi="Times New Roman" w:cs="Times New Roman"/>
                <w:i/>
                <w:iCs/>
                <w:sz w:val="20"/>
                <w:szCs w:val="20"/>
              </w:rPr>
              <w:t>159</w:t>
            </w:r>
          </w:p>
        </w:tc>
        <w:tc>
          <w:tcPr>
            <w:tcW w:w="708"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jc w:val="center"/>
              <w:rPr>
                <w:rFonts w:ascii="Times New Roman" w:hAnsi="Times New Roman" w:cs="Times New Roman"/>
                <w:sz w:val="20"/>
                <w:szCs w:val="20"/>
              </w:rPr>
            </w:pPr>
            <w:r>
              <w:rPr>
                <w:rFonts w:ascii="Times New Roman" w:hAnsi="Times New Roman" w:cs="Times New Roman"/>
                <w:sz w:val="20"/>
                <w:szCs w:val="20"/>
              </w:rPr>
              <w:t>13.05</w:t>
            </w:r>
          </w:p>
        </w:tc>
        <w:tc>
          <w:tcPr>
            <w:tcW w:w="1262"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 xml:space="preserve">Повторение изученного за год. Равенства, неравенства, уравнения </w:t>
            </w:r>
            <w:r w:rsidRPr="004E6950">
              <w:rPr>
                <w:rFonts w:ascii="Times New Roman" w:hAnsi="Times New Roman" w:cs="Times New Roman"/>
                <w:i/>
                <w:iCs/>
                <w:sz w:val="20"/>
                <w:szCs w:val="20"/>
              </w:rPr>
              <w:t>(обобщение и систематизация знаний)</w:t>
            </w:r>
            <w:r w:rsidRPr="004E6950">
              <w:rPr>
                <w:rFonts w:ascii="Times New Roman" w:hAnsi="Times New Roman" w:cs="Times New Roman"/>
                <w:sz w:val="20"/>
                <w:szCs w:val="20"/>
              </w:rPr>
              <w:t>.</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У., с. 103;</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 xml:space="preserve">р. т., с. 62, </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74, 80</w:t>
            </w:r>
          </w:p>
        </w:tc>
        <w:tc>
          <w:tcPr>
            <w:tcW w:w="2480"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Как можно доказать, что равенство или неравенство верно?</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t>Цель:</w:t>
            </w:r>
            <w:r w:rsidRPr="004E6950">
              <w:rPr>
                <w:rFonts w:ascii="Times New Roman" w:hAnsi="Times New Roman" w:cs="Times New Roman"/>
                <w:sz w:val="20"/>
                <w:szCs w:val="20"/>
              </w:rPr>
              <w:t xml:space="preserve"> повторить чтение, составление, запись и решение верных равенств и неравенств, приёмы уст-ных и письменных вычислений, умения решать уравнения, задачи изученных видов</w:t>
            </w:r>
          </w:p>
        </w:tc>
        <w:tc>
          <w:tcPr>
            <w:tcW w:w="1907"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Равенства, неравенства, уравнения</w:t>
            </w:r>
          </w:p>
        </w:tc>
        <w:tc>
          <w:tcPr>
            <w:tcW w:w="2193"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t>Знания, умения</w:t>
            </w:r>
            <w:r w:rsidRPr="004E6950">
              <w:rPr>
                <w:rFonts w:ascii="Times New Roman" w:hAnsi="Times New Roman" w:cs="Times New Roman"/>
                <w:b/>
                <w:bCs/>
                <w:sz w:val="20"/>
                <w:szCs w:val="20"/>
              </w:rPr>
              <w:br/>
              <w:t>и навыки:</w:t>
            </w:r>
            <w:r w:rsidRPr="004E6950">
              <w:rPr>
                <w:rFonts w:ascii="Times New Roman" w:hAnsi="Times New Roman" w:cs="Times New Roman"/>
                <w:sz w:val="20"/>
                <w:szCs w:val="20"/>
              </w:rPr>
              <w:t xml:space="preserve"> повторят чтение, составление, запись и решение верных равенств и неравенств, приёмы устных и письменных вычислений; отработают умения решать уравнения, задачи изученных</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видов</w:t>
            </w:r>
          </w:p>
        </w:tc>
        <w:tc>
          <w:tcPr>
            <w:tcW w:w="3756"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color w:val="000000"/>
                <w:sz w:val="20"/>
                <w:szCs w:val="20"/>
              </w:rPr>
            </w:pPr>
            <w:r w:rsidRPr="004E6950">
              <w:rPr>
                <w:rFonts w:ascii="Times New Roman" w:hAnsi="Times New Roman" w:cs="Times New Roman"/>
                <w:b/>
                <w:bCs/>
                <w:i/>
                <w:iCs/>
                <w:sz w:val="20"/>
                <w:szCs w:val="20"/>
              </w:rPr>
              <w:t>Регулятивные:</w:t>
            </w:r>
            <w:r w:rsidRPr="004E6950">
              <w:rPr>
                <w:rFonts w:ascii="Times New Roman" w:hAnsi="Times New Roman" w:cs="Times New Roman"/>
                <w:sz w:val="20"/>
                <w:szCs w:val="20"/>
              </w:rPr>
              <w:t xml:space="preserve"> вносить необходимые коррективы в действие после его завершения на основе оценки и учёта сделанных ошибок;</w:t>
            </w:r>
            <w:r w:rsidRPr="004E6950">
              <w:rPr>
                <w:rFonts w:ascii="Times New Roman" w:hAnsi="Times New Roman" w:cs="Times New Roman"/>
                <w:color w:val="000000"/>
                <w:sz w:val="20"/>
                <w:szCs w:val="20"/>
              </w:rPr>
              <w:t>устанавливать соответствие полученного результата поставленной цели.</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i/>
                <w:iCs/>
                <w:sz w:val="20"/>
                <w:szCs w:val="20"/>
              </w:rPr>
              <w:t>Познавательные:</w:t>
            </w:r>
            <w:r w:rsidRPr="004E6950">
              <w:rPr>
                <w:rFonts w:ascii="Times New Roman" w:hAnsi="Times New Roman" w:cs="Times New Roman"/>
                <w:sz w:val="20"/>
                <w:szCs w:val="20"/>
              </w:rPr>
              <w:t>владеть общими приёмами решения задач (выполнять задания с использованием материальных объектов; на основе применения свойств арифметических действий; на основе рисунков и схем, выполненных самостоятельно); пользоваться таблицами (составлять их) и проверять по таблице.</w:t>
            </w:r>
          </w:p>
          <w:p w:rsidR="00C55CA5" w:rsidRPr="004E6950" w:rsidRDefault="00C55CA5" w:rsidP="00C55CA5">
            <w:pPr>
              <w:pStyle w:val="ParagraphStyle"/>
              <w:tabs>
                <w:tab w:val="left" w:pos="420"/>
              </w:tabs>
              <w:spacing w:line="264" w:lineRule="auto"/>
              <w:rPr>
                <w:rFonts w:ascii="Times New Roman" w:hAnsi="Times New Roman" w:cs="Times New Roman"/>
                <w:sz w:val="20"/>
                <w:szCs w:val="20"/>
              </w:rPr>
            </w:pPr>
            <w:r w:rsidRPr="004E6950">
              <w:rPr>
                <w:rFonts w:ascii="Times New Roman" w:hAnsi="Times New Roman" w:cs="Times New Roman"/>
                <w:b/>
                <w:bCs/>
                <w:i/>
                <w:iCs/>
                <w:sz w:val="20"/>
                <w:szCs w:val="20"/>
              </w:rPr>
              <w:t>Коммуникативные:</w:t>
            </w:r>
            <w:r w:rsidRPr="004E6950">
              <w:rPr>
                <w:rFonts w:ascii="Times New Roman" w:hAnsi="Times New Roman" w:cs="Times New Roman"/>
                <w:sz w:val="20"/>
                <w:szCs w:val="20"/>
              </w:rPr>
              <w:t xml:space="preserve">формулировать свои затруднения; предлагать помощь и </w:t>
            </w:r>
            <w:r w:rsidRPr="004E6950">
              <w:rPr>
                <w:rFonts w:ascii="Times New Roman" w:hAnsi="Times New Roman" w:cs="Times New Roman"/>
                <w:sz w:val="20"/>
                <w:szCs w:val="20"/>
              </w:rPr>
              <w:lastRenderedPageBreak/>
              <w:t>сотрудничество; строить монологическое высказывание</w:t>
            </w:r>
          </w:p>
        </w:tc>
        <w:tc>
          <w:tcPr>
            <w:tcW w:w="1368"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Pr>
                <w:rFonts w:ascii="Times New Roman" w:hAnsi="Times New Roman" w:cs="Times New Roman"/>
                <w:sz w:val="20"/>
                <w:szCs w:val="20"/>
              </w:rPr>
              <w:lastRenderedPageBreak/>
              <w:t>Осуществляют само</w:t>
            </w:r>
            <w:r w:rsidRPr="004E6950">
              <w:rPr>
                <w:rFonts w:ascii="Times New Roman" w:hAnsi="Times New Roman" w:cs="Times New Roman"/>
                <w:sz w:val="20"/>
                <w:szCs w:val="20"/>
              </w:rPr>
              <w:t>оценку</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на основе критериев успешности учебной деятельности</w:t>
            </w:r>
          </w:p>
        </w:tc>
      </w:tr>
      <w:tr w:rsidR="00C55CA5" w:rsidRPr="004E6950" w:rsidTr="00C55CA5">
        <w:trPr>
          <w:trHeight w:val="6577"/>
        </w:trPr>
        <w:tc>
          <w:tcPr>
            <w:tcW w:w="426" w:type="dxa"/>
            <w:tcBorders>
              <w:top w:val="single" w:sz="6" w:space="0" w:color="000000"/>
              <w:left w:val="single" w:sz="6" w:space="0" w:color="000000"/>
              <w:right w:val="single" w:sz="6" w:space="0" w:color="000000"/>
            </w:tcBorders>
          </w:tcPr>
          <w:p w:rsidR="00C55CA5" w:rsidRPr="004E6950" w:rsidRDefault="00C55CA5" w:rsidP="00C55CA5">
            <w:pPr>
              <w:pStyle w:val="ParagraphStyle"/>
              <w:spacing w:line="264" w:lineRule="auto"/>
              <w:ind w:right="-60"/>
              <w:rPr>
                <w:rFonts w:ascii="Times New Roman" w:hAnsi="Times New Roman" w:cs="Times New Roman"/>
                <w:sz w:val="20"/>
                <w:szCs w:val="20"/>
              </w:rPr>
            </w:pPr>
            <w:r>
              <w:rPr>
                <w:rFonts w:ascii="Times New Roman" w:hAnsi="Times New Roman" w:cs="Times New Roman"/>
                <w:sz w:val="20"/>
                <w:szCs w:val="20"/>
              </w:rPr>
              <w:t>160</w:t>
            </w:r>
          </w:p>
          <w:p w:rsidR="00C55CA5" w:rsidRPr="004E6950" w:rsidRDefault="00C55CA5" w:rsidP="00C55CA5">
            <w:pPr>
              <w:rPr>
                <w:rFonts w:ascii="Times New Roman" w:hAnsi="Times New Roman" w:cs="Times New Roman"/>
                <w:sz w:val="20"/>
                <w:szCs w:val="20"/>
              </w:rPr>
            </w:pPr>
            <w:r w:rsidRPr="004E6950">
              <w:rPr>
                <w:rFonts w:ascii="Times New Roman" w:hAnsi="Times New Roman" w:cs="Times New Roman"/>
                <w:i/>
                <w:iCs/>
                <w:sz w:val="20"/>
                <w:szCs w:val="20"/>
              </w:rPr>
              <w:br w:type="page"/>
            </w:r>
          </w:p>
        </w:tc>
        <w:tc>
          <w:tcPr>
            <w:tcW w:w="708" w:type="dxa"/>
            <w:tcBorders>
              <w:top w:val="single" w:sz="6" w:space="0" w:color="000000"/>
              <w:left w:val="single" w:sz="6" w:space="0" w:color="000000"/>
              <w:right w:val="single" w:sz="6" w:space="0" w:color="000000"/>
            </w:tcBorders>
          </w:tcPr>
          <w:p w:rsidR="00C55CA5" w:rsidRPr="004E6950" w:rsidRDefault="00C55CA5" w:rsidP="00C55CA5">
            <w:pPr>
              <w:pStyle w:val="ParagraphStyle"/>
              <w:spacing w:line="264" w:lineRule="auto"/>
              <w:jc w:val="center"/>
              <w:rPr>
                <w:rFonts w:ascii="Times New Roman" w:hAnsi="Times New Roman" w:cs="Times New Roman"/>
                <w:sz w:val="20"/>
                <w:szCs w:val="20"/>
              </w:rPr>
            </w:pPr>
            <w:r>
              <w:rPr>
                <w:rFonts w:ascii="Times New Roman" w:hAnsi="Times New Roman" w:cs="Times New Roman"/>
                <w:sz w:val="20"/>
                <w:szCs w:val="20"/>
              </w:rPr>
              <w:t>14.05</w:t>
            </w:r>
          </w:p>
        </w:tc>
        <w:tc>
          <w:tcPr>
            <w:tcW w:w="1262" w:type="dxa"/>
            <w:tcBorders>
              <w:top w:val="single" w:sz="6" w:space="0" w:color="000000"/>
              <w:left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 xml:space="preserve">Повторение изученного за год. Сложение и вычитание. </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 xml:space="preserve">Свойства сложения </w:t>
            </w:r>
            <w:r w:rsidRPr="004E6950">
              <w:rPr>
                <w:rFonts w:ascii="Times New Roman" w:hAnsi="Times New Roman" w:cs="Times New Roman"/>
                <w:i/>
                <w:iCs/>
                <w:sz w:val="20"/>
                <w:szCs w:val="20"/>
              </w:rPr>
              <w:t>(обобщение и систематизация знаний)</w:t>
            </w:r>
            <w:r w:rsidRPr="004E6950">
              <w:rPr>
                <w:rFonts w:ascii="Times New Roman" w:hAnsi="Times New Roman" w:cs="Times New Roman"/>
                <w:sz w:val="20"/>
                <w:szCs w:val="20"/>
              </w:rPr>
              <w:t>.</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У., с. 104–105;</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р. т., с. 70</w:t>
            </w:r>
          </w:p>
        </w:tc>
        <w:tc>
          <w:tcPr>
            <w:tcW w:w="2480" w:type="dxa"/>
            <w:tcBorders>
              <w:top w:val="single" w:sz="6" w:space="0" w:color="000000"/>
              <w:left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Почему необходимо знать свойства сложения?</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t>Цель:</w:t>
            </w:r>
            <w:r w:rsidRPr="004E6950">
              <w:rPr>
                <w:rFonts w:ascii="Times New Roman" w:hAnsi="Times New Roman" w:cs="Times New Roman"/>
                <w:sz w:val="20"/>
                <w:szCs w:val="20"/>
              </w:rPr>
              <w:t xml:space="preserve"> повторить названия компонентов действий сложения</w:t>
            </w:r>
          </w:p>
          <w:p w:rsidR="00C55CA5" w:rsidRPr="004E6950" w:rsidRDefault="00C55CA5" w:rsidP="00C55CA5">
            <w:pPr>
              <w:pStyle w:val="ParagraphStyle"/>
              <w:spacing w:line="264" w:lineRule="auto"/>
              <w:rPr>
                <w:rFonts w:ascii="Times New Roman" w:hAnsi="Times New Roman" w:cs="Times New Roman"/>
                <w:sz w:val="20"/>
                <w:szCs w:val="20"/>
              </w:rPr>
            </w:pPr>
            <w:r>
              <w:rPr>
                <w:rFonts w:ascii="Times New Roman" w:hAnsi="Times New Roman" w:cs="Times New Roman"/>
                <w:sz w:val="20"/>
                <w:szCs w:val="20"/>
              </w:rPr>
              <w:t>и вычитания, взаимо</w:t>
            </w:r>
            <w:r w:rsidRPr="004E6950">
              <w:rPr>
                <w:rFonts w:ascii="Times New Roman" w:hAnsi="Times New Roman" w:cs="Times New Roman"/>
                <w:sz w:val="20"/>
                <w:szCs w:val="20"/>
              </w:rPr>
              <w:t>связь между компонентами сложения и вычитания, правила порядка выполнения действий, приёмы устных и письменных вычислений, решение текстовых задач арифметическим способом</w:t>
            </w:r>
          </w:p>
        </w:tc>
        <w:tc>
          <w:tcPr>
            <w:tcW w:w="1907" w:type="dxa"/>
            <w:tcBorders>
              <w:top w:val="single" w:sz="6" w:space="0" w:color="000000"/>
              <w:left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Сложение.</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Вычитание.</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Свойства сложения.</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Рациональный способ.</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Компоненты сложения и вычитания</w:t>
            </w:r>
          </w:p>
        </w:tc>
        <w:tc>
          <w:tcPr>
            <w:tcW w:w="2193" w:type="dxa"/>
            <w:tcBorders>
              <w:top w:val="single" w:sz="6" w:space="0" w:color="000000"/>
              <w:left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t>Знания, умения</w:t>
            </w:r>
            <w:r w:rsidRPr="004E6950">
              <w:rPr>
                <w:rFonts w:ascii="Times New Roman" w:hAnsi="Times New Roman" w:cs="Times New Roman"/>
                <w:b/>
                <w:bCs/>
                <w:sz w:val="20"/>
                <w:szCs w:val="20"/>
              </w:rPr>
              <w:br/>
              <w:t>и навыки:</w:t>
            </w:r>
            <w:r w:rsidRPr="004E6950">
              <w:rPr>
                <w:rFonts w:ascii="Times New Roman" w:hAnsi="Times New Roman" w:cs="Times New Roman"/>
                <w:sz w:val="20"/>
                <w:szCs w:val="20"/>
              </w:rPr>
              <w:t xml:space="preserve"> повторят названия компонентов действий сложения и вычитания, взаимосвязь </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между компонентами сложения и вычитания, правила порядка выполнения действий, приёмы устных и письменных вычислений, решение текстовых задач арифметическим способом</w:t>
            </w:r>
          </w:p>
        </w:tc>
        <w:tc>
          <w:tcPr>
            <w:tcW w:w="3756" w:type="dxa"/>
            <w:tcBorders>
              <w:top w:val="single" w:sz="6" w:space="0" w:color="000000"/>
              <w:left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i/>
                <w:iCs/>
                <w:sz w:val="20"/>
                <w:szCs w:val="20"/>
              </w:rPr>
              <w:t>Регулятивные:</w:t>
            </w:r>
            <w:r w:rsidRPr="004E6950">
              <w:rPr>
                <w:rFonts w:ascii="Times New Roman" w:hAnsi="Times New Roman" w:cs="Times New Roman"/>
                <w:sz w:val="20"/>
                <w:szCs w:val="20"/>
              </w:rPr>
              <w:t xml:space="preserve">задавать вопросы, необходимые для организации собственной деятельности и со-трудничества с партнёром; оказывать в сотрудничестве взаимопомощь; разрешать конфликты на </w:t>
            </w:r>
          </w:p>
          <w:p w:rsidR="00C55CA5" w:rsidRPr="004E6950" w:rsidRDefault="00C55CA5" w:rsidP="00C55CA5">
            <w:pPr>
              <w:pStyle w:val="ParagraphStyle"/>
              <w:spacing w:line="264" w:lineRule="auto"/>
              <w:rPr>
                <w:rFonts w:ascii="Times New Roman" w:hAnsi="Times New Roman" w:cs="Times New Roman"/>
                <w:color w:val="000000"/>
                <w:sz w:val="20"/>
                <w:szCs w:val="20"/>
              </w:rPr>
            </w:pPr>
            <w:r w:rsidRPr="004E6950">
              <w:rPr>
                <w:rFonts w:ascii="Times New Roman" w:hAnsi="Times New Roman" w:cs="Times New Roman"/>
                <w:sz w:val="20"/>
                <w:szCs w:val="20"/>
              </w:rPr>
              <w:t xml:space="preserve">основе учёта интересов и позиций всех участников; </w:t>
            </w:r>
            <w:r w:rsidRPr="004E6950">
              <w:rPr>
                <w:rFonts w:ascii="Times New Roman" w:hAnsi="Times New Roman" w:cs="Times New Roman"/>
                <w:color w:val="000000"/>
                <w:sz w:val="20"/>
                <w:szCs w:val="20"/>
              </w:rPr>
              <w:t xml:space="preserve">стабилизировать  эмоциональное состояние для решения различных задач; </w:t>
            </w:r>
            <w:r w:rsidRPr="004E6950">
              <w:rPr>
                <w:rFonts w:ascii="Times New Roman" w:hAnsi="Times New Roman" w:cs="Times New Roman"/>
                <w:sz w:val="20"/>
                <w:szCs w:val="20"/>
              </w:rPr>
              <w:t xml:space="preserve">осуществлять итоговый и пошаговый контроль по результату; </w:t>
            </w:r>
            <w:r w:rsidRPr="004E6950">
              <w:rPr>
                <w:rFonts w:ascii="Times New Roman" w:hAnsi="Times New Roman" w:cs="Times New Roman"/>
                <w:color w:val="000000"/>
                <w:sz w:val="20"/>
                <w:szCs w:val="20"/>
              </w:rPr>
              <w:t>предвосхищать результат.</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i/>
                <w:iCs/>
                <w:sz w:val="20"/>
                <w:szCs w:val="20"/>
              </w:rPr>
              <w:t>Познавательные:</w:t>
            </w:r>
            <w:r w:rsidRPr="004E6950">
              <w:rPr>
                <w:rFonts w:ascii="Times New Roman" w:hAnsi="Times New Roman" w:cs="Times New Roman"/>
                <w:sz w:val="20"/>
                <w:szCs w:val="20"/>
              </w:rPr>
              <w:t xml:space="preserve"> владеть общими приёмами решения задач (выполнять задания с использованием материальных объектов); строить объяснение в устной форме</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по предложенному плану; выполнять действия по заданному алгоритму.</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i/>
                <w:iCs/>
                <w:sz w:val="20"/>
                <w:szCs w:val="20"/>
              </w:rPr>
              <w:t>Коммуникативные:</w:t>
            </w:r>
            <w:r w:rsidRPr="004E6950">
              <w:rPr>
                <w:rFonts w:ascii="Times New Roman" w:hAnsi="Times New Roman" w:cs="Times New Roman"/>
                <w:sz w:val="20"/>
                <w:szCs w:val="20"/>
              </w:rPr>
              <w:t>задавать вопросы, необходимые для организации собственной деятельности и сотрудничества с партнёром; оказывать в сотрудничестве взаимопомощь; разрешать конфликты на ос-нове учёта интересов и позиций всех участников</w:t>
            </w:r>
          </w:p>
        </w:tc>
        <w:tc>
          <w:tcPr>
            <w:tcW w:w="1368" w:type="dxa"/>
            <w:tcBorders>
              <w:top w:val="single" w:sz="6" w:space="0" w:color="000000"/>
              <w:left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Проявляют познавательную инициативу в оказании помощи соученикам</w:t>
            </w:r>
          </w:p>
        </w:tc>
      </w:tr>
      <w:tr w:rsidR="00C55CA5" w:rsidRPr="004E6950" w:rsidTr="00C55CA5">
        <w:trPr>
          <w:trHeight w:val="240"/>
        </w:trPr>
        <w:tc>
          <w:tcPr>
            <w:tcW w:w="426" w:type="dxa"/>
            <w:vMerge w:val="restart"/>
            <w:tcBorders>
              <w:top w:val="single" w:sz="6" w:space="0" w:color="000000"/>
              <w:left w:val="single" w:sz="6" w:space="0" w:color="000000"/>
              <w:right w:val="single" w:sz="6" w:space="0" w:color="000000"/>
            </w:tcBorders>
          </w:tcPr>
          <w:p w:rsidR="00C55CA5" w:rsidRPr="004E6950" w:rsidRDefault="00C55CA5" w:rsidP="00C55CA5">
            <w:pPr>
              <w:pStyle w:val="ParagraphStyle"/>
              <w:spacing w:line="264" w:lineRule="auto"/>
              <w:ind w:right="-60"/>
              <w:jc w:val="center"/>
              <w:rPr>
                <w:rFonts w:ascii="Times New Roman" w:hAnsi="Times New Roman" w:cs="Times New Roman"/>
                <w:sz w:val="20"/>
                <w:szCs w:val="20"/>
              </w:rPr>
            </w:pPr>
            <w:r>
              <w:rPr>
                <w:rFonts w:ascii="Times New Roman" w:hAnsi="Times New Roman" w:cs="Times New Roman"/>
                <w:sz w:val="20"/>
                <w:szCs w:val="20"/>
              </w:rPr>
              <w:t>16</w:t>
            </w:r>
            <w:r w:rsidRPr="004E6950">
              <w:rPr>
                <w:rFonts w:ascii="Times New Roman" w:hAnsi="Times New Roman" w:cs="Times New Roman"/>
                <w:sz w:val="20"/>
                <w:szCs w:val="20"/>
              </w:rPr>
              <w:t>1</w:t>
            </w:r>
          </w:p>
          <w:p w:rsidR="00C55CA5" w:rsidRPr="004E6950" w:rsidRDefault="00C55CA5" w:rsidP="00C55CA5">
            <w:pPr>
              <w:rPr>
                <w:rFonts w:ascii="Times New Roman" w:hAnsi="Times New Roman" w:cs="Times New Roman"/>
                <w:sz w:val="20"/>
                <w:szCs w:val="20"/>
              </w:rPr>
            </w:pPr>
            <w:r w:rsidRPr="004E6950">
              <w:rPr>
                <w:rFonts w:ascii="Times New Roman" w:hAnsi="Times New Roman" w:cs="Times New Roman"/>
                <w:i/>
                <w:iCs/>
                <w:sz w:val="20"/>
                <w:szCs w:val="20"/>
              </w:rPr>
              <w:br w:type="page"/>
            </w:r>
          </w:p>
        </w:tc>
        <w:tc>
          <w:tcPr>
            <w:tcW w:w="708" w:type="dxa"/>
            <w:vMerge w:val="restart"/>
            <w:tcBorders>
              <w:top w:val="single" w:sz="6" w:space="0" w:color="000000"/>
              <w:left w:val="single" w:sz="6" w:space="0" w:color="000000"/>
              <w:right w:val="single" w:sz="6" w:space="0" w:color="000000"/>
            </w:tcBorders>
          </w:tcPr>
          <w:p w:rsidR="00C55CA5" w:rsidRPr="004E6950" w:rsidRDefault="00C55CA5" w:rsidP="00C55CA5">
            <w:pPr>
              <w:pStyle w:val="ParagraphStyle"/>
              <w:spacing w:line="264" w:lineRule="auto"/>
              <w:jc w:val="center"/>
              <w:rPr>
                <w:rFonts w:ascii="Times New Roman" w:hAnsi="Times New Roman" w:cs="Times New Roman"/>
                <w:sz w:val="20"/>
                <w:szCs w:val="20"/>
              </w:rPr>
            </w:pPr>
            <w:r>
              <w:rPr>
                <w:rFonts w:ascii="Times New Roman" w:hAnsi="Times New Roman" w:cs="Times New Roman"/>
                <w:sz w:val="20"/>
                <w:szCs w:val="20"/>
              </w:rPr>
              <w:t>17.05</w:t>
            </w:r>
          </w:p>
        </w:tc>
        <w:tc>
          <w:tcPr>
            <w:tcW w:w="1262" w:type="dxa"/>
            <w:vMerge w:val="restart"/>
            <w:tcBorders>
              <w:top w:val="single" w:sz="6" w:space="0" w:color="000000"/>
              <w:left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 xml:space="preserve">Повторение изученного за год. Свойства </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 xml:space="preserve">сложения. Решение задач </w:t>
            </w:r>
            <w:r w:rsidRPr="004E6950">
              <w:rPr>
                <w:rFonts w:ascii="Times New Roman" w:hAnsi="Times New Roman" w:cs="Times New Roman"/>
                <w:i/>
                <w:iCs/>
                <w:sz w:val="20"/>
                <w:szCs w:val="20"/>
              </w:rPr>
              <w:t>(обобщение и систематизация знаний)</w:t>
            </w:r>
            <w:r w:rsidRPr="004E6950">
              <w:rPr>
                <w:rFonts w:ascii="Times New Roman" w:hAnsi="Times New Roman" w:cs="Times New Roman"/>
                <w:sz w:val="20"/>
                <w:szCs w:val="20"/>
              </w:rPr>
              <w:t>.</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У., с. 104– 105</w:t>
            </w:r>
          </w:p>
        </w:tc>
        <w:tc>
          <w:tcPr>
            <w:tcW w:w="2480" w:type="dxa"/>
            <w:vMerge w:val="restart"/>
            <w:tcBorders>
              <w:top w:val="single" w:sz="6" w:space="0" w:color="000000"/>
              <w:left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Что можно изменить в задаче, чтобы она решалась по-другому?</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t>Цель:</w:t>
            </w:r>
            <w:r w:rsidRPr="004E6950">
              <w:rPr>
                <w:rFonts w:ascii="Times New Roman" w:hAnsi="Times New Roman" w:cs="Times New Roman"/>
                <w:sz w:val="20"/>
                <w:szCs w:val="20"/>
              </w:rPr>
              <w:t xml:space="preserve"> повторить </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 xml:space="preserve">названия компонентов действий сложения и вычитания, взаимосвязь между компонентами сложения и вычитания, правила порядка выполнения действий, приёмы устных и письменных вычислений, </w:t>
            </w:r>
            <w:r w:rsidRPr="004E6950">
              <w:rPr>
                <w:rFonts w:ascii="Times New Roman" w:hAnsi="Times New Roman" w:cs="Times New Roman"/>
                <w:sz w:val="20"/>
                <w:szCs w:val="20"/>
              </w:rPr>
              <w:lastRenderedPageBreak/>
              <w:t>решение текстовых задач арифметическим способом</w:t>
            </w:r>
          </w:p>
        </w:tc>
        <w:tc>
          <w:tcPr>
            <w:tcW w:w="1907" w:type="dxa"/>
            <w:vMerge w:val="restart"/>
            <w:tcBorders>
              <w:top w:val="single" w:sz="6" w:space="0" w:color="000000"/>
              <w:left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lastRenderedPageBreak/>
              <w:t>Сложение.</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Вычитание.</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Свойства сложения.</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Рациональный способ.</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Компоненты сложения и вычитания</w:t>
            </w:r>
          </w:p>
        </w:tc>
        <w:tc>
          <w:tcPr>
            <w:tcW w:w="2193" w:type="dxa"/>
            <w:vMerge w:val="restart"/>
            <w:tcBorders>
              <w:top w:val="single" w:sz="6" w:space="0" w:color="000000"/>
              <w:left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t>Знания, умения</w:t>
            </w:r>
            <w:r w:rsidRPr="004E6950">
              <w:rPr>
                <w:rFonts w:ascii="Times New Roman" w:hAnsi="Times New Roman" w:cs="Times New Roman"/>
                <w:b/>
                <w:bCs/>
                <w:sz w:val="20"/>
                <w:szCs w:val="20"/>
              </w:rPr>
              <w:br/>
              <w:t>и навыки:</w:t>
            </w:r>
            <w:r w:rsidRPr="004E6950">
              <w:rPr>
                <w:rFonts w:ascii="Times New Roman" w:hAnsi="Times New Roman" w:cs="Times New Roman"/>
                <w:sz w:val="20"/>
                <w:szCs w:val="20"/>
              </w:rPr>
              <w:t xml:space="preserve"> повторят названия компонентов действий </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 xml:space="preserve">сложения и вычитания, взаимосвязь между компонентами сложения и вычитания, правила порядка выполнения действий, приёмы устных и письменных вычислений, решение текстовых задач </w:t>
            </w:r>
            <w:r w:rsidRPr="004E6950">
              <w:rPr>
                <w:rFonts w:ascii="Times New Roman" w:hAnsi="Times New Roman" w:cs="Times New Roman"/>
                <w:sz w:val="20"/>
                <w:szCs w:val="20"/>
              </w:rPr>
              <w:lastRenderedPageBreak/>
              <w:t>арифметическим способом</w:t>
            </w:r>
          </w:p>
        </w:tc>
        <w:tc>
          <w:tcPr>
            <w:tcW w:w="3756" w:type="dxa"/>
            <w:vMerge w:val="restart"/>
            <w:tcBorders>
              <w:top w:val="single" w:sz="6" w:space="0" w:color="000000"/>
              <w:left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i/>
                <w:iCs/>
                <w:sz w:val="20"/>
                <w:szCs w:val="20"/>
              </w:rPr>
              <w:lastRenderedPageBreak/>
              <w:t>Регулятивные:</w:t>
            </w:r>
            <w:r w:rsidRPr="004E6950">
              <w:rPr>
                <w:rFonts w:ascii="Times New Roman" w:hAnsi="Times New Roman" w:cs="Times New Roman"/>
                <w:sz w:val="20"/>
                <w:szCs w:val="20"/>
              </w:rPr>
              <w:t xml:space="preserve"> понимать учебную задачу данного урока и стремиться её выполнить; оценивать правильность (неправильность) </w:t>
            </w:r>
          </w:p>
          <w:p w:rsidR="00C55CA5" w:rsidRPr="004E6950" w:rsidRDefault="00C55CA5" w:rsidP="00C55CA5">
            <w:pPr>
              <w:pStyle w:val="ParagraphStyle"/>
              <w:tabs>
                <w:tab w:val="left" w:pos="420"/>
              </w:tabs>
              <w:rPr>
                <w:rFonts w:ascii="Times New Roman" w:hAnsi="Times New Roman" w:cs="Times New Roman"/>
                <w:sz w:val="20"/>
                <w:szCs w:val="20"/>
              </w:rPr>
            </w:pPr>
            <w:r w:rsidRPr="004E6950">
              <w:rPr>
                <w:rFonts w:ascii="Times New Roman" w:hAnsi="Times New Roman" w:cs="Times New Roman"/>
                <w:sz w:val="20"/>
                <w:szCs w:val="20"/>
              </w:rPr>
              <w:t>предложенных ответов; формировать адекватную самооценку в соответствии с правильностью выполнения заданий.</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i/>
                <w:iCs/>
                <w:sz w:val="20"/>
                <w:szCs w:val="20"/>
              </w:rPr>
              <w:t xml:space="preserve">Познавательные: </w:t>
            </w:r>
            <w:r w:rsidRPr="004E6950">
              <w:rPr>
                <w:rFonts w:ascii="Times New Roman" w:hAnsi="Times New Roman" w:cs="Times New Roman"/>
                <w:sz w:val="20"/>
                <w:szCs w:val="20"/>
              </w:rPr>
              <w:t xml:space="preserve">выполнять задания учебника; </w:t>
            </w:r>
            <w:r w:rsidRPr="004E6950">
              <w:rPr>
                <w:rFonts w:ascii="Times New Roman" w:hAnsi="Times New Roman" w:cs="Times New Roman"/>
                <w:color w:val="000000"/>
                <w:sz w:val="20"/>
                <w:szCs w:val="20"/>
              </w:rPr>
              <w:t xml:space="preserve">использовать </w:t>
            </w:r>
            <w:r w:rsidRPr="004E6950">
              <w:rPr>
                <w:rFonts w:ascii="Times New Roman" w:hAnsi="Times New Roman" w:cs="Times New Roman"/>
                <w:sz w:val="20"/>
                <w:szCs w:val="20"/>
              </w:rPr>
              <w:t>общие приёмы решения задач.</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i/>
                <w:iCs/>
                <w:sz w:val="20"/>
                <w:szCs w:val="20"/>
              </w:rPr>
              <w:t xml:space="preserve">Коммуникативные: </w:t>
            </w:r>
            <w:r w:rsidRPr="004E6950">
              <w:rPr>
                <w:rFonts w:ascii="Times New Roman" w:hAnsi="Times New Roman" w:cs="Times New Roman"/>
                <w:sz w:val="20"/>
                <w:szCs w:val="20"/>
              </w:rPr>
              <w:t>ставить вопросы; обращаться за помощью; формулировать свои затруднения</w:t>
            </w:r>
          </w:p>
        </w:tc>
        <w:tc>
          <w:tcPr>
            <w:tcW w:w="1368"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 xml:space="preserve">Принимают образ «хорошего ученика»; </w:t>
            </w:r>
          </w:p>
        </w:tc>
      </w:tr>
      <w:tr w:rsidR="00C55CA5" w:rsidRPr="004E6950" w:rsidTr="00C55CA5">
        <w:trPr>
          <w:trHeight w:val="240"/>
        </w:trPr>
        <w:tc>
          <w:tcPr>
            <w:tcW w:w="426" w:type="dxa"/>
            <w:vMerge/>
            <w:tcBorders>
              <w:left w:val="single" w:sz="6" w:space="0" w:color="000000"/>
              <w:bottom w:val="single" w:sz="6" w:space="0" w:color="000000"/>
              <w:right w:val="single" w:sz="6" w:space="0" w:color="000000"/>
            </w:tcBorders>
          </w:tcPr>
          <w:p w:rsidR="00C55CA5" w:rsidRPr="004E6950" w:rsidRDefault="00C55CA5" w:rsidP="00C55CA5">
            <w:pPr>
              <w:rPr>
                <w:rFonts w:ascii="Times New Roman" w:hAnsi="Times New Roman" w:cs="Times New Roman"/>
                <w:sz w:val="20"/>
                <w:szCs w:val="20"/>
              </w:rPr>
            </w:pPr>
          </w:p>
        </w:tc>
        <w:tc>
          <w:tcPr>
            <w:tcW w:w="708" w:type="dxa"/>
            <w:vMerge/>
            <w:tcBorders>
              <w:left w:val="single" w:sz="6" w:space="0" w:color="000000"/>
              <w:bottom w:val="single" w:sz="6" w:space="0" w:color="000000"/>
              <w:right w:val="single" w:sz="6" w:space="0" w:color="000000"/>
            </w:tcBorders>
          </w:tcPr>
          <w:p w:rsidR="00C55CA5" w:rsidRPr="004E6950" w:rsidRDefault="00C55CA5" w:rsidP="00C55CA5">
            <w:pPr>
              <w:pStyle w:val="Centered"/>
              <w:rPr>
                <w:rFonts w:ascii="Times New Roman" w:hAnsi="Times New Roman" w:cs="Times New Roman"/>
                <w:sz w:val="20"/>
                <w:szCs w:val="20"/>
              </w:rPr>
            </w:pPr>
          </w:p>
        </w:tc>
        <w:tc>
          <w:tcPr>
            <w:tcW w:w="1262" w:type="dxa"/>
            <w:vMerge/>
            <w:tcBorders>
              <w:left w:val="single" w:sz="6" w:space="0" w:color="000000"/>
              <w:bottom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p>
        </w:tc>
        <w:tc>
          <w:tcPr>
            <w:tcW w:w="2480" w:type="dxa"/>
            <w:vMerge/>
            <w:tcBorders>
              <w:left w:val="single" w:sz="6" w:space="0" w:color="000000"/>
              <w:bottom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p>
        </w:tc>
        <w:tc>
          <w:tcPr>
            <w:tcW w:w="1907" w:type="dxa"/>
            <w:vMerge/>
            <w:tcBorders>
              <w:left w:val="single" w:sz="6" w:space="0" w:color="000000"/>
              <w:bottom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p>
        </w:tc>
        <w:tc>
          <w:tcPr>
            <w:tcW w:w="2193" w:type="dxa"/>
            <w:vMerge/>
            <w:tcBorders>
              <w:left w:val="single" w:sz="6" w:space="0" w:color="000000"/>
              <w:bottom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p>
        </w:tc>
        <w:tc>
          <w:tcPr>
            <w:tcW w:w="3756" w:type="dxa"/>
            <w:vMerge/>
            <w:tcBorders>
              <w:left w:val="single" w:sz="6" w:space="0" w:color="000000"/>
              <w:bottom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p>
        </w:tc>
        <w:tc>
          <w:tcPr>
            <w:tcW w:w="1368"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проявляют  этические чувства, прежде всего доброжелательность и эмоционально-</w:t>
            </w:r>
            <w:r w:rsidRPr="004E6950">
              <w:rPr>
                <w:rFonts w:ascii="Times New Roman" w:hAnsi="Times New Roman" w:cs="Times New Roman"/>
                <w:sz w:val="20"/>
                <w:szCs w:val="20"/>
              </w:rPr>
              <w:lastRenderedPageBreak/>
              <w:t>нравственную отзывчивость</w:t>
            </w:r>
          </w:p>
        </w:tc>
      </w:tr>
      <w:tr w:rsidR="00C55CA5" w:rsidRPr="004E6950" w:rsidTr="00C55CA5">
        <w:trPr>
          <w:trHeight w:val="4600"/>
        </w:trPr>
        <w:tc>
          <w:tcPr>
            <w:tcW w:w="426" w:type="dxa"/>
            <w:tcBorders>
              <w:top w:val="single" w:sz="6" w:space="0" w:color="000000"/>
              <w:left w:val="single" w:sz="6" w:space="0" w:color="000000"/>
              <w:right w:val="single" w:sz="6" w:space="0" w:color="000000"/>
            </w:tcBorders>
          </w:tcPr>
          <w:p w:rsidR="00C55CA5" w:rsidRDefault="00C55CA5" w:rsidP="00C55CA5">
            <w:pPr>
              <w:pStyle w:val="ParagraphStyle"/>
              <w:ind w:right="-60"/>
              <w:jc w:val="center"/>
              <w:rPr>
                <w:rFonts w:ascii="Times New Roman" w:hAnsi="Times New Roman" w:cs="Times New Roman"/>
                <w:sz w:val="20"/>
                <w:szCs w:val="20"/>
              </w:rPr>
            </w:pPr>
            <w:r>
              <w:rPr>
                <w:rFonts w:ascii="Times New Roman" w:hAnsi="Times New Roman" w:cs="Times New Roman"/>
                <w:sz w:val="20"/>
                <w:szCs w:val="20"/>
              </w:rPr>
              <w:lastRenderedPageBreak/>
              <w:t>162</w:t>
            </w:r>
          </w:p>
          <w:p w:rsidR="00C55CA5" w:rsidRDefault="00C55CA5" w:rsidP="00C55CA5">
            <w:pPr>
              <w:pStyle w:val="ParagraphStyle"/>
              <w:ind w:right="-60"/>
              <w:jc w:val="center"/>
              <w:rPr>
                <w:rFonts w:ascii="Times New Roman" w:hAnsi="Times New Roman" w:cs="Times New Roman"/>
                <w:sz w:val="20"/>
                <w:szCs w:val="20"/>
              </w:rPr>
            </w:pPr>
          </w:p>
          <w:p w:rsidR="00C55CA5" w:rsidRDefault="00C55CA5" w:rsidP="00C55CA5">
            <w:pPr>
              <w:pStyle w:val="ParagraphStyle"/>
              <w:ind w:right="-60"/>
              <w:jc w:val="center"/>
              <w:rPr>
                <w:rFonts w:ascii="Times New Roman" w:hAnsi="Times New Roman" w:cs="Times New Roman"/>
                <w:sz w:val="20"/>
                <w:szCs w:val="20"/>
              </w:rPr>
            </w:pPr>
          </w:p>
          <w:p w:rsidR="00C55CA5" w:rsidRDefault="00C55CA5" w:rsidP="00C55CA5">
            <w:pPr>
              <w:pStyle w:val="ParagraphStyle"/>
              <w:ind w:right="-60"/>
              <w:jc w:val="center"/>
              <w:rPr>
                <w:rFonts w:ascii="Times New Roman" w:hAnsi="Times New Roman" w:cs="Times New Roman"/>
                <w:sz w:val="20"/>
                <w:szCs w:val="20"/>
              </w:rPr>
            </w:pPr>
          </w:p>
          <w:p w:rsidR="00C55CA5" w:rsidRPr="004E6950" w:rsidRDefault="00C55CA5" w:rsidP="00C55CA5">
            <w:pPr>
              <w:pStyle w:val="ParagraphStyle"/>
              <w:ind w:right="-60"/>
              <w:jc w:val="center"/>
              <w:rPr>
                <w:rFonts w:ascii="Times New Roman" w:hAnsi="Times New Roman" w:cs="Times New Roman"/>
                <w:sz w:val="20"/>
                <w:szCs w:val="20"/>
              </w:rPr>
            </w:pPr>
            <w:r>
              <w:rPr>
                <w:rFonts w:ascii="Times New Roman" w:hAnsi="Times New Roman" w:cs="Times New Roman"/>
                <w:sz w:val="20"/>
                <w:szCs w:val="20"/>
              </w:rPr>
              <w:t>163</w:t>
            </w:r>
          </w:p>
          <w:p w:rsidR="00C55CA5" w:rsidRPr="004E6950" w:rsidRDefault="00C55CA5" w:rsidP="00C55CA5">
            <w:pPr>
              <w:rPr>
                <w:rFonts w:ascii="Times New Roman" w:hAnsi="Times New Roman" w:cs="Times New Roman"/>
                <w:sz w:val="20"/>
                <w:szCs w:val="20"/>
              </w:rPr>
            </w:pPr>
            <w:r w:rsidRPr="004E6950">
              <w:rPr>
                <w:rFonts w:ascii="Times New Roman" w:hAnsi="Times New Roman" w:cs="Times New Roman"/>
                <w:i/>
                <w:iCs/>
                <w:sz w:val="20"/>
                <w:szCs w:val="20"/>
              </w:rPr>
              <w:br w:type="page"/>
            </w:r>
          </w:p>
        </w:tc>
        <w:tc>
          <w:tcPr>
            <w:tcW w:w="708" w:type="dxa"/>
            <w:tcBorders>
              <w:top w:val="single" w:sz="6" w:space="0" w:color="000000"/>
              <w:left w:val="single" w:sz="6" w:space="0" w:color="000000"/>
              <w:right w:val="single" w:sz="6" w:space="0" w:color="000000"/>
            </w:tcBorders>
          </w:tcPr>
          <w:p w:rsidR="00C55CA5" w:rsidRDefault="00C55CA5" w:rsidP="00C55CA5">
            <w:pPr>
              <w:pStyle w:val="Centered"/>
              <w:rPr>
                <w:rFonts w:ascii="Times New Roman" w:hAnsi="Times New Roman" w:cs="Times New Roman"/>
                <w:sz w:val="20"/>
                <w:szCs w:val="20"/>
              </w:rPr>
            </w:pPr>
            <w:r>
              <w:rPr>
                <w:rFonts w:ascii="Times New Roman" w:hAnsi="Times New Roman" w:cs="Times New Roman"/>
                <w:sz w:val="20"/>
                <w:szCs w:val="20"/>
              </w:rPr>
              <w:t>18.05</w:t>
            </w:r>
          </w:p>
          <w:p w:rsidR="00C55CA5" w:rsidRDefault="00C55CA5" w:rsidP="00C55CA5">
            <w:pPr>
              <w:pStyle w:val="Centered"/>
              <w:rPr>
                <w:rFonts w:ascii="Times New Roman" w:hAnsi="Times New Roman" w:cs="Times New Roman"/>
                <w:sz w:val="20"/>
                <w:szCs w:val="20"/>
              </w:rPr>
            </w:pPr>
          </w:p>
          <w:p w:rsidR="00C55CA5" w:rsidRDefault="00C55CA5" w:rsidP="00C55CA5">
            <w:pPr>
              <w:pStyle w:val="Centered"/>
              <w:rPr>
                <w:rFonts w:ascii="Times New Roman" w:hAnsi="Times New Roman" w:cs="Times New Roman"/>
                <w:sz w:val="20"/>
                <w:szCs w:val="20"/>
              </w:rPr>
            </w:pPr>
          </w:p>
          <w:p w:rsidR="00C55CA5" w:rsidRDefault="00C55CA5" w:rsidP="00C55CA5">
            <w:pPr>
              <w:pStyle w:val="Centered"/>
              <w:rPr>
                <w:rFonts w:ascii="Times New Roman" w:hAnsi="Times New Roman" w:cs="Times New Roman"/>
                <w:sz w:val="20"/>
                <w:szCs w:val="20"/>
              </w:rPr>
            </w:pPr>
          </w:p>
          <w:p w:rsidR="00C55CA5" w:rsidRPr="004E6950" w:rsidRDefault="00C55CA5" w:rsidP="00C55CA5">
            <w:pPr>
              <w:pStyle w:val="Centered"/>
              <w:rPr>
                <w:rFonts w:ascii="Times New Roman" w:hAnsi="Times New Roman" w:cs="Times New Roman"/>
                <w:sz w:val="20"/>
                <w:szCs w:val="20"/>
              </w:rPr>
            </w:pPr>
            <w:r>
              <w:rPr>
                <w:rFonts w:ascii="Times New Roman" w:hAnsi="Times New Roman" w:cs="Times New Roman"/>
                <w:sz w:val="20"/>
                <w:szCs w:val="20"/>
              </w:rPr>
              <w:t>19.05</w:t>
            </w:r>
          </w:p>
        </w:tc>
        <w:tc>
          <w:tcPr>
            <w:tcW w:w="1262" w:type="dxa"/>
            <w:tcBorders>
              <w:top w:val="single" w:sz="6" w:space="0" w:color="000000"/>
              <w:left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Повторение. Таблица сложения. Решение задач</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i/>
                <w:iCs/>
                <w:sz w:val="20"/>
                <w:szCs w:val="20"/>
              </w:rPr>
              <w:t>(обобщение и систематизация знаний)</w:t>
            </w:r>
            <w:r w:rsidRPr="004E6950">
              <w:rPr>
                <w:rFonts w:ascii="Times New Roman" w:hAnsi="Times New Roman" w:cs="Times New Roman"/>
                <w:sz w:val="20"/>
                <w:szCs w:val="20"/>
              </w:rPr>
              <w:t>.</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У., с. 105– 108</w:t>
            </w:r>
          </w:p>
        </w:tc>
        <w:tc>
          <w:tcPr>
            <w:tcW w:w="2480" w:type="dxa"/>
            <w:tcBorders>
              <w:top w:val="single" w:sz="6" w:space="0" w:color="000000"/>
              <w:left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 xml:space="preserve">Какие правила </w:t>
            </w:r>
            <w:r w:rsidRPr="004E6950">
              <w:rPr>
                <w:rFonts w:ascii="Times New Roman" w:hAnsi="Times New Roman" w:cs="Times New Roman"/>
                <w:sz w:val="20"/>
                <w:szCs w:val="20"/>
              </w:rPr>
              <w:br/>
              <w:t>и свойства сложения можно использовать при решении примеров?</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sz w:val="20"/>
                <w:szCs w:val="20"/>
              </w:rPr>
              <w:t xml:space="preserve">Цели: </w:t>
            </w:r>
            <w:r w:rsidRPr="004E6950">
              <w:rPr>
                <w:rFonts w:ascii="Times New Roman" w:hAnsi="Times New Roman" w:cs="Times New Roman"/>
                <w:sz w:val="20"/>
                <w:szCs w:val="20"/>
              </w:rPr>
              <w:t>повторить письменные и устные вычисления сложения</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и вычитания натуральных чисел, свойства арифметических действий, закрепить умения решать задачи различных видов, уравнения, находить периметр многоугольников</w:t>
            </w:r>
          </w:p>
        </w:tc>
        <w:tc>
          <w:tcPr>
            <w:tcW w:w="1907" w:type="dxa"/>
            <w:tcBorders>
              <w:top w:val="single" w:sz="6" w:space="0" w:color="000000"/>
              <w:left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Сложение.</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Вычитание.</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Схема.</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Чертёж.</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Периметр.</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Многоугольники</w:t>
            </w:r>
          </w:p>
        </w:tc>
        <w:tc>
          <w:tcPr>
            <w:tcW w:w="2193" w:type="dxa"/>
            <w:tcBorders>
              <w:top w:val="single" w:sz="6" w:space="0" w:color="000000"/>
              <w:left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b/>
                <w:bCs/>
                <w:sz w:val="20"/>
                <w:szCs w:val="20"/>
              </w:rPr>
            </w:pPr>
            <w:r w:rsidRPr="004E6950">
              <w:rPr>
                <w:rFonts w:ascii="Times New Roman" w:hAnsi="Times New Roman" w:cs="Times New Roman"/>
                <w:b/>
                <w:bCs/>
                <w:sz w:val="20"/>
                <w:szCs w:val="20"/>
              </w:rPr>
              <w:t>Знания, умения</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sz w:val="20"/>
                <w:szCs w:val="20"/>
              </w:rPr>
              <w:t>и навыки:</w:t>
            </w:r>
            <w:r w:rsidRPr="004E6950">
              <w:rPr>
                <w:rFonts w:ascii="Times New Roman" w:hAnsi="Times New Roman" w:cs="Times New Roman"/>
                <w:sz w:val="20"/>
                <w:szCs w:val="20"/>
              </w:rPr>
              <w:t xml:space="preserve"> повторят и закрепят письменные и устные вычисления сложения и вычитания натуральных чисел, свойства арифметических действий, умения решать задачи различных видов, уравнения, находить периметр многоугольников</w:t>
            </w:r>
          </w:p>
        </w:tc>
        <w:tc>
          <w:tcPr>
            <w:tcW w:w="3756" w:type="dxa"/>
            <w:tcBorders>
              <w:top w:val="single" w:sz="6" w:space="0" w:color="000000"/>
              <w:left w:val="single" w:sz="6" w:space="0" w:color="000000"/>
              <w:right w:val="single" w:sz="6" w:space="0" w:color="000000"/>
            </w:tcBorders>
          </w:tcPr>
          <w:p w:rsidR="00C55CA5" w:rsidRPr="004E6950" w:rsidRDefault="00C55CA5" w:rsidP="00C55CA5">
            <w:pPr>
              <w:pStyle w:val="ParagraphStyle"/>
              <w:tabs>
                <w:tab w:val="left" w:pos="420"/>
              </w:tabs>
              <w:rPr>
                <w:rFonts w:ascii="Times New Roman" w:hAnsi="Times New Roman" w:cs="Times New Roman"/>
                <w:color w:val="000000"/>
                <w:sz w:val="20"/>
                <w:szCs w:val="20"/>
              </w:rPr>
            </w:pPr>
            <w:r w:rsidRPr="004E6950">
              <w:rPr>
                <w:rFonts w:ascii="Times New Roman" w:hAnsi="Times New Roman" w:cs="Times New Roman"/>
                <w:b/>
                <w:bCs/>
                <w:i/>
                <w:iCs/>
                <w:sz w:val="20"/>
                <w:szCs w:val="20"/>
              </w:rPr>
              <w:t>Регулятивные:</w:t>
            </w:r>
            <w:r w:rsidRPr="004E6950">
              <w:rPr>
                <w:rFonts w:ascii="Times New Roman" w:hAnsi="Times New Roman" w:cs="Times New Roman"/>
                <w:color w:val="000000"/>
                <w:sz w:val="20"/>
                <w:szCs w:val="20"/>
              </w:rPr>
              <w:t>использовать</w:t>
            </w:r>
            <w:r w:rsidRPr="004E6950">
              <w:rPr>
                <w:rFonts w:ascii="Times New Roman" w:hAnsi="Times New Roman" w:cs="Times New Roman"/>
                <w:sz w:val="20"/>
                <w:szCs w:val="20"/>
              </w:rPr>
              <w:t xml:space="preserve"> установленные правила в контроле способа решения; </w:t>
            </w:r>
            <w:r w:rsidRPr="004E6950">
              <w:rPr>
                <w:rFonts w:ascii="Times New Roman" w:hAnsi="Times New Roman" w:cs="Times New Roman"/>
                <w:color w:val="000000"/>
                <w:sz w:val="20"/>
                <w:szCs w:val="20"/>
              </w:rPr>
              <w:t>предвидеть возможности получения конкретного результата при решении задачи.</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i/>
                <w:iCs/>
                <w:sz w:val="20"/>
                <w:szCs w:val="20"/>
              </w:rPr>
              <w:t>Познавательные:</w:t>
            </w:r>
            <w:r>
              <w:rPr>
                <w:rFonts w:ascii="Times New Roman" w:hAnsi="Times New Roman" w:cs="Times New Roman"/>
                <w:sz w:val="20"/>
                <w:szCs w:val="20"/>
              </w:rPr>
              <w:t>выполнять дей</w:t>
            </w:r>
            <w:r w:rsidRPr="004E6950">
              <w:rPr>
                <w:rFonts w:ascii="Times New Roman" w:hAnsi="Times New Roman" w:cs="Times New Roman"/>
                <w:sz w:val="20"/>
                <w:szCs w:val="20"/>
              </w:rPr>
              <w:t>ствия по заданному алгоритму; строить логическую цепь рассуждений; проводить сравнение, сериацию, классификацию, выбирая наиболее эффективный способ решения или верное решение.</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i/>
                <w:iCs/>
                <w:sz w:val="20"/>
                <w:szCs w:val="20"/>
              </w:rPr>
              <w:t>Коммуникативные:</w:t>
            </w:r>
            <w:r w:rsidRPr="004E6950">
              <w:rPr>
                <w:rFonts w:ascii="Times New Roman" w:hAnsi="Times New Roman" w:cs="Times New Roman"/>
                <w:sz w:val="20"/>
                <w:szCs w:val="20"/>
              </w:rPr>
              <w:t xml:space="preserve"> осуществлять взаимный контроль; аргументировать свою позицию и координировать её с позициями партнёров </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в сотрудничестве при выработке общего решения в совместной деятельности; прогнозировать возникновение конфликтов при наличии разных точек зрения</w:t>
            </w:r>
          </w:p>
        </w:tc>
        <w:tc>
          <w:tcPr>
            <w:tcW w:w="1368" w:type="dxa"/>
            <w:tcBorders>
              <w:top w:val="single" w:sz="6" w:space="0" w:color="000000"/>
              <w:left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Приобретают навыки сотрудничества в разных ситуациях, умение не создавать конфликтов и находить выходы</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из спорных ситуаций</w:t>
            </w:r>
          </w:p>
        </w:tc>
      </w:tr>
      <w:tr w:rsidR="00C55CA5" w:rsidRPr="004E6950" w:rsidTr="00C55CA5">
        <w:trPr>
          <w:trHeight w:val="240"/>
        </w:trPr>
        <w:tc>
          <w:tcPr>
            <w:tcW w:w="426"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ind w:right="-60"/>
              <w:jc w:val="center"/>
              <w:rPr>
                <w:rFonts w:ascii="Times New Roman" w:hAnsi="Times New Roman" w:cs="Times New Roman"/>
                <w:sz w:val="20"/>
                <w:szCs w:val="20"/>
              </w:rPr>
            </w:pPr>
            <w:r w:rsidRPr="004E6950">
              <w:rPr>
                <w:rFonts w:ascii="Times New Roman" w:hAnsi="Times New Roman" w:cs="Times New Roman"/>
                <w:sz w:val="20"/>
                <w:szCs w:val="20"/>
              </w:rPr>
              <w:t>1</w:t>
            </w:r>
            <w:r>
              <w:rPr>
                <w:rFonts w:ascii="Times New Roman" w:hAnsi="Times New Roman" w:cs="Times New Roman"/>
                <w:sz w:val="20"/>
                <w:szCs w:val="20"/>
              </w:rPr>
              <w:t>64</w:t>
            </w:r>
          </w:p>
        </w:tc>
        <w:tc>
          <w:tcPr>
            <w:tcW w:w="708"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Centered"/>
              <w:rPr>
                <w:rFonts w:ascii="Times New Roman" w:hAnsi="Times New Roman" w:cs="Times New Roman"/>
                <w:sz w:val="20"/>
                <w:szCs w:val="20"/>
              </w:rPr>
            </w:pPr>
            <w:r>
              <w:rPr>
                <w:rFonts w:ascii="Times New Roman" w:hAnsi="Times New Roman" w:cs="Times New Roman"/>
                <w:sz w:val="20"/>
                <w:szCs w:val="20"/>
              </w:rPr>
              <w:t>20.05</w:t>
            </w:r>
          </w:p>
        </w:tc>
        <w:tc>
          <w:tcPr>
            <w:tcW w:w="1262"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Pr>
                <w:rFonts w:ascii="Times New Roman" w:hAnsi="Times New Roman" w:cs="Times New Roman"/>
                <w:sz w:val="20"/>
                <w:szCs w:val="20"/>
              </w:rPr>
              <w:t>Итоговая контрольная работа</w:t>
            </w:r>
          </w:p>
        </w:tc>
        <w:tc>
          <w:tcPr>
            <w:tcW w:w="2480"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Что узнали? Чему на-учились за год?</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sz w:val="20"/>
                <w:szCs w:val="20"/>
              </w:rPr>
              <w:t xml:space="preserve">Цели: </w:t>
            </w:r>
            <w:r w:rsidRPr="004E6950">
              <w:rPr>
                <w:rFonts w:ascii="Times New Roman" w:hAnsi="Times New Roman" w:cs="Times New Roman"/>
                <w:sz w:val="20"/>
                <w:szCs w:val="20"/>
              </w:rPr>
              <w:t>проверить</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и оценить сформированность вычисли-</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тельных навыков, наличие умений решать простые и составные задачи, сравнивать числовые выражения и именованные числа, решать уравнения, вычислять периметр</w:t>
            </w:r>
          </w:p>
        </w:tc>
        <w:tc>
          <w:tcPr>
            <w:tcW w:w="1907"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Задача.</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Сравнение.</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Именованные числа.</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Уравнение.</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Периметр</w:t>
            </w:r>
          </w:p>
        </w:tc>
        <w:tc>
          <w:tcPr>
            <w:tcW w:w="2193"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sz w:val="20"/>
                <w:szCs w:val="20"/>
              </w:rPr>
              <w:t>Умения и навыки:</w:t>
            </w:r>
            <w:r w:rsidRPr="004E6950">
              <w:rPr>
                <w:rFonts w:ascii="Times New Roman" w:hAnsi="Times New Roman" w:cs="Times New Roman"/>
                <w:sz w:val="20"/>
                <w:szCs w:val="20"/>
              </w:rPr>
              <w:t>проверят и оценят сформированность вычислительных навыков, наличие</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умений решать про-стые и составные задачи, сравнивать числовые выражения и именованные числа, решать уравнения, вычислять периметр</w:t>
            </w:r>
          </w:p>
        </w:tc>
        <w:tc>
          <w:tcPr>
            <w:tcW w:w="3756"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i/>
                <w:iCs/>
                <w:sz w:val="20"/>
                <w:szCs w:val="20"/>
              </w:rPr>
              <w:t xml:space="preserve">Регулятивные: </w:t>
            </w:r>
            <w:r w:rsidRPr="004E6950">
              <w:rPr>
                <w:rFonts w:ascii="Times New Roman" w:hAnsi="Times New Roman" w:cs="Times New Roman"/>
                <w:sz w:val="20"/>
                <w:szCs w:val="20"/>
              </w:rPr>
              <w:t>понимать учебную задачу данного урока и стремиться её выполнить; оценивать правильность (неправильность) предложенных ответов; формировать адекватную самооценку в соответствии с правильностью выполнения заданий.</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i/>
                <w:iCs/>
                <w:sz w:val="20"/>
                <w:szCs w:val="20"/>
              </w:rPr>
              <w:t>Познавательные:</w:t>
            </w:r>
            <w:r w:rsidRPr="004E6950">
              <w:rPr>
                <w:rFonts w:ascii="Times New Roman" w:hAnsi="Times New Roman" w:cs="Times New Roman"/>
                <w:sz w:val="20"/>
                <w:szCs w:val="20"/>
              </w:rPr>
              <w:t xml:space="preserve"> выполнять задания учебника; </w:t>
            </w:r>
            <w:r w:rsidRPr="004E6950">
              <w:rPr>
                <w:rFonts w:ascii="Times New Roman" w:hAnsi="Times New Roman" w:cs="Times New Roman"/>
                <w:color w:val="000000"/>
                <w:sz w:val="20"/>
                <w:szCs w:val="20"/>
              </w:rPr>
              <w:t xml:space="preserve">использовать </w:t>
            </w:r>
            <w:r w:rsidRPr="004E6950">
              <w:rPr>
                <w:rFonts w:ascii="Times New Roman" w:hAnsi="Times New Roman" w:cs="Times New Roman"/>
                <w:sz w:val="20"/>
                <w:szCs w:val="20"/>
              </w:rPr>
              <w:t>общие приёмы решения задач.</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i/>
                <w:iCs/>
                <w:sz w:val="20"/>
                <w:szCs w:val="20"/>
              </w:rPr>
              <w:t xml:space="preserve">Коммуникативные: </w:t>
            </w:r>
            <w:r w:rsidRPr="004E6950">
              <w:rPr>
                <w:rFonts w:ascii="Times New Roman" w:hAnsi="Times New Roman" w:cs="Times New Roman"/>
                <w:sz w:val="20"/>
                <w:szCs w:val="20"/>
              </w:rPr>
              <w:t>ставить вопросы; обращаться за помощью, формулировать свои затруднения</w:t>
            </w:r>
          </w:p>
        </w:tc>
        <w:tc>
          <w:tcPr>
            <w:tcW w:w="1368"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25" w:lineRule="auto"/>
              <w:rPr>
                <w:rFonts w:ascii="Times New Roman" w:hAnsi="Times New Roman" w:cs="Times New Roman"/>
                <w:sz w:val="20"/>
                <w:szCs w:val="20"/>
              </w:rPr>
            </w:pPr>
            <w:r w:rsidRPr="004E6950">
              <w:rPr>
                <w:rFonts w:ascii="Times New Roman" w:hAnsi="Times New Roman" w:cs="Times New Roman"/>
                <w:sz w:val="20"/>
                <w:szCs w:val="20"/>
              </w:rPr>
              <w:t>Сохрняютвнутренняяюю позицию школьника на основе положительного отношения к школе; принимают образ «хорошего ученика»; проявляют  этические чувства, прежде всего доброжелательность и эмоционально-нравственную отзывчивость</w:t>
            </w:r>
          </w:p>
        </w:tc>
      </w:tr>
      <w:tr w:rsidR="00C55CA5" w:rsidRPr="004E6950" w:rsidTr="00C55CA5">
        <w:trPr>
          <w:trHeight w:val="240"/>
        </w:trPr>
        <w:tc>
          <w:tcPr>
            <w:tcW w:w="426"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ind w:right="-60"/>
              <w:jc w:val="center"/>
              <w:rPr>
                <w:rFonts w:ascii="Times New Roman" w:hAnsi="Times New Roman" w:cs="Times New Roman"/>
                <w:sz w:val="20"/>
                <w:szCs w:val="20"/>
              </w:rPr>
            </w:pPr>
            <w:r w:rsidRPr="004E6950">
              <w:rPr>
                <w:rFonts w:ascii="Times New Roman" w:hAnsi="Times New Roman" w:cs="Times New Roman"/>
                <w:i/>
                <w:iCs/>
                <w:sz w:val="20"/>
                <w:szCs w:val="20"/>
              </w:rPr>
              <w:lastRenderedPageBreak/>
              <w:br w:type="page"/>
            </w:r>
            <w:r w:rsidRPr="004E6950">
              <w:rPr>
                <w:rFonts w:ascii="Times New Roman" w:hAnsi="Times New Roman" w:cs="Times New Roman"/>
                <w:sz w:val="20"/>
                <w:szCs w:val="20"/>
              </w:rPr>
              <w:t xml:space="preserve"> 1</w:t>
            </w:r>
            <w:r>
              <w:rPr>
                <w:rFonts w:ascii="Times New Roman" w:hAnsi="Times New Roman" w:cs="Times New Roman"/>
                <w:sz w:val="20"/>
                <w:szCs w:val="20"/>
              </w:rPr>
              <w:t>65</w:t>
            </w:r>
          </w:p>
        </w:tc>
        <w:tc>
          <w:tcPr>
            <w:tcW w:w="708"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jc w:val="center"/>
              <w:rPr>
                <w:rFonts w:ascii="Times New Roman" w:hAnsi="Times New Roman" w:cs="Times New Roman"/>
                <w:sz w:val="20"/>
                <w:szCs w:val="20"/>
              </w:rPr>
            </w:pPr>
            <w:r>
              <w:rPr>
                <w:rFonts w:ascii="Times New Roman" w:hAnsi="Times New Roman" w:cs="Times New Roman"/>
                <w:sz w:val="20"/>
                <w:szCs w:val="20"/>
              </w:rPr>
              <w:t>21.05</w:t>
            </w:r>
          </w:p>
        </w:tc>
        <w:tc>
          <w:tcPr>
            <w:tcW w:w="1262"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 xml:space="preserve">Повторение изученного за год. Решение задач </w:t>
            </w:r>
            <w:r w:rsidRPr="004E6950">
              <w:rPr>
                <w:rFonts w:ascii="Times New Roman" w:hAnsi="Times New Roman" w:cs="Times New Roman"/>
                <w:i/>
                <w:iCs/>
                <w:sz w:val="20"/>
                <w:szCs w:val="20"/>
              </w:rPr>
              <w:t>(обобщение и систематизация знаний)</w:t>
            </w:r>
            <w:r w:rsidRPr="004E6950">
              <w:rPr>
                <w:rFonts w:ascii="Times New Roman" w:hAnsi="Times New Roman" w:cs="Times New Roman"/>
                <w:sz w:val="20"/>
                <w:szCs w:val="20"/>
              </w:rPr>
              <w:t>.</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У., с. 105– 108</w:t>
            </w:r>
          </w:p>
        </w:tc>
        <w:tc>
          <w:tcPr>
            <w:tcW w:w="2480"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Как можно записать решение задачи?</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sz w:val="20"/>
                <w:szCs w:val="20"/>
              </w:rPr>
              <w:t xml:space="preserve">Цели: </w:t>
            </w:r>
            <w:r w:rsidRPr="004E6950">
              <w:rPr>
                <w:rFonts w:ascii="Times New Roman" w:hAnsi="Times New Roman" w:cs="Times New Roman"/>
                <w:sz w:val="20"/>
                <w:szCs w:val="20"/>
              </w:rPr>
              <w:t>создать оптимальные условия</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для повторения умений решать задачи различных видов, составлять обратные задачи, изменять содержание задач, меры массы</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и объёма, приёмы письменных вычислений</w:t>
            </w:r>
          </w:p>
        </w:tc>
        <w:tc>
          <w:tcPr>
            <w:tcW w:w="1907"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Задача.</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Обратная задача.</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Чертёж.</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Схема.</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Рисунок.</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Краткая запись</w:t>
            </w:r>
          </w:p>
        </w:tc>
        <w:tc>
          <w:tcPr>
            <w:tcW w:w="2193"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sz w:val="20"/>
                <w:szCs w:val="20"/>
              </w:rPr>
              <w:t>Умения и навыки:</w:t>
            </w:r>
            <w:r w:rsidRPr="004E6950">
              <w:rPr>
                <w:rFonts w:ascii="Times New Roman" w:hAnsi="Times New Roman" w:cs="Times New Roman"/>
                <w:sz w:val="20"/>
                <w:szCs w:val="20"/>
              </w:rPr>
              <w:t xml:space="preserve"> повторят умения решать задачи различных видов, составлять обратные задачи, изменять содержание задач, меры массы и объёма, приёмы письменных вычислений;</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должны уметь выполнять задания творческого и поискового характера</w:t>
            </w:r>
          </w:p>
        </w:tc>
        <w:tc>
          <w:tcPr>
            <w:tcW w:w="3756"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color w:val="000000"/>
                <w:sz w:val="20"/>
                <w:szCs w:val="20"/>
              </w:rPr>
            </w:pPr>
            <w:r w:rsidRPr="004E6950">
              <w:rPr>
                <w:rFonts w:ascii="Times New Roman" w:hAnsi="Times New Roman" w:cs="Times New Roman"/>
                <w:b/>
                <w:bCs/>
                <w:i/>
                <w:iCs/>
                <w:sz w:val="20"/>
                <w:szCs w:val="20"/>
              </w:rPr>
              <w:t>Регулятивные:</w:t>
            </w:r>
            <w:r w:rsidRPr="004E6950">
              <w:rPr>
                <w:rFonts w:ascii="Times New Roman" w:hAnsi="Times New Roman" w:cs="Times New Roman"/>
                <w:color w:val="000000"/>
                <w:sz w:val="20"/>
                <w:szCs w:val="20"/>
              </w:rPr>
              <w:t>устанавливать соответствие полученного результата поставленной цели; выделять</w:t>
            </w:r>
          </w:p>
          <w:p w:rsidR="00C55CA5" w:rsidRPr="004E6950" w:rsidRDefault="00C55CA5" w:rsidP="00C55CA5">
            <w:pPr>
              <w:pStyle w:val="ParagraphStyle"/>
              <w:rPr>
                <w:rFonts w:ascii="Times New Roman" w:hAnsi="Times New Roman" w:cs="Times New Roman"/>
                <w:color w:val="000000"/>
                <w:sz w:val="20"/>
                <w:szCs w:val="20"/>
              </w:rPr>
            </w:pPr>
            <w:r w:rsidRPr="004E6950">
              <w:rPr>
                <w:rFonts w:ascii="Times New Roman" w:hAnsi="Times New Roman" w:cs="Times New Roman"/>
                <w:color w:val="000000"/>
                <w:sz w:val="20"/>
                <w:szCs w:val="20"/>
              </w:rPr>
              <w:t>и формулировать то, что уже усвоено и что еще нужно усвоить; определять качество и уровень усвоения.</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b/>
                <w:bCs/>
                <w:i/>
                <w:iCs/>
                <w:sz w:val="20"/>
                <w:szCs w:val="20"/>
              </w:rPr>
              <w:t>Познавательные:</w:t>
            </w:r>
            <w:r w:rsidRPr="004E6950">
              <w:rPr>
                <w:rFonts w:ascii="Times New Roman" w:hAnsi="Times New Roman" w:cs="Times New Roman"/>
                <w:sz w:val="20"/>
                <w:szCs w:val="20"/>
              </w:rPr>
              <w:t>использовать</w:t>
            </w:r>
            <w:r w:rsidRPr="004E6950">
              <w:rPr>
                <w:rFonts w:ascii="Times New Roman" w:hAnsi="Times New Roman" w:cs="Times New Roman"/>
                <w:sz w:val="20"/>
                <w:szCs w:val="20"/>
              </w:rPr>
              <w:br/>
              <w:t>(строить) таблицы; проверять</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 xml:space="preserve">по таблице; выполнять действия </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по заданному алгоритму.</w:t>
            </w:r>
          </w:p>
          <w:p w:rsidR="00C55CA5" w:rsidRPr="004E6950" w:rsidRDefault="00C55CA5" w:rsidP="00C55CA5">
            <w:pPr>
              <w:pStyle w:val="ParagraphStyle"/>
              <w:spacing w:line="264" w:lineRule="auto"/>
              <w:rPr>
                <w:rFonts w:ascii="Times New Roman" w:hAnsi="Times New Roman" w:cs="Times New Roman"/>
                <w:color w:val="000000"/>
                <w:sz w:val="20"/>
                <w:szCs w:val="20"/>
              </w:rPr>
            </w:pPr>
            <w:r w:rsidRPr="004E6950">
              <w:rPr>
                <w:rFonts w:ascii="Times New Roman" w:hAnsi="Times New Roman" w:cs="Times New Roman"/>
                <w:b/>
                <w:bCs/>
                <w:i/>
                <w:iCs/>
                <w:sz w:val="20"/>
                <w:szCs w:val="20"/>
              </w:rPr>
              <w:t>Коммуникативные:</w:t>
            </w:r>
            <w:r w:rsidRPr="004E6950">
              <w:rPr>
                <w:rFonts w:ascii="Times New Roman" w:hAnsi="Times New Roman" w:cs="Times New Roman"/>
                <w:sz w:val="20"/>
                <w:szCs w:val="20"/>
              </w:rPr>
              <w:t xml:space="preserve"> договариваться о распределении функций и ролей в совместной деятельности; </w:t>
            </w:r>
            <w:r w:rsidRPr="004E6950">
              <w:rPr>
                <w:rFonts w:ascii="Times New Roman" w:hAnsi="Times New Roman" w:cs="Times New Roman"/>
                <w:color w:val="000000"/>
                <w:sz w:val="20"/>
                <w:szCs w:val="20"/>
              </w:rPr>
              <w:t>определять цели, функции участников, способы взаимодействия</w:t>
            </w:r>
          </w:p>
        </w:tc>
        <w:tc>
          <w:tcPr>
            <w:tcW w:w="1368"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Осуществляют само-оценку</w:t>
            </w:r>
          </w:p>
          <w:p w:rsidR="00C55CA5" w:rsidRPr="004E6950" w:rsidRDefault="00C55CA5" w:rsidP="00C55CA5">
            <w:pPr>
              <w:pStyle w:val="ParagraphStyle"/>
              <w:rPr>
                <w:rFonts w:ascii="Times New Roman" w:hAnsi="Times New Roman" w:cs="Times New Roman"/>
                <w:sz w:val="20"/>
                <w:szCs w:val="20"/>
              </w:rPr>
            </w:pPr>
            <w:r w:rsidRPr="004E6950">
              <w:rPr>
                <w:rFonts w:ascii="Times New Roman" w:hAnsi="Times New Roman" w:cs="Times New Roman"/>
                <w:sz w:val="20"/>
                <w:szCs w:val="20"/>
              </w:rPr>
              <w:t>на основе критериев успешности учебной деятельности</w:t>
            </w:r>
          </w:p>
        </w:tc>
      </w:tr>
      <w:tr w:rsidR="00C55CA5" w:rsidRPr="004E6950" w:rsidTr="00C55CA5">
        <w:trPr>
          <w:trHeight w:val="240"/>
        </w:trPr>
        <w:tc>
          <w:tcPr>
            <w:tcW w:w="426"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ind w:right="-60"/>
              <w:jc w:val="center"/>
              <w:rPr>
                <w:rFonts w:ascii="Times New Roman" w:hAnsi="Times New Roman" w:cs="Times New Roman"/>
                <w:sz w:val="20"/>
                <w:szCs w:val="20"/>
              </w:rPr>
            </w:pPr>
            <w:r>
              <w:rPr>
                <w:rFonts w:ascii="Times New Roman" w:hAnsi="Times New Roman" w:cs="Times New Roman"/>
                <w:sz w:val="20"/>
                <w:szCs w:val="20"/>
              </w:rPr>
              <w:t>166</w:t>
            </w:r>
          </w:p>
        </w:tc>
        <w:tc>
          <w:tcPr>
            <w:tcW w:w="708"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jc w:val="center"/>
              <w:rPr>
                <w:rFonts w:ascii="Times New Roman" w:hAnsi="Times New Roman" w:cs="Times New Roman"/>
                <w:sz w:val="20"/>
                <w:szCs w:val="20"/>
              </w:rPr>
            </w:pPr>
            <w:r>
              <w:rPr>
                <w:rFonts w:ascii="Times New Roman" w:hAnsi="Times New Roman" w:cs="Times New Roman"/>
                <w:sz w:val="20"/>
                <w:szCs w:val="20"/>
              </w:rPr>
              <w:t>24.05</w:t>
            </w:r>
          </w:p>
        </w:tc>
        <w:tc>
          <w:tcPr>
            <w:tcW w:w="1262"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25" w:lineRule="auto"/>
              <w:rPr>
                <w:rFonts w:ascii="Times New Roman" w:hAnsi="Times New Roman" w:cs="Times New Roman"/>
                <w:sz w:val="20"/>
                <w:szCs w:val="20"/>
              </w:rPr>
            </w:pPr>
            <w:r w:rsidRPr="004E6950">
              <w:rPr>
                <w:rFonts w:ascii="Times New Roman" w:hAnsi="Times New Roman" w:cs="Times New Roman"/>
                <w:sz w:val="20"/>
                <w:szCs w:val="20"/>
              </w:rPr>
              <w:t xml:space="preserve">Повторение изученного в курсе математики во 2 классе. Единицы длины. Геометрические фигуры </w:t>
            </w:r>
            <w:r w:rsidRPr="004E6950">
              <w:rPr>
                <w:rFonts w:ascii="Times New Roman" w:hAnsi="Times New Roman" w:cs="Times New Roman"/>
                <w:i/>
                <w:iCs/>
                <w:sz w:val="20"/>
                <w:szCs w:val="20"/>
              </w:rPr>
              <w:t>(обобщение и систе-матизация знаний)</w:t>
            </w:r>
            <w:r w:rsidRPr="004E6950">
              <w:rPr>
                <w:rFonts w:ascii="Times New Roman" w:hAnsi="Times New Roman" w:cs="Times New Roman"/>
                <w:sz w:val="20"/>
                <w:szCs w:val="20"/>
              </w:rPr>
              <w:t>.</w:t>
            </w:r>
          </w:p>
          <w:p w:rsidR="00C55CA5" w:rsidRPr="004E6950" w:rsidRDefault="00C55CA5" w:rsidP="00C55CA5">
            <w:pPr>
              <w:pStyle w:val="ParagraphStyle"/>
              <w:spacing w:line="264" w:lineRule="auto"/>
              <w:rPr>
                <w:rFonts w:ascii="Times New Roman" w:hAnsi="Times New Roman" w:cs="Times New Roman"/>
                <w:i/>
                <w:iCs/>
                <w:sz w:val="20"/>
                <w:szCs w:val="20"/>
              </w:rPr>
            </w:pPr>
            <w:r w:rsidRPr="004E6950">
              <w:rPr>
                <w:rFonts w:ascii="Times New Roman" w:hAnsi="Times New Roman" w:cs="Times New Roman"/>
                <w:sz w:val="20"/>
                <w:szCs w:val="20"/>
              </w:rPr>
              <w:t>У., с. 109</w:t>
            </w:r>
          </w:p>
        </w:tc>
        <w:tc>
          <w:tcPr>
            <w:tcW w:w="2480"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Как отличать геометрические фигуры друг от друга?</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t>Цели:</w:t>
            </w:r>
            <w:r w:rsidRPr="004E6950">
              <w:rPr>
                <w:rFonts w:ascii="Times New Roman" w:hAnsi="Times New Roman" w:cs="Times New Roman"/>
                <w:sz w:val="20"/>
                <w:szCs w:val="20"/>
              </w:rPr>
              <w:t xml:space="preserve"> повторить геометрические фигуры, изученные за год; развивать умения моделировать фигуры на бумаге с разлиновкой</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в клетку (с помощью линейки и от руки), вычислять периметр многоугольников; за-крепить умения преобразовывать единицы длины, решать задачи различных видов</w:t>
            </w:r>
          </w:p>
        </w:tc>
        <w:tc>
          <w:tcPr>
            <w:tcW w:w="1907"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Геометрические фигуры.</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Единицы длины.</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Периметр.</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Чертёж.</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Углы</w:t>
            </w:r>
          </w:p>
        </w:tc>
        <w:tc>
          <w:tcPr>
            <w:tcW w:w="2193"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b/>
                <w:bCs/>
                <w:sz w:val="20"/>
                <w:szCs w:val="20"/>
              </w:rPr>
            </w:pPr>
            <w:r w:rsidRPr="004E6950">
              <w:rPr>
                <w:rFonts w:ascii="Times New Roman" w:hAnsi="Times New Roman" w:cs="Times New Roman"/>
                <w:b/>
                <w:bCs/>
                <w:sz w:val="20"/>
                <w:szCs w:val="20"/>
              </w:rPr>
              <w:t>Знания, умения</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sz w:val="20"/>
                <w:szCs w:val="20"/>
              </w:rPr>
              <w:t>и навыки:</w:t>
            </w:r>
            <w:r w:rsidRPr="004E6950">
              <w:rPr>
                <w:rFonts w:ascii="Times New Roman" w:hAnsi="Times New Roman" w:cs="Times New Roman"/>
                <w:sz w:val="20"/>
                <w:szCs w:val="20"/>
              </w:rPr>
              <w:t xml:space="preserve"> повторят названия геометрических фигур, изученных за год; выполнят моделирование фигур на бумаге с разлиновкой</w:t>
            </w:r>
          </w:p>
          <w:p w:rsidR="00C55CA5"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 xml:space="preserve">в клетку (с помощью линейки и от руки), вычисления </w:t>
            </w:r>
            <w:r>
              <w:rPr>
                <w:rFonts w:ascii="Times New Roman" w:hAnsi="Times New Roman" w:cs="Times New Roman"/>
                <w:sz w:val="20"/>
                <w:szCs w:val="20"/>
              </w:rPr>
              <w:t>периметра много</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угольников; должны уметь преобразовывать единицы длины, решать задачи различных видов</w:t>
            </w:r>
          </w:p>
        </w:tc>
        <w:tc>
          <w:tcPr>
            <w:tcW w:w="3756"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b/>
                <w:bCs/>
                <w:i/>
                <w:iCs/>
                <w:sz w:val="20"/>
                <w:szCs w:val="20"/>
              </w:rPr>
              <w:t>Регулятивные:</w:t>
            </w:r>
            <w:r w:rsidRPr="004E6950">
              <w:rPr>
                <w:rFonts w:ascii="Times New Roman" w:hAnsi="Times New Roman" w:cs="Times New Roman"/>
                <w:color w:val="000000"/>
                <w:sz w:val="20"/>
                <w:szCs w:val="20"/>
              </w:rPr>
              <w:t xml:space="preserve"> сравнивать способ действия и его результат с заданным эталоном с целью обнаружения отклонений и отличий от эталона; </w:t>
            </w:r>
            <w:r w:rsidRPr="004E6950">
              <w:rPr>
                <w:rFonts w:ascii="Times New Roman" w:hAnsi="Times New Roman" w:cs="Times New Roman"/>
                <w:sz w:val="20"/>
                <w:szCs w:val="20"/>
              </w:rPr>
              <w:t>адекватно воспринимать предложения учителей, товарищей, родителей и других людей</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по исправлению допущенных ошибок.</w:t>
            </w:r>
          </w:p>
          <w:p w:rsidR="00C55CA5" w:rsidRPr="004E6950" w:rsidRDefault="00C55CA5" w:rsidP="00C55CA5">
            <w:pPr>
              <w:pStyle w:val="ParagraphStyle"/>
              <w:spacing w:line="225" w:lineRule="auto"/>
              <w:rPr>
                <w:rFonts w:ascii="Times New Roman" w:hAnsi="Times New Roman" w:cs="Times New Roman"/>
                <w:sz w:val="20"/>
                <w:szCs w:val="20"/>
              </w:rPr>
            </w:pPr>
            <w:r w:rsidRPr="004E6950">
              <w:rPr>
                <w:rFonts w:ascii="Times New Roman" w:hAnsi="Times New Roman" w:cs="Times New Roman"/>
                <w:b/>
                <w:bCs/>
                <w:i/>
                <w:iCs/>
                <w:sz w:val="20"/>
                <w:szCs w:val="20"/>
              </w:rPr>
              <w:t>Познавательные:</w:t>
            </w:r>
            <w:r w:rsidRPr="004E6950">
              <w:rPr>
                <w:rFonts w:ascii="Times New Roman" w:hAnsi="Times New Roman" w:cs="Times New Roman"/>
                <w:sz w:val="20"/>
                <w:szCs w:val="20"/>
              </w:rPr>
              <w:t xml:space="preserve"> владеть общими приёмами решения задач заданий на основе рисунков и схем, выполненных самостоятельно, заданий на основе использования свойств арифметических действий).</w:t>
            </w:r>
          </w:p>
          <w:p w:rsidR="00C55CA5" w:rsidRPr="004E6950" w:rsidRDefault="00C55CA5" w:rsidP="00C55CA5">
            <w:pPr>
              <w:pStyle w:val="ParagraphStyle"/>
              <w:spacing w:line="225" w:lineRule="auto"/>
              <w:rPr>
                <w:rFonts w:ascii="Times New Roman" w:hAnsi="Times New Roman" w:cs="Times New Roman"/>
                <w:sz w:val="20"/>
                <w:szCs w:val="20"/>
              </w:rPr>
            </w:pPr>
            <w:r w:rsidRPr="004E6950">
              <w:rPr>
                <w:rFonts w:ascii="Times New Roman" w:hAnsi="Times New Roman" w:cs="Times New Roman"/>
                <w:b/>
                <w:bCs/>
                <w:i/>
                <w:iCs/>
                <w:sz w:val="20"/>
                <w:szCs w:val="20"/>
              </w:rPr>
              <w:t>Коммуникативные:</w:t>
            </w:r>
            <w:r w:rsidRPr="004E6950">
              <w:rPr>
                <w:rFonts w:ascii="Times New Roman" w:hAnsi="Times New Roman" w:cs="Times New Roman"/>
                <w:sz w:val="20"/>
                <w:szCs w:val="20"/>
              </w:rPr>
              <w:t xml:space="preserve"> осуществлять взаимный контроль, оказывать</w:t>
            </w:r>
          </w:p>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 xml:space="preserve">в сотрудничестве взаимопомощь; задавать вопросы, необходимые </w:t>
            </w:r>
            <w:r>
              <w:rPr>
                <w:rFonts w:ascii="Times New Roman" w:hAnsi="Times New Roman" w:cs="Times New Roman"/>
                <w:sz w:val="20"/>
                <w:szCs w:val="20"/>
              </w:rPr>
              <w:t>для организации собственной дея</w:t>
            </w:r>
            <w:r w:rsidRPr="004E6950">
              <w:rPr>
                <w:rFonts w:ascii="Times New Roman" w:hAnsi="Times New Roman" w:cs="Times New Roman"/>
                <w:sz w:val="20"/>
                <w:szCs w:val="20"/>
              </w:rPr>
              <w:t>тельности и сотрудничества с партнёром</w:t>
            </w:r>
          </w:p>
        </w:tc>
        <w:tc>
          <w:tcPr>
            <w:tcW w:w="1368"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64" w:lineRule="auto"/>
              <w:rPr>
                <w:rFonts w:ascii="Times New Roman" w:hAnsi="Times New Roman" w:cs="Times New Roman"/>
                <w:sz w:val="20"/>
                <w:szCs w:val="20"/>
              </w:rPr>
            </w:pPr>
            <w:r w:rsidRPr="004E6950">
              <w:rPr>
                <w:rFonts w:ascii="Times New Roman" w:hAnsi="Times New Roman" w:cs="Times New Roman"/>
                <w:sz w:val="20"/>
                <w:szCs w:val="20"/>
              </w:rPr>
              <w:t>Приобретают навыки сотрудничества в разных ситуациях, умение не создавать конфликтов и находить выходы из спорных ситуаций</w:t>
            </w:r>
          </w:p>
        </w:tc>
      </w:tr>
      <w:tr w:rsidR="00C55CA5" w:rsidRPr="004E6950" w:rsidTr="00C55CA5">
        <w:trPr>
          <w:trHeight w:val="240"/>
        </w:trPr>
        <w:tc>
          <w:tcPr>
            <w:tcW w:w="426"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25" w:lineRule="auto"/>
              <w:ind w:right="-60"/>
              <w:jc w:val="center"/>
              <w:rPr>
                <w:rFonts w:ascii="Times New Roman" w:hAnsi="Times New Roman" w:cs="Times New Roman"/>
                <w:sz w:val="20"/>
                <w:szCs w:val="20"/>
              </w:rPr>
            </w:pPr>
            <w:r w:rsidRPr="004E6950">
              <w:rPr>
                <w:rFonts w:ascii="Times New Roman" w:hAnsi="Times New Roman" w:cs="Times New Roman"/>
                <w:sz w:val="20"/>
                <w:szCs w:val="20"/>
              </w:rPr>
              <w:t>1</w:t>
            </w:r>
            <w:r>
              <w:rPr>
                <w:rFonts w:ascii="Times New Roman" w:hAnsi="Times New Roman" w:cs="Times New Roman"/>
                <w:sz w:val="20"/>
                <w:szCs w:val="20"/>
              </w:rPr>
              <w:t>67</w:t>
            </w:r>
          </w:p>
        </w:tc>
        <w:tc>
          <w:tcPr>
            <w:tcW w:w="708"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25" w:lineRule="auto"/>
              <w:jc w:val="center"/>
              <w:rPr>
                <w:rFonts w:ascii="Times New Roman" w:hAnsi="Times New Roman" w:cs="Times New Roman"/>
                <w:sz w:val="20"/>
                <w:szCs w:val="20"/>
              </w:rPr>
            </w:pPr>
            <w:r>
              <w:rPr>
                <w:rFonts w:ascii="Times New Roman" w:hAnsi="Times New Roman" w:cs="Times New Roman"/>
                <w:sz w:val="20"/>
                <w:szCs w:val="20"/>
              </w:rPr>
              <w:t>25.05</w:t>
            </w:r>
          </w:p>
        </w:tc>
        <w:tc>
          <w:tcPr>
            <w:tcW w:w="1262"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25" w:lineRule="auto"/>
              <w:rPr>
                <w:rFonts w:ascii="Times New Roman" w:hAnsi="Times New Roman" w:cs="Times New Roman"/>
                <w:sz w:val="20"/>
                <w:szCs w:val="20"/>
              </w:rPr>
            </w:pPr>
            <w:r w:rsidRPr="004E6950">
              <w:rPr>
                <w:rFonts w:ascii="Times New Roman" w:hAnsi="Times New Roman" w:cs="Times New Roman"/>
                <w:sz w:val="20"/>
                <w:szCs w:val="20"/>
              </w:rPr>
              <w:t>Математический КВН</w:t>
            </w:r>
          </w:p>
          <w:p w:rsidR="00C55CA5" w:rsidRPr="004E6950" w:rsidRDefault="00C55CA5" w:rsidP="00C55CA5">
            <w:pPr>
              <w:pStyle w:val="ParagraphStyle"/>
              <w:spacing w:line="225" w:lineRule="auto"/>
              <w:rPr>
                <w:rFonts w:ascii="Times New Roman" w:hAnsi="Times New Roman" w:cs="Times New Roman"/>
                <w:i/>
                <w:iCs/>
                <w:sz w:val="20"/>
                <w:szCs w:val="20"/>
              </w:rPr>
            </w:pPr>
            <w:r w:rsidRPr="004E6950">
              <w:rPr>
                <w:rFonts w:ascii="Times New Roman" w:hAnsi="Times New Roman" w:cs="Times New Roman"/>
                <w:i/>
                <w:iCs/>
                <w:sz w:val="20"/>
                <w:szCs w:val="20"/>
              </w:rPr>
              <w:t>(рефлексия деятельности)</w:t>
            </w:r>
          </w:p>
        </w:tc>
        <w:tc>
          <w:tcPr>
            <w:tcW w:w="2480"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25" w:lineRule="auto"/>
              <w:rPr>
                <w:rFonts w:ascii="Times New Roman" w:hAnsi="Times New Roman" w:cs="Times New Roman"/>
                <w:sz w:val="20"/>
                <w:szCs w:val="20"/>
              </w:rPr>
            </w:pPr>
            <w:r w:rsidRPr="004E6950">
              <w:rPr>
                <w:rFonts w:ascii="Times New Roman" w:hAnsi="Times New Roman" w:cs="Times New Roman"/>
                <w:sz w:val="20"/>
                <w:szCs w:val="20"/>
              </w:rPr>
              <w:t>Какие условия необходимы для достижения высоких результатов?</w:t>
            </w:r>
          </w:p>
          <w:p w:rsidR="00C55CA5" w:rsidRPr="004E6950" w:rsidRDefault="00C55CA5" w:rsidP="00C55CA5">
            <w:pPr>
              <w:pStyle w:val="ParagraphStyle"/>
              <w:spacing w:line="225" w:lineRule="auto"/>
              <w:rPr>
                <w:rFonts w:ascii="Times New Roman" w:hAnsi="Times New Roman" w:cs="Times New Roman"/>
                <w:sz w:val="20"/>
                <w:szCs w:val="20"/>
              </w:rPr>
            </w:pPr>
            <w:r w:rsidRPr="004E6950">
              <w:rPr>
                <w:rFonts w:ascii="Times New Roman" w:hAnsi="Times New Roman" w:cs="Times New Roman"/>
                <w:b/>
                <w:bCs/>
                <w:sz w:val="20"/>
                <w:szCs w:val="20"/>
              </w:rPr>
              <w:t>Цели:</w:t>
            </w:r>
            <w:r w:rsidRPr="004E6950">
              <w:rPr>
                <w:rFonts w:ascii="Times New Roman" w:hAnsi="Times New Roman" w:cs="Times New Roman"/>
                <w:sz w:val="20"/>
                <w:szCs w:val="20"/>
              </w:rPr>
              <w:t xml:space="preserve"> проверить полученные знания и уровень их усвоения у учащихся за курс математики 2 класса в </w:t>
            </w:r>
            <w:r w:rsidRPr="004E6950">
              <w:rPr>
                <w:rFonts w:ascii="Times New Roman" w:hAnsi="Times New Roman" w:cs="Times New Roman"/>
                <w:sz w:val="20"/>
                <w:szCs w:val="20"/>
              </w:rPr>
              <w:lastRenderedPageBreak/>
              <w:t>игровой и соревновательной форме</w:t>
            </w:r>
          </w:p>
        </w:tc>
        <w:tc>
          <w:tcPr>
            <w:tcW w:w="1907"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25" w:lineRule="auto"/>
              <w:rPr>
                <w:rFonts w:ascii="Times New Roman" w:hAnsi="Times New Roman" w:cs="Times New Roman"/>
                <w:sz w:val="20"/>
                <w:szCs w:val="20"/>
              </w:rPr>
            </w:pPr>
            <w:r w:rsidRPr="004E6950">
              <w:rPr>
                <w:rFonts w:ascii="Times New Roman" w:hAnsi="Times New Roman" w:cs="Times New Roman"/>
                <w:sz w:val="20"/>
                <w:szCs w:val="20"/>
              </w:rPr>
              <w:lastRenderedPageBreak/>
              <w:t>КВН.</w:t>
            </w:r>
          </w:p>
          <w:p w:rsidR="00C55CA5" w:rsidRPr="004E6950" w:rsidRDefault="00C55CA5" w:rsidP="00C55CA5">
            <w:pPr>
              <w:pStyle w:val="ParagraphStyle"/>
              <w:spacing w:line="225" w:lineRule="auto"/>
              <w:rPr>
                <w:rFonts w:ascii="Times New Roman" w:hAnsi="Times New Roman" w:cs="Times New Roman"/>
                <w:sz w:val="20"/>
                <w:szCs w:val="20"/>
              </w:rPr>
            </w:pPr>
            <w:r w:rsidRPr="004E6950">
              <w:rPr>
                <w:rFonts w:ascii="Times New Roman" w:hAnsi="Times New Roman" w:cs="Times New Roman"/>
                <w:sz w:val="20"/>
                <w:szCs w:val="20"/>
              </w:rPr>
              <w:t>Логические задачи. Ребусы.</w:t>
            </w:r>
          </w:p>
          <w:p w:rsidR="00C55CA5" w:rsidRPr="004E6950" w:rsidRDefault="00C55CA5" w:rsidP="00C55CA5">
            <w:pPr>
              <w:pStyle w:val="ParagraphStyle"/>
              <w:spacing w:line="225" w:lineRule="auto"/>
              <w:rPr>
                <w:rFonts w:ascii="Times New Roman" w:hAnsi="Times New Roman" w:cs="Times New Roman"/>
                <w:sz w:val="20"/>
                <w:szCs w:val="20"/>
              </w:rPr>
            </w:pPr>
            <w:r w:rsidRPr="004E6950">
              <w:rPr>
                <w:rFonts w:ascii="Times New Roman" w:hAnsi="Times New Roman" w:cs="Times New Roman"/>
                <w:sz w:val="20"/>
                <w:szCs w:val="20"/>
              </w:rPr>
              <w:t>Кроссворды</w:t>
            </w:r>
          </w:p>
        </w:tc>
        <w:tc>
          <w:tcPr>
            <w:tcW w:w="2193"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25" w:lineRule="auto"/>
              <w:rPr>
                <w:rFonts w:ascii="Times New Roman" w:hAnsi="Times New Roman" w:cs="Times New Roman"/>
                <w:sz w:val="20"/>
                <w:szCs w:val="20"/>
              </w:rPr>
            </w:pPr>
            <w:r w:rsidRPr="004E6950">
              <w:rPr>
                <w:rFonts w:ascii="Times New Roman" w:hAnsi="Times New Roman" w:cs="Times New Roman"/>
                <w:b/>
                <w:bCs/>
                <w:sz w:val="20"/>
                <w:szCs w:val="20"/>
              </w:rPr>
              <w:t>Умения и навыки:</w:t>
            </w:r>
            <w:r w:rsidRPr="004E6950">
              <w:rPr>
                <w:rFonts w:ascii="Times New Roman" w:hAnsi="Times New Roman" w:cs="Times New Roman"/>
                <w:sz w:val="20"/>
                <w:szCs w:val="20"/>
              </w:rPr>
              <w:t xml:space="preserve"> научатся выполнять задания творческого и поискового характера, работать согласованно в командах, обосновывать свои ответы, применять знания и способы </w:t>
            </w:r>
            <w:r w:rsidRPr="004E6950">
              <w:rPr>
                <w:rFonts w:ascii="Times New Roman" w:hAnsi="Times New Roman" w:cs="Times New Roman"/>
                <w:sz w:val="20"/>
                <w:szCs w:val="20"/>
              </w:rPr>
              <w:lastRenderedPageBreak/>
              <w:t>действий в изменённых условиях</w:t>
            </w:r>
          </w:p>
        </w:tc>
        <w:tc>
          <w:tcPr>
            <w:tcW w:w="3756"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25" w:lineRule="auto"/>
              <w:rPr>
                <w:rFonts w:ascii="Times New Roman" w:hAnsi="Times New Roman" w:cs="Times New Roman"/>
                <w:sz w:val="20"/>
                <w:szCs w:val="20"/>
              </w:rPr>
            </w:pPr>
            <w:r w:rsidRPr="004E6950">
              <w:rPr>
                <w:rFonts w:ascii="Times New Roman" w:hAnsi="Times New Roman" w:cs="Times New Roman"/>
                <w:b/>
                <w:bCs/>
                <w:i/>
                <w:iCs/>
                <w:sz w:val="20"/>
                <w:szCs w:val="20"/>
              </w:rPr>
              <w:lastRenderedPageBreak/>
              <w:t xml:space="preserve">Регулятивные: </w:t>
            </w:r>
            <w:r w:rsidRPr="004E6950">
              <w:rPr>
                <w:rFonts w:ascii="Times New Roman" w:hAnsi="Times New Roman" w:cs="Times New Roman"/>
                <w:sz w:val="20"/>
                <w:szCs w:val="20"/>
              </w:rPr>
              <w:t>удерживать учебную задачу; применять установленные правила в планировании способа решения.</w:t>
            </w:r>
          </w:p>
          <w:p w:rsidR="00C55CA5" w:rsidRPr="004E6950" w:rsidRDefault="00C55CA5" w:rsidP="00C55CA5">
            <w:pPr>
              <w:pStyle w:val="ParagraphStyle"/>
              <w:spacing w:line="225" w:lineRule="auto"/>
              <w:rPr>
                <w:rFonts w:ascii="Times New Roman" w:hAnsi="Times New Roman" w:cs="Times New Roman"/>
                <w:sz w:val="20"/>
                <w:szCs w:val="20"/>
              </w:rPr>
            </w:pPr>
            <w:r w:rsidRPr="004E6950">
              <w:rPr>
                <w:rFonts w:ascii="Times New Roman" w:hAnsi="Times New Roman" w:cs="Times New Roman"/>
                <w:b/>
                <w:bCs/>
                <w:i/>
                <w:iCs/>
                <w:sz w:val="20"/>
                <w:szCs w:val="20"/>
              </w:rPr>
              <w:t xml:space="preserve">Познавательные: </w:t>
            </w:r>
            <w:r w:rsidRPr="004E6950">
              <w:rPr>
                <w:rFonts w:ascii="Times New Roman" w:hAnsi="Times New Roman" w:cs="Times New Roman"/>
                <w:sz w:val="20"/>
                <w:szCs w:val="20"/>
              </w:rPr>
              <w:t xml:space="preserve">осуществлять поиск и </w:t>
            </w:r>
            <w:r>
              <w:rPr>
                <w:rFonts w:ascii="Times New Roman" w:hAnsi="Times New Roman" w:cs="Times New Roman"/>
                <w:sz w:val="20"/>
                <w:szCs w:val="20"/>
              </w:rPr>
              <w:t>выделение необходимой ин</w:t>
            </w:r>
            <w:r w:rsidRPr="004E6950">
              <w:rPr>
                <w:rFonts w:ascii="Times New Roman" w:hAnsi="Times New Roman" w:cs="Times New Roman"/>
                <w:sz w:val="20"/>
                <w:szCs w:val="20"/>
              </w:rPr>
              <w:t xml:space="preserve">формации из различных источников в разных формах (текст, рисунок, таблица, диаграмма, </w:t>
            </w:r>
            <w:r w:rsidRPr="004E6950">
              <w:rPr>
                <w:rFonts w:ascii="Times New Roman" w:hAnsi="Times New Roman" w:cs="Times New Roman"/>
                <w:sz w:val="20"/>
                <w:szCs w:val="20"/>
              </w:rPr>
              <w:lastRenderedPageBreak/>
              <w:t>схема); передавать информацию (устным, письменным способами).</w:t>
            </w:r>
          </w:p>
          <w:p w:rsidR="00C55CA5" w:rsidRPr="004E6950" w:rsidRDefault="00C55CA5" w:rsidP="00C55CA5">
            <w:pPr>
              <w:pStyle w:val="ParagraphStyle"/>
              <w:spacing w:line="225" w:lineRule="auto"/>
              <w:rPr>
                <w:rFonts w:ascii="Times New Roman" w:hAnsi="Times New Roman" w:cs="Times New Roman"/>
                <w:sz w:val="20"/>
                <w:szCs w:val="20"/>
              </w:rPr>
            </w:pPr>
            <w:r w:rsidRPr="004E6950">
              <w:rPr>
                <w:rFonts w:ascii="Times New Roman" w:hAnsi="Times New Roman" w:cs="Times New Roman"/>
                <w:b/>
                <w:bCs/>
                <w:i/>
                <w:iCs/>
                <w:sz w:val="20"/>
                <w:szCs w:val="20"/>
              </w:rPr>
              <w:t xml:space="preserve">Коммуникативные: </w:t>
            </w:r>
            <w:r w:rsidRPr="004E6950">
              <w:rPr>
                <w:rFonts w:ascii="Times New Roman" w:hAnsi="Times New Roman" w:cs="Times New Roman"/>
                <w:sz w:val="20"/>
                <w:szCs w:val="20"/>
              </w:rPr>
              <w:t>составлять вопросы, используя изученные</w:t>
            </w:r>
          </w:p>
          <w:p w:rsidR="00C55CA5" w:rsidRPr="004E6950" w:rsidRDefault="00C55CA5" w:rsidP="00C55CA5">
            <w:pPr>
              <w:pStyle w:val="ParagraphStyle"/>
              <w:spacing w:line="225" w:lineRule="auto"/>
              <w:rPr>
                <w:rFonts w:ascii="Times New Roman" w:hAnsi="Times New Roman" w:cs="Times New Roman"/>
                <w:sz w:val="20"/>
                <w:szCs w:val="20"/>
              </w:rPr>
            </w:pPr>
            <w:r w:rsidRPr="004E6950">
              <w:rPr>
                <w:rFonts w:ascii="Times New Roman" w:hAnsi="Times New Roman" w:cs="Times New Roman"/>
                <w:sz w:val="20"/>
                <w:szCs w:val="20"/>
              </w:rPr>
              <w:t>на уроках понятия; обращаться</w:t>
            </w:r>
          </w:p>
          <w:p w:rsidR="00C55CA5" w:rsidRPr="004E6950" w:rsidRDefault="00C55CA5" w:rsidP="00C55CA5">
            <w:pPr>
              <w:pStyle w:val="ParagraphStyle"/>
              <w:spacing w:line="225" w:lineRule="auto"/>
              <w:rPr>
                <w:rFonts w:ascii="Times New Roman" w:hAnsi="Times New Roman" w:cs="Times New Roman"/>
                <w:sz w:val="20"/>
                <w:szCs w:val="20"/>
              </w:rPr>
            </w:pPr>
            <w:r w:rsidRPr="004E6950">
              <w:rPr>
                <w:rFonts w:ascii="Times New Roman" w:hAnsi="Times New Roman" w:cs="Times New Roman"/>
                <w:sz w:val="20"/>
                <w:szCs w:val="20"/>
              </w:rPr>
              <w:t xml:space="preserve">за помощью, формулировать свои затруднения; договариваться </w:t>
            </w:r>
          </w:p>
          <w:p w:rsidR="00C55CA5" w:rsidRPr="004E6950" w:rsidRDefault="00C55CA5" w:rsidP="00C55CA5">
            <w:pPr>
              <w:pStyle w:val="ParagraphStyle"/>
              <w:spacing w:line="225" w:lineRule="auto"/>
              <w:rPr>
                <w:rFonts w:ascii="Times New Roman" w:hAnsi="Times New Roman" w:cs="Times New Roman"/>
                <w:sz w:val="20"/>
                <w:szCs w:val="20"/>
              </w:rPr>
            </w:pPr>
            <w:r w:rsidRPr="004E6950">
              <w:rPr>
                <w:rFonts w:ascii="Times New Roman" w:hAnsi="Times New Roman" w:cs="Times New Roman"/>
                <w:sz w:val="20"/>
                <w:szCs w:val="20"/>
              </w:rPr>
              <w:t>о распределении функций и ролей в совместной деятельности</w:t>
            </w:r>
          </w:p>
        </w:tc>
        <w:tc>
          <w:tcPr>
            <w:tcW w:w="1368"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25" w:lineRule="auto"/>
              <w:rPr>
                <w:rFonts w:ascii="Times New Roman" w:hAnsi="Times New Roman" w:cs="Times New Roman"/>
                <w:sz w:val="20"/>
                <w:szCs w:val="20"/>
              </w:rPr>
            </w:pPr>
            <w:r w:rsidRPr="004E6950">
              <w:rPr>
                <w:rFonts w:ascii="Times New Roman" w:hAnsi="Times New Roman" w:cs="Times New Roman"/>
                <w:sz w:val="20"/>
                <w:szCs w:val="20"/>
              </w:rPr>
              <w:lastRenderedPageBreak/>
              <w:t>Имеют мотивацию учебной деятельности; осуществляют само-оценку н</w:t>
            </w:r>
          </w:p>
          <w:p w:rsidR="00C55CA5" w:rsidRPr="004E6950" w:rsidRDefault="00C55CA5" w:rsidP="00C55CA5">
            <w:pPr>
              <w:pStyle w:val="ParagraphStyle"/>
              <w:spacing w:line="225" w:lineRule="auto"/>
              <w:rPr>
                <w:rFonts w:ascii="Times New Roman" w:hAnsi="Times New Roman" w:cs="Times New Roman"/>
                <w:sz w:val="20"/>
                <w:szCs w:val="20"/>
              </w:rPr>
            </w:pPr>
            <w:r w:rsidRPr="004E6950">
              <w:rPr>
                <w:rFonts w:ascii="Times New Roman" w:hAnsi="Times New Roman" w:cs="Times New Roman"/>
                <w:sz w:val="20"/>
                <w:szCs w:val="20"/>
              </w:rPr>
              <w:t xml:space="preserve">а основе критериев успешности </w:t>
            </w:r>
            <w:r w:rsidRPr="004E6950">
              <w:rPr>
                <w:rFonts w:ascii="Times New Roman" w:hAnsi="Times New Roman" w:cs="Times New Roman"/>
                <w:sz w:val="20"/>
                <w:szCs w:val="20"/>
              </w:rPr>
              <w:lastRenderedPageBreak/>
              <w:t>учебной деятельности</w:t>
            </w:r>
          </w:p>
        </w:tc>
      </w:tr>
      <w:tr w:rsidR="00C55CA5" w:rsidRPr="004E6950" w:rsidTr="00C55CA5">
        <w:trPr>
          <w:trHeight w:val="240"/>
        </w:trPr>
        <w:tc>
          <w:tcPr>
            <w:tcW w:w="426" w:type="dxa"/>
            <w:tcBorders>
              <w:top w:val="single" w:sz="6" w:space="0" w:color="000000"/>
              <w:left w:val="single" w:sz="6" w:space="0" w:color="000000"/>
              <w:bottom w:val="single" w:sz="6" w:space="0" w:color="000000"/>
              <w:right w:val="single" w:sz="6" w:space="0" w:color="000000"/>
            </w:tcBorders>
          </w:tcPr>
          <w:p w:rsidR="00C55CA5" w:rsidRDefault="00C55CA5" w:rsidP="00C55CA5">
            <w:pPr>
              <w:pStyle w:val="ParagraphStyle"/>
              <w:spacing w:line="225" w:lineRule="auto"/>
              <w:ind w:right="-60"/>
              <w:jc w:val="center"/>
              <w:rPr>
                <w:rFonts w:ascii="Times New Roman" w:hAnsi="Times New Roman" w:cs="Times New Roman"/>
                <w:sz w:val="20"/>
                <w:szCs w:val="20"/>
              </w:rPr>
            </w:pPr>
            <w:r>
              <w:rPr>
                <w:rFonts w:ascii="Times New Roman" w:hAnsi="Times New Roman" w:cs="Times New Roman"/>
                <w:sz w:val="20"/>
                <w:szCs w:val="20"/>
              </w:rPr>
              <w:lastRenderedPageBreak/>
              <w:t>168</w:t>
            </w:r>
          </w:p>
          <w:p w:rsidR="00C55CA5" w:rsidRDefault="00C55CA5" w:rsidP="00C55CA5">
            <w:pPr>
              <w:pStyle w:val="ParagraphStyle"/>
              <w:spacing w:line="225" w:lineRule="auto"/>
              <w:ind w:right="-60"/>
              <w:jc w:val="center"/>
              <w:rPr>
                <w:rFonts w:ascii="Times New Roman" w:hAnsi="Times New Roman" w:cs="Times New Roman"/>
                <w:sz w:val="20"/>
                <w:szCs w:val="20"/>
              </w:rPr>
            </w:pPr>
          </w:p>
          <w:p w:rsidR="00C55CA5" w:rsidRDefault="00C55CA5" w:rsidP="00C55CA5">
            <w:pPr>
              <w:pStyle w:val="ParagraphStyle"/>
              <w:spacing w:line="225" w:lineRule="auto"/>
              <w:ind w:right="-60"/>
              <w:jc w:val="center"/>
              <w:rPr>
                <w:rFonts w:ascii="Times New Roman" w:hAnsi="Times New Roman" w:cs="Times New Roman"/>
                <w:sz w:val="20"/>
                <w:szCs w:val="20"/>
              </w:rPr>
            </w:pPr>
            <w:r>
              <w:rPr>
                <w:rFonts w:ascii="Times New Roman" w:hAnsi="Times New Roman" w:cs="Times New Roman"/>
                <w:sz w:val="20"/>
                <w:szCs w:val="20"/>
              </w:rPr>
              <w:t>169</w:t>
            </w:r>
          </w:p>
          <w:p w:rsidR="00C55CA5" w:rsidRDefault="00C55CA5" w:rsidP="00C55CA5">
            <w:pPr>
              <w:pStyle w:val="ParagraphStyle"/>
              <w:spacing w:line="225" w:lineRule="auto"/>
              <w:ind w:right="-60"/>
              <w:jc w:val="center"/>
              <w:rPr>
                <w:rFonts w:ascii="Times New Roman" w:hAnsi="Times New Roman" w:cs="Times New Roman"/>
                <w:sz w:val="20"/>
                <w:szCs w:val="20"/>
              </w:rPr>
            </w:pPr>
          </w:p>
          <w:p w:rsidR="00C55CA5" w:rsidRPr="004E6950" w:rsidRDefault="00C55CA5" w:rsidP="00C55CA5">
            <w:pPr>
              <w:pStyle w:val="ParagraphStyle"/>
              <w:spacing w:line="225" w:lineRule="auto"/>
              <w:ind w:right="-60"/>
              <w:jc w:val="center"/>
              <w:rPr>
                <w:rFonts w:ascii="Times New Roman" w:hAnsi="Times New Roman" w:cs="Times New Roman"/>
                <w:sz w:val="20"/>
                <w:szCs w:val="20"/>
              </w:rPr>
            </w:pPr>
            <w:r>
              <w:rPr>
                <w:rFonts w:ascii="Times New Roman" w:hAnsi="Times New Roman" w:cs="Times New Roman"/>
                <w:sz w:val="20"/>
                <w:szCs w:val="20"/>
              </w:rPr>
              <w:t>170</w:t>
            </w:r>
          </w:p>
        </w:tc>
        <w:tc>
          <w:tcPr>
            <w:tcW w:w="708" w:type="dxa"/>
            <w:tcBorders>
              <w:top w:val="single" w:sz="6" w:space="0" w:color="000000"/>
              <w:left w:val="single" w:sz="6" w:space="0" w:color="000000"/>
              <w:bottom w:val="single" w:sz="6" w:space="0" w:color="000000"/>
              <w:right w:val="single" w:sz="6" w:space="0" w:color="000000"/>
            </w:tcBorders>
          </w:tcPr>
          <w:p w:rsidR="00C55CA5" w:rsidRDefault="00C55CA5" w:rsidP="00C55CA5">
            <w:pPr>
              <w:pStyle w:val="ParagraphStyle"/>
              <w:spacing w:line="225" w:lineRule="auto"/>
              <w:jc w:val="center"/>
              <w:rPr>
                <w:rFonts w:ascii="Times New Roman" w:hAnsi="Times New Roman" w:cs="Times New Roman"/>
                <w:sz w:val="20"/>
                <w:szCs w:val="20"/>
              </w:rPr>
            </w:pPr>
            <w:r>
              <w:rPr>
                <w:rFonts w:ascii="Times New Roman" w:hAnsi="Times New Roman" w:cs="Times New Roman"/>
                <w:sz w:val="20"/>
                <w:szCs w:val="20"/>
              </w:rPr>
              <w:t>26.05</w:t>
            </w:r>
          </w:p>
          <w:p w:rsidR="00C55CA5" w:rsidRDefault="00C55CA5" w:rsidP="00C55CA5">
            <w:pPr>
              <w:pStyle w:val="ParagraphStyle"/>
              <w:spacing w:line="225" w:lineRule="auto"/>
              <w:jc w:val="center"/>
              <w:rPr>
                <w:rFonts w:ascii="Times New Roman" w:hAnsi="Times New Roman" w:cs="Times New Roman"/>
                <w:sz w:val="20"/>
                <w:szCs w:val="20"/>
              </w:rPr>
            </w:pPr>
          </w:p>
          <w:p w:rsidR="00C55CA5" w:rsidRDefault="00C55CA5" w:rsidP="00C55CA5">
            <w:pPr>
              <w:pStyle w:val="ParagraphStyle"/>
              <w:spacing w:line="225" w:lineRule="auto"/>
              <w:jc w:val="center"/>
              <w:rPr>
                <w:rFonts w:ascii="Times New Roman" w:hAnsi="Times New Roman" w:cs="Times New Roman"/>
                <w:sz w:val="20"/>
                <w:szCs w:val="20"/>
              </w:rPr>
            </w:pPr>
            <w:r>
              <w:rPr>
                <w:rFonts w:ascii="Times New Roman" w:hAnsi="Times New Roman" w:cs="Times New Roman"/>
                <w:sz w:val="20"/>
                <w:szCs w:val="20"/>
              </w:rPr>
              <w:t>27.05</w:t>
            </w:r>
          </w:p>
          <w:p w:rsidR="00C55CA5" w:rsidRDefault="00C55CA5" w:rsidP="00C55CA5">
            <w:pPr>
              <w:pStyle w:val="ParagraphStyle"/>
              <w:spacing w:line="225" w:lineRule="auto"/>
              <w:jc w:val="center"/>
              <w:rPr>
                <w:rFonts w:ascii="Times New Roman" w:hAnsi="Times New Roman" w:cs="Times New Roman"/>
                <w:sz w:val="20"/>
                <w:szCs w:val="20"/>
              </w:rPr>
            </w:pPr>
          </w:p>
          <w:p w:rsidR="00C55CA5" w:rsidRPr="004E6950" w:rsidRDefault="00C55CA5" w:rsidP="00C55CA5">
            <w:pPr>
              <w:pStyle w:val="ParagraphStyle"/>
              <w:spacing w:line="225" w:lineRule="auto"/>
              <w:jc w:val="center"/>
              <w:rPr>
                <w:rFonts w:ascii="Times New Roman" w:hAnsi="Times New Roman" w:cs="Times New Roman"/>
                <w:sz w:val="20"/>
                <w:szCs w:val="20"/>
              </w:rPr>
            </w:pPr>
            <w:r>
              <w:rPr>
                <w:rFonts w:ascii="Times New Roman" w:hAnsi="Times New Roman" w:cs="Times New Roman"/>
                <w:sz w:val="20"/>
                <w:szCs w:val="20"/>
              </w:rPr>
              <w:t>28.05</w:t>
            </w:r>
          </w:p>
        </w:tc>
        <w:tc>
          <w:tcPr>
            <w:tcW w:w="1262"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25" w:lineRule="auto"/>
              <w:rPr>
                <w:rFonts w:ascii="Times New Roman" w:hAnsi="Times New Roman" w:cs="Times New Roman"/>
                <w:sz w:val="20"/>
                <w:szCs w:val="20"/>
              </w:rPr>
            </w:pPr>
            <w:r>
              <w:rPr>
                <w:rFonts w:ascii="Times New Roman" w:hAnsi="Times New Roman" w:cs="Times New Roman"/>
                <w:sz w:val="20"/>
                <w:szCs w:val="20"/>
              </w:rPr>
              <w:t>Резервные уроки</w:t>
            </w:r>
          </w:p>
        </w:tc>
        <w:tc>
          <w:tcPr>
            <w:tcW w:w="2480"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25" w:lineRule="auto"/>
              <w:rPr>
                <w:rFonts w:ascii="Times New Roman" w:hAnsi="Times New Roman" w:cs="Times New Roman"/>
                <w:sz w:val="20"/>
                <w:szCs w:val="20"/>
              </w:rPr>
            </w:pPr>
          </w:p>
        </w:tc>
        <w:tc>
          <w:tcPr>
            <w:tcW w:w="1907"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25" w:lineRule="auto"/>
              <w:rPr>
                <w:rFonts w:ascii="Times New Roman" w:hAnsi="Times New Roman" w:cs="Times New Roman"/>
                <w:sz w:val="20"/>
                <w:szCs w:val="20"/>
              </w:rPr>
            </w:pPr>
          </w:p>
        </w:tc>
        <w:tc>
          <w:tcPr>
            <w:tcW w:w="2193"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25" w:lineRule="auto"/>
              <w:rPr>
                <w:rFonts w:ascii="Times New Roman" w:hAnsi="Times New Roman" w:cs="Times New Roman"/>
                <w:b/>
                <w:bCs/>
                <w:sz w:val="20"/>
                <w:szCs w:val="20"/>
              </w:rPr>
            </w:pPr>
          </w:p>
        </w:tc>
        <w:tc>
          <w:tcPr>
            <w:tcW w:w="3756"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25" w:lineRule="auto"/>
              <w:rPr>
                <w:rFonts w:ascii="Times New Roman" w:hAnsi="Times New Roman" w:cs="Times New Roman"/>
                <w:b/>
                <w:bCs/>
                <w:i/>
                <w:iCs/>
                <w:sz w:val="20"/>
                <w:szCs w:val="20"/>
              </w:rPr>
            </w:pPr>
          </w:p>
        </w:tc>
        <w:tc>
          <w:tcPr>
            <w:tcW w:w="1368" w:type="dxa"/>
            <w:tcBorders>
              <w:top w:val="single" w:sz="6" w:space="0" w:color="000000"/>
              <w:left w:val="single" w:sz="6" w:space="0" w:color="000000"/>
              <w:bottom w:val="single" w:sz="6" w:space="0" w:color="000000"/>
              <w:right w:val="single" w:sz="6" w:space="0" w:color="000000"/>
            </w:tcBorders>
          </w:tcPr>
          <w:p w:rsidR="00C55CA5" w:rsidRPr="004E6950" w:rsidRDefault="00C55CA5" w:rsidP="00C55CA5">
            <w:pPr>
              <w:pStyle w:val="ParagraphStyle"/>
              <w:spacing w:line="225" w:lineRule="auto"/>
              <w:rPr>
                <w:rFonts w:ascii="Times New Roman" w:hAnsi="Times New Roman" w:cs="Times New Roman"/>
                <w:sz w:val="20"/>
                <w:szCs w:val="20"/>
              </w:rPr>
            </w:pPr>
          </w:p>
        </w:tc>
      </w:tr>
    </w:tbl>
    <w:p w:rsidR="00C55CA5" w:rsidRPr="004E6950" w:rsidRDefault="00C55CA5" w:rsidP="00C55CA5">
      <w:pPr>
        <w:pStyle w:val="ParagraphStyle"/>
        <w:spacing w:line="225" w:lineRule="auto"/>
        <w:rPr>
          <w:rFonts w:ascii="Times New Roman" w:hAnsi="Times New Roman" w:cs="Times New Roman"/>
          <w:i/>
          <w:iCs/>
          <w:sz w:val="20"/>
          <w:szCs w:val="20"/>
        </w:rPr>
      </w:pPr>
      <w:r>
        <w:rPr>
          <w:rFonts w:ascii="Times New Roman" w:hAnsi="Times New Roman" w:cs="Times New Roman"/>
          <w:i/>
          <w:iCs/>
          <w:sz w:val="20"/>
          <w:szCs w:val="20"/>
        </w:rPr>
        <w:br w:type="textWrapping" w:clear="all"/>
      </w:r>
    </w:p>
    <w:p w:rsidR="00C55CA5" w:rsidRPr="004E6950" w:rsidRDefault="00C55CA5" w:rsidP="00C55CA5">
      <w:pPr>
        <w:rPr>
          <w:rFonts w:ascii="Times New Roman" w:hAnsi="Times New Roman" w:cs="Times New Roman"/>
          <w:sz w:val="20"/>
          <w:szCs w:val="20"/>
        </w:rPr>
      </w:pPr>
    </w:p>
    <w:p w:rsidR="00C55CA5" w:rsidRPr="004E6950" w:rsidRDefault="00C55CA5" w:rsidP="00C55CA5">
      <w:pPr>
        <w:rPr>
          <w:rFonts w:ascii="Times New Roman" w:hAnsi="Times New Roman" w:cs="Times New Roman"/>
          <w:sz w:val="20"/>
          <w:szCs w:val="20"/>
        </w:rPr>
      </w:pPr>
    </w:p>
    <w:p w:rsidR="00C55CA5" w:rsidRPr="004E6950" w:rsidRDefault="00C55CA5" w:rsidP="00C55CA5">
      <w:pPr>
        <w:rPr>
          <w:rFonts w:ascii="Times New Roman" w:hAnsi="Times New Roman" w:cs="Times New Roman"/>
          <w:sz w:val="20"/>
          <w:szCs w:val="20"/>
        </w:rPr>
      </w:pPr>
    </w:p>
    <w:p w:rsidR="00C55CA5" w:rsidRDefault="00C55CA5">
      <w:pPr>
        <w:spacing w:after="160" w:line="259" w:lineRule="auto"/>
        <w:rPr>
          <w:rFonts w:ascii="Times New Roman" w:hAnsi="Times New Roman" w:cs="Times New Roman"/>
          <w:sz w:val="20"/>
          <w:szCs w:val="20"/>
        </w:rPr>
      </w:pPr>
      <w:r>
        <w:rPr>
          <w:rFonts w:ascii="Times New Roman" w:hAnsi="Times New Roman" w:cs="Times New Roman"/>
          <w:sz w:val="20"/>
          <w:szCs w:val="20"/>
        </w:rPr>
        <w:br w:type="page"/>
      </w:r>
    </w:p>
    <w:p w:rsidR="00FE1B88" w:rsidRDefault="00FE1B88" w:rsidP="00C55CA5">
      <w:pPr>
        <w:rPr>
          <w:rFonts w:ascii="Times New Roman" w:hAnsi="Times New Roman" w:cs="Times New Roman"/>
          <w:sz w:val="20"/>
          <w:szCs w:val="20"/>
        </w:rPr>
        <w:sectPr w:rsidR="00FE1B88" w:rsidSect="00C55CA5">
          <w:pgSz w:w="15840" w:h="12240" w:orient="landscape"/>
          <w:pgMar w:top="567" w:right="531" w:bottom="850" w:left="851" w:header="720" w:footer="720" w:gutter="0"/>
          <w:cols w:space="720"/>
          <w:noEndnote/>
          <w:docGrid w:linePitch="299"/>
        </w:sectPr>
      </w:pPr>
    </w:p>
    <w:p w:rsidR="00FE1B88" w:rsidRPr="00980F14" w:rsidRDefault="00FE1B88" w:rsidP="00FE1B88">
      <w:pPr>
        <w:shd w:val="clear" w:color="auto" w:fill="FFFFFF"/>
        <w:spacing w:after="0" w:line="360" w:lineRule="auto"/>
        <w:jc w:val="center"/>
        <w:rPr>
          <w:rFonts w:ascii="Times New Roman" w:hAnsi="Times New Roman"/>
          <w:b/>
          <w:color w:val="000000"/>
          <w:sz w:val="28"/>
          <w:szCs w:val="28"/>
          <w:lang w:eastAsia="ru-RU"/>
        </w:rPr>
      </w:pPr>
      <w:r w:rsidRPr="00980F14">
        <w:rPr>
          <w:rFonts w:ascii="Times New Roman" w:hAnsi="Times New Roman"/>
          <w:b/>
          <w:color w:val="000000"/>
          <w:sz w:val="28"/>
          <w:szCs w:val="28"/>
          <w:lang w:eastAsia="ru-RU"/>
        </w:rPr>
        <w:lastRenderedPageBreak/>
        <w:t>Министерство образования и науки Республики Саха (Якутия)</w:t>
      </w:r>
    </w:p>
    <w:p w:rsidR="00FE1B88" w:rsidRPr="00980F14" w:rsidRDefault="00FE1B88" w:rsidP="00FE1B88">
      <w:pPr>
        <w:shd w:val="clear" w:color="auto" w:fill="FFFFFF"/>
        <w:spacing w:after="0" w:line="360" w:lineRule="auto"/>
        <w:jc w:val="center"/>
        <w:rPr>
          <w:rFonts w:ascii="Times New Roman" w:hAnsi="Times New Roman"/>
          <w:b/>
          <w:color w:val="000000"/>
          <w:sz w:val="28"/>
          <w:szCs w:val="28"/>
          <w:lang w:eastAsia="ru-RU"/>
        </w:rPr>
      </w:pPr>
      <w:r w:rsidRPr="00980F14">
        <w:rPr>
          <w:rFonts w:ascii="Times New Roman" w:hAnsi="Times New Roman"/>
          <w:b/>
          <w:color w:val="000000"/>
          <w:sz w:val="28"/>
          <w:szCs w:val="28"/>
          <w:lang w:eastAsia="ru-RU"/>
        </w:rPr>
        <w:t xml:space="preserve">Государственное бюджетное профессиональное образовательное учреждение Республики Саха (Якутия) </w:t>
      </w:r>
    </w:p>
    <w:p w:rsidR="00FE1B88" w:rsidRPr="00980F14" w:rsidRDefault="00FE1B88" w:rsidP="00FE1B88">
      <w:pPr>
        <w:shd w:val="clear" w:color="auto" w:fill="FFFFFF"/>
        <w:spacing w:after="0" w:line="360" w:lineRule="auto"/>
        <w:jc w:val="center"/>
        <w:rPr>
          <w:rFonts w:ascii="Times New Roman" w:hAnsi="Times New Roman"/>
          <w:b/>
          <w:color w:val="000000"/>
          <w:sz w:val="28"/>
          <w:szCs w:val="28"/>
          <w:lang w:eastAsia="ru-RU"/>
        </w:rPr>
      </w:pPr>
      <w:r w:rsidRPr="00980F14">
        <w:rPr>
          <w:rFonts w:ascii="Times New Roman" w:hAnsi="Times New Roman"/>
          <w:b/>
          <w:color w:val="000000"/>
          <w:sz w:val="28"/>
          <w:szCs w:val="28"/>
          <w:lang w:eastAsia="ru-RU"/>
        </w:rPr>
        <w:t xml:space="preserve">«Вилюйский профессионально-педагогический колледж имени </w:t>
      </w:r>
    </w:p>
    <w:p w:rsidR="00FE1B88" w:rsidRPr="00980F14" w:rsidRDefault="00FE1B88" w:rsidP="00FE1B88">
      <w:pPr>
        <w:shd w:val="clear" w:color="auto" w:fill="FFFFFF"/>
        <w:spacing w:after="0" w:line="360" w:lineRule="auto"/>
        <w:jc w:val="center"/>
        <w:rPr>
          <w:rFonts w:ascii="Times New Roman" w:hAnsi="Times New Roman"/>
          <w:b/>
          <w:color w:val="000000"/>
          <w:sz w:val="28"/>
          <w:szCs w:val="28"/>
          <w:lang w:eastAsia="ru-RU"/>
        </w:rPr>
      </w:pPr>
      <w:r w:rsidRPr="00980F14">
        <w:rPr>
          <w:rFonts w:ascii="Times New Roman" w:hAnsi="Times New Roman"/>
          <w:b/>
          <w:color w:val="000000"/>
          <w:sz w:val="28"/>
          <w:szCs w:val="28"/>
          <w:lang w:eastAsia="ru-RU"/>
        </w:rPr>
        <w:t>Н. Г. Чернышевского»</w:t>
      </w:r>
    </w:p>
    <w:p w:rsidR="00FE1B88" w:rsidRPr="00980F14" w:rsidRDefault="00FE1B88" w:rsidP="00FE1B88">
      <w:pPr>
        <w:shd w:val="clear" w:color="auto" w:fill="FFFFFF"/>
        <w:spacing w:after="0" w:line="420" w:lineRule="atLeast"/>
        <w:jc w:val="right"/>
        <w:rPr>
          <w:rFonts w:ascii="Times New Roman" w:hAnsi="Times New Roman"/>
          <w:color w:val="000000"/>
          <w:sz w:val="28"/>
          <w:szCs w:val="28"/>
          <w:lang w:eastAsia="ru-RU"/>
        </w:rPr>
      </w:pPr>
      <w:r w:rsidRPr="00980F14">
        <w:rPr>
          <w:rFonts w:ascii="Times New Roman" w:hAnsi="Times New Roman"/>
          <w:color w:val="000000"/>
          <w:sz w:val="28"/>
          <w:szCs w:val="28"/>
          <w:lang w:eastAsia="ru-RU"/>
        </w:rPr>
        <w:t> </w:t>
      </w:r>
    </w:p>
    <w:p w:rsidR="00FE1B88" w:rsidRPr="00980F14" w:rsidRDefault="00FE1B88" w:rsidP="00FE1B88">
      <w:pPr>
        <w:shd w:val="clear" w:color="auto" w:fill="FFFFFF"/>
        <w:spacing w:after="0" w:line="420" w:lineRule="atLeast"/>
        <w:ind w:firstLine="720"/>
        <w:jc w:val="right"/>
        <w:rPr>
          <w:rFonts w:ascii="Times New Roman" w:hAnsi="Times New Roman"/>
          <w:color w:val="000000"/>
          <w:sz w:val="28"/>
          <w:szCs w:val="28"/>
          <w:lang w:eastAsia="ru-RU"/>
        </w:rPr>
      </w:pPr>
      <w:r w:rsidRPr="00980F14">
        <w:rPr>
          <w:rFonts w:ascii="Times New Roman" w:hAnsi="Times New Roman"/>
          <w:color w:val="000000"/>
          <w:sz w:val="28"/>
          <w:szCs w:val="28"/>
          <w:lang w:eastAsia="ru-RU"/>
        </w:rPr>
        <w:t> </w:t>
      </w:r>
    </w:p>
    <w:p w:rsidR="00FE1B88" w:rsidRPr="00980F14" w:rsidRDefault="00FE1B88" w:rsidP="00FE1B88">
      <w:pPr>
        <w:shd w:val="clear" w:color="auto" w:fill="FFFFFF"/>
        <w:spacing w:after="0" w:line="420" w:lineRule="atLeast"/>
        <w:ind w:firstLine="720"/>
        <w:jc w:val="center"/>
        <w:rPr>
          <w:rFonts w:ascii="Times New Roman" w:hAnsi="Times New Roman"/>
          <w:color w:val="000000"/>
          <w:sz w:val="28"/>
          <w:szCs w:val="28"/>
          <w:lang w:eastAsia="ru-RU"/>
        </w:rPr>
      </w:pPr>
      <w:r w:rsidRPr="00980F14">
        <w:rPr>
          <w:rFonts w:ascii="Times New Roman" w:hAnsi="Times New Roman"/>
          <w:color w:val="000000"/>
          <w:sz w:val="28"/>
          <w:szCs w:val="28"/>
          <w:lang w:eastAsia="ru-RU"/>
        </w:rPr>
        <w:t> </w:t>
      </w:r>
    </w:p>
    <w:p w:rsidR="00FE1B88" w:rsidRPr="00980F14" w:rsidRDefault="00FE1B88" w:rsidP="00FE1B88">
      <w:pPr>
        <w:shd w:val="clear" w:color="auto" w:fill="FFFFFF"/>
        <w:spacing w:after="0" w:line="420" w:lineRule="atLeast"/>
        <w:ind w:firstLine="720"/>
        <w:jc w:val="center"/>
        <w:rPr>
          <w:rFonts w:ascii="Times New Roman" w:hAnsi="Times New Roman"/>
          <w:color w:val="000000"/>
          <w:sz w:val="28"/>
          <w:szCs w:val="28"/>
          <w:lang w:eastAsia="ru-RU"/>
        </w:rPr>
      </w:pPr>
      <w:r w:rsidRPr="00980F14">
        <w:rPr>
          <w:rFonts w:ascii="Times New Roman" w:hAnsi="Times New Roman"/>
          <w:color w:val="000000"/>
          <w:sz w:val="28"/>
          <w:szCs w:val="28"/>
          <w:lang w:eastAsia="ru-RU"/>
        </w:rPr>
        <w:t> </w:t>
      </w:r>
    </w:p>
    <w:p w:rsidR="00FE1B88" w:rsidRPr="00980F14" w:rsidRDefault="00FE1B88" w:rsidP="00FE1B88">
      <w:pPr>
        <w:shd w:val="clear" w:color="auto" w:fill="FFFFFF"/>
        <w:spacing w:after="0" w:line="420" w:lineRule="atLeast"/>
        <w:ind w:firstLine="720"/>
        <w:jc w:val="center"/>
        <w:rPr>
          <w:rFonts w:ascii="Times New Roman" w:hAnsi="Times New Roman"/>
          <w:color w:val="000000"/>
          <w:sz w:val="28"/>
          <w:szCs w:val="28"/>
          <w:lang w:eastAsia="ru-RU"/>
        </w:rPr>
      </w:pPr>
      <w:r w:rsidRPr="00980F14">
        <w:rPr>
          <w:rFonts w:ascii="Times New Roman" w:hAnsi="Times New Roman"/>
          <w:color w:val="000000"/>
          <w:sz w:val="28"/>
          <w:szCs w:val="28"/>
          <w:lang w:eastAsia="ru-RU"/>
        </w:rPr>
        <w:t> </w:t>
      </w:r>
    </w:p>
    <w:p w:rsidR="00FE1B88" w:rsidRPr="00980F14" w:rsidRDefault="00FE1B88" w:rsidP="00FE1B88">
      <w:pPr>
        <w:shd w:val="clear" w:color="auto" w:fill="FFFFFF"/>
        <w:spacing w:after="0" w:line="540" w:lineRule="atLeast"/>
        <w:ind w:firstLine="720"/>
        <w:jc w:val="center"/>
        <w:rPr>
          <w:rFonts w:ascii="Times New Roman" w:hAnsi="Times New Roman"/>
          <w:color w:val="000000"/>
          <w:sz w:val="36"/>
          <w:szCs w:val="36"/>
          <w:lang w:eastAsia="ru-RU"/>
        </w:rPr>
      </w:pPr>
      <w:r w:rsidRPr="00980F14">
        <w:rPr>
          <w:rFonts w:ascii="Times New Roman" w:hAnsi="Times New Roman"/>
          <w:b/>
          <w:bCs/>
          <w:color w:val="000000"/>
          <w:sz w:val="36"/>
          <w:szCs w:val="36"/>
          <w:lang w:eastAsia="ru-RU"/>
        </w:rPr>
        <w:t> </w:t>
      </w:r>
    </w:p>
    <w:p w:rsidR="00FE1B88" w:rsidRPr="00980F14" w:rsidRDefault="00FE1B88" w:rsidP="00FE1B88">
      <w:pPr>
        <w:shd w:val="clear" w:color="auto" w:fill="FFFFFF"/>
        <w:spacing w:after="0" w:line="540" w:lineRule="atLeast"/>
        <w:ind w:firstLine="720"/>
        <w:jc w:val="center"/>
        <w:rPr>
          <w:rFonts w:ascii="Times New Roman" w:hAnsi="Times New Roman"/>
          <w:color w:val="000000"/>
          <w:sz w:val="36"/>
          <w:szCs w:val="36"/>
          <w:lang w:eastAsia="ru-RU"/>
        </w:rPr>
      </w:pPr>
      <w:r w:rsidRPr="00980F14">
        <w:rPr>
          <w:rFonts w:ascii="Times New Roman" w:hAnsi="Times New Roman"/>
          <w:b/>
          <w:bCs/>
          <w:color w:val="000000"/>
          <w:sz w:val="36"/>
          <w:szCs w:val="36"/>
          <w:lang w:eastAsia="ru-RU"/>
        </w:rPr>
        <w:t> </w:t>
      </w:r>
    </w:p>
    <w:p w:rsidR="00FE1B88" w:rsidRPr="00980F14" w:rsidRDefault="00FE1B88" w:rsidP="00FE1B88">
      <w:pPr>
        <w:shd w:val="clear" w:color="auto" w:fill="FFFFFF"/>
        <w:spacing w:after="0" w:line="540" w:lineRule="atLeast"/>
        <w:ind w:firstLine="720"/>
        <w:jc w:val="center"/>
        <w:rPr>
          <w:rFonts w:ascii="Times New Roman" w:hAnsi="Times New Roman"/>
          <w:bCs/>
          <w:color w:val="000000"/>
          <w:sz w:val="32"/>
          <w:szCs w:val="36"/>
          <w:lang w:eastAsia="ru-RU"/>
        </w:rPr>
      </w:pPr>
      <w:r w:rsidRPr="00980F14">
        <w:rPr>
          <w:rFonts w:ascii="Times New Roman" w:hAnsi="Times New Roman"/>
          <w:bCs/>
          <w:color w:val="000000"/>
          <w:sz w:val="32"/>
          <w:szCs w:val="36"/>
          <w:lang w:eastAsia="ru-RU"/>
        </w:rPr>
        <w:t>Реферат на тему:</w:t>
      </w:r>
    </w:p>
    <w:p w:rsidR="00FE1B88" w:rsidRPr="00980F14" w:rsidRDefault="00FE1B88" w:rsidP="00FE1B88">
      <w:pPr>
        <w:shd w:val="clear" w:color="auto" w:fill="FFFFFF"/>
        <w:spacing w:after="0" w:line="540" w:lineRule="atLeast"/>
        <w:ind w:firstLine="720"/>
        <w:jc w:val="center"/>
        <w:rPr>
          <w:rFonts w:ascii="Times New Roman" w:hAnsi="Times New Roman"/>
          <w:color w:val="000000"/>
          <w:sz w:val="32"/>
          <w:szCs w:val="36"/>
          <w:lang w:eastAsia="ru-RU"/>
        </w:rPr>
      </w:pPr>
      <w:r w:rsidRPr="00980F14">
        <w:rPr>
          <w:rFonts w:ascii="Times New Roman" w:hAnsi="Times New Roman"/>
          <w:color w:val="000000"/>
          <w:sz w:val="32"/>
          <w:szCs w:val="36"/>
          <w:lang w:eastAsia="ru-RU"/>
        </w:rPr>
        <w:t>«Изучение передового педагогического опыта»</w:t>
      </w:r>
    </w:p>
    <w:p w:rsidR="00FE1B88" w:rsidRPr="00980F14" w:rsidRDefault="00FE1B88" w:rsidP="00FE1B88">
      <w:pPr>
        <w:shd w:val="clear" w:color="auto" w:fill="FFFFFF"/>
        <w:spacing w:after="0" w:line="540" w:lineRule="atLeast"/>
        <w:ind w:firstLine="720"/>
        <w:jc w:val="center"/>
        <w:rPr>
          <w:rFonts w:ascii="Times New Roman" w:hAnsi="Times New Roman"/>
          <w:color w:val="000000"/>
          <w:sz w:val="32"/>
          <w:szCs w:val="36"/>
          <w:u w:val="single"/>
          <w:lang w:eastAsia="ru-RU"/>
        </w:rPr>
      </w:pPr>
    </w:p>
    <w:p w:rsidR="00FE1B88" w:rsidRPr="00980F14" w:rsidRDefault="00FE1B88" w:rsidP="00FE1B88">
      <w:pPr>
        <w:shd w:val="clear" w:color="auto" w:fill="FFFFFF"/>
        <w:spacing w:after="0" w:line="420" w:lineRule="atLeast"/>
        <w:ind w:firstLine="720"/>
        <w:jc w:val="center"/>
        <w:rPr>
          <w:rFonts w:ascii="Times New Roman" w:hAnsi="Times New Roman"/>
          <w:color w:val="000000"/>
          <w:sz w:val="28"/>
          <w:szCs w:val="28"/>
          <w:lang w:eastAsia="ru-RU"/>
        </w:rPr>
      </w:pPr>
    </w:p>
    <w:p w:rsidR="00FE1B88" w:rsidRPr="00980F14" w:rsidRDefault="00FE1B88" w:rsidP="00FE1B88">
      <w:pPr>
        <w:shd w:val="clear" w:color="auto" w:fill="FFFFFF"/>
        <w:spacing w:after="0" w:line="420" w:lineRule="atLeast"/>
        <w:ind w:firstLine="720"/>
        <w:jc w:val="center"/>
        <w:rPr>
          <w:rFonts w:ascii="Times New Roman" w:hAnsi="Times New Roman"/>
          <w:color w:val="000000"/>
          <w:sz w:val="28"/>
          <w:szCs w:val="28"/>
          <w:lang w:eastAsia="ru-RU"/>
        </w:rPr>
      </w:pPr>
      <w:r w:rsidRPr="00980F14">
        <w:rPr>
          <w:rFonts w:ascii="Times New Roman" w:hAnsi="Times New Roman"/>
          <w:color w:val="000000"/>
          <w:sz w:val="28"/>
          <w:szCs w:val="28"/>
          <w:lang w:eastAsia="ru-RU"/>
        </w:rPr>
        <w:t> </w:t>
      </w:r>
    </w:p>
    <w:p w:rsidR="00FE1B88" w:rsidRPr="00980F14" w:rsidRDefault="00FE1B88" w:rsidP="00FE1B88">
      <w:pPr>
        <w:shd w:val="clear" w:color="auto" w:fill="FFFFFF"/>
        <w:spacing w:after="0" w:line="420" w:lineRule="atLeast"/>
        <w:ind w:firstLine="720"/>
        <w:jc w:val="center"/>
        <w:rPr>
          <w:rFonts w:ascii="Times New Roman" w:hAnsi="Times New Roman"/>
          <w:color w:val="000000"/>
          <w:sz w:val="28"/>
          <w:szCs w:val="28"/>
          <w:lang w:eastAsia="ru-RU"/>
        </w:rPr>
      </w:pPr>
    </w:p>
    <w:p w:rsidR="00FE1B88" w:rsidRPr="00980F14" w:rsidRDefault="00FE1B88" w:rsidP="00FE1B88">
      <w:pPr>
        <w:shd w:val="clear" w:color="auto" w:fill="FFFFFF"/>
        <w:spacing w:after="0" w:line="420" w:lineRule="atLeast"/>
        <w:ind w:firstLine="720"/>
        <w:jc w:val="center"/>
        <w:rPr>
          <w:rFonts w:ascii="Times New Roman" w:hAnsi="Times New Roman"/>
          <w:color w:val="000000"/>
          <w:sz w:val="28"/>
          <w:szCs w:val="28"/>
          <w:lang w:eastAsia="ru-RU"/>
        </w:rPr>
      </w:pPr>
    </w:p>
    <w:p w:rsidR="00FE1B88" w:rsidRPr="00980F14" w:rsidRDefault="00FE1B88" w:rsidP="00FE1B88">
      <w:pPr>
        <w:shd w:val="clear" w:color="auto" w:fill="FFFFFF"/>
        <w:spacing w:after="0" w:line="420" w:lineRule="atLeast"/>
        <w:ind w:firstLine="720"/>
        <w:jc w:val="center"/>
        <w:rPr>
          <w:rFonts w:ascii="Times New Roman" w:hAnsi="Times New Roman"/>
          <w:color w:val="000000"/>
          <w:sz w:val="28"/>
          <w:szCs w:val="28"/>
          <w:lang w:eastAsia="ru-RU"/>
        </w:rPr>
      </w:pPr>
    </w:p>
    <w:p w:rsidR="00FE1B88" w:rsidRPr="00980F14" w:rsidRDefault="00FE1B88" w:rsidP="00FE1B88">
      <w:pPr>
        <w:shd w:val="clear" w:color="auto" w:fill="FFFFFF"/>
        <w:spacing w:after="0" w:line="420" w:lineRule="atLeast"/>
        <w:ind w:firstLine="720"/>
        <w:jc w:val="right"/>
        <w:rPr>
          <w:rFonts w:ascii="Times New Roman" w:hAnsi="Times New Roman"/>
          <w:color w:val="000000"/>
          <w:sz w:val="28"/>
          <w:szCs w:val="28"/>
          <w:lang w:eastAsia="ru-RU"/>
        </w:rPr>
      </w:pPr>
      <w:r w:rsidRPr="00980F14">
        <w:rPr>
          <w:rFonts w:ascii="Times New Roman" w:hAnsi="Times New Roman"/>
          <w:b/>
          <w:color w:val="000000"/>
          <w:sz w:val="28"/>
          <w:szCs w:val="28"/>
          <w:lang w:eastAsia="ru-RU"/>
        </w:rPr>
        <w:t>Подготовил</w:t>
      </w:r>
      <w:r w:rsidRPr="00980F14">
        <w:rPr>
          <w:rFonts w:ascii="Times New Roman" w:hAnsi="Times New Roman"/>
          <w:color w:val="000000"/>
          <w:sz w:val="28"/>
          <w:szCs w:val="28"/>
          <w:lang w:eastAsia="ru-RU"/>
        </w:rPr>
        <w:t>: Федоров Айаал Айаанович</w:t>
      </w:r>
    </w:p>
    <w:p w:rsidR="00FE1B88" w:rsidRPr="00980F14" w:rsidRDefault="00FE1B88" w:rsidP="00FE1B88">
      <w:pPr>
        <w:shd w:val="clear" w:color="auto" w:fill="FFFFFF"/>
        <w:spacing w:after="0" w:line="420" w:lineRule="atLeast"/>
        <w:ind w:firstLine="720"/>
        <w:jc w:val="right"/>
        <w:rPr>
          <w:rFonts w:ascii="Times New Roman" w:hAnsi="Times New Roman"/>
          <w:color w:val="000000"/>
          <w:sz w:val="28"/>
          <w:szCs w:val="28"/>
          <w:lang w:eastAsia="ru-RU"/>
        </w:rPr>
      </w:pPr>
      <w:r w:rsidRPr="00980F14">
        <w:rPr>
          <w:rFonts w:ascii="Times New Roman" w:hAnsi="Times New Roman"/>
          <w:color w:val="000000"/>
          <w:sz w:val="28"/>
          <w:szCs w:val="28"/>
          <w:lang w:eastAsia="ru-RU"/>
        </w:rPr>
        <w:t xml:space="preserve">студент 3 курса, 311 группы </w:t>
      </w:r>
      <w:r w:rsidRPr="00980F14">
        <w:rPr>
          <w:rFonts w:ascii="Times New Roman" w:hAnsi="Times New Roman"/>
          <w:color w:val="000000"/>
          <w:sz w:val="28"/>
          <w:szCs w:val="28"/>
          <w:lang w:eastAsia="ru-RU"/>
        </w:rPr>
        <w:br/>
        <w:t>Специальность: 44.02.02</w:t>
      </w:r>
    </w:p>
    <w:p w:rsidR="00FE1B88" w:rsidRPr="00980F14" w:rsidRDefault="00FE1B88" w:rsidP="00FE1B88">
      <w:pPr>
        <w:shd w:val="clear" w:color="auto" w:fill="FFFFFF"/>
        <w:spacing w:after="0" w:line="420" w:lineRule="atLeast"/>
        <w:ind w:firstLine="720"/>
        <w:jc w:val="right"/>
        <w:rPr>
          <w:rFonts w:ascii="Times New Roman" w:hAnsi="Times New Roman"/>
          <w:color w:val="000000"/>
          <w:sz w:val="28"/>
          <w:szCs w:val="28"/>
          <w:lang w:eastAsia="ru-RU"/>
        </w:rPr>
      </w:pPr>
      <w:r w:rsidRPr="00980F14">
        <w:rPr>
          <w:rFonts w:ascii="Times New Roman" w:hAnsi="Times New Roman"/>
          <w:color w:val="000000"/>
          <w:sz w:val="28"/>
          <w:szCs w:val="28"/>
          <w:lang w:eastAsia="ru-RU"/>
        </w:rPr>
        <w:t>Преподавание в начальных классах</w:t>
      </w:r>
    </w:p>
    <w:p w:rsidR="00FE1B88" w:rsidRPr="00980F14" w:rsidRDefault="00FE1B88" w:rsidP="00FE1B88">
      <w:pPr>
        <w:shd w:val="clear" w:color="auto" w:fill="FFFFFF"/>
        <w:spacing w:after="0" w:line="420" w:lineRule="atLeast"/>
        <w:ind w:firstLine="720"/>
        <w:jc w:val="right"/>
        <w:rPr>
          <w:rFonts w:ascii="Times New Roman" w:hAnsi="Times New Roman"/>
          <w:b/>
          <w:color w:val="000000"/>
          <w:sz w:val="28"/>
          <w:szCs w:val="28"/>
          <w:lang w:eastAsia="ru-RU"/>
        </w:rPr>
      </w:pPr>
      <w:r w:rsidRPr="00980F14">
        <w:rPr>
          <w:rFonts w:ascii="Times New Roman" w:hAnsi="Times New Roman"/>
          <w:b/>
          <w:color w:val="000000"/>
          <w:sz w:val="28"/>
          <w:szCs w:val="28"/>
          <w:lang w:eastAsia="ru-RU"/>
        </w:rPr>
        <w:t xml:space="preserve">Методист: </w:t>
      </w:r>
      <w:r w:rsidRPr="00980F14">
        <w:rPr>
          <w:rFonts w:ascii="Times New Roman" w:hAnsi="Times New Roman"/>
          <w:color w:val="000000"/>
          <w:sz w:val="28"/>
          <w:szCs w:val="28"/>
          <w:lang w:eastAsia="ru-RU"/>
        </w:rPr>
        <w:t>Шамаева Альбина Викторовна</w:t>
      </w:r>
    </w:p>
    <w:p w:rsidR="00FE1B88" w:rsidRPr="00980F14" w:rsidRDefault="00FE1B88" w:rsidP="00FE1B88">
      <w:pPr>
        <w:shd w:val="clear" w:color="auto" w:fill="FFFFFF"/>
        <w:spacing w:after="0" w:line="420" w:lineRule="atLeast"/>
        <w:ind w:firstLine="720"/>
        <w:jc w:val="right"/>
        <w:rPr>
          <w:rFonts w:ascii="Times New Roman" w:hAnsi="Times New Roman"/>
          <w:color w:val="000000"/>
          <w:sz w:val="28"/>
          <w:szCs w:val="28"/>
          <w:lang w:eastAsia="ru-RU"/>
        </w:rPr>
      </w:pPr>
      <w:r w:rsidRPr="00980F14">
        <w:rPr>
          <w:rFonts w:ascii="Times New Roman" w:hAnsi="Times New Roman"/>
          <w:color w:val="000000"/>
          <w:sz w:val="28"/>
          <w:szCs w:val="28"/>
          <w:lang w:eastAsia="ru-RU"/>
        </w:rPr>
        <w:t> </w:t>
      </w:r>
    </w:p>
    <w:p w:rsidR="00FE1B88" w:rsidRPr="00980F14" w:rsidRDefault="00FE1B88" w:rsidP="00FE1B88">
      <w:pPr>
        <w:shd w:val="clear" w:color="auto" w:fill="FFFFFF"/>
        <w:spacing w:after="0" w:line="420" w:lineRule="atLeast"/>
        <w:ind w:firstLine="720"/>
        <w:jc w:val="right"/>
        <w:rPr>
          <w:rFonts w:ascii="Times New Roman" w:hAnsi="Times New Roman"/>
          <w:color w:val="000000"/>
          <w:sz w:val="28"/>
          <w:szCs w:val="28"/>
          <w:lang w:eastAsia="ru-RU"/>
        </w:rPr>
      </w:pPr>
      <w:r w:rsidRPr="00980F14">
        <w:rPr>
          <w:rFonts w:ascii="Times New Roman" w:hAnsi="Times New Roman"/>
          <w:color w:val="000000"/>
          <w:sz w:val="28"/>
          <w:szCs w:val="28"/>
          <w:lang w:eastAsia="ru-RU"/>
        </w:rPr>
        <w:t> </w:t>
      </w:r>
    </w:p>
    <w:p w:rsidR="00FE1B88" w:rsidRPr="00980F14" w:rsidRDefault="00FE1B88" w:rsidP="00FE1B88">
      <w:pPr>
        <w:shd w:val="clear" w:color="auto" w:fill="FFFFFF"/>
        <w:spacing w:after="0" w:line="420" w:lineRule="atLeast"/>
        <w:ind w:firstLine="720"/>
        <w:jc w:val="right"/>
        <w:rPr>
          <w:rFonts w:ascii="Times New Roman" w:hAnsi="Times New Roman"/>
          <w:color w:val="000000"/>
          <w:sz w:val="28"/>
          <w:szCs w:val="28"/>
          <w:lang w:eastAsia="ru-RU"/>
        </w:rPr>
      </w:pPr>
    </w:p>
    <w:p w:rsidR="00FE1B88" w:rsidRPr="00980F14" w:rsidRDefault="00FE1B88" w:rsidP="00FE1B88">
      <w:pPr>
        <w:shd w:val="clear" w:color="auto" w:fill="FFFFFF"/>
        <w:spacing w:after="0" w:line="420" w:lineRule="atLeast"/>
        <w:ind w:firstLine="720"/>
        <w:jc w:val="center"/>
        <w:rPr>
          <w:rFonts w:ascii="Times New Roman" w:hAnsi="Times New Roman"/>
          <w:color w:val="000000"/>
          <w:sz w:val="28"/>
          <w:szCs w:val="28"/>
          <w:lang w:eastAsia="ru-RU"/>
        </w:rPr>
      </w:pPr>
    </w:p>
    <w:p w:rsidR="00FE1B88" w:rsidRPr="00980F14" w:rsidRDefault="00FE1B88" w:rsidP="00FE1B88">
      <w:pPr>
        <w:shd w:val="clear" w:color="auto" w:fill="FFFFFF"/>
        <w:spacing w:after="0" w:line="420" w:lineRule="atLeast"/>
        <w:ind w:firstLine="720"/>
        <w:jc w:val="right"/>
        <w:rPr>
          <w:rFonts w:ascii="Times New Roman" w:hAnsi="Times New Roman"/>
          <w:color w:val="000000"/>
          <w:sz w:val="28"/>
          <w:szCs w:val="28"/>
          <w:lang w:eastAsia="ru-RU"/>
        </w:rPr>
      </w:pPr>
      <w:r w:rsidRPr="00980F14">
        <w:rPr>
          <w:rFonts w:ascii="Times New Roman" w:hAnsi="Times New Roman"/>
          <w:color w:val="000000"/>
          <w:sz w:val="28"/>
          <w:szCs w:val="28"/>
          <w:lang w:eastAsia="ru-RU"/>
        </w:rPr>
        <w:t> </w:t>
      </w:r>
    </w:p>
    <w:p w:rsidR="00FE1B88" w:rsidRPr="00980F14" w:rsidRDefault="00FE1B88" w:rsidP="00FE1B88">
      <w:pPr>
        <w:shd w:val="clear" w:color="auto" w:fill="FFFFFF"/>
        <w:spacing w:after="0" w:line="420" w:lineRule="atLeast"/>
        <w:ind w:firstLine="720"/>
        <w:jc w:val="right"/>
        <w:rPr>
          <w:rFonts w:ascii="Times New Roman" w:hAnsi="Times New Roman"/>
          <w:color w:val="000000"/>
          <w:sz w:val="28"/>
          <w:szCs w:val="28"/>
          <w:lang w:eastAsia="ru-RU"/>
        </w:rPr>
      </w:pPr>
    </w:p>
    <w:p w:rsidR="00FE1B88" w:rsidRPr="00980F14" w:rsidRDefault="00FE1B88" w:rsidP="00FE1B88">
      <w:pPr>
        <w:shd w:val="clear" w:color="auto" w:fill="FFFFFF"/>
        <w:spacing w:after="0" w:line="420" w:lineRule="atLeast"/>
        <w:ind w:firstLine="720"/>
        <w:jc w:val="center"/>
        <w:rPr>
          <w:rFonts w:ascii="Times New Roman" w:hAnsi="Times New Roman"/>
          <w:b/>
          <w:color w:val="000000"/>
          <w:sz w:val="28"/>
          <w:szCs w:val="28"/>
          <w:lang w:eastAsia="ru-RU"/>
        </w:rPr>
      </w:pPr>
      <w:r w:rsidRPr="00980F14">
        <w:rPr>
          <w:rFonts w:ascii="Times New Roman" w:hAnsi="Times New Roman"/>
          <w:b/>
          <w:color w:val="000000"/>
          <w:sz w:val="28"/>
          <w:szCs w:val="28"/>
          <w:lang w:eastAsia="ru-RU"/>
        </w:rPr>
        <w:t>г. Вилюйск, 2021 г.</w:t>
      </w:r>
    </w:p>
    <w:p w:rsidR="00FE1B88" w:rsidRPr="00980F14" w:rsidRDefault="00FE1B88" w:rsidP="00FE1B88">
      <w:pPr>
        <w:pStyle w:val="ad"/>
        <w:spacing w:before="0" w:line="360" w:lineRule="auto"/>
        <w:jc w:val="center"/>
        <w:rPr>
          <w:rFonts w:ascii="Times New Roman" w:hAnsi="Times New Roman"/>
          <w:color w:val="000000"/>
          <w:sz w:val="28"/>
          <w:szCs w:val="28"/>
        </w:rPr>
      </w:pPr>
      <w:r w:rsidRPr="00980F14">
        <w:rPr>
          <w:rFonts w:ascii="Times New Roman" w:hAnsi="Times New Roman"/>
          <w:color w:val="000000"/>
          <w:sz w:val="28"/>
          <w:szCs w:val="28"/>
        </w:rPr>
        <w:lastRenderedPageBreak/>
        <w:t>ОГЛАВЛЕНИЕ</w:t>
      </w:r>
    </w:p>
    <w:p w:rsidR="00FE1B88" w:rsidRPr="0013365E" w:rsidRDefault="00FE1B88" w:rsidP="00FE1B88">
      <w:pPr>
        <w:spacing w:after="0" w:line="360" w:lineRule="auto"/>
        <w:jc w:val="both"/>
        <w:rPr>
          <w:rFonts w:ascii="Times New Roman" w:hAnsi="Times New Roman"/>
          <w:sz w:val="28"/>
          <w:szCs w:val="28"/>
          <w:lang w:eastAsia="ru-RU"/>
        </w:rPr>
      </w:pPr>
    </w:p>
    <w:p w:rsidR="00FE1B88" w:rsidRPr="00980F14" w:rsidRDefault="00FE1B88" w:rsidP="00FE1B88">
      <w:pPr>
        <w:pStyle w:val="11"/>
        <w:tabs>
          <w:tab w:val="right" w:leader="dot" w:pos="9345"/>
        </w:tabs>
        <w:spacing w:after="0" w:line="360" w:lineRule="auto"/>
        <w:jc w:val="both"/>
        <w:rPr>
          <w:rFonts w:ascii="Times New Roman" w:hAnsi="Times New Roman"/>
          <w:noProof/>
          <w:sz w:val="28"/>
          <w:szCs w:val="28"/>
          <w:lang w:eastAsia="ru-RU"/>
        </w:rPr>
      </w:pPr>
      <w:r w:rsidRPr="0013365E">
        <w:rPr>
          <w:rFonts w:ascii="Times New Roman" w:hAnsi="Times New Roman"/>
          <w:b/>
          <w:bCs/>
          <w:sz w:val="28"/>
          <w:szCs w:val="28"/>
        </w:rPr>
        <w:fldChar w:fldCharType="begin"/>
      </w:r>
      <w:r w:rsidRPr="0013365E">
        <w:rPr>
          <w:rFonts w:ascii="Times New Roman" w:hAnsi="Times New Roman"/>
          <w:b/>
          <w:bCs/>
          <w:sz w:val="28"/>
          <w:szCs w:val="28"/>
        </w:rPr>
        <w:instrText xml:space="preserve"> TOC \o "1-3" \h \z \u </w:instrText>
      </w:r>
      <w:r w:rsidRPr="0013365E">
        <w:rPr>
          <w:rFonts w:ascii="Times New Roman" w:hAnsi="Times New Roman"/>
          <w:b/>
          <w:bCs/>
          <w:sz w:val="28"/>
          <w:szCs w:val="28"/>
        </w:rPr>
        <w:fldChar w:fldCharType="separate"/>
      </w:r>
      <w:hyperlink w:anchor="_Toc64072314" w:history="1">
        <w:r w:rsidRPr="0013365E">
          <w:rPr>
            <w:rStyle w:val="a5"/>
            <w:rFonts w:ascii="Times New Roman" w:hAnsi="Times New Roman"/>
            <w:noProof/>
            <w:sz w:val="28"/>
            <w:szCs w:val="28"/>
          </w:rPr>
          <w:t>Введение</w:t>
        </w:r>
        <w:r w:rsidRPr="0013365E">
          <w:rPr>
            <w:rFonts w:ascii="Times New Roman" w:hAnsi="Times New Roman"/>
            <w:noProof/>
            <w:webHidden/>
            <w:sz w:val="28"/>
            <w:szCs w:val="28"/>
          </w:rPr>
          <w:tab/>
        </w:r>
        <w:r w:rsidRPr="0013365E">
          <w:rPr>
            <w:rFonts w:ascii="Times New Roman" w:hAnsi="Times New Roman"/>
            <w:noProof/>
            <w:webHidden/>
            <w:sz w:val="28"/>
            <w:szCs w:val="28"/>
          </w:rPr>
          <w:fldChar w:fldCharType="begin"/>
        </w:r>
        <w:r w:rsidRPr="0013365E">
          <w:rPr>
            <w:rFonts w:ascii="Times New Roman" w:hAnsi="Times New Roman"/>
            <w:noProof/>
            <w:webHidden/>
            <w:sz w:val="28"/>
            <w:szCs w:val="28"/>
          </w:rPr>
          <w:instrText xml:space="preserve"> PAGEREF _Toc64072314 \h </w:instrText>
        </w:r>
        <w:r w:rsidRPr="0013365E">
          <w:rPr>
            <w:rFonts w:ascii="Times New Roman" w:hAnsi="Times New Roman"/>
            <w:noProof/>
            <w:webHidden/>
            <w:sz w:val="28"/>
            <w:szCs w:val="28"/>
          </w:rPr>
        </w:r>
        <w:r w:rsidRPr="0013365E">
          <w:rPr>
            <w:rFonts w:ascii="Times New Roman" w:hAnsi="Times New Roman"/>
            <w:noProof/>
            <w:webHidden/>
            <w:sz w:val="28"/>
            <w:szCs w:val="28"/>
          </w:rPr>
          <w:fldChar w:fldCharType="separate"/>
        </w:r>
        <w:r w:rsidRPr="0013365E">
          <w:rPr>
            <w:rFonts w:ascii="Times New Roman" w:hAnsi="Times New Roman"/>
            <w:noProof/>
            <w:webHidden/>
            <w:sz w:val="28"/>
            <w:szCs w:val="28"/>
          </w:rPr>
          <w:t>3</w:t>
        </w:r>
        <w:r w:rsidRPr="0013365E">
          <w:rPr>
            <w:rFonts w:ascii="Times New Roman" w:hAnsi="Times New Roman"/>
            <w:noProof/>
            <w:webHidden/>
            <w:sz w:val="28"/>
            <w:szCs w:val="28"/>
          </w:rPr>
          <w:fldChar w:fldCharType="end"/>
        </w:r>
      </w:hyperlink>
    </w:p>
    <w:p w:rsidR="00FE1B88" w:rsidRPr="00980F14" w:rsidRDefault="00297FF5" w:rsidP="00FE1B88">
      <w:pPr>
        <w:pStyle w:val="11"/>
        <w:tabs>
          <w:tab w:val="right" w:leader="dot" w:pos="9345"/>
        </w:tabs>
        <w:spacing w:after="0" w:line="360" w:lineRule="auto"/>
        <w:jc w:val="both"/>
        <w:rPr>
          <w:rFonts w:ascii="Times New Roman" w:hAnsi="Times New Roman"/>
          <w:noProof/>
          <w:sz w:val="28"/>
          <w:szCs w:val="28"/>
          <w:lang w:eastAsia="ru-RU"/>
        </w:rPr>
      </w:pPr>
      <w:hyperlink w:anchor="_Toc64072315" w:history="1">
        <w:r w:rsidR="00FE1B88" w:rsidRPr="00981C62">
          <w:rPr>
            <w:rStyle w:val="a5"/>
            <w:rFonts w:ascii="Times New Roman" w:hAnsi="Times New Roman"/>
            <w:noProof/>
            <w:sz w:val="28"/>
            <w:szCs w:val="28"/>
          </w:rPr>
          <w:t>ГЛАВА 1. ЧТО ТАКОЕ ПЕРЕДОВОЙ ПЕДАГОГИЧЕСКИЙ ОПЫТ</w:t>
        </w:r>
        <w:r w:rsidR="00FE1B88" w:rsidRPr="00981C62">
          <w:rPr>
            <w:rFonts w:ascii="Times New Roman" w:hAnsi="Times New Roman"/>
            <w:noProof/>
            <w:webHidden/>
            <w:sz w:val="28"/>
            <w:szCs w:val="28"/>
          </w:rPr>
          <w:tab/>
        </w:r>
        <w:r w:rsidR="00FE1B88" w:rsidRPr="00981C62">
          <w:rPr>
            <w:rFonts w:ascii="Times New Roman" w:hAnsi="Times New Roman"/>
            <w:noProof/>
            <w:webHidden/>
            <w:sz w:val="28"/>
            <w:szCs w:val="28"/>
          </w:rPr>
          <w:fldChar w:fldCharType="begin"/>
        </w:r>
        <w:r w:rsidR="00FE1B88" w:rsidRPr="00981C62">
          <w:rPr>
            <w:rFonts w:ascii="Times New Roman" w:hAnsi="Times New Roman"/>
            <w:noProof/>
            <w:webHidden/>
            <w:sz w:val="28"/>
            <w:szCs w:val="28"/>
          </w:rPr>
          <w:instrText xml:space="preserve"> PAGEREF _Toc64072315 \h </w:instrText>
        </w:r>
        <w:r w:rsidR="00FE1B88" w:rsidRPr="00981C62">
          <w:rPr>
            <w:rFonts w:ascii="Times New Roman" w:hAnsi="Times New Roman"/>
            <w:noProof/>
            <w:webHidden/>
            <w:sz w:val="28"/>
            <w:szCs w:val="28"/>
          </w:rPr>
        </w:r>
        <w:r w:rsidR="00FE1B88" w:rsidRPr="00981C62">
          <w:rPr>
            <w:rFonts w:ascii="Times New Roman" w:hAnsi="Times New Roman"/>
            <w:noProof/>
            <w:webHidden/>
            <w:sz w:val="28"/>
            <w:szCs w:val="28"/>
          </w:rPr>
          <w:fldChar w:fldCharType="separate"/>
        </w:r>
        <w:r w:rsidR="00FE1B88" w:rsidRPr="00981C62">
          <w:rPr>
            <w:rFonts w:ascii="Times New Roman" w:hAnsi="Times New Roman"/>
            <w:noProof/>
            <w:webHidden/>
            <w:sz w:val="28"/>
            <w:szCs w:val="28"/>
          </w:rPr>
          <w:t>4</w:t>
        </w:r>
        <w:r w:rsidR="00FE1B88" w:rsidRPr="00981C62">
          <w:rPr>
            <w:rFonts w:ascii="Times New Roman" w:hAnsi="Times New Roman"/>
            <w:noProof/>
            <w:webHidden/>
            <w:sz w:val="28"/>
            <w:szCs w:val="28"/>
          </w:rPr>
          <w:fldChar w:fldCharType="end"/>
        </w:r>
      </w:hyperlink>
    </w:p>
    <w:p w:rsidR="00FE1B88" w:rsidRPr="00980F14" w:rsidRDefault="00297FF5" w:rsidP="00FE1B88">
      <w:pPr>
        <w:pStyle w:val="23"/>
        <w:rPr>
          <w:rFonts w:ascii="Times New Roman" w:hAnsi="Times New Roman"/>
          <w:noProof/>
          <w:sz w:val="28"/>
          <w:szCs w:val="28"/>
          <w:lang w:eastAsia="ru-RU"/>
        </w:rPr>
      </w:pPr>
      <w:hyperlink w:anchor="_Toc64072316" w:history="1">
        <w:r w:rsidR="00FE1B88" w:rsidRPr="00981C62">
          <w:rPr>
            <w:rStyle w:val="a5"/>
            <w:rFonts w:ascii="Times New Roman" w:hAnsi="Times New Roman"/>
            <w:noProof/>
            <w:sz w:val="28"/>
            <w:szCs w:val="28"/>
          </w:rPr>
          <w:t>1.1.</w:t>
        </w:r>
        <w:r w:rsidR="00FE1B88" w:rsidRPr="00980F14">
          <w:rPr>
            <w:rFonts w:ascii="Times New Roman" w:hAnsi="Times New Roman"/>
            <w:noProof/>
            <w:sz w:val="28"/>
            <w:szCs w:val="28"/>
            <w:lang w:eastAsia="ru-RU"/>
          </w:rPr>
          <w:tab/>
        </w:r>
        <w:r w:rsidR="00FE1B88" w:rsidRPr="00981C62">
          <w:rPr>
            <w:rStyle w:val="a5"/>
            <w:rFonts w:ascii="Times New Roman" w:hAnsi="Times New Roman"/>
            <w:noProof/>
            <w:sz w:val="28"/>
            <w:szCs w:val="28"/>
          </w:rPr>
          <w:t>Разбор понятия «передовой педагогический опыт», его классификация</w:t>
        </w:r>
        <w:r w:rsidR="00FE1B88" w:rsidRPr="00981C62">
          <w:rPr>
            <w:rFonts w:ascii="Times New Roman" w:hAnsi="Times New Roman"/>
            <w:noProof/>
            <w:webHidden/>
            <w:sz w:val="28"/>
            <w:szCs w:val="28"/>
          </w:rPr>
          <w:tab/>
        </w:r>
        <w:r w:rsidR="00FE1B88" w:rsidRPr="00981C62">
          <w:rPr>
            <w:rFonts w:ascii="Times New Roman" w:hAnsi="Times New Roman"/>
            <w:noProof/>
            <w:webHidden/>
            <w:sz w:val="28"/>
            <w:szCs w:val="28"/>
          </w:rPr>
          <w:fldChar w:fldCharType="begin"/>
        </w:r>
        <w:r w:rsidR="00FE1B88" w:rsidRPr="00981C62">
          <w:rPr>
            <w:rFonts w:ascii="Times New Roman" w:hAnsi="Times New Roman"/>
            <w:noProof/>
            <w:webHidden/>
            <w:sz w:val="28"/>
            <w:szCs w:val="28"/>
          </w:rPr>
          <w:instrText xml:space="preserve"> PAGEREF _Toc64072316 \h </w:instrText>
        </w:r>
        <w:r w:rsidR="00FE1B88" w:rsidRPr="00981C62">
          <w:rPr>
            <w:rFonts w:ascii="Times New Roman" w:hAnsi="Times New Roman"/>
            <w:noProof/>
            <w:webHidden/>
            <w:sz w:val="28"/>
            <w:szCs w:val="28"/>
          </w:rPr>
        </w:r>
        <w:r w:rsidR="00FE1B88" w:rsidRPr="00981C62">
          <w:rPr>
            <w:rFonts w:ascii="Times New Roman" w:hAnsi="Times New Roman"/>
            <w:noProof/>
            <w:webHidden/>
            <w:sz w:val="28"/>
            <w:szCs w:val="28"/>
          </w:rPr>
          <w:fldChar w:fldCharType="separate"/>
        </w:r>
        <w:r w:rsidR="00FE1B88" w:rsidRPr="00981C62">
          <w:rPr>
            <w:rFonts w:ascii="Times New Roman" w:hAnsi="Times New Roman"/>
            <w:noProof/>
            <w:webHidden/>
            <w:sz w:val="28"/>
            <w:szCs w:val="28"/>
          </w:rPr>
          <w:t>4</w:t>
        </w:r>
        <w:r w:rsidR="00FE1B88" w:rsidRPr="00981C62">
          <w:rPr>
            <w:rFonts w:ascii="Times New Roman" w:hAnsi="Times New Roman"/>
            <w:noProof/>
            <w:webHidden/>
            <w:sz w:val="28"/>
            <w:szCs w:val="28"/>
          </w:rPr>
          <w:fldChar w:fldCharType="end"/>
        </w:r>
      </w:hyperlink>
    </w:p>
    <w:p w:rsidR="00FE1B88" w:rsidRPr="00981C62" w:rsidRDefault="00297FF5" w:rsidP="00FE1B88">
      <w:pPr>
        <w:pStyle w:val="23"/>
        <w:rPr>
          <w:rStyle w:val="a5"/>
          <w:rFonts w:ascii="Times New Roman" w:hAnsi="Times New Roman"/>
          <w:noProof/>
          <w:sz w:val="28"/>
          <w:szCs w:val="28"/>
        </w:rPr>
      </w:pPr>
      <w:hyperlink w:anchor="_Toc64072317" w:history="1">
        <w:r w:rsidR="00FE1B88" w:rsidRPr="00981C62">
          <w:rPr>
            <w:rStyle w:val="a5"/>
            <w:rFonts w:ascii="Times New Roman" w:hAnsi="Times New Roman"/>
            <w:noProof/>
            <w:sz w:val="28"/>
            <w:szCs w:val="28"/>
          </w:rPr>
          <w:t>1.2 Классификации выявления передового педагогического опыта</w:t>
        </w:r>
        <w:r w:rsidR="00FE1B88" w:rsidRPr="00981C62">
          <w:rPr>
            <w:rFonts w:ascii="Times New Roman" w:hAnsi="Times New Roman"/>
            <w:noProof/>
            <w:webHidden/>
            <w:sz w:val="28"/>
            <w:szCs w:val="28"/>
          </w:rPr>
          <w:tab/>
        </w:r>
        <w:r w:rsidR="00FE1B88" w:rsidRPr="00981C62">
          <w:rPr>
            <w:rFonts w:ascii="Times New Roman" w:hAnsi="Times New Roman"/>
            <w:noProof/>
            <w:webHidden/>
            <w:sz w:val="28"/>
            <w:szCs w:val="28"/>
          </w:rPr>
          <w:fldChar w:fldCharType="begin"/>
        </w:r>
        <w:r w:rsidR="00FE1B88" w:rsidRPr="00981C62">
          <w:rPr>
            <w:rFonts w:ascii="Times New Roman" w:hAnsi="Times New Roman"/>
            <w:noProof/>
            <w:webHidden/>
            <w:sz w:val="28"/>
            <w:szCs w:val="28"/>
          </w:rPr>
          <w:instrText xml:space="preserve"> PAGEREF _Toc64072317 \h </w:instrText>
        </w:r>
        <w:r w:rsidR="00FE1B88" w:rsidRPr="00981C62">
          <w:rPr>
            <w:rFonts w:ascii="Times New Roman" w:hAnsi="Times New Roman"/>
            <w:noProof/>
            <w:webHidden/>
            <w:sz w:val="28"/>
            <w:szCs w:val="28"/>
          </w:rPr>
        </w:r>
        <w:r w:rsidR="00FE1B88" w:rsidRPr="00981C62">
          <w:rPr>
            <w:rFonts w:ascii="Times New Roman" w:hAnsi="Times New Roman"/>
            <w:noProof/>
            <w:webHidden/>
            <w:sz w:val="28"/>
            <w:szCs w:val="28"/>
          </w:rPr>
          <w:fldChar w:fldCharType="separate"/>
        </w:r>
        <w:r w:rsidR="00FE1B88" w:rsidRPr="00981C62">
          <w:rPr>
            <w:rFonts w:ascii="Times New Roman" w:hAnsi="Times New Roman"/>
            <w:noProof/>
            <w:webHidden/>
            <w:sz w:val="28"/>
            <w:szCs w:val="28"/>
          </w:rPr>
          <w:t>6</w:t>
        </w:r>
        <w:r w:rsidR="00FE1B88" w:rsidRPr="00981C62">
          <w:rPr>
            <w:rFonts w:ascii="Times New Roman" w:hAnsi="Times New Roman"/>
            <w:noProof/>
            <w:webHidden/>
            <w:sz w:val="28"/>
            <w:szCs w:val="28"/>
          </w:rPr>
          <w:fldChar w:fldCharType="end"/>
        </w:r>
      </w:hyperlink>
    </w:p>
    <w:p w:rsidR="00FE1B88" w:rsidRPr="00980F14" w:rsidRDefault="00FE1B88" w:rsidP="00FE1B88">
      <w:pPr>
        <w:jc w:val="both"/>
        <w:rPr>
          <w:rFonts w:ascii="Times New Roman" w:hAnsi="Times New Roman"/>
          <w:sz w:val="28"/>
          <w:szCs w:val="28"/>
        </w:rPr>
      </w:pPr>
    </w:p>
    <w:p w:rsidR="00FE1B88" w:rsidRPr="00980F14" w:rsidRDefault="00297FF5" w:rsidP="00FE1B88">
      <w:pPr>
        <w:pStyle w:val="11"/>
        <w:tabs>
          <w:tab w:val="right" w:leader="dot" w:pos="9345"/>
        </w:tabs>
        <w:spacing w:after="0" w:line="360" w:lineRule="auto"/>
        <w:jc w:val="both"/>
        <w:rPr>
          <w:rFonts w:ascii="Times New Roman" w:hAnsi="Times New Roman"/>
          <w:noProof/>
          <w:sz w:val="28"/>
          <w:szCs w:val="28"/>
          <w:lang w:eastAsia="ru-RU"/>
        </w:rPr>
      </w:pPr>
      <w:hyperlink w:anchor="_Toc64072318" w:history="1">
        <w:r w:rsidR="00FE1B88" w:rsidRPr="00981C62">
          <w:rPr>
            <w:rStyle w:val="a5"/>
            <w:rFonts w:ascii="Times New Roman" w:hAnsi="Times New Roman"/>
            <w:noProof/>
            <w:sz w:val="28"/>
            <w:szCs w:val="28"/>
          </w:rPr>
          <w:t>ГЛАВА 2 ИЗУЧЕНИЕ ПЕРЕДОВОГО ПЕДАГОГИЧЕСКОГО ОПЫТА</w:t>
        </w:r>
        <w:r w:rsidR="00FE1B88" w:rsidRPr="00981C62">
          <w:rPr>
            <w:rFonts w:ascii="Times New Roman" w:hAnsi="Times New Roman"/>
            <w:noProof/>
            <w:webHidden/>
            <w:sz w:val="28"/>
            <w:szCs w:val="28"/>
          </w:rPr>
          <w:tab/>
        </w:r>
        <w:r w:rsidR="00FE1B88" w:rsidRPr="00981C62">
          <w:rPr>
            <w:rFonts w:ascii="Times New Roman" w:hAnsi="Times New Roman"/>
            <w:noProof/>
            <w:webHidden/>
            <w:sz w:val="28"/>
            <w:szCs w:val="28"/>
          </w:rPr>
          <w:fldChar w:fldCharType="begin"/>
        </w:r>
        <w:r w:rsidR="00FE1B88" w:rsidRPr="00981C62">
          <w:rPr>
            <w:rFonts w:ascii="Times New Roman" w:hAnsi="Times New Roman"/>
            <w:noProof/>
            <w:webHidden/>
            <w:sz w:val="28"/>
            <w:szCs w:val="28"/>
          </w:rPr>
          <w:instrText xml:space="preserve"> PAGEREF _Toc64072318 \h </w:instrText>
        </w:r>
        <w:r w:rsidR="00FE1B88" w:rsidRPr="00981C62">
          <w:rPr>
            <w:rFonts w:ascii="Times New Roman" w:hAnsi="Times New Roman"/>
            <w:noProof/>
            <w:webHidden/>
            <w:sz w:val="28"/>
            <w:szCs w:val="28"/>
          </w:rPr>
        </w:r>
        <w:r w:rsidR="00FE1B88" w:rsidRPr="00981C62">
          <w:rPr>
            <w:rFonts w:ascii="Times New Roman" w:hAnsi="Times New Roman"/>
            <w:noProof/>
            <w:webHidden/>
            <w:sz w:val="28"/>
            <w:szCs w:val="28"/>
          </w:rPr>
          <w:fldChar w:fldCharType="separate"/>
        </w:r>
        <w:r w:rsidR="00FE1B88" w:rsidRPr="00981C62">
          <w:rPr>
            <w:rFonts w:ascii="Times New Roman" w:hAnsi="Times New Roman"/>
            <w:noProof/>
            <w:webHidden/>
            <w:sz w:val="28"/>
            <w:szCs w:val="28"/>
          </w:rPr>
          <w:t>10</w:t>
        </w:r>
        <w:r w:rsidR="00FE1B88" w:rsidRPr="00981C62">
          <w:rPr>
            <w:rFonts w:ascii="Times New Roman" w:hAnsi="Times New Roman"/>
            <w:noProof/>
            <w:webHidden/>
            <w:sz w:val="28"/>
            <w:szCs w:val="28"/>
          </w:rPr>
          <w:fldChar w:fldCharType="end"/>
        </w:r>
      </w:hyperlink>
    </w:p>
    <w:p w:rsidR="00FE1B88" w:rsidRPr="00980F14" w:rsidRDefault="00297FF5" w:rsidP="00FE1B88">
      <w:pPr>
        <w:pStyle w:val="23"/>
        <w:rPr>
          <w:rFonts w:ascii="Times New Roman" w:hAnsi="Times New Roman"/>
          <w:noProof/>
          <w:sz w:val="28"/>
          <w:szCs w:val="28"/>
          <w:lang w:eastAsia="ru-RU"/>
        </w:rPr>
      </w:pPr>
      <w:hyperlink w:anchor="_Toc64072319" w:history="1">
        <w:r w:rsidR="00FE1B88" w:rsidRPr="00981C62">
          <w:rPr>
            <w:rStyle w:val="a5"/>
            <w:rFonts w:ascii="Times New Roman" w:hAnsi="Times New Roman"/>
            <w:noProof/>
            <w:sz w:val="28"/>
            <w:szCs w:val="28"/>
          </w:rPr>
          <w:t>2.1 Изучение передового педагогического опыта</w:t>
        </w:r>
        <w:r w:rsidR="00FE1B88" w:rsidRPr="00981C62">
          <w:rPr>
            <w:rFonts w:ascii="Times New Roman" w:hAnsi="Times New Roman"/>
            <w:noProof/>
            <w:webHidden/>
            <w:sz w:val="28"/>
            <w:szCs w:val="28"/>
          </w:rPr>
          <w:tab/>
        </w:r>
        <w:r w:rsidR="00FE1B88" w:rsidRPr="00981C62">
          <w:rPr>
            <w:rFonts w:ascii="Times New Roman" w:hAnsi="Times New Roman"/>
            <w:noProof/>
            <w:webHidden/>
            <w:sz w:val="28"/>
            <w:szCs w:val="28"/>
          </w:rPr>
          <w:fldChar w:fldCharType="begin"/>
        </w:r>
        <w:r w:rsidR="00FE1B88" w:rsidRPr="00981C62">
          <w:rPr>
            <w:rFonts w:ascii="Times New Roman" w:hAnsi="Times New Roman"/>
            <w:noProof/>
            <w:webHidden/>
            <w:sz w:val="28"/>
            <w:szCs w:val="28"/>
          </w:rPr>
          <w:instrText xml:space="preserve"> PAGEREF _Toc64072319 \h </w:instrText>
        </w:r>
        <w:r w:rsidR="00FE1B88" w:rsidRPr="00981C62">
          <w:rPr>
            <w:rFonts w:ascii="Times New Roman" w:hAnsi="Times New Roman"/>
            <w:noProof/>
            <w:webHidden/>
            <w:sz w:val="28"/>
            <w:szCs w:val="28"/>
          </w:rPr>
        </w:r>
        <w:r w:rsidR="00FE1B88" w:rsidRPr="00981C62">
          <w:rPr>
            <w:rFonts w:ascii="Times New Roman" w:hAnsi="Times New Roman"/>
            <w:noProof/>
            <w:webHidden/>
            <w:sz w:val="28"/>
            <w:szCs w:val="28"/>
          </w:rPr>
          <w:fldChar w:fldCharType="separate"/>
        </w:r>
        <w:r w:rsidR="00FE1B88" w:rsidRPr="00981C62">
          <w:rPr>
            <w:rFonts w:ascii="Times New Roman" w:hAnsi="Times New Roman"/>
            <w:noProof/>
            <w:webHidden/>
            <w:sz w:val="28"/>
            <w:szCs w:val="28"/>
          </w:rPr>
          <w:t>10</w:t>
        </w:r>
        <w:r w:rsidR="00FE1B88" w:rsidRPr="00981C62">
          <w:rPr>
            <w:rFonts w:ascii="Times New Roman" w:hAnsi="Times New Roman"/>
            <w:noProof/>
            <w:webHidden/>
            <w:sz w:val="28"/>
            <w:szCs w:val="28"/>
          </w:rPr>
          <w:fldChar w:fldCharType="end"/>
        </w:r>
      </w:hyperlink>
    </w:p>
    <w:p w:rsidR="00FE1B88" w:rsidRPr="00980F14" w:rsidRDefault="00297FF5" w:rsidP="00FE1B88">
      <w:pPr>
        <w:pStyle w:val="23"/>
        <w:rPr>
          <w:rFonts w:ascii="Times New Roman" w:hAnsi="Times New Roman"/>
          <w:noProof/>
          <w:sz w:val="28"/>
          <w:szCs w:val="28"/>
          <w:lang w:eastAsia="ru-RU"/>
        </w:rPr>
      </w:pPr>
      <w:hyperlink w:anchor="_Toc64072320" w:history="1">
        <w:r w:rsidR="00FE1B88" w:rsidRPr="00981C62">
          <w:rPr>
            <w:rStyle w:val="a5"/>
            <w:rFonts w:ascii="Times New Roman" w:hAnsi="Times New Roman"/>
            <w:noProof/>
            <w:sz w:val="28"/>
            <w:szCs w:val="28"/>
          </w:rPr>
          <w:t>2.2 Оценивание передового педагогического опыта</w:t>
        </w:r>
        <w:r w:rsidR="00FE1B88" w:rsidRPr="00981C62">
          <w:rPr>
            <w:rFonts w:ascii="Times New Roman" w:hAnsi="Times New Roman"/>
            <w:noProof/>
            <w:webHidden/>
            <w:sz w:val="28"/>
            <w:szCs w:val="28"/>
          </w:rPr>
          <w:tab/>
        </w:r>
        <w:r w:rsidR="00FE1B88" w:rsidRPr="00981C62">
          <w:rPr>
            <w:rFonts w:ascii="Times New Roman" w:hAnsi="Times New Roman"/>
            <w:noProof/>
            <w:webHidden/>
            <w:sz w:val="28"/>
            <w:szCs w:val="28"/>
          </w:rPr>
          <w:fldChar w:fldCharType="begin"/>
        </w:r>
        <w:r w:rsidR="00FE1B88" w:rsidRPr="00981C62">
          <w:rPr>
            <w:rFonts w:ascii="Times New Roman" w:hAnsi="Times New Roman"/>
            <w:noProof/>
            <w:webHidden/>
            <w:sz w:val="28"/>
            <w:szCs w:val="28"/>
          </w:rPr>
          <w:instrText xml:space="preserve"> PAGEREF _Toc64072320 \h </w:instrText>
        </w:r>
        <w:r w:rsidR="00FE1B88" w:rsidRPr="00981C62">
          <w:rPr>
            <w:rFonts w:ascii="Times New Roman" w:hAnsi="Times New Roman"/>
            <w:noProof/>
            <w:webHidden/>
            <w:sz w:val="28"/>
            <w:szCs w:val="28"/>
          </w:rPr>
        </w:r>
        <w:r w:rsidR="00FE1B88" w:rsidRPr="00981C62">
          <w:rPr>
            <w:rFonts w:ascii="Times New Roman" w:hAnsi="Times New Roman"/>
            <w:noProof/>
            <w:webHidden/>
            <w:sz w:val="28"/>
            <w:szCs w:val="28"/>
          </w:rPr>
          <w:fldChar w:fldCharType="separate"/>
        </w:r>
        <w:r w:rsidR="00FE1B88" w:rsidRPr="00981C62">
          <w:rPr>
            <w:rFonts w:ascii="Times New Roman" w:hAnsi="Times New Roman"/>
            <w:noProof/>
            <w:webHidden/>
            <w:sz w:val="28"/>
            <w:szCs w:val="28"/>
          </w:rPr>
          <w:t>14</w:t>
        </w:r>
        <w:r w:rsidR="00FE1B88" w:rsidRPr="00981C62">
          <w:rPr>
            <w:rFonts w:ascii="Times New Roman" w:hAnsi="Times New Roman"/>
            <w:noProof/>
            <w:webHidden/>
            <w:sz w:val="28"/>
            <w:szCs w:val="28"/>
          </w:rPr>
          <w:fldChar w:fldCharType="end"/>
        </w:r>
      </w:hyperlink>
    </w:p>
    <w:p w:rsidR="00FE1B88" w:rsidRPr="00980F14" w:rsidRDefault="00297FF5" w:rsidP="00FE1B88">
      <w:pPr>
        <w:pStyle w:val="23"/>
        <w:rPr>
          <w:rFonts w:ascii="Times New Roman" w:hAnsi="Times New Roman"/>
          <w:noProof/>
          <w:sz w:val="28"/>
          <w:szCs w:val="28"/>
          <w:lang w:eastAsia="ru-RU"/>
        </w:rPr>
      </w:pPr>
      <w:hyperlink w:anchor="_Toc64072321" w:history="1">
        <w:r w:rsidR="00FE1B88" w:rsidRPr="00981C62">
          <w:rPr>
            <w:rStyle w:val="a5"/>
            <w:rFonts w:ascii="Times New Roman" w:hAnsi="Times New Roman"/>
            <w:noProof/>
            <w:sz w:val="28"/>
            <w:szCs w:val="28"/>
          </w:rPr>
          <w:t>2.3 Направления, методы и формы изучения и обобщения педагогического опыта</w:t>
        </w:r>
        <w:r w:rsidR="00FE1B88" w:rsidRPr="00981C62">
          <w:rPr>
            <w:rFonts w:ascii="Times New Roman" w:hAnsi="Times New Roman"/>
            <w:noProof/>
            <w:webHidden/>
            <w:sz w:val="28"/>
            <w:szCs w:val="28"/>
          </w:rPr>
          <w:tab/>
        </w:r>
        <w:r w:rsidR="00FE1B88" w:rsidRPr="00981C62">
          <w:rPr>
            <w:rFonts w:ascii="Times New Roman" w:hAnsi="Times New Roman"/>
            <w:noProof/>
            <w:webHidden/>
            <w:sz w:val="28"/>
            <w:szCs w:val="28"/>
          </w:rPr>
          <w:fldChar w:fldCharType="begin"/>
        </w:r>
        <w:r w:rsidR="00FE1B88" w:rsidRPr="00981C62">
          <w:rPr>
            <w:rFonts w:ascii="Times New Roman" w:hAnsi="Times New Roman"/>
            <w:noProof/>
            <w:webHidden/>
            <w:sz w:val="28"/>
            <w:szCs w:val="28"/>
          </w:rPr>
          <w:instrText xml:space="preserve"> PAGEREF _Toc64072321 \h </w:instrText>
        </w:r>
        <w:r w:rsidR="00FE1B88" w:rsidRPr="00981C62">
          <w:rPr>
            <w:rFonts w:ascii="Times New Roman" w:hAnsi="Times New Roman"/>
            <w:noProof/>
            <w:webHidden/>
            <w:sz w:val="28"/>
            <w:szCs w:val="28"/>
          </w:rPr>
        </w:r>
        <w:r w:rsidR="00FE1B88" w:rsidRPr="00981C62">
          <w:rPr>
            <w:rFonts w:ascii="Times New Roman" w:hAnsi="Times New Roman"/>
            <w:noProof/>
            <w:webHidden/>
            <w:sz w:val="28"/>
            <w:szCs w:val="28"/>
          </w:rPr>
          <w:fldChar w:fldCharType="separate"/>
        </w:r>
        <w:r w:rsidR="00FE1B88" w:rsidRPr="00981C62">
          <w:rPr>
            <w:rFonts w:ascii="Times New Roman" w:hAnsi="Times New Roman"/>
            <w:noProof/>
            <w:webHidden/>
            <w:sz w:val="28"/>
            <w:szCs w:val="28"/>
          </w:rPr>
          <w:t>16</w:t>
        </w:r>
        <w:r w:rsidR="00FE1B88" w:rsidRPr="00981C62">
          <w:rPr>
            <w:rFonts w:ascii="Times New Roman" w:hAnsi="Times New Roman"/>
            <w:noProof/>
            <w:webHidden/>
            <w:sz w:val="28"/>
            <w:szCs w:val="28"/>
          </w:rPr>
          <w:fldChar w:fldCharType="end"/>
        </w:r>
      </w:hyperlink>
    </w:p>
    <w:p w:rsidR="00FE1B88" w:rsidRPr="00980F14" w:rsidRDefault="00297FF5" w:rsidP="00FE1B88">
      <w:pPr>
        <w:pStyle w:val="23"/>
        <w:rPr>
          <w:rFonts w:ascii="Times New Roman" w:hAnsi="Times New Roman"/>
          <w:noProof/>
          <w:sz w:val="28"/>
          <w:szCs w:val="28"/>
          <w:lang w:eastAsia="ru-RU"/>
        </w:rPr>
      </w:pPr>
      <w:hyperlink w:anchor="_Toc64072322" w:history="1">
        <w:r w:rsidR="00FE1B88" w:rsidRPr="00981C62">
          <w:rPr>
            <w:rStyle w:val="a5"/>
            <w:rFonts w:ascii="Times New Roman" w:hAnsi="Times New Roman"/>
            <w:noProof/>
            <w:sz w:val="28"/>
            <w:szCs w:val="28"/>
          </w:rPr>
          <w:t>2.4. Рекомендации по обобщению передового педагогического опыта</w:t>
        </w:r>
        <w:r w:rsidR="00FE1B88" w:rsidRPr="00981C62">
          <w:rPr>
            <w:rFonts w:ascii="Times New Roman" w:hAnsi="Times New Roman"/>
            <w:noProof/>
            <w:webHidden/>
            <w:sz w:val="28"/>
            <w:szCs w:val="28"/>
          </w:rPr>
          <w:tab/>
        </w:r>
        <w:r w:rsidR="00FE1B88" w:rsidRPr="00981C62">
          <w:rPr>
            <w:rFonts w:ascii="Times New Roman" w:hAnsi="Times New Roman"/>
            <w:noProof/>
            <w:webHidden/>
            <w:sz w:val="28"/>
            <w:szCs w:val="28"/>
          </w:rPr>
          <w:fldChar w:fldCharType="begin"/>
        </w:r>
        <w:r w:rsidR="00FE1B88" w:rsidRPr="00981C62">
          <w:rPr>
            <w:rFonts w:ascii="Times New Roman" w:hAnsi="Times New Roman"/>
            <w:noProof/>
            <w:webHidden/>
            <w:sz w:val="28"/>
            <w:szCs w:val="28"/>
          </w:rPr>
          <w:instrText xml:space="preserve"> PAGEREF _Toc64072322 \h </w:instrText>
        </w:r>
        <w:r w:rsidR="00FE1B88" w:rsidRPr="00981C62">
          <w:rPr>
            <w:rFonts w:ascii="Times New Roman" w:hAnsi="Times New Roman"/>
            <w:noProof/>
            <w:webHidden/>
            <w:sz w:val="28"/>
            <w:szCs w:val="28"/>
          </w:rPr>
        </w:r>
        <w:r w:rsidR="00FE1B88" w:rsidRPr="00981C62">
          <w:rPr>
            <w:rFonts w:ascii="Times New Roman" w:hAnsi="Times New Roman"/>
            <w:noProof/>
            <w:webHidden/>
            <w:sz w:val="28"/>
            <w:szCs w:val="28"/>
          </w:rPr>
          <w:fldChar w:fldCharType="separate"/>
        </w:r>
        <w:r w:rsidR="00FE1B88" w:rsidRPr="00981C62">
          <w:rPr>
            <w:rFonts w:ascii="Times New Roman" w:hAnsi="Times New Roman"/>
            <w:noProof/>
            <w:webHidden/>
            <w:sz w:val="28"/>
            <w:szCs w:val="28"/>
          </w:rPr>
          <w:t>22</w:t>
        </w:r>
        <w:r w:rsidR="00FE1B88" w:rsidRPr="00981C62">
          <w:rPr>
            <w:rFonts w:ascii="Times New Roman" w:hAnsi="Times New Roman"/>
            <w:noProof/>
            <w:webHidden/>
            <w:sz w:val="28"/>
            <w:szCs w:val="28"/>
          </w:rPr>
          <w:fldChar w:fldCharType="end"/>
        </w:r>
      </w:hyperlink>
    </w:p>
    <w:p w:rsidR="00FE1B88" w:rsidRPr="00980F14" w:rsidRDefault="00297FF5" w:rsidP="00FE1B88">
      <w:pPr>
        <w:pStyle w:val="11"/>
        <w:tabs>
          <w:tab w:val="right" w:leader="dot" w:pos="9345"/>
        </w:tabs>
        <w:spacing w:after="0" w:line="360" w:lineRule="auto"/>
        <w:jc w:val="both"/>
        <w:rPr>
          <w:rFonts w:ascii="Times New Roman" w:hAnsi="Times New Roman"/>
          <w:noProof/>
          <w:sz w:val="28"/>
          <w:szCs w:val="28"/>
          <w:lang w:eastAsia="ru-RU"/>
        </w:rPr>
      </w:pPr>
      <w:hyperlink w:anchor="_Toc64072323" w:history="1">
        <w:r w:rsidR="00FE1B88" w:rsidRPr="00981C62">
          <w:rPr>
            <w:rStyle w:val="a5"/>
            <w:rFonts w:ascii="Times New Roman" w:hAnsi="Times New Roman"/>
            <w:noProof/>
            <w:sz w:val="28"/>
            <w:szCs w:val="28"/>
          </w:rPr>
          <w:t>Заключение</w:t>
        </w:r>
        <w:r w:rsidR="00FE1B88" w:rsidRPr="00981C62">
          <w:rPr>
            <w:rFonts w:ascii="Times New Roman" w:hAnsi="Times New Roman"/>
            <w:noProof/>
            <w:webHidden/>
            <w:sz w:val="28"/>
            <w:szCs w:val="28"/>
          </w:rPr>
          <w:tab/>
        </w:r>
        <w:r w:rsidR="00FE1B88" w:rsidRPr="00981C62">
          <w:rPr>
            <w:rFonts w:ascii="Times New Roman" w:hAnsi="Times New Roman"/>
            <w:noProof/>
            <w:webHidden/>
            <w:sz w:val="28"/>
            <w:szCs w:val="28"/>
          </w:rPr>
          <w:fldChar w:fldCharType="begin"/>
        </w:r>
        <w:r w:rsidR="00FE1B88" w:rsidRPr="00981C62">
          <w:rPr>
            <w:rFonts w:ascii="Times New Roman" w:hAnsi="Times New Roman"/>
            <w:noProof/>
            <w:webHidden/>
            <w:sz w:val="28"/>
            <w:szCs w:val="28"/>
          </w:rPr>
          <w:instrText xml:space="preserve"> PAGEREF _Toc64072323 \h </w:instrText>
        </w:r>
        <w:r w:rsidR="00FE1B88" w:rsidRPr="00981C62">
          <w:rPr>
            <w:rFonts w:ascii="Times New Roman" w:hAnsi="Times New Roman"/>
            <w:noProof/>
            <w:webHidden/>
            <w:sz w:val="28"/>
            <w:szCs w:val="28"/>
          </w:rPr>
        </w:r>
        <w:r w:rsidR="00FE1B88" w:rsidRPr="00981C62">
          <w:rPr>
            <w:rFonts w:ascii="Times New Roman" w:hAnsi="Times New Roman"/>
            <w:noProof/>
            <w:webHidden/>
            <w:sz w:val="28"/>
            <w:szCs w:val="28"/>
          </w:rPr>
          <w:fldChar w:fldCharType="separate"/>
        </w:r>
        <w:r w:rsidR="00FE1B88" w:rsidRPr="00981C62">
          <w:rPr>
            <w:rFonts w:ascii="Times New Roman" w:hAnsi="Times New Roman"/>
            <w:noProof/>
            <w:webHidden/>
            <w:sz w:val="28"/>
            <w:szCs w:val="28"/>
          </w:rPr>
          <w:t>24</w:t>
        </w:r>
        <w:r w:rsidR="00FE1B88" w:rsidRPr="00981C62">
          <w:rPr>
            <w:rFonts w:ascii="Times New Roman" w:hAnsi="Times New Roman"/>
            <w:noProof/>
            <w:webHidden/>
            <w:sz w:val="28"/>
            <w:szCs w:val="28"/>
          </w:rPr>
          <w:fldChar w:fldCharType="end"/>
        </w:r>
      </w:hyperlink>
    </w:p>
    <w:p w:rsidR="00FE1B88" w:rsidRPr="00980F14" w:rsidRDefault="00297FF5" w:rsidP="00FE1B88">
      <w:pPr>
        <w:pStyle w:val="11"/>
        <w:tabs>
          <w:tab w:val="right" w:leader="dot" w:pos="9345"/>
        </w:tabs>
        <w:spacing w:after="0" w:line="360" w:lineRule="auto"/>
        <w:jc w:val="both"/>
        <w:rPr>
          <w:rFonts w:ascii="Times New Roman" w:hAnsi="Times New Roman"/>
          <w:noProof/>
          <w:sz w:val="28"/>
          <w:szCs w:val="28"/>
          <w:lang w:eastAsia="ru-RU"/>
        </w:rPr>
      </w:pPr>
      <w:hyperlink w:anchor="_Toc64072324" w:history="1">
        <w:r w:rsidR="00FE1B88" w:rsidRPr="00981C62">
          <w:rPr>
            <w:rStyle w:val="a5"/>
            <w:rFonts w:ascii="Times New Roman" w:hAnsi="Times New Roman"/>
            <w:noProof/>
            <w:sz w:val="28"/>
            <w:szCs w:val="28"/>
          </w:rPr>
          <w:t>Список использованной литературы</w:t>
        </w:r>
        <w:r w:rsidR="00FE1B88" w:rsidRPr="00981C62">
          <w:rPr>
            <w:rFonts w:ascii="Times New Roman" w:hAnsi="Times New Roman"/>
            <w:noProof/>
            <w:webHidden/>
            <w:sz w:val="28"/>
            <w:szCs w:val="28"/>
          </w:rPr>
          <w:tab/>
        </w:r>
        <w:r w:rsidR="00FE1B88" w:rsidRPr="00981C62">
          <w:rPr>
            <w:rFonts w:ascii="Times New Roman" w:hAnsi="Times New Roman"/>
            <w:noProof/>
            <w:webHidden/>
            <w:sz w:val="28"/>
            <w:szCs w:val="28"/>
          </w:rPr>
          <w:fldChar w:fldCharType="begin"/>
        </w:r>
        <w:r w:rsidR="00FE1B88" w:rsidRPr="00981C62">
          <w:rPr>
            <w:rFonts w:ascii="Times New Roman" w:hAnsi="Times New Roman"/>
            <w:noProof/>
            <w:webHidden/>
            <w:sz w:val="28"/>
            <w:szCs w:val="28"/>
          </w:rPr>
          <w:instrText xml:space="preserve"> PAGEREF _Toc64072324 \h </w:instrText>
        </w:r>
        <w:r w:rsidR="00FE1B88" w:rsidRPr="00981C62">
          <w:rPr>
            <w:rFonts w:ascii="Times New Roman" w:hAnsi="Times New Roman"/>
            <w:noProof/>
            <w:webHidden/>
            <w:sz w:val="28"/>
            <w:szCs w:val="28"/>
          </w:rPr>
        </w:r>
        <w:r w:rsidR="00FE1B88" w:rsidRPr="00981C62">
          <w:rPr>
            <w:rFonts w:ascii="Times New Roman" w:hAnsi="Times New Roman"/>
            <w:noProof/>
            <w:webHidden/>
            <w:sz w:val="28"/>
            <w:szCs w:val="28"/>
          </w:rPr>
          <w:fldChar w:fldCharType="separate"/>
        </w:r>
        <w:r w:rsidR="00FE1B88" w:rsidRPr="00981C62">
          <w:rPr>
            <w:rFonts w:ascii="Times New Roman" w:hAnsi="Times New Roman"/>
            <w:noProof/>
            <w:webHidden/>
            <w:sz w:val="28"/>
            <w:szCs w:val="28"/>
          </w:rPr>
          <w:t>26</w:t>
        </w:r>
        <w:r w:rsidR="00FE1B88" w:rsidRPr="00981C62">
          <w:rPr>
            <w:rFonts w:ascii="Times New Roman" w:hAnsi="Times New Roman"/>
            <w:noProof/>
            <w:webHidden/>
            <w:sz w:val="28"/>
            <w:szCs w:val="28"/>
          </w:rPr>
          <w:fldChar w:fldCharType="end"/>
        </w:r>
      </w:hyperlink>
    </w:p>
    <w:p w:rsidR="00FE1B88" w:rsidRDefault="00FE1B88" w:rsidP="00FE1B88">
      <w:pPr>
        <w:spacing w:after="0" w:line="360" w:lineRule="auto"/>
        <w:jc w:val="both"/>
      </w:pPr>
      <w:r w:rsidRPr="0013365E">
        <w:rPr>
          <w:rFonts w:ascii="Times New Roman" w:hAnsi="Times New Roman"/>
          <w:b/>
          <w:bCs/>
          <w:sz w:val="28"/>
          <w:szCs w:val="28"/>
        </w:rPr>
        <w:fldChar w:fldCharType="end"/>
      </w:r>
    </w:p>
    <w:p w:rsidR="00FE1B88" w:rsidRPr="00980F14" w:rsidRDefault="00FE1B88" w:rsidP="00FE1B88">
      <w:pPr>
        <w:shd w:val="clear" w:color="000000" w:fill="auto"/>
        <w:tabs>
          <w:tab w:val="left" w:pos="426"/>
          <w:tab w:val="left" w:pos="1134"/>
        </w:tabs>
        <w:spacing w:after="0" w:line="360" w:lineRule="auto"/>
        <w:jc w:val="both"/>
        <w:rPr>
          <w:rFonts w:ascii="Times New Roman" w:hAnsi="Times New Roman"/>
          <w:color w:val="000000"/>
          <w:sz w:val="28"/>
          <w:szCs w:val="24"/>
        </w:rPr>
      </w:pPr>
    </w:p>
    <w:p w:rsidR="00FE1B88" w:rsidRPr="00980F14" w:rsidRDefault="00FE1B88" w:rsidP="00FE1B88">
      <w:pPr>
        <w:shd w:val="clear" w:color="000000" w:fill="auto"/>
        <w:tabs>
          <w:tab w:val="left" w:pos="1134"/>
        </w:tabs>
        <w:suppressAutoHyphens/>
        <w:spacing w:after="0" w:line="360" w:lineRule="auto"/>
        <w:ind w:firstLine="709"/>
        <w:jc w:val="both"/>
        <w:rPr>
          <w:rFonts w:ascii="Times New Roman" w:hAnsi="Times New Roman"/>
          <w:color w:val="000000"/>
          <w:sz w:val="28"/>
          <w:szCs w:val="24"/>
        </w:rPr>
      </w:pPr>
    </w:p>
    <w:p w:rsidR="00FE1B88" w:rsidRPr="00980F14" w:rsidRDefault="00FE1B88" w:rsidP="00FE1B88">
      <w:pPr>
        <w:pStyle w:val="a8"/>
        <w:shd w:val="clear" w:color="000000" w:fill="auto"/>
        <w:tabs>
          <w:tab w:val="left" w:pos="1134"/>
        </w:tabs>
        <w:suppressAutoHyphens/>
        <w:spacing w:before="0" w:beforeAutospacing="0" w:after="0" w:afterAutospacing="0" w:line="360" w:lineRule="auto"/>
        <w:ind w:firstLine="709"/>
        <w:jc w:val="center"/>
        <w:outlineLvl w:val="0"/>
        <w:rPr>
          <w:color w:val="000000"/>
          <w:sz w:val="28"/>
        </w:rPr>
      </w:pPr>
      <w:r w:rsidRPr="00980F14">
        <w:rPr>
          <w:color w:val="000000"/>
          <w:sz w:val="28"/>
          <w:lang w:eastAsia="en-US"/>
        </w:rPr>
        <w:br w:type="page"/>
      </w:r>
      <w:bookmarkStart w:id="0" w:name="_Toc64072314"/>
      <w:r w:rsidRPr="00980F14">
        <w:rPr>
          <w:color w:val="000000"/>
          <w:sz w:val="28"/>
        </w:rPr>
        <w:lastRenderedPageBreak/>
        <w:t>Введение</w:t>
      </w:r>
      <w:bookmarkEnd w:id="0"/>
    </w:p>
    <w:p w:rsidR="00FE1B88" w:rsidRPr="00980F14" w:rsidRDefault="00FE1B88" w:rsidP="00FE1B88">
      <w:pPr>
        <w:pStyle w:val="a8"/>
        <w:shd w:val="clear" w:color="000000" w:fill="auto"/>
        <w:tabs>
          <w:tab w:val="left" w:pos="1134"/>
        </w:tabs>
        <w:suppressAutoHyphens/>
        <w:spacing w:before="0" w:beforeAutospacing="0" w:after="0" w:afterAutospacing="0" w:line="360" w:lineRule="auto"/>
        <w:ind w:firstLine="709"/>
        <w:jc w:val="both"/>
        <w:rPr>
          <w:color w:val="000000"/>
          <w:sz w:val="28"/>
        </w:rPr>
      </w:pPr>
    </w:p>
    <w:p w:rsidR="00FE1B88" w:rsidRPr="00980F14" w:rsidRDefault="00FE1B88" w:rsidP="00FE1B88">
      <w:pPr>
        <w:pStyle w:val="a8"/>
        <w:shd w:val="clear" w:color="000000" w:fill="auto"/>
        <w:tabs>
          <w:tab w:val="left" w:pos="1134"/>
        </w:tabs>
        <w:suppressAutoHyphens/>
        <w:spacing w:before="0" w:beforeAutospacing="0" w:after="0" w:afterAutospacing="0" w:line="360" w:lineRule="auto"/>
        <w:ind w:firstLine="709"/>
        <w:jc w:val="both"/>
        <w:rPr>
          <w:color w:val="000000"/>
          <w:sz w:val="28"/>
        </w:rPr>
      </w:pPr>
      <w:r w:rsidRPr="00980F14">
        <w:rPr>
          <w:color w:val="000000"/>
          <w:sz w:val="28"/>
        </w:rPr>
        <w:t>В данное время главными задачами, которые должны решаться в системе образования моментально, являются повышение уровня профессионального мастерства педагогов, активизация научно-педагогических исследований, улучшение методического обеспечения, предполагающего создание условий для постоянного совершенствования педагогической деятельности.</w:t>
      </w:r>
    </w:p>
    <w:p w:rsidR="00FE1B88" w:rsidRPr="00980F14" w:rsidRDefault="00FE1B88" w:rsidP="00FE1B88">
      <w:pPr>
        <w:pStyle w:val="a8"/>
        <w:shd w:val="clear" w:color="000000" w:fill="auto"/>
        <w:tabs>
          <w:tab w:val="left" w:pos="1134"/>
        </w:tabs>
        <w:suppressAutoHyphens/>
        <w:spacing w:before="0" w:beforeAutospacing="0" w:after="0" w:afterAutospacing="0" w:line="360" w:lineRule="auto"/>
        <w:ind w:firstLine="709"/>
        <w:jc w:val="both"/>
        <w:rPr>
          <w:color w:val="000000"/>
          <w:sz w:val="28"/>
        </w:rPr>
      </w:pPr>
      <w:r w:rsidRPr="00980F14">
        <w:rPr>
          <w:color w:val="000000"/>
          <w:sz w:val="28"/>
        </w:rPr>
        <w:t>В современной системе образования возросла потребность в преподавателе, способном модернизировать содержание своей деятельности посредством критического, творческого ее освоения, применения достижений науки и передового педагогического опыта. Учебным заведениям и педагогам предоставлены широкие возможности для проявления инициативы педагогического творчества, для эффективного использования передового педагогического опыта, педагогических экспериментов.</w:t>
      </w:r>
    </w:p>
    <w:p w:rsidR="00FE1B88" w:rsidRPr="00980F14" w:rsidRDefault="00FE1B88" w:rsidP="00FE1B88">
      <w:pPr>
        <w:shd w:val="clear" w:color="000000" w:fill="auto"/>
        <w:tabs>
          <w:tab w:val="left" w:pos="1134"/>
        </w:tabs>
        <w:suppressAutoHyphens/>
        <w:spacing w:after="0" w:line="360" w:lineRule="auto"/>
        <w:ind w:firstLine="709"/>
        <w:jc w:val="both"/>
        <w:rPr>
          <w:rFonts w:ascii="Times New Roman" w:hAnsi="Times New Roman"/>
          <w:color w:val="000000"/>
          <w:sz w:val="28"/>
          <w:szCs w:val="24"/>
        </w:rPr>
      </w:pPr>
      <w:r w:rsidRPr="00980F14">
        <w:rPr>
          <w:rFonts w:ascii="Times New Roman" w:hAnsi="Times New Roman"/>
          <w:color w:val="000000"/>
          <w:sz w:val="28"/>
          <w:szCs w:val="24"/>
        </w:rPr>
        <w:t>Вместе с тем это налагает на учебные заведения большую ответственность, требует от педагогов разносторонней педагогической эрудиции, глубоких познаний в области научных основ учебного процесса, организации и методики обучения, воспитания, развития учащихся, высокого уровня профессионального и педагогического мастерства.</w:t>
      </w:r>
    </w:p>
    <w:p w:rsidR="00FE1B88" w:rsidRPr="00980F14" w:rsidRDefault="00FE1B88" w:rsidP="00FE1B88">
      <w:pPr>
        <w:shd w:val="clear" w:color="000000" w:fill="auto"/>
        <w:tabs>
          <w:tab w:val="left" w:pos="1134"/>
        </w:tabs>
        <w:suppressAutoHyphens/>
        <w:spacing w:after="0" w:line="360" w:lineRule="auto"/>
        <w:ind w:firstLine="709"/>
        <w:jc w:val="both"/>
        <w:rPr>
          <w:rFonts w:ascii="Times New Roman" w:hAnsi="Times New Roman"/>
          <w:color w:val="000000"/>
          <w:sz w:val="28"/>
          <w:szCs w:val="24"/>
        </w:rPr>
      </w:pPr>
      <w:r w:rsidRPr="00980F14">
        <w:rPr>
          <w:rFonts w:ascii="Times New Roman" w:hAnsi="Times New Roman"/>
          <w:color w:val="000000"/>
          <w:sz w:val="28"/>
          <w:szCs w:val="24"/>
        </w:rPr>
        <w:t xml:space="preserve">В школах нужен </w:t>
      </w:r>
      <w:r w:rsidRPr="008D1625">
        <w:rPr>
          <w:rFonts w:ascii="Times New Roman" w:hAnsi="Times New Roman"/>
          <w:color w:val="000000"/>
          <w:sz w:val="28"/>
          <w:szCs w:val="24"/>
        </w:rPr>
        <w:t>учитель с высоким уровнем нравственности, профессионализма, способный к самореализации, саморегуляции, самоопределению в любой педагогической ситуации</w:t>
      </w:r>
      <w:r>
        <w:rPr>
          <w:rFonts w:ascii="Times New Roman" w:hAnsi="Times New Roman"/>
          <w:color w:val="000000"/>
          <w:sz w:val="28"/>
          <w:szCs w:val="24"/>
        </w:rPr>
        <w:t>.</w:t>
      </w:r>
    </w:p>
    <w:p w:rsidR="00FE1B88" w:rsidRPr="00980F14" w:rsidRDefault="00FE1B88" w:rsidP="00FE1B88">
      <w:pPr>
        <w:pStyle w:val="a8"/>
        <w:shd w:val="clear" w:color="000000" w:fill="auto"/>
        <w:tabs>
          <w:tab w:val="left" w:pos="1134"/>
        </w:tabs>
        <w:suppressAutoHyphens/>
        <w:spacing w:before="0" w:beforeAutospacing="0" w:after="0" w:afterAutospacing="0" w:line="360" w:lineRule="auto"/>
        <w:ind w:firstLine="709"/>
        <w:jc w:val="both"/>
        <w:rPr>
          <w:color w:val="000000"/>
          <w:sz w:val="28"/>
        </w:rPr>
      </w:pPr>
      <w:r w:rsidRPr="00980F14">
        <w:rPr>
          <w:color w:val="000000"/>
          <w:sz w:val="28"/>
        </w:rPr>
        <w:t>В наше время огромную роль в развитии образования играет изучение,  распространение и внедрение передового педагогического опыта между другими педагогами.</w:t>
      </w:r>
    </w:p>
    <w:p w:rsidR="00FE1B88" w:rsidRPr="00980F14" w:rsidRDefault="00FE1B88" w:rsidP="00FE1B88">
      <w:pPr>
        <w:shd w:val="clear" w:color="000000" w:fill="auto"/>
        <w:tabs>
          <w:tab w:val="left" w:pos="1134"/>
        </w:tabs>
        <w:suppressAutoHyphens/>
        <w:spacing w:after="0" w:line="360" w:lineRule="auto"/>
        <w:ind w:firstLine="709"/>
        <w:jc w:val="both"/>
        <w:rPr>
          <w:rFonts w:ascii="Times New Roman" w:hAnsi="Times New Roman"/>
          <w:color w:val="000000"/>
          <w:sz w:val="28"/>
          <w:szCs w:val="24"/>
        </w:rPr>
      </w:pPr>
    </w:p>
    <w:p w:rsidR="00FE1B88" w:rsidRPr="00980F14" w:rsidRDefault="00FE1B88" w:rsidP="00FE1B88">
      <w:pPr>
        <w:pStyle w:val="a8"/>
        <w:shd w:val="clear" w:color="000000" w:fill="auto"/>
        <w:tabs>
          <w:tab w:val="left" w:pos="1134"/>
        </w:tabs>
        <w:suppressAutoHyphens/>
        <w:spacing w:before="0" w:beforeAutospacing="0" w:after="0" w:afterAutospacing="0" w:line="360" w:lineRule="auto"/>
        <w:ind w:firstLine="709"/>
        <w:jc w:val="center"/>
        <w:outlineLvl w:val="0"/>
        <w:rPr>
          <w:color w:val="000000"/>
          <w:sz w:val="28"/>
          <w:szCs w:val="28"/>
        </w:rPr>
      </w:pPr>
      <w:r w:rsidRPr="00980F14">
        <w:rPr>
          <w:color w:val="000000"/>
          <w:sz w:val="28"/>
        </w:rPr>
        <w:br w:type="page"/>
      </w:r>
      <w:bookmarkStart w:id="1" w:name="_Toc64072315"/>
      <w:r w:rsidRPr="00980F14">
        <w:rPr>
          <w:color w:val="000000"/>
          <w:sz w:val="28"/>
          <w:szCs w:val="28"/>
        </w:rPr>
        <w:lastRenderedPageBreak/>
        <w:t>ГЛАВА 1. ЧТО ТАКОЕ ПЕРЕДОВОЙ ПЕДАГОГИЧЕСКИЙ ОПЫТ</w:t>
      </w:r>
      <w:bookmarkEnd w:id="1"/>
    </w:p>
    <w:p w:rsidR="00FE1B88" w:rsidRPr="00980F14" w:rsidRDefault="00FE1B88" w:rsidP="00FE1B88">
      <w:pPr>
        <w:pStyle w:val="a8"/>
        <w:shd w:val="clear" w:color="000000" w:fill="auto"/>
        <w:tabs>
          <w:tab w:val="left" w:pos="1134"/>
        </w:tabs>
        <w:suppressAutoHyphens/>
        <w:spacing w:before="0" w:beforeAutospacing="0" w:after="0" w:afterAutospacing="0" w:line="360" w:lineRule="auto"/>
        <w:ind w:firstLine="709"/>
        <w:jc w:val="both"/>
        <w:rPr>
          <w:color w:val="000000"/>
          <w:sz w:val="28"/>
        </w:rPr>
      </w:pPr>
    </w:p>
    <w:p w:rsidR="00FE1B88" w:rsidRPr="00980F14" w:rsidRDefault="00FE1B88" w:rsidP="00FE1B88">
      <w:pPr>
        <w:pStyle w:val="a8"/>
        <w:numPr>
          <w:ilvl w:val="1"/>
          <w:numId w:val="21"/>
        </w:numPr>
        <w:shd w:val="clear" w:color="000000" w:fill="auto"/>
        <w:tabs>
          <w:tab w:val="left" w:pos="1134"/>
        </w:tabs>
        <w:suppressAutoHyphens/>
        <w:spacing w:before="0" w:beforeAutospacing="0" w:after="0" w:afterAutospacing="0" w:line="360" w:lineRule="auto"/>
        <w:jc w:val="center"/>
        <w:outlineLvl w:val="1"/>
        <w:rPr>
          <w:color w:val="000000"/>
          <w:sz w:val="28"/>
        </w:rPr>
      </w:pPr>
      <w:bookmarkStart w:id="2" w:name="_Toc64072316"/>
      <w:r w:rsidRPr="00980F14">
        <w:rPr>
          <w:color w:val="000000"/>
          <w:sz w:val="28"/>
        </w:rPr>
        <w:t>Разбор понятия «передовой педагогический опыт», его классификация</w:t>
      </w:r>
      <w:bookmarkEnd w:id="2"/>
    </w:p>
    <w:p w:rsidR="00FE1B88" w:rsidRPr="00980F14" w:rsidRDefault="00FE1B88" w:rsidP="00FE1B88">
      <w:pPr>
        <w:pStyle w:val="a8"/>
        <w:shd w:val="clear" w:color="000000" w:fill="auto"/>
        <w:tabs>
          <w:tab w:val="left" w:pos="1134"/>
        </w:tabs>
        <w:suppressAutoHyphens/>
        <w:spacing w:before="0" w:beforeAutospacing="0" w:after="0" w:afterAutospacing="0" w:line="360" w:lineRule="auto"/>
        <w:ind w:firstLine="709"/>
        <w:jc w:val="both"/>
        <w:rPr>
          <w:color w:val="000000"/>
          <w:sz w:val="28"/>
        </w:rPr>
      </w:pPr>
    </w:p>
    <w:p w:rsidR="00FE1B88" w:rsidRPr="00980F14" w:rsidRDefault="00FE1B88" w:rsidP="00FE1B88">
      <w:pPr>
        <w:shd w:val="clear" w:color="000000" w:fill="auto"/>
        <w:tabs>
          <w:tab w:val="left" w:pos="1134"/>
        </w:tabs>
        <w:suppressAutoHyphens/>
        <w:spacing w:after="0" w:line="360" w:lineRule="auto"/>
        <w:ind w:firstLine="709"/>
        <w:jc w:val="both"/>
        <w:rPr>
          <w:rFonts w:ascii="Times New Roman" w:hAnsi="Times New Roman"/>
          <w:color w:val="000000"/>
          <w:sz w:val="28"/>
          <w:szCs w:val="24"/>
        </w:rPr>
      </w:pPr>
      <w:r w:rsidRPr="00980F14">
        <w:rPr>
          <w:rFonts w:ascii="Times New Roman" w:hAnsi="Times New Roman"/>
          <w:bCs/>
          <w:color w:val="000000"/>
          <w:sz w:val="28"/>
          <w:szCs w:val="24"/>
        </w:rPr>
        <w:t xml:space="preserve">Педагогический опыт (ПО) </w:t>
      </w:r>
      <w:r w:rsidRPr="00980F14">
        <w:rPr>
          <w:rFonts w:ascii="Times New Roman" w:hAnsi="Times New Roman"/>
          <w:color w:val="000000"/>
          <w:sz w:val="28"/>
          <w:szCs w:val="24"/>
        </w:rPr>
        <w:t>– это творческое активное освоение и реализация учителем в практике законов и принципов педагогики с учетом конкретных условий, особенностей детей, детского коллектива и собственной личности учителя.</w:t>
      </w:r>
    </w:p>
    <w:p w:rsidR="00FE1B88" w:rsidRPr="00980F14" w:rsidRDefault="00FE1B88" w:rsidP="00FE1B88">
      <w:pPr>
        <w:shd w:val="clear" w:color="000000" w:fill="auto"/>
        <w:tabs>
          <w:tab w:val="left" w:pos="1134"/>
        </w:tabs>
        <w:suppressAutoHyphens/>
        <w:spacing w:after="0" w:line="360" w:lineRule="auto"/>
        <w:ind w:firstLine="709"/>
        <w:jc w:val="both"/>
        <w:rPr>
          <w:rFonts w:ascii="Times New Roman" w:hAnsi="Times New Roman"/>
          <w:bCs/>
          <w:color w:val="000000"/>
          <w:sz w:val="28"/>
          <w:szCs w:val="24"/>
        </w:rPr>
      </w:pPr>
      <w:r w:rsidRPr="00980F14">
        <w:rPr>
          <w:rFonts w:ascii="Times New Roman" w:hAnsi="Times New Roman"/>
          <w:color w:val="000000"/>
          <w:sz w:val="28"/>
          <w:szCs w:val="24"/>
        </w:rPr>
        <w:t xml:space="preserve">Подразделения педагогического опыта: </w:t>
      </w:r>
      <w:r w:rsidRPr="00980F14">
        <w:rPr>
          <w:rFonts w:ascii="Times New Roman" w:hAnsi="Times New Roman"/>
          <w:bCs/>
          <w:iCs/>
          <w:color w:val="000000"/>
          <w:sz w:val="28"/>
          <w:szCs w:val="24"/>
        </w:rPr>
        <w:t>исторический</w:t>
      </w:r>
      <w:r w:rsidRPr="00980F14">
        <w:rPr>
          <w:rFonts w:ascii="Times New Roman" w:hAnsi="Times New Roman"/>
          <w:bCs/>
          <w:color w:val="000000"/>
          <w:sz w:val="28"/>
          <w:szCs w:val="24"/>
        </w:rPr>
        <w:t xml:space="preserve"> (результаты педагогической теории и практики, полученные на протяжении всей истории образования); </w:t>
      </w:r>
      <w:r w:rsidRPr="00980F14">
        <w:rPr>
          <w:rFonts w:ascii="Times New Roman" w:hAnsi="Times New Roman"/>
          <w:bCs/>
          <w:iCs/>
          <w:color w:val="000000"/>
          <w:sz w:val="28"/>
          <w:szCs w:val="24"/>
        </w:rPr>
        <w:t>массовый</w:t>
      </w:r>
      <w:r w:rsidRPr="00980F14">
        <w:rPr>
          <w:rFonts w:ascii="Times New Roman" w:hAnsi="Times New Roman"/>
          <w:bCs/>
          <w:color w:val="000000"/>
          <w:sz w:val="28"/>
          <w:szCs w:val="24"/>
        </w:rPr>
        <w:t xml:space="preserve"> (результаты педагогической теории и практики, которые широко применяются в практике большинства учителей); </w:t>
      </w:r>
      <w:r w:rsidRPr="00980F14">
        <w:rPr>
          <w:rFonts w:ascii="Times New Roman" w:hAnsi="Times New Roman"/>
          <w:bCs/>
          <w:iCs/>
          <w:color w:val="000000"/>
          <w:sz w:val="28"/>
          <w:szCs w:val="24"/>
        </w:rPr>
        <w:t xml:space="preserve">передовой </w:t>
      </w:r>
      <w:r w:rsidRPr="00980F14">
        <w:rPr>
          <w:rFonts w:ascii="Times New Roman" w:hAnsi="Times New Roman"/>
          <w:bCs/>
          <w:color w:val="000000"/>
          <w:sz w:val="28"/>
          <w:szCs w:val="24"/>
        </w:rPr>
        <w:t xml:space="preserve">(характеризуется тем, что учитель получает </w:t>
      </w:r>
      <w:r w:rsidRPr="00980F14">
        <w:rPr>
          <w:rFonts w:ascii="Times New Roman" w:hAnsi="Times New Roman"/>
          <w:bCs/>
          <w:iCs/>
          <w:color w:val="000000"/>
          <w:sz w:val="28"/>
          <w:szCs w:val="24"/>
        </w:rPr>
        <w:t>лучшие</w:t>
      </w:r>
      <w:r w:rsidRPr="00980F14">
        <w:rPr>
          <w:rFonts w:ascii="Times New Roman" w:hAnsi="Times New Roman"/>
          <w:bCs/>
          <w:color w:val="000000"/>
          <w:sz w:val="28"/>
          <w:szCs w:val="24"/>
        </w:rPr>
        <w:t xml:space="preserve"> результаты за счет усовершенствования имеющихся средств, </w:t>
      </w:r>
      <w:r w:rsidRPr="00980F14">
        <w:rPr>
          <w:rFonts w:ascii="Times New Roman" w:hAnsi="Times New Roman"/>
          <w:bCs/>
          <w:iCs/>
          <w:color w:val="000000"/>
          <w:sz w:val="28"/>
          <w:szCs w:val="24"/>
        </w:rPr>
        <w:t>оптимальной</w:t>
      </w:r>
      <w:r w:rsidRPr="00980F14">
        <w:rPr>
          <w:rFonts w:ascii="Times New Roman" w:hAnsi="Times New Roman"/>
          <w:bCs/>
          <w:color w:val="000000"/>
          <w:sz w:val="28"/>
          <w:szCs w:val="24"/>
        </w:rPr>
        <w:t xml:space="preserve"> организации педагогического процесса); </w:t>
      </w:r>
      <w:r w:rsidRPr="00980F14">
        <w:rPr>
          <w:rFonts w:ascii="Times New Roman" w:hAnsi="Times New Roman"/>
          <w:bCs/>
          <w:iCs/>
          <w:color w:val="000000"/>
          <w:sz w:val="28"/>
          <w:szCs w:val="24"/>
        </w:rPr>
        <w:t xml:space="preserve">новаторский </w:t>
      </w:r>
      <w:r w:rsidRPr="00980F14">
        <w:rPr>
          <w:rFonts w:ascii="Times New Roman" w:hAnsi="Times New Roman"/>
          <w:bCs/>
          <w:color w:val="000000"/>
          <w:sz w:val="28"/>
          <w:szCs w:val="24"/>
        </w:rPr>
        <w:t xml:space="preserve">(содержащий элементы новизны, открытия, изобретения, авторства) </w:t>
      </w:r>
    </w:p>
    <w:p w:rsidR="00FE1B88" w:rsidRPr="00980F14" w:rsidRDefault="00FE1B88" w:rsidP="00FE1B88">
      <w:pPr>
        <w:shd w:val="clear" w:color="000000" w:fill="auto"/>
        <w:tabs>
          <w:tab w:val="left" w:pos="1134"/>
        </w:tabs>
        <w:suppressAutoHyphens/>
        <w:autoSpaceDE w:val="0"/>
        <w:autoSpaceDN w:val="0"/>
        <w:adjustRightInd w:val="0"/>
        <w:spacing w:after="0" w:line="360" w:lineRule="auto"/>
        <w:ind w:firstLine="709"/>
        <w:jc w:val="both"/>
        <w:rPr>
          <w:rFonts w:ascii="Times New Roman" w:hAnsi="Times New Roman"/>
          <w:color w:val="000000"/>
          <w:sz w:val="28"/>
          <w:szCs w:val="24"/>
        </w:rPr>
      </w:pPr>
      <w:r w:rsidRPr="00980F14">
        <w:rPr>
          <w:rFonts w:ascii="Times New Roman" w:hAnsi="Times New Roman"/>
          <w:color w:val="000000"/>
          <w:sz w:val="28"/>
          <w:szCs w:val="24"/>
        </w:rPr>
        <w:t>Изучение, обобщение и использование передового педагогического опыта позволяет успешнее руководить учебно-воспитательным процессом, улучшать качество работы всего педагогического коллектива, двигать науку вперед в своем развитии.</w:t>
      </w:r>
    </w:p>
    <w:p w:rsidR="00FE1B88" w:rsidRPr="00980F14" w:rsidRDefault="00FE1B88" w:rsidP="00FE1B88">
      <w:pPr>
        <w:shd w:val="clear" w:color="000000" w:fill="auto"/>
        <w:tabs>
          <w:tab w:val="left" w:pos="1134"/>
        </w:tabs>
        <w:suppressAutoHyphens/>
        <w:autoSpaceDE w:val="0"/>
        <w:autoSpaceDN w:val="0"/>
        <w:adjustRightInd w:val="0"/>
        <w:spacing w:after="0" w:line="360" w:lineRule="auto"/>
        <w:ind w:firstLine="709"/>
        <w:jc w:val="both"/>
        <w:rPr>
          <w:rFonts w:ascii="Times New Roman" w:hAnsi="Times New Roman"/>
          <w:color w:val="000000"/>
          <w:sz w:val="28"/>
          <w:szCs w:val="24"/>
        </w:rPr>
      </w:pPr>
      <w:r w:rsidRPr="00980F14">
        <w:rPr>
          <w:rFonts w:ascii="Times New Roman" w:hAnsi="Times New Roman"/>
          <w:color w:val="000000"/>
          <w:sz w:val="28"/>
          <w:szCs w:val="24"/>
        </w:rPr>
        <w:t>На практике изучением, обобщением и распространением передового педагогического опыта, разработкой вопросов его использования в работе учителей и воспитателей занимаются научные работники, методисты, инспектора школ управлений образования, руководители школ, сами педагоги</w:t>
      </w:r>
      <w:r w:rsidRPr="00980F14">
        <w:rPr>
          <w:rFonts w:ascii="Times New Roman" w:hAnsi="Times New Roman"/>
          <w:color w:val="000000"/>
          <w:sz w:val="28"/>
          <w:szCs w:val="24"/>
          <w:lang w:val="en-US"/>
        </w:rPr>
        <w:t> </w:t>
      </w:r>
      <w:r w:rsidRPr="00980F14">
        <w:rPr>
          <w:rFonts w:ascii="Times New Roman" w:hAnsi="Times New Roman"/>
          <w:color w:val="000000"/>
          <w:sz w:val="28"/>
          <w:szCs w:val="24"/>
        </w:rPr>
        <w:t>- «носители» передового опыта.</w:t>
      </w:r>
    </w:p>
    <w:p w:rsidR="00FE1B88" w:rsidRPr="00980F14" w:rsidRDefault="00FE1B88" w:rsidP="00FE1B88">
      <w:pPr>
        <w:shd w:val="clear" w:color="000000" w:fill="auto"/>
        <w:tabs>
          <w:tab w:val="left" w:pos="1134"/>
        </w:tabs>
        <w:suppressAutoHyphens/>
        <w:autoSpaceDE w:val="0"/>
        <w:autoSpaceDN w:val="0"/>
        <w:adjustRightInd w:val="0"/>
        <w:spacing w:after="0" w:line="360" w:lineRule="auto"/>
        <w:ind w:firstLine="709"/>
        <w:jc w:val="both"/>
        <w:rPr>
          <w:rFonts w:ascii="Times New Roman" w:hAnsi="Times New Roman"/>
          <w:color w:val="000000"/>
          <w:sz w:val="28"/>
          <w:szCs w:val="24"/>
        </w:rPr>
      </w:pPr>
      <w:r w:rsidRPr="00980F14">
        <w:rPr>
          <w:rFonts w:ascii="Times New Roman" w:hAnsi="Times New Roman"/>
          <w:color w:val="000000"/>
          <w:sz w:val="28"/>
          <w:szCs w:val="24"/>
        </w:rPr>
        <w:t>Понятие «передовой педагогический опыт» обычно рассматривают в широком и узком смысле слова.</w:t>
      </w:r>
    </w:p>
    <w:p w:rsidR="00FE1B88" w:rsidRPr="00980F14" w:rsidRDefault="00FE1B88" w:rsidP="00FE1B88">
      <w:pPr>
        <w:shd w:val="clear" w:color="000000" w:fill="auto"/>
        <w:tabs>
          <w:tab w:val="left" w:pos="1134"/>
        </w:tabs>
        <w:suppressAutoHyphens/>
        <w:spacing w:after="0" w:line="360" w:lineRule="auto"/>
        <w:ind w:firstLine="709"/>
        <w:jc w:val="both"/>
        <w:rPr>
          <w:rFonts w:ascii="Times New Roman" w:hAnsi="Times New Roman"/>
          <w:color w:val="000000"/>
          <w:sz w:val="28"/>
          <w:szCs w:val="24"/>
        </w:rPr>
      </w:pPr>
      <w:r w:rsidRPr="00980F14">
        <w:rPr>
          <w:rFonts w:ascii="Times New Roman" w:hAnsi="Times New Roman"/>
          <w:color w:val="000000"/>
          <w:sz w:val="28"/>
          <w:szCs w:val="24"/>
        </w:rPr>
        <w:t xml:space="preserve">Под передовым опытом в широком смысле следует понимать высокое профессиональное мастерство учителя, когда значительные положительныерезультаты в работе достигаются за счет умелого и успешного применения известных в науке принципов и методов. Профессор М.Н. Скаткин считает, что «опыт учителя может и не содержать в себе чего-либо нового, оригинального, но, основанный на успешном применении установленных наукой принципов и методов, он явится хорошим образцом для тех учителей, которые ещё не овладели педагогическим мастерством». </w:t>
      </w:r>
    </w:p>
    <w:p w:rsidR="00FE1B88" w:rsidRPr="00980F14" w:rsidRDefault="00FE1B88" w:rsidP="00FE1B88">
      <w:pPr>
        <w:shd w:val="clear" w:color="000000" w:fill="auto"/>
        <w:tabs>
          <w:tab w:val="left" w:pos="1134"/>
        </w:tabs>
        <w:suppressAutoHyphens/>
        <w:autoSpaceDE w:val="0"/>
        <w:autoSpaceDN w:val="0"/>
        <w:adjustRightInd w:val="0"/>
        <w:spacing w:after="0" w:line="360" w:lineRule="auto"/>
        <w:ind w:firstLine="709"/>
        <w:jc w:val="both"/>
        <w:rPr>
          <w:rFonts w:ascii="Times New Roman" w:hAnsi="Times New Roman"/>
          <w:color w:val="000000"/>
          <w:sz w:val="28"/>
          <w:szCs w:val="24"/>
        </w:rPr>
      </w:pPr>
      <w:r w:rsidRPr="00980F14">
        <w:rPr>
          <w:rFonts w:ascii="Times New Roman" w:hAnsi="Times New Roman"/>
          <w:color w:val="000000"/>
          <w:sz w:val="28"/>
          <w:szCs w:val="24"/>
        </w:rPr>
        <w:lastRenderedPageBreak/>
        <w:t>К передовому педагогическому опыту в более узком и строгом смысле этого понятия относят такую практику, которая содержит в себе элементы творческого поиска, новизны, оригинальности, то, что иначе называется новаторством. Такой педагогический опыт особенно ценен потому, что он прокладывает новые пути в педагогической практике и педагогической науке, поэтому именно новаторский опыт в первую очередь подлежит анализу, обобщению и распространению. Между простым мастерством и новаторством часто бывает трудно провести границу, потому что, овладев известными в науке принципами и методами, педагог обычно не останавливается на достигнутом. Находя и используя всё новые и новые оригинальные приёмы или по-новому, эффективно сочетая старые, педагог-мастер постепенно становится подлинным новатором. Из этого следует, что распространять и внедрять в практику надо любой положительный опыт, но особенно глубоко и всесторонне нужно анализировать, обобщать и распространять опыт педагогов-новаторов. К новаторам педагогического труда можно отнести Ш.А. Амонашвили, О.С. Газмана, Н.П. Гузика, Е.Н. Ильина, В.А. Караковского, С.Н. Лысенкову, В.Ф. Шаталова и др.</w:t>
      </w:r>
    </w:p>
    <w:p w:rsidR="00FE1B88" w:rsidRPr="00980F14" w:rsidRDefault="00FE1B88" w:rsidP="00FE1B88">
      <w:pPr>
        <w:shd w:val="clear" w:color="000000" w:fill="auto"/>
        <w:tabs>
          <w:tab w:val="left" w:pos="1134"/>
        </w:tabs>
        <w:suppressAutoHyphens/>
        <w:autoSpaceDE w:val="0"/>
        <w:autoSpaceDN w:val="0"/>
        <w:adjustRightInd w:val="0"/>
        <w:spacing w:after="0" w:line="360" w:lineRule="auto"/>
        <w:ind w:firstLine="709"/>
        <w:jc w:val="both"/>
        <w:rPr>
          <w:rFonts w:ascii="Times New Roman" w:hAnsi="Times New Roman"/>
          <w:color w:val="000000"/>
          <w:sz w:val="28"/>
          <w:szCs w:val="24"/>
        </w:rPr>
      </w:pPr>
      <w:r w:rsidRPr="00980F14">
        <w:rPr>
          <w:rFonts w:ascii="Times New Roman" w:hAnsi="Times New Roman"/>
          <w:color w:val="000000"/>
          <w:sz w:val="28"/>
          <w:szCs w:val="24"/>
        </w:rPr>
        <w:t>Передовой педагогический опыт можно классифицировать следующим образом:</w:t>
      </w:r>
    </w:p>
    <w:p w:rsidR="00FE1B88" w:rsidRPr="00980F14" w:rsidRDefault="00FE1B88" w:rsidP="00FE1B88">
      <w:pPr>
        <w:shd w:val="clear" w:color="000000" w:fill="auto"/>
        <w:tabs>
          <w:tab w:val="left" w:pos="1134"/>
        </w:tabs>
        <w:suppressAutoHyphens/>
        <w:autoSpaceDE w:val="0"/>
        <w:autoSpaceDN w:val="0"/>
        <w:adjustRightInd w:val="0"/>
        <w:spacing w:after="0" w:line="360" w:lineRule="auto"/>
        <w:ind w:firstLine="709"/>
        <w:jc w:val="both"/>
        <w:rPr>
          <w:rFonts w:ascii="Times New Roman" w:hAnsi="Times New Roman"/>
          <w:color w:val="000000"/>
          <w:sz w:val="28"/>
          <w:szCs w:val="24"/>
        </w:rPr>
      </w:pPr>
      <w:r w:rsidRPr="00980F14">
        <w:rPr>
          <w:rFonts w:ascii="Times New Roman" w:hAnsi="Times New Roman"/>
          <w:color w:val="000000"/>
          <w:sz w:val="28"/>
          <w:szCs w:val="24"/>
        </w:rPr>
        <w:t>- Комплексный - объединение обучения и воспитания.</w:t>
      </w:r>
    </w:p>
    <w:p w:rsidR="00FE1B88" w:rsidRPr="00980F14" w:rsidRDefault="00FE1B88" w:rsidP="00FE1B88">
      <w:pPr>
        <w:shd w:val="clear" w:color="000000" w:fill="auto"/>
        <w:tabs>
          <w:tab w:val="left" w:pos="1134"/>
        </w:tabs>
        <w:suppressAutoHyphens/>
        <w:autoSpaceDE w:val="0"/>
        <w:autoSpaceDN w:val="0"/>
        <w:adjustRightInd w:val="0"/>
        <w:spacing w:after="0" w:line="360" w:lineRule="auto"/>
        <w:ind w:firstLine="709"/>
        <w:jc w:val="both"/>
        <w:rPr>
          <w:rFonts w:ascii="Times New Roman" w:hAnsi="Times New Roman"/>
          <w:color w:val="000000"/>
          <w:sz w:val="28"/>
          <w:szCs w:val="24"/>
        </w:rPr>
      </w:pPr>
      <w:r w:rsidRPr="00980F14">
        <w:rPr>
          <w:rFonts w:ascii="Times New Roman" w:hAnsi="Times New Roman"/>
          <w:color w:val="000000"/>
          <w:sz w:val="28"/>
          <w:szCs w:val="24"/>
        </w:rPr>
        <w:t>- Коллективный, групповой и индивидуальный, в зависимости от того, кто является его автором.</w:t>
      </w:r>
    </w:p>
    <w:p w:rsidR="00FE1B88" w:rsidRPr="00980F14" w:rsidRDefault="00FE1B88" w:rsidP="00FE1B88">
      <w:pPr>
        <w:shd w:val="clear" w:color="000000" w:fill="auto"/>
        <w:tabs>
          <w:tab w:val="left" w:pos="1134"/>
        </w:tabs>
        <w:suppressAutoHyphens/>
        <w:autoSpaceDE w:val="0"/>
        <w:autoSpaceDN w:val="0"/>
        <w:adjustRightInd w:val="0"/>
        <w:spacing w:after="0" w:line="360" w:lineRule="auto"/>
        <w:ind w:firstLine="709"/>
        <w:jc w:val="both"/>
        <w:rPr>
          <w:rFonts w:ascii="Times New Roman" w:hAnsi="Times New Roman"/>
          <w:color w:val="000000"/>
          <w:sz w:val="28"/>
          <w:szCs w:val="24"/>
        </w:rPr>
      </w:pPr>
      <w:r w:rsidRPr="00980F14">
        <w:rPr>
          <w:rFonts w:ascii="Times New Roman" w:hAnsi="Times New Roman"/>
          <w:color w:val="000000"/>
          <w:sz w:val="28"/>
          <w:szCs w:val="24"/>
        </w:rPr>
        <w:t>- Исследовательский, частично поисковый, репродуктивный - определяется по степени новизны. В последнем успешно повторяются уже известные методические рекомендации и опыт других педагогов-мастеров труда. В поисковом опыте вносятся элементы нового в известный опыт. Исследовательский (новаторский) — это когда педагог предполагает новые пути решения учебно-воспитательных задач, экспериментально доказывая их.</w:t>
      </w:r>
    </w:p>
    <w:p w:rsidR="00FE1B88" w:rsidRPr="00980F14" w:rsidRDefault="00FE1B88" w:rsidP="00FE1B88">
      <w:pPr>
        <w:shd w:val="clear" w:color="000000" w:fill="auto"/>
        <w:tabs>
          <w:tab w:val="left" w:pos="220"/>
          <w:tab w:val="left" w:pos="720"/>
          <w:tab w:val="left" w:pos="1134"/>
        </w:tabs>
        <w:suppressAutoHyphens/>
        <w:autoSpaceDE w:val="0"/>
        <w:autoSpaceDN w:val="0"/>
        <w:adjustRightInd w:val="0"/>
        <w:spacing w:after="0" w:line="360" w:lineRule="auto"/>
        <w:ind w:firstLine="709"/>
        <w:jc w:val="both"/>
        <w:rPr>
          <w:rFonts w:ascii="Times New Roman" w:hAnsi="Times New Roman"/>
          <w:color w:val="000000"/>
          <w:sz w:val="28"/>
          <w:szCs w:val="24"/>
        </w:rPr>
      </w:pPr>
      <w:r w:rsidRPr="00980F14">
        <w:rPr>
          <w:rFonts w:ascii="Times New Roman" w:hAnsi="Times New Roman"/>
          <w:color w:val="000000"/>
          <w:sz w:val="28"/>
          <w:szCs w:val="24"/>
        </w:rPr>
        <w:t>- Эмпирический, научно-теоретический - определяется по степени научной обоснованности</w:t>
      </w:r>
    </w:p>
    <w:p w:rsidR="00FE1B88" w:rsidRPr="00980F14" w:rsidRDefault="00FE1B88" w:rsidP="00FE1B88">
      <w:pPr>
        <w:shd w:val="clear" w:color="000000" w:fill="auto"/>
        <w:tabs>
          <w:tab w:val="left" w:pos="220"/>
          <w:tab w:val="left" w:pos="720"/>
          <w:tab w:val="left" w:pos="1134"/>
        </w:tabs>
        <w:suppressAutoHyphens/>
        <w:autoSpaceDE w:val="0"/>
        <w:autoSpaceDN w:val="0"/>
        <w:adjustRightInd w:val="0"/>
        <w:spacing w:after="0" w:line="360" w:lineRule="auto"/>
        <w:ind w:firstLine="709"/>
        <w:jc w:val="both"/>
        <w:rPr>
          <w:rFonts w:ascii="Times New Roman" w:hAnsi="Times New Roman"/>
          <w:color w:val="000000"/>
          <w:sz w:val="28"/>
          <w:szCs w:val="24"/>
        </w:rPr>
      </w:pPr>
      <w:r w:rsidRPr="00980F14">
        <w:rPr>
          <w:rFonts w:ascii="Times New Roman" w:hAnsi="Times New Roman"/>
          <w:color w:val="000000"/>
          <w:sz w:val="28"/>
          <w:szCs w:val="24"/>
        </w:rPr>
        <w:t>- Психолого-педагогический, практический - определяется по характеру научной обоснованности.</w:t>
      </w:r>
    </w:p>
    <w:p w:rsidR="00FE1B88" w:rsidRPr="00980F14" w:rsidRDefault="00FE1B88" w:rsidP="00FE1B88">
      <w:pPr>
        <w:shd w:val="clear" w:color="000000" w:fill="auto"/>
        <w:tabs>
          <w:tab w:val="left" w:pos="220"/>
          <w:tab w:val="left" w:pos="720"/>
          <w:tab w:val="left" w:pos="1134"/>
        </w:tabs>
        <w:suppressAutoHyphens/>
        <w:autoSpaceDE w:val="0"/>
        <w:autoSpaceDN w:val="0"/>
        <w:adjustRightInd w:val="0"/>
        <w:spacing w:after="0" w:line="360" w:lineRule="auto"/>
        <w:ind w:firstLine="709"/>
        <w:jc w:val="both"/>
        <w:rPr>
          <w:rFonts w:ascii="Times New Roman" w:hAnsi="Times New Roman"/>
          <w:color w:val="000000"/>
          <w:sz w:val="28"/>
          <w:szCs w:val="24"/>
        </w:rPr>
      </w:pPr>
      <w:r w:rsidRPr="00980F14">
        <w:rPr>
          <w:rFonts w:ascii="Times New Roman" w:hAnsi="Times New Roman"/>
          <w:color w:val="000000"/>
          <w:sz w:val="28"/>
          <w:szCs w:val="24"/>
        </w:rPr>
        <w:t>- Длительный, кратковременный - по продолжительности во времени</w:t>
      </w:r>
    </w:p>
    <w:p w:rsidR="00FE1B88" w:rsidRPr="00980F14" w:rsidRDefault="00FE1B88" w:rsidP="00FE1B88">
      <w:pPr>
        <w:shd w:val="clear" w:color="000000" w:fill="auto"/>
        <w:tabs>
          <w:tab w:val="left" w:pos="1134"/>
        </w:tabs>
        <w:suppressAutoHyphens/>
        <w:autoSpaceDE w:val="0"/>
        <w:autoSpaceDN w:val="0"/>
        <w:adjustRightInd w:val="0"/>
        <w:spacing w:after="0" w:line="360" w:lineRule="auto"/>
        <w:ind w:firstLine="709"/>
        <w:jc w:val="both"/>
        <w:rPr>
          <w:rFonts w:ascii="Times New Roman" w:hAnsi="Times New Roman"/>
          <w:color w:val="000000"/>
          <w:sz w:val="28"/>
          <w:szCs w:val="24"/>
        </w:rPr>
      </w:pPr>
    </w:p>
    <w:p w:rsidR="00FE1B88" w:rsidRPr="00980F14" w:rsidRDefault="00FE1B88" w:rsidP="00FE1B88">
      <w:pPr>
        <w:pStyle w:val="2"/>
        <w:jc w:val="center"/>
        <w:rPr>
          <w:rFonts w:ascii="Times New Roman" w:hAnsi="Times New Roman"/>
          <w:b w:val="0"/>
          <w:bCs w:val="0"/>
          <w:i w:val="0"/>
          <w:color w:val="000000"/>
          <w:szCs w:val="24"/>
        </w:rPr>
      </w:pPr>
      <w:bookmarkStart w:id="3" w:name="_Toc64072317"/>
      <w:r w:rsidRPr="00980F14">
        <w:rPr>
          <w:rFonts w:ascii="Times New Roman" w:hAnsi="Times New Roman"/>
          <w:b w:val="0"/>
          <w:bCs w:val="0"/>
          <w:i w:val="0"/>
          <w:color w:val="000000"/>
          <w:szCs w:val="24"/>
        </w:rPr>
        <w:t>1.2 Классификации выявления передового педагогического опыта</w:t>
      </w:r>
      <w:bookmarkEnd w:id="3"/>
    </w:p>
    <w:p w:rsidR="00FE1B88" w:rsidRPr="00980F14" w:rsidRDefault="00FE1B88" w:rsidP="00FE1B88">
      <w:pPr>
        <w:shd w:val="clear" w:color="000000" w:fill="auto"/>
        <w:tabs>
          <w:tab w:val="left" w:pos="1134"/>
        </w:tabs>
        <w:suppressAutoHyphens/>
        <w:autoSpaceDE w:val="0"/>
        <w:autoSpaceDN w:val="0"/>
        <w:adjustRightInd w:val="0"/>
        <w:spacing w:after="0" w:line="360" w:lineRule="auto"/>
        <w:ind w:firstLine="709"/>
        <w:jc w:val="both"/>
        <w:rPr>
          <w:rFonts w:ascii="Times New Roman" w:hAnsi="Times New Roman"/>
          <w:bCs/>
          <w:color w:val="000000"/>
          <w:sz w:val="28"/>
          <w:szCs w:val="24"/>
        </w:rPr>
      </w:pPr>
    </w:p>
    <w:p w:rsidR="00FE1B88" w:rsidRPr="00980F14" w:rsidRDefault="00FE1B88" w:rsidP="00FE1B88">
      <w:pPr>
        <w:shd w:val="clear" w:color="000000" w:fill="auto"/>
        <w:tabs>
          <w:tab w:val="left" w:pos="1134"/>
        </w:tabs>
        <w:suppressAutoHyphens/>
        <w:autoSpaceDE w:val="0"/>
        <w:autoSpaceDN w:val="0"/>
        <w:adjustRightInd w:val="0"/>
        <w:spacing w:after="0" w:line="360" w:lineRule="auto"/>
        <w:ind w:firstLine="709"/>
        <w:jc w:val="both"/>
        <w:rPr>
          <w:rFonts w:ascii="Times New Roman" w:hAnsi="Times New Roman"/>
          <w:color w:val="000000"/>
          <w:sz w:val="28"/>
          <w:szCs w:val="24"/>
        </w:rPr>
      </w:pPr>
      <w:r w:rsidRPr="00980F14">
        <w:rPr>
          <w:rFonts w:ascii="Times New Roman" w:hAnsi="Times New Roman"/>
          <w:color w:val="000000"/>
          <w:sz w:val="28"/>
          <w:szCs w:val="24"/>
        </w:rPr>
        <w:t>Чтобы выявить эффективность педагогического процесса и его оценки надо иметь измеряющую классификацию, в котором определены: признаки объекта, мера для определения того, в какой степени выражен тот или иной признак у данного объекта. Без этих компонентов нет надёжного критерия и, значит, невозможна объективная оценка педагогического опыта.</w:t>
      </w:r>
    </w:p>
    <w:p w:rsidR="00FE1B88" w:rsidRPr="00980F14" w:rsidRDefault="00FE1B88" w:rsidP="00FE1B88">
      <w:pPr>
        <w:shd w:val="clear" w:color="000000" w:fill="auto"/>
        <w:tabs>
          <w:tab w:val="left" w:pos="1134"/>
        </w:tabs>
        <w:suppressAutoHyphens/>
        <w:autoSpaceDE w:val="0"/>
        <w:autoSpaceDN w:val="0"/>
        <w:adjustRightInd w:val="0"/>
        <w:spacing w:after="0" w:line="360" w:lineRule="auto"/>
        <w:ind w:firstLine="709"/>
        <w:jc w:val="both"/>
        <w:rPr>
          <w:rFonts w:ascii="Times New Roman" w:hAnsi="Times New Roman"/>
          <w:color w:val="000000"/>
          <w:sz w:val="28"/>
          <w:szCs w:val="24"/>
        </w:rPr>
      </w:pPr>
      <w:r w:rsidRPr="00980F14">
        <w:rPr>
          <w:rFonts w:ascii="Times New Roman" w:hAnsi="Times New Roman"/>
          <w:color w:val="000000"/>
          <w:sz w:val="28"/>
          <w:szCs w:val="24"/>
        </w:rPr>
        <w:t>Первым важным признаком или классификацией ППО является его соответствие тенденциям общественного развития, социальному заказу. Передовые педагоги чутко реагируют на требования общества к обучению и воспитанию подрастающего поколения и находят эффективные пути совершенствования, модернизации педагогического процесса в соответствии с этими требованиями.</w:t>
      </w:r>
    </w:p>
    <w:p w:rsidR="00FE1B88" w:rsidRPr="00980F14" w:rsidRDefault="00FE1B88" w:rsidP="00FE1B88">
      <w:pPr>
        <w:shd w:val="clear" w:color="000000" w:fill="auto"/>
        <w:tabs>
          <w:tab w:val="left" w:pos="1134"/>
        </w:tabs>
        <w:suppressAutoHyphens/>
        <w:autoSpaceDE w:val="0"/>
        <w:autoSpaceDN w:val="0"/>
        <w:adjustRightInd w:val="0"/>
        <w:spacing w:after="0" w:line="360" w:lineRule="auto"/>
        <w:ind w:firstLine="709"/>
        <w:jc w:val="both"/>
        <w:rPr>
          <w:rFonts w:ascii="Times New Roman" w:hAnsi="Times New Roman"/>
          <w:color w:val="000000"/>
          <w:sz w:val="28"/>
          <w:szCs w:val="24"/>
        </w:rPr>
      </w:pPr>
      <w:r w:rsidRPr="00980F14">
        <w:rPr>
          <w:rFonts w:ascii="Times New Roman" w:hAnsi="Times New Roman"/>
          <w:color w:val="000000"/>
          <w:sz w:val="28"/>
          <w:szCs w:val="24"/>
        </w:rPr>
        <w:t>Второй признак ППО - высокая результативность и эффективность педагогической деятельности. ППО должен давать "обильный урожай", высокое качество знаний, значительные сдвиги в уровне воспитанности, в общем и специальном развитии детей. Причём результаты педагогов должны существенно отличаться по качеству при сравнении с результатами массового</w:t>
      </w:r>
    </w:p>
    <w:p w:rsidR="00FE1B88" w:rsidRPr="00980F14" w:rsidRDefault="00FE1B88" w:rsidP="00FE1B88">
      <w:pPr>
        <w:shd w:val="clear" w:color="000000" w:fill="auto"/>
        <w:tabs>
          <w:tab w:val="left" w:pos="1134"/>
        </w:tabs>
        <w:suppressAutoHyphens/>
        <w:autoSpaceDE w:val="0"/>
        <w:autoSpaceDN w:val="0"/>
        <w:adjustRightInd w:val="0"/>
        <w:spacing w:after="0" w:line="360" w:lineRule="auto"/>
        <w:ind w:firstLine="709"/>
        <w:jc w:val="both"/>
        <w:rPr>
          <w:rFonts w:ascii="Times New Roman" w:hAnsi="Times New Roman"/>
          <w:color w:val="000000"/>
          <w:sz w:val="28"/>
          <w:szCs w:val="24"/>
        </w:rPr>
      </w:pPr>
      <w:r w:rsidRPr="00980F14">
        <w:rPr>
          <w:rFonts w:ascii="Times New Roman" w:hAnsi="Times New Roman"/>
          <w:color w:val="000000"/>
          <w:sz w:val="28"/>
          <w:szCs w:val="24"/>
        </w:rPr>
        <w:t>Третий показатель ППО - оптимальное расходование сил и средств педагогов и детей для достижения устойчивых положительных результатов обучения, воспитания и развития.</w:t>
      </w:r>
    </w:p>
    <w:p w:rsidR="00FE1B88" w:rsidRPr="00980F14" w:rsidRDefault="00FE1B88" w:rsidP="00FE1B88">
      <w:pPr>
        <w:shd w:val="clear" w:color="000000" w:fill="auto"/>
        <w:tabs>
          <w:tab w:val="left" w:pos="1134"/>
        </w:tabs>
        <w:suppressAutoHyphens/>
        <w:autoSpaceDE w:val="0"/>
        <w:autoSpaceDN w:val="0"/>
        <w:adjustRightInd w:val="0"/>
        <w:spacing w:after="0" w:line="360" w:lineRule="auto"/>
        <w:ind w:firstLine="709"/>
        <w:jc w:val="both"/>
        <w:rPr>
          <w:rFonts w:ascii="Times New Roman" w:hAnsi="Times New Roman"/>
          <w:color w:val="000000"/>
          <w:sz w:val="28"/>
          <w:szCs w:val="24"/>
        </w:rPr>
      </w:pPr>
      <w:r w:rsidRPr="00980F14">
        <w:rPr>
          <w:rFonts w:ascii="Times New Roman" w:hAnsi="Times New Roman"/>
          <w:color w:val="000000"/>
          <w:sz w:val="28"/>
          <w:szCs w:val="24"/>
        </w:rPr>
        <w:t>Нельзя считать передовым такой опыт, при котором высокий уровень знаний достигается за счёт перегрузки детей дополнительными занятиями, большим объёмом трудоёмких заданий и т.д.</w:t>
      </w:r>
    </w:p>
    <w:p w:rsidR="00FE1B88" w:rsidRPr="00980F14" w:rsidRDefault="00FE1B88" w:rsidP="00FE1B88">
      <w:pPr>
        <w:shd w:val="clear" w:color="000000" w:fill="auto"/>
        <w:tabs>
          <w:tab w:val="left" w:pos="1134"/>
        </w:tabs>
        <w:suppressAutoHyphens/>
        <w:autoSpaceDE w:val="0"/>
        <w:autoSpaceDN w:val="0"/>
        <w:adjustRightInd w:val="0"/>
        <w:spacing w:after="0" w:line="360" w:lineRule="auto"/>
        <w:ind w:firstLine="709"/>
        <w:jc w:val="both"/>
        <w:rPr>
          <w:rFonts w:ascii="Times New Roman" w:hAnsi="Times New Roman"/>
          <w:color w:val="000000"/>
          <w:sz w:val="28"/>
          <w:szCs w:val="24"/>
        </w:rPr>
      </w:pPr>
      <w:r w:rsidRPr="00980F14">
        <w:rPr>
          <w:rFonts w:ascii="Times New Roman" w:hAnsi="Times New Roman"/>
          <w:color w:val="000000"/>
          <w:sz w:val="28"/>
          <w:szCs w:val="24"/>
        </w:rPr>
        <w:t>Труд педагога-новатора не должен сопровождаться перенапряжениям его сил и сил детей, приносить вред их здоровью.</w:t>
      </w:r>
    </w:p>
    <w:p w:rsidR="00FE1B88" w:rsidRPr="00980F14" w:rsidRDefault="00FE1B88" w:rsidP="00FE1B88">
      <w:pPr>
        <w:shd w:val="clear" w:color="000000" w:fill="auto"/>
        <w:tabs>
          <w:tab w:val="left" w:pos="1134"/>
        </w:tabs>
        <w:suppressAutoHyphens/>
        <w:autoSpaceDE w:val="0"/>
        <w:autoSpaceDN w:val="0"/>
        <w:adjustRightInd w:val="0"/>
        <w:spacing w:after="0" w:line="360" w:lineRule="auto"/>
        <w:ind w:firstLine="709"/>
        <w:jc w:val="both"/>
        <w:rPr>
          <w:rFonts w:ascii="Times New Roman" w:hAnsi="Times New Roman"/>
          <w:color w:val="000000"/>
          <w:sz w:val="28"/>
          <w:szCs w:val="24"/>
        </w:rPr>
      </w:pPr>
      <w:r w:rsidRPr="00980F14">
        <w:rPr>
          <w:rFonts w:ascii="Times New Roman" w:hAnsi="Times New Roman"/>
          <w:color w:val="000000"/>
          <w:sz w:val="28"/>
          <w:szCs w:val="24"/>
        </w:rPr>
        <w:t xml:space="preserve">Четвёртый показатель ППО - стабильность результатов учебно-воспитательного процесса. Сохранение заданного уровня результатов при изменяющихся условиях </w:t>
      </w:r>
      <w:r w:rsidRPr="00980F14">
        <w:rPr>
          <w:rFonts w:ascii="Times New Roman" w:hAnsi="Times New Roman"/>
          <w:color w:val="000000"/>
          <w:sz w:val="28"/>
          <w:szCs w:val="24"/>
        </w:rPr>
        <w:lastRenderedPageBreak/>
        <w:t>обучения и воспитания, а также достижение положительных результатов на протяжении достаточно длительного времени.</w:t>
      </w:r>
    </w:p>
    <w:p w:rsidR="00FE1B88" w:rsidRPr="00980F14" w:rsidRDefault="00FE1B88" w:rsidP="00FE1B88">
      <w:pPr>
        <w:shd w:val="clear" w:color="000000" w:fill="auto"/>
        <w:tabs>
          <w:tab w:val="left" w:pos="1134"/>
        </w:tabs>
        <w:suppressAutoHyphens/>
        <w:autoSpaceDE w:val="0"/>
        <w:autoSpaceDN w:val="0"/>
        <w:adjustRightInd w:val="0"/>
        <w:spacing w:after="0" w:line="360" w:lineRule="auto"/>
        <w:ind w:firstLine="709"/>
        <w:jc w:val="both"/>
        <w:rPr>
          <w:rFonts w:ascii="Times New Roman" w:hAnsi="Times New Roman"/>
          <w:color w:val="000000"/>
          <w:sz w:val="28"/>
          <w:szCs w:val="24"/>
        </w:rPr>
      </w:pPr>
      <w:r w:rsidRPr="00980F14">
        <w:rPr>
          <w:rFonts w:ascii="Times New Roman" w:hAnsi="Times New Roman"/>
          <w:color w:val="000000"/>
          <w:sz w:val="28"/>
          <w:szCs w:val="24"/>
        </w:rPr>
        <w:t>Пятый показатель ППО - наличие в нём элементов новизны.Они проявляются в результате наблюдений педагогического процесса. Непосредственное наблюдение даёт возможность видеть реальный педагогический процесс в его движении и развитии, новизну педагогических идей, приёмов, средств и методов педагогического воздействия по сравнению с общепринятым в практике. Они могут проявляться на уровне научных открытий (новое содержание, новые формы, методы обучения и воспитания, установление новых закономерностей, эффективного совершенствования педагогического труда и повышения его результатов. Затем как эффективное применение на практике известных научных положений и совершенствование на этой основе учебно-воспитательного процесса и как реализация отдельных сторон педагогического труда. В практике бывают случаи подмены ППО прожектёрством. Прожектёрские начинания, которые чаще всего делаются "на показ", в погоне за дешёвым успехом, не выдерживают проверки временем, не дают устойчивых положительных педагогических результатов. Вот почему так важно безошибочно отличать действительно ППО от беспочвенного прожектёрства. Чувство нового всегда связано с широтой педагогического кругозора, с глубоким пониманием перспектив развития общеобразовательного учреждения (ОУ).</w:t>
      </w:r>
    </w:p>
    <w:p w:rsidR="00FE1B88" w:rsidRPr="00980F14" w:rsidRDefault="00FE1B88" w:rsidP="00FE1B88">
      <w:pPr>
        <w:shd w:val="clear" w:color="000000" w:fill="auto"/>
        <w:tabs>
          <w:tab w:val="left" w:pos="1134"/>
        </w:tabs>
        <w:suppressAutoHyphens/>
        <w:autoSpaceDE w:val="0"/>
        <w:autoSpaceDN w:val="0"/>
        <w:adjustRightInd w:val="0"/>
        <w:spacing w:after="0" w:line="360" w:lineRule="auto"/>
        <w:ind w:firstLine="709"/>
        <w:jc w:val="both"/>
        <w:rPr>
          <w:rFonts w:ascii="Times New Roman" w:hAnsi="Times New Roman"/>
          <w:color w:val="000000"/>
          <w:sz w:val="28"/>
          <w:szCs w:val="24"/>
        </w:rPr>
      </w:pPr>
      <w:r w:rsidRPr="00980F14">
        <w:rPr>
          <w:rFonts w:ascii="Times New Roman" w:hAnsi="Times New Roman"/>
          <w:color w:val="000000"/>
          <w:sz w:val="28"/>
          <w:szCs w:val="24"/>
        </w:rPr>
        <w:t>Шестой показатель ППО - его актуальность и перспективность.</w:t>
      </w:r>
    </w:p>
    <w:p w:rsidR="00FE1B88" w:rsidRPr="00980F14" w:rsidRDefault="00FE1B88" w:rsidP="00FE1B88">
      <w:pPr>
        <w:shd w:val="clear" w:color="000000" w:fill="auto"/>
        <w:tabs>
          <w:tab w:val="left" w:pos="1134"/>
        </w:tabs>
        <w:suppressAutoHyphens/>
        <w:autoSpaceDE w:val="0"/>
        <w:autoSpaceDN w:val="0"/>
        <w:adjustRightInd w:val="0"/>
        <w:spacing w:after="0" w:line="360" w:lineRule="auto"/>
        <w:ind w:firstLine="709"/>
        <w:jc w:val="both"/>
        <w:rPr>
          <w:rFonts w:ascii="Times New Roman" w:hAnsi="Times New Roman"/>
          <w:color w:val="000000"/>
          <w:sz w:val="28"/>
          <w:szCs w:val="24"/>
        </w:rPr>
      </w:pPr>
      <w:r w:rsidRPr="00980F14">
        <w:rPr>
          <w:rFonts w:ascii="Times New Roman" w:hAnsi="Times New Roman"/>
          <w:color w:val="000000"/>
          <w:sz w:val="28"/>
          <w:szCs w:val="24"/>
        </w:rPr>
        <w:t>Обоснование актуальности и перспективности опыта должно вытекать из двух основных позиций:</w:t>
      </w:r>
    </w:p>
    <w:p w:rsidR="00FE1B88" w:rsidRPr="00980F14" w:rsidRDefault="00FE1B88" w:rsidP="00FE1B88">
      <w:pPr>
        <w:shd w:val="clear" w:color="000000" w:fill="auto"/>
        <w:tabs>
          <w:tab w:val="left" w:pos="220"/>
          <w:tab w:val="left" w:pos="720"/>
          <w:tab w:val="left" w:pos="1134"/>
        </w:tabs>
        <w:suppressAutoHyphens/>
        <w:autoSpaceDE w:val="0"/>
        <w:autoSpaceDN w:val="0"/>
        <w:adjustRightInd w:val="0"/>
        <w:spacing w:after="0" w:line="360" w:lineRule="auto"/>
        <w:ind w:firstLine="709"/>
        <w:jc w:val="both"/>
        <w:rPr>
          <w:rFonts w:ascii="Times New Roman" w:hAnsi="Times New Roman"/>
          <w:color w:val="000000"/>
          <w:sz w:val="28"/>
          <w:szCs w:val="24"/>
        </w:rPr>
      </w:pPr>
      <w:r w:rsidRPr="00980F14">
        <w:rPr>
          <w:rFonts w:ascii="Times New Roman" w:hAnsi="Times New Roman"/>
          <w:color w:val="000000"/>
          <w:sz w:val="28"/>
          <w:szCs w:val="24"/>
        </w:rPr>
        <w:t>-в какой мере данный опыт способствует решению основных задач воспитания и обучения, поставленных перед ОУ (социальный заказ), для дальнейшего совершенствования практики учебно-воспитательной работы;</w:t>
      </w:r>
    </w:p>
    <w:p w:rsidR="00FE1B88" w:rsidRPr="00980F14" w:rsidRDefault="00FE1B88" w:rsidP="00FE1B88">
      <w:pPr>
        <w:shd w:val="clear" w:color="000000" w:fill="auto"/>
        <w:tabs>
          <w:tab w:val="left" w:pos="220"/>
          <w:tab w:val="left" w:pos="720"/>
          <w:tab w:val="left" w:pos="1134"/>
        </w:tabs>
        <w:suppressAutoHyphens/>
        <w:autoSpaceDE w:val="0"/>
        <w:autoSpaceDN w:val="0"/>
        <w:adjustRightInd w:val="0"/>
        <w:spacing w:after="0" w:line="360" w:lineRule="auto"/>
        <w:ind w:firstLine="709"/>
        <w:jc w:val="both"/>
        <w:rPr>
          <w:rFonts w:ascii="Times New Roman" w:hAnsi="Times New Roman"/>
          <w:color w:val="000000"/>
          <w:sz w:val="28"/>
          <w:szCs w:val="24"/>
        </w:rPr>
      </w:pPr>
      <w:r w:rsidRPr="00980F14">
        <w:rPr>
          <w:rFonts w:ascii="Times New Roman" w:hAnsi="Times New Roman"/>
          <w:color w:val="000000"/>
          <w:sz w:val="28"/>
          <w:szCs w:val="24"/>
        </w:rPr>
        <w:t>-какие противоречия и затруднения, встречающиеся в массовой практике, успешно решаются данным опытом. Раскрытие противоречий, на разрешение которых был направлен опыт педагога, помогает глубже понять смысл, научное и практическое значение опыта и по достоинству оценить достигнутые результаты</w:t>
      </w:r>
    </w:p>
    <w:p w:rsidR="00FE1B88" w:rsidRPr="00980F14" w:rsidRDefault="00FE1B88" w:rsidP="00FE1B88">
      <w:pPr>
        <w:shd w:val="clear" w:color="000000" w:fill="auto"/>
        <w:tabs>
          <w:tab w:val="left" w:pos="1134"/>
        </w:tabs>
        <w:suppressAutoHyphens/>
        <w:autoSpaceDE w:val="0"/>
        <w:autoSpaceDN w:val="0"/>
        <w:adjustRightInd w:val="0"/>
        <w:spacing w:after="0" w:line="360" w:lineRule="auto"/>
        <w:ind w:firstLine="709"/>
        <w:jc w:val="both"/>
        <w:rPr>
          <w:rFonts w:ascii="Times New Roman" w:hAnsi="Times New Roman"/>
          <w:color w:val="000000"/>
          <w:sz w:val="28"/>
          <w:szCs w:val="24"/>
        </w:rPr>
      </w:pPr>
      <w:r w:rsidRPr="00980F14">
        <w:rPr>
          <w:rFonts w:ascii="Times New Roman" w:hAnsi="Times New Roman"/>
          <w:color w:val="000000"/>
          <w:sz w:val="28"/>
          <w:szCs w:val="24"/>
        </w:rPr>
        <w:t>Седьмой показатель ППО - репрезентативность.</w:t>
      </w:r>
    </w:p>
    <w:p w:rsidR="00FE1B88" w:rsidRPr="00980F14" w:rsidRDefault="00FE1B88" w:rsidP="00FE1B88">
      <w:pPr>
        <w:shd w:val="clear" w:color="000000" w:fill="auto"/>
        <w:tabs>
          <w:tab w:val="left" w:pos="1134"/>
        </w:tabs>
        <w:suppressAutoHyphens/>
        <w:autoSpaceDE w:val="0"/>
        <w:autoSpaceDN w:val="0"/>
        <w:adjustRightInd w:val="0"/>
        <w:spacing w:after="0" w:line="360" w:lineRule="auto"/>
        <w:ind w:firstLine="709"/>
        <w:jc w:val="both"/>
        <w:rPr>
          <w:rFonts w:ascii="Times New Roman" w:hAnsi="Times New Roman"/>
          <w:color w:val="000000"/>
          <w:sz w:val="28"/>
          <w:szCs w:val="24"/>
        </w:rPr>
      </w:pPr>
      <w:r w:rsidRPr="00980F14">
        <w:rPr>
          <w:rFonts w:ascii="Times New Roman" w:hAnsi="Times New Roman"/>
          <w:color w:val="000000"/>
          <w:sz w:val="28"/>
          <w:szCs w:val="24"/>
        </w:rPr>
        <w:t>Репрезентативность — это:</w:t>
      </w:r>
    </w:p>
    <w:p w:rsidR="00FE1B88" w:rsidRPr="00980F14" w:rsidRDefault="00FE1B88" w:rsidP="00FE1B88">
      <w:pPr>
        <w:numPr>
          <w:ilvl w:val="0"/>
          <w:numId w:val="12"/>
        </w:numPr>
        <w:shd w:val="clear" w:color="000000" w:fill="auto"/>
        <w:tabs>
          <w:tab w:val="left" w:pos="220"/>
          <w:tab w:val="left" w:pos="720"/>
          <w:tab w:val="left" w:pos="1134"/>
        </w:tabs>
        <w:suppressAutoHyphens/>
        <w:autoSpaceDE w:val="0"/>
        <w:autoSpaceDN w:val="0"/>
        <w:adjustRightInd w:val="0"/>
        <w:spacing w:after="0" w:line="360" w:lineRule="auto"/>
        <w:ind w:left="0" w:firstLine="709"/>
        <w:jc w:val="both"/>
        <w:rPr>
          <w:rFonts w:ascii="Times New Roman" w:hAnsi="Times New Roman"/>
          <w:color w:val="000000"/>
          <w:sz w:val="28"/>
          <w:szCs w:val="24"/>
        </w:rPr>
      </w:pPr>
      <w:r w:rsidRPr="00980F14">
        <w:rPr>
          <w:rFonts w:ascii="Times New Roman" w:hAnsi="Times New Roman"/>
          <w:color w:val="000000"/>
          <w:sz w:val="28"/>
          <w:szCs w:val="24"/>
        </w:rPr>
        <w:lastRenderedPageBreak/>
        <w:t>достаточная проверка опыта по времени;</w:t>
      </w:r>
    </w:p>
    <w:p w:rsidR="00FE1B88" w:rsidRPr="00980F14" w:rsidRDefault="00FE1B88" w:rsidP="00FE1B88">
      <w:pPr>
        <w:numPr>
          <w:ilvl w:val="0"/>
          <w:numId w:val="12"/>
        </w:numPr>
        <w:shd w:val="clear" w:color="000000" w:fill="auto"/>
        <w:tabs>
          <w:tab w:val="left" w:pos="220"/>
          <w:tab w:val="left" w:pos="720"/>
          <w:tab w:val="left" w:pos="1134"/>
        </w:tabs>
        <w:suppressAutoHyphens/>
        <w:autoSpaceDE w:val="0"/>
        <w:autoSpaceDN w:val="0"/>
        <w:adjustRightInd w:val="0"/>
        <w:spacing w:after="0" w:line="360" w:lineRule="auto"/>
        <w:ind w:left="0" w:firstLine="709"/>
        <w:jc w:val="both"/>
        <w:rPr>
          <w:rFonts w:ascii="Times New Roman" w:hAnsi="Times New Roman"/>
          <w:color w:val="000000"/>
          <w:sz w:val="28"/>
          <w:szCs w:val="24"/>
        </w:rPr>
      </w:pPr>
      <w:r w:rsidRPr="00980F14">
        <w:rPr>
          <w:rFonts w:ascii="Times New Roman" w:hAnsi="Times New Roman"/>
          <w:color w:val="000000"/>
          <w:sz w:val="28"/>
          <w:szCs w:val="24"/>
        </w:rPr>
        <w:t>подтверждение позитивных результатов не только в работе одного учителя, воспитателя, но и в деятельности всех педагогов, которые берут этот опыт на вооружение;</w:t>
      </w:r>
    </w:p>
    <w:p w:rsidR="00FE1B88" w:rsidRPr="00980F14" w:rsidRDefault="00FE1B88" w:rsidP="00FE1B88">
      <w:pPr>
        <w:numPr>
          <w:ilvl w:val="0"/>
          <w:numId w:val="12"/>
        </w:numPr>
        <w:shd w:val="clear" w:color="000000" w:fill="auto"/>
        <w:tabs>
          <w:tab w:val="left" w:pos="220"/>
          <w:tab w:val="left" w:pos="720"/>
          <w:tab w:val="left" w:pos="1134"/>
        </w:tabs>
        <w:suppressAutoHyphens/>
        <w:autoSpaceDE w:val="0"/>
        <w:autoSpaceDN w:val="0"/>
        <w:adjustRightInd w:val="0"/>
        <w:spacing w:after="0" w:line="360" w:lineRule="auto"/>
        <w:ind w:left="0" w:firstLine="709"/>
        <w:jc w:val="both"/>
        <w:rPr>
          <w:rFonts w:ascii="Times New Roman" w:hAnsi="Times New Roman"/>
          <w:color w:val="000000"/>
          <w:sz w:val="28"/>
          <w:szCs w:val="24"/>
        </w:rPr>
      </w:pPr>
      <w:r w:rsidRPr="00980F14">
        <w:rPr>
          <w:rFonts w:ascii="Times New Roman" w:hAnsi="Times New Roman"/>
          <w:color w:val="000000"/>
          <w:sz w:val="28"/>
          <w:szCs w:val="24"/>
        </w:rPr>
        <w:t>возможность повторения и творческого использования опыта одного педагога другими, расширение этого опыта до массового.</w:t>
      </w:r>
    </w:p>
    <w:p w:rsidR="00FE1B88" w:rsidRPr="00980F14" w:rsidRDefault="00FE1B88" w:rsidP="00FE1B88">
      <w:pPr>
        <w:shd w:val="clear" w:color="000000" w:fill="auto"/>
        <w:tabs>
          <w:tab w:val="left" w:pos="1134"/>
        </w:tabs>
        <w:suppressAutoHyphens/>
        <w:autoSpaceDE w:val="0"/>
        <w:autoSpaceDN w:val="0"/>
        <w:adjustRightInd w:val="0"/>
        <w:spacing w:after="0" w:line="360" w:lineRule="auto"/>
        <w:ind w:firstLine="709"/>
        <w:jc w:val="both"/>
        <w:rPr>
          <w:rFonts w:ascii="Times New Roman" w:hAnsi="Times New Roman"/>
          <w:color w:val="000000"/>
          <w:sz w:val="28"/>
          <w:szCs w:val="24"/>
        </w:rPr>
      </w:pPr>
      <w:r w:rsidRPr="00980F14">
        <w:rPr>
          <w:rFonts w:ascii="Times New Roman" w:hAnsi="Times New Roman"/>
          <w:color w:val="000000"/>
          <w:sz w:val="28"/>
          <w:szCs w:val="24"/>
        </w:rPr>
        <w:t>Восьмой показатель ППО - соответствие его современным достижениям педагогики и методики, научная обоснованность.</w:t>
      </w:r>
    </w:p>
    <w:p w:rsidR="00FE1B88" w:rsidRPr="00980F14" w:rsidRDefault="00FE1B88" w:rsidP="00FE1B88">
      <w:pPr>
        <w:shd w:val="clear" w:color="000000" w:fill="auto"/>
        <w:tabs>
          <w:tab w:val="left" w:pos="1134"/>
        </w:tabs>
        <w:suppressAutoHyphens/>
        <w:autoSpaceDE w:val="0"/>
        <w:autoSpaceDN w:val="0"/>
        <w:adjustRightInd w:val="0"/>
        <w:spacing w:after="0" w:line="360" w:lineRule="auto"/>
        <w:ind w:firstLine="709"/>
        <w:jc w:val="both"/>
        <w:rPr>
          <w:rFonts w:ascii="Times New Roman" w:hAnsi="Times New Roman"/>
          <w:color w:val="000000"/>
          <w:sz w:val="28"/>
          <w:szCs w:val="24"/>
        </w:rPr>
      </w:pPr>
      <w:r w:rsidRPr="00980F14">
        <w:rPr>
          <w:rFonts w:ascii="Times New Roman" w:hAnsi="Times New Roman"/>
          <w:color w:val="000000"/>
          <w:sz w:val="28"/>
          <w:szCs w:val="24"/>
        </w:rPr>
        <w:t>Должна существовать возможность анализировать передовой опыт с позиций современных педагогических знаний. ППО может быть или результатом творческих теоретических поисков педагога или его находкой в процессе проб и ошибок. Но в любом случае такой опыт всегда будет иметь научную основу. Одна из задач обобщения ППО и заключается в том, чтобы дать ему научное истолкование.</w:t>
      </w:r>
    </w:p>
    <w:p w:rsidR="00FE1B88" w:rsidRPr="00980F14" w:rsidRDefault="00FE1B88" w:rsidP="00FE1B88">
      <w:pPr>
        <w:shd w:val="clear" w:color="000000" w:fill="auto"/>
        <w:tabs>
          <w:tab w:val="left" w:pos="1134"/>
        </w:tabs>
        <w:suppressAutoHyphens/>
        <w:autoSpaceDE w:val="0"/>
        <w:autoSpaceDN w:val="0"/>
        <w:adjustRightInd w:val="0"/>
        <w:spacing w:after="0" w:line="360" w:lineRule="auto"/>
        <w:ind w:firstLine="709"/>
        <w:jc w:val="both"/>
        <w:rPr>
          <w:rFonts w:ascii="Times New Roman" w:hAnsi="Times New Roman"/>
          <w:color w:val="000000"/>
          <w:sz w:val="28"/>
          <w:szCs w:val="24"/>
        </w:rPr>
      </w:pPr>
      <w:r w:rsidRPr="00980F14">
        <w:rPr>
          <w:rFonts w:ascii="Times New Roman" w:hAnsi="Times New Roman"/>
          <w:color w:val="000000"/>
          <w:sz w:val="28"/>
          <w:szCs w:val="24"/>
        </w:rPr>
        <w:t>При наличии этих признаков данный опыт следует причислить к передовому, но затем надо ещё раз измерить, в какой степени данный признак проявляется.</w:t>
      </w:r>
    </w:p>
    <w:p w:rsidR="00FE1B88" w:rsidRPr="00980F14" w:rsidRDefault="00FE1B88" w:rsidP="00FE1B88">
      <w:pPr>
        <w:shd w:val="clear" w:color="000000" w:fill="auto"/>
        <w:tabs>
          <w:tab w:val="left" w:pos="1134"/>
        </w:tabs>
        <w:suppressAutoHyphens/>
        <w:autoSpaceDE w:val="0"/>
        <w:autoSpaceDN w:val="0"/>
        <w:adjustRightInd w:val="0"/>
        <w:spacing w:after="0" w:line="360" w:lineRule="auto"/>
        <w:ind w:firstLine="709"/>
        <w:jc w:val="both"/>
        <w:rPr>
          <w:rFonts w:ascii="Times New Roman" w:hAnsi="Times New Roman"/>
          <w:color w:val="000000"/>
          <w:sz w:val="28"/>
          <w:szCs w:val="24"/>
        </w:rPr>
      </w:pPr>
    </w:p>
    <w:p w:rsidR="00FE1B88" w:rsidRPr="00980F14" w:rsidRDefault="00FE1B88" w:rsidP="00FE1B88">
      <w:pPr>
        <w:pStyle w:val="1"/>
        <w:jc w:val="center"/>
        <w:rPr>
          <w:rFonts w:ascii="Times New Roman" w:hAnsi="Times New Roman"/>
          <w:b w:val="0"/>
          <w:color w:val="000000"/>
        </w:rPr>
      </w:pPr>
      <w:r w:rsidRPr="00980F14">
        <w:rPr>
          <w:rFonts w:ascii="Times New Roman" w:hAnsi="Times New Roman"/>
          <w:color w:val="000000"/>
          <w:szCs w:val="24"/>
        </w:rPr>
        <w:br w:type="page"/>
      </w:r>
      <w:bookmarkStart w:id="4" w:name="_Toc64072318"/>
      <w:r w:rsidRPr="00980F14">
        <w:rPr>
          <w:rFonts w:ascii="Times New Roman" w:hAnsi="Times New Roman"/>
          <w:b w:val="0"/>
          <w:color w:val="000000"/>
        </w:rPr>
        <w:lastRenderedPageBreak/>
        <w:t>ГЛАВА 2 ИЗУЧЕНИЕ ПЕРЕДОВОГО ПЕДАГОГИЧЕСКОГО ОПЫТА</w:t>
      </w:r>
      <w:bookmarkEnd w:id="4"/>
    </w:p>
    <w:p w:rsidR="00FE1B88" w:rsidRPr="00980F14" w:rsidRDefault="00FE1B88" w:rsidP="00FE1B88">
      <w:pPr>
        <w:shd w:val="clear" w:color="000000" w:fill="auto"/>
        <w:tabs>
          <w:tab w:val="left" w:pos="1134"/>
        </w:tabs>
        <w:suppressAutoHyphens/>
        <w:autoSpaceDE w:val="0"/>
        <w:autoSpaceDN w:val="0"/>
        <w:adjustRightInd w:val="0"/>
        <w:spacing w:after="0" w:line="360" w:lineRule="auto"/>
        <w:ind w:firstLine="709"/>
        <w:jc w:val="both"/>
        <w:rPr>
          <w:rFonts w:ascii="Times New Roman" w:hAnsi="Times New Roman"/>
          <w:color w:val="000000"/>
          <w:sz w:val="28"/>
          <w:szCs w:val="24"/>
        </w:rPr>
      </w:pPr>
    </w:p>
    <w:p w:rsidR="00FE1B88" w:rsidRPr="00980F14" w:rsidRDefault="00FE1B88" w:rsidP="00FE1B88">
      <w:pPr>
        <w:pStyle w:val="2"/>
        <w:jc w:val="center"/>
        <w:rPr>
          <w:rFonts w:ascii="Times New Roman" w:hAnsi="Times New Roman"/>
          <w:b w:val="0"/>
          <w:i w:val="0"/>
          <w:color w:val="000000"/>
          <w:szCs w:val="24"/>
        </w:rPr>
      </w:pPr>
      <w:bookmarkStart w:id="5" w:name="_Toc64072319"/>
      <w:r w:rsidRPr="00980F14">
        <w:rPr>
          <w:rFonts w:ascii="Times New Roman" w:hAnsi="Times New Roman"/>
          <w:b w:val="0"/>
          <w:i w:val="0"/>
          <w:color w:val="000000"/>
          <w:szCs w:val="24"/>
        </w:rPr>
        <w:t>2.1 Изучение передового педагогического опыта</w:t>
      </w:r>
      <w:bookmarkEnd w:id="5"/>
    </w:p>
    <w:p w:rsidR="00FE1B88" w:rsidRPr="00980F14" w:rsidRDefault="00FE1B88" w:rsidP="00FE1B88">
      <w:pPr>
        <w:shd w:val="clear" w:color="000000" w:fill="auto"/>
        <w:tabs>
          <w:tab w:val="left" w:pos="1134"/>
        </w:tabs>
        <w:suppressAutoHyphens/>
        <w:spacing w:after="0" w:line="360" w:lineRule="auto"/>
        <w:ind w:firstLine="709"/>
        <w:jc w:val="both"/>
        <w:rPr>
          <w:rFonts w:ascii="Times New Roman" w:hAnsi="Times New Roman"/>
          <w:color w:val="000000"/>
          <w:sz w:val="28"/>
          <w:szCs w:val="24"/>
        </w:rPr>
      </w:pPr>
    </w:p>
    <w:p w:rsidR="00FE1B88" w:rsidRPr="00980F14" w:rsidRDefault="00FE1B88" w:rsidP="00FE1B88">
      <w:pPr>
        <w:shd w:val="clear" w:color="000000" w:fill="auto"/>
        <w:tabs>
          <w:tab w:val="left" w:pos="1134"/>
        </w:tabs>
        <w:suppressAutoHyphens/>
        <w:spacing w:after="0" w:line="360" w:lineRule="auto"/>
        <w:ind w:firstLine="709"/>
        <w:jc w:val="both"/>
        <w:rPr>
          <w:rFonts w:ascii="Times New Roman" w:hAnsi="Times New Roman"/>
          <w:bCs/>
          <w:color w:val="000000"/>
          <w:sz w:val="28"/>
          <w:szCs w:val="24"/>
        </w:rPr>
      </w:pPr>
      <w:r w:rsidRPr="00980F14">
        <w:rPr>
          <w:rFonts w:ascii="Times New Roman" w:hAnsi="Times New Roman"/>
          <w:bCs/>
          <w:color w:val="000000"/>
          <w:sz w:val="28"/>
          <w:szCs w:val="24"/>
        </w:rPr>
        <w:t>Изучение, обобщение и распространение педагогического опыта является одним из наиболее трудоемких и трудно решаемых направлений в должностных обязанностях методистов учреждений методической службы всех уровней от школьного до Институтов повышения квалификации работников образования.</w:t>
      </w:r>
    </w:p>
    <w:p w:rsidR="00FE1B88" w:rsidRPr="00980F14" w:rsidRDefault="00FE1B88" w:rsidP="00FE1B88">
      <w:pPr>
        <w:shd w:val="clear" w:color="000000" w:fill="auto"/>
        <w:tabs>
          <w:tab w:val="left" w:pos="1134"/>
        </w:tabs>
        <w:suppressAutoHyphens/>
        <w:spacing w:after="0" w:line="360" w:lineRule="auto"/>
        <w:ind w:firstLine="709"/>
        <w:jc w:val="both"/>
        <w:rPr>
          <w:rFonts w:ascii="Times New Roman" w:hAnsi="Times New Roman"/>
          <w:bCs/>
          <w:color w:val="000000"/>
          <w:sz w:val="28"/>
          <w:szCs w:val="24"/>
        </w:rPr>
      </w:pPr>
      <w:r w:rsidRPr="00980F14">
        <w:rPr>
          <w:rFonts w:ascii="Times New Roman" w:hAnsi="Times New Roman"/>
          <w:bCs/>
          <w:color w:val="000000"/>
          <w:sz w:val="28"/>
          <w:szCs w:val="24"/>
        </w:rPr>
        <w:t>Чем объясняется такое положение дел? В первую очередь недооценкой важности данного направления и недостаточностью подготовки к этой деятельности.</w:t>
      </w:r>
    </w:p>
    <w:p w:rsidR="00FE1B88" w:rsidRPr="00980F14" w:rsidRDefault="00FE1B88" w:rsidP="00FE1B88">
      <w:pPr>
        <w:pStyle w:val="a8"/>
        <w:shd w:val="clear" w:color="000000" w:fill="auto"/>
        <w:tabs>
          <w:tab w:val="left" w:pos="1134"/>
        </w:tabs>
        <w:suppressAutoHyphens/>
        <w:spacing w:before="0" w:beforeAutospacing="0" w:after="0" w:afterAutospacing="0" w:line="360" w:lineRule="auto"/>
        <w:ind w:firstLine="709"/>
        <w:jc w:val="both"/>
        <w:rPr>
          <w:color w:val="000000"/>
          <w:sz w:val="28"/>
        </w:rPr>
      </w:pPr>
      <w:r w:rsidRPr="00980F14">
        <w:rPr>
          <w:color w:val="000000"/>
          <w:sz w:val="28"/>
        </w:rPr>
        <w:t xml:space="preserve">В то же время следует помнить, что изучение педагогического опыта по своему характеру есть </w:t>
      </w:r>
      <w:r w:rsidRPr="00980F14">
        <w:rPr>
          <w:iCs/>
          <w:color w:val="000000"/>
          <w:sz w:val="28"/>
        </w:rPr>
        <w:t>научно-исследовательская деятельность</w:t>
      </w:r>
      <w:r w:rsidRPr="00980F14">
        <w:rPr>
          <w:color w:val="000000"/>
          <w:sz w:val="28"/>
        </w:rPr>
        <w:t>, требующая непосредственного наблюдения живого педагогического процесса, научного осмысления изучаемого педагогического явления, анализа и сравнения результатов, подтверждения конкретными примерами педагогической деятельности автора опыта, что требует специальных знаний, высокого уровня педагогической квалификации и, что немаловажно, времени.</w:t>
      </w:r>
    </w:p>
    <w:p w:rsidR="00FE1B88" w:rsidRPr="00980F14" w:rsidRDefault="00FE1B88" w:rsidP="00FE1B88">
      <w:pPr>
        <w:pStyle w:val="a8"/>
        <w:shd w:val="clear" w:color="000000" w:fill="auto"/>
        <w:tabs>
          <w:tab w:val="left" w:pos="1134"/>
        </w:tabs>
        <w:suppressAutoHyphens/>
        <w:spacing w:before="0" w:beforeAutospacing="0" w:after="0" w:afterAutospacing="0" w:line="360" w:lineRule="auto"/>
        <w:ind w:firstLine="709"/>
        <w:jc w:val="both"/>
        <w:rPr>
          <w:color w:val="000000"/>
          <w:sz w:val="28"/>
        </w:rPr>
      </w:pPr>
      <w:r w:rsidRPr="00980F14">
        <w:rPr>
          <w:color w:val="000000"/>
          <w:sz w:val="28"/>
        </w:rPr>
        <w:t>Научное изучение и обобщение педагогического опыта направлено на решение различных исследовательских целей:</w:t>
      </w:r>
    </w:p>
    <w:p w:rsidR="00FE1B88" w:rsidRPr="00980F14" w:rsidRDefault="00FE1B88" w:rsidP="00FE1B88">
      <w:pPr>
        <w:pStyle w:val="a8"/>
        <w:shd w:val="clear" w:color="000000" w:fill="auto"/>
        <w:tabs>
          <w:tab w:val="left" w:pos="1134"/>
        </w:tabs>
        <w:suppressAutoHyphens/>
        <w:spacing w:before="0" w:beforeAutospacing="0" w:after="0" w:afterAutospacing="0" w:line="360" w:lineRule="auto"/>
        <w:ind w:firstLine="709"/>
        <w:jc w:val="both"/>
        <w:rPr>
          <w:color w:val="000000"/>
          <w:sz w:val="28"/>
        </w:rPr>
      </w:pPr>
      <w:r w:rsidRPr="00980F14">
        <w:rPr>
          <w:color w:val="000000"/>
          <w:sz w:val="28"/>
        </w:rPr>
        <w:t>- выявлению существующего уровня решения образовательных и воспитательных задач;</w:t>
      </w:r>
    </w:p>
    <w:p w:rsidR="00FE1B88" w:rsidRPr="00980F14" w:rsidRDefault="00FE1B88" w:rsidP="00FE1B88">
      <w:pPr>
        <w:pStyle w:val="a8"/>
        <w:shd w:val="clear" w:color="000000" w:fill="auto"/>
        <w:tabs>
          <w:tab w:val="left" w:pos="1134"/>
        </w:tabs>
        <w:suppressAutoHyphens/>
        <w:spacing w:before="0" w:beforeAutospacing="0" w:after="0" w:afterAutospacing="0" w:line="360" w:lineRule="auto"/>
        <w:ind w:firstLine="709"/>
        <w:jc w:val="both"/>
        <w:rPr>
          <w:color w:val="000000"/>
          <w:sz w:val="28"/>
        </w:rPr>
      </w:pPr>
      <w:r w:rsidRPr="00980F14">
        <w:rPr>
          <w:color w:val="000000"/>
          <w:sz w:val="28"/>
        </w:rPr>
        <w:t>- определению узких мест, «белых» пятен и противоречий, возникающих в практике;</w:t>
      </w:r>
    </w:p>
    <w:p w:rsidR="00FE1B88" w:rsidRPr="00980F14" w:rsidRDefault="00FE1B88" w:rsidP="00FE1B88">
      <w:pPr>
        <w:pStyle w:val="a8"/>
        <w:shd w:val="clear" w:color="000000" w:fill="auto"/>
        <w:tabs>
          <w:tab w:val="left" w:pos="1134"/>
        </w:tabs>
        <w:suppressAutoHyphens/>
        <w:spacing w:before="0" w:beforeAutospacing="0" w:after="0" w:afterAutospacing="0" w:line="360" w:lineRule="auto"/>
        <w:ind w:firstLine="709"/>
        <w:jc w:val="both"/>
        <w:rPr>
          <w:color w:val="000000"/>
          <w:sz w:val="28"/>
        </w:rPr>
      </w:pPr>
      <w:r w:rsidRPr="00980F14">
        <w:rPr>
          <w:color w:val="000000"/>
          <w:sz w:val="28"/>
        </w:rPr>
        <w:t>- выявлению ведущих тенденций, оригинальных идей, элементов инновационного, прогрессивного, рождающегося в каждодневном творческом поиске лучших педагогов, а также характерных недостатков и ошибок;</w:t>
      </w:r>
    </w:p>
    <w:p w:rsidR="00FE1B88" w:rsidRPr="00980F14" w:rsidRDefault="00FE1B88" w:rsidP="00FE1B88">
      <w:pPr>
        <w:shd w:val="clear" w:color="000000" w:fill="auto"/>
        <w:tabs>
          <w:tab w:val="left" w:pos="1134"/>
        </w:tabs>
        <w:suppressAutoHyphens/>
        <w:spacing w:after="0" w:line="360" w:lineRule="auto"/>
        <w:ind w:firstLine="709"/>
        <w:jc w:val="both"/>
        <w:rPr>
          <w:rFonts w:ascii="Times New Roman" w:hAnsi="Times New Roman"/>
          <w:color w:val="000000"/>
          <w:sz w:val="28"/>
          <w:szCs w:val="24"/>
          <w:lang w:eastAsia="ru-RU"/>
        </w:rPr>
      </w:pPr>
      <w:r w:rsidRPr="00980F14">
        <w:rPr>
          <w:rFonts w:ascii="Times New Roman" w:hAnsi="Times New Roman"/>
          <w:color w:val="000000"/>
          <w:sz w:val="28"/>
          <w:szCs w:val="24"/>
          <w:lang w:eastAsia="ru-RU"/>
        </w:rPr>
        <w:t>- изучению доступности и эффективности научных рекомендаций, которые становятся достоянием науки и практики.</w:t>
      </w:r>
    </w:p>
    <w:p w:rsidR="00FE1B88" w:rsidRPr="00980F14" w:rsidRDefault="00FE1B88" w:rsidP="00FE1B88">
      <w:pPr>
        <w:shd w:val="clear" w:color="000000" w:fill="auto"/>
        <w:tabs>
          <w:tab w:val="left" w:pos="1134"/>
        </w:tabs>
        <w:suppressAutoHyphens/>
        <w:spacing w:after="0" w:line="360" w:lineRule="auto"/>
        <w:ind w:firstLine="709"/>
        <w:jc w:val="both"/>
        <w:rPr>
          <w:rFonts w:ascii="Times New Roman" w:hAnsi="Times New Roman"/>
          <w:color w:val="000000"/>
          <w:sz w:val="28"/>
          <w:szCs w:val="24"/>
          <w:lang w:eastAsia="ru-RU"/>
        </w:rPr>
      </w:pPr>
      <w:r w:rsidRPr="00980F14">
        <w:rPr>
          <w:rFonts w:ascii="Times New Roman" w:hAnsi="Times New Roman"/>
          <w:color w:val="000000"/>
          <w:sz w:val="28"/>
          <w:szCs w:val="24"/>
          <w:lang w:eastAsia="ru-RU"/>
        </w:rPr>
        <w:t xml:space="preserve">Но что значит изучить, понять сущность передового педагогического опыта? Вопрос непрост. Дело в том, что немалая часть учителей (особенно начинающих) не имеют ясного представления о том, как изучать передовой педагогический опыт и что в нем изучать. И </w:t>
      </w:r>
      <w:r w:rsidRPr="00980F14">
        <w:rPr>
          <w:rFonts w:ascii="Times New Roman" w:hAnsi="Times New Roman"/>
          <w:color w:val="000000"/>
          <w:sz w:val="28"/>
          <w:szCs w:val="24"/>
          <w:lang w:eastAsia="ru-RU"/>
        </w:rPr>
        <w:lastRenderedPageBreak/>
        <w:t>это вполне оправдано. Потому что метод по изучению и обобщению передового педагогического опыта – это действительно достаточно сложный путь научного поиска.</w:t>
      </w:r>
    </w:p>
    <w:p w:rsidR="00FE1B88" w:rsidRPr="00980F14" w:rsidRDefault="00FE1B88" w:rsidP="00FE1B88">
      <w:pPr>
        <w:shd w:val="clear" w:color="000000" w:fill="auto"/>
        <w:tabs>
          <w:tab w:val="left" w:pos="1134"/>
        </w:tabs>
        <w:suppressAutoHyphens/>
        <w:spacing w:after="0" w:line="360" w:lineRule="auto"/>
        <w:ind w:firstLine="709"/>
        <w:jc w:val="both"/>
        <w:rPr>
          <w:rFonts w:ascii="Times New Roman" w:hAnsi="Times New Roman"/>
          <w:color w:val="000000"/>
          <w:sz w:val="28"/>
          <w:szCs w:val="24"/>
          <w:lang w:eastAsia="ru-RU"/>
        </w:rPr>
      </w:pPr>
      <w:r w:rsidRPr="00980F14">
        <w:rPr>
          <w:rFonts w:ascii="Times New Roman" w:hAnsi="Times New Roman"/>
          <w:color w:val="000000"/>
          <w:sz w:val="28"/>
          <w:szCs w:val="24"/>
          <w:lang w:eastAsia="ru-RU"/>
        </w:rPr>
        <w:t>Сущность этого метода заключается в том, что, во-первых, он основан на изучении и теоретическом осмыслении ведущих (стратегических) идей практики работы лучших школ и учителей, успешно осуществляющих обучение, воспитание, развитие и образование; во-вторых, он позволяет выявить наиболее актуальные научные проблемы; в-третьих, он создает теоретико-методологическую базу не только для установления внешних закономерностей педагогического процесса, но и получения возможности приблизиться к пониманию скрытых (внутренних) педагогических закономерностей; в-четвертых, он представляет возможность изучить педагогическое новаторство, т.е. опыт, содержащий собственные, оригинальные педагогические находки.</w:t>
      </w:r>
    </w:p>
    <w:p w:rsidR="00FE1B88" w:rsidRPr="00980F14" w:rsidRDefault="00FE1B88" w:rsidP="00FE1B88">
      <w:pPr>
        <w:shd w:val="clear" w:color="000000" w:fill="auto"/>
        <w:tabs>
          <w:tab w:val="left" w:pos="1134"/>
        </w:tabs>
        <w:suppressAutoHyphens/>
        <w:autoSpaceDE w:val="0"/>
        <w:autoSpaceDN w:val="0"/>
        <w:adjustRightInd w:val="0"/>
        <w:spacing w:after="0" w:line="360" w:lineRule="auto"/>
        <w:ind w:firstLine="709"/>
        <w:jc w:val="both"/>
        <w:rPr>
          <w:rFonts w:ascii="Times New Roman" w:hAnsi="Times New Roman"/>
          <w:color w:val="000000"/>
          <w:sz w:val="28"/>
          <w:szCs w:val="24"/>
        </w:rPr>
      </w:pPr>
      <w:r w:rsidRPr="00980F14">
        <w:rPr>
          <w:rFonts w:ascii="Times New Roman" w:hAnsi="Times New Roman"/>
          <w:color w:val="000000"/>
          <w:sz w:val="28"/>
          <w:szCs w:val="24"/>
        </w:rPr>
        <w:t xml:space="preserve">Работа по изучению, обобщению и распространению ППО - это не временная кампания, не эпизодическое мероприятие, проводимое раз в году в виде научно-практической конференции или педагогических чтений, а обязательный элемент повседневной деятельности учителей, воспитателей, руководителей ОУ. Поскольку от правильной постановки этого дела в значительной степени зависит эффективность и качество работы ОУ, его нельзя пускать на самотёк, а необходимо осуществлять "поэтапно", в определённой последовательности. Так, </w:t>
      </w:r>
      <w:r w:rsidRPr="00980F14">
        <w:rPr>
          <w:rFonts w:ascii="Times New Roman" w:hAnsi="Times New Roman"/>
          <w:iCs/>
          <w:color w:val="000000"/>
          <w:sz w:val="28"/>
          <w:szCs w:val="24"/>
        </w:rPr>
        <w:t>основными этапами работы по изучению и обобщению ППО являются:</w:t>
      </w:r>
    </w:p>
    <w:p w:rsidR="00FE1B88" w:rsidRPr="00980F14" w:rsidRDefault="00FE1B88" w:rsidP="00FE1B88">
      <w:pPr>
        <w:numPr>
          <w:ilvl w:val="0"/>
          <w:numId w:val="13"/>
        </w:numPr>
        <w:shd w:val="clear" w:color="000000" w:fill="auto"/>
        <w:tabs>
          <w:tab w:val="left" w:pos="220"/>
          <w:tab w:val="left" w:pos="720"/>
          <w:tab w:val="left" w:pos="1134"/>
        </w:tabs>
        <w:suppressAutoHyphens/>
        <w:autoSpaceDE w:val="0"/>
        <w:autoSpaceDN w:val="0"/>
        <w:adjustRightInd w:val="0"/>
        <w:spacing w:after="0" w:line="360" w:lineRule="auto"/>
        <w:ind w:left="0" w:firstLine="709"/>
        <w:jc w:val="both"/>
        <w:rPr>
          <w:rFonts w:ascii="Times New Roman" w:hAnsi="Times New Roman"/>
          <w:color w:val="000000"/>
          <w:sz w:val="28"/>
          <w:szCs w:val="24"/>
        </w:rPr>
      </w:pPr>
      <w:r w:rsidRPr="00980F14">
        <w:rPr>
          <w:rFonts w:ascii="Times New Roman" w:hAnsi="Times New Roman"/>
          <w:color w:val="000000"/>
          <w:sz w:val="28"/>
          <w:szCs w:val="24"/>
        </w:rPr>
        <w:t>Определение цели изучения ППО.</w:t>
      </w:r>
    </w:p>
    <w:p w:rsidR="00FE1B88" w:rsidRPr="00980F14" w:rsidRDefault="00FE1B88" w:rsidP="00FE1B88">
      <w:pPr>
        <w:numPr>
          <w:ilvl w:val="0"/>
          <w:numId w:val="13"/>
        </w:numPr>
        <w:shd w:val="clear" w:color="000000" w:fill="auto"/>
        <w:tabs>
          <w:tab w:val="left" w:pos="220"/>
          <w:tab w:val="left" w:pos="720"/>
          <w:tab w:val="left" w:pos="1134"/>
        </w:tabs>
        <w:suppressAutoHyphens/>
        <w:autoSpaceDE w:val="0"/>
        <w:autoSpaceDN w:val="0"/>
        <w:adjustRightInd w:val="0"/>
        <w:spacing w:after="0" w:line="360" w:lineRule="auto"/>
        <w:ind w:left="0" w:firstLine="709"/>
        <w:jc w:val="both"/>
        <w:rPr>
          <w:rFonts w:ascii="Times New Roman" w:hAnsi="Times New Roman"/>
          <w:color w:val="000000"/>
          <w:sz w:val="28"/>
          <w:szCs w:val="24"/>
        </w:rPr>
      </w:pPr>
      <w:r w:rsidRPr="00980F14">
        <w:rPr>
          <w:rFonts w:ascii="Times New Roman" w:hAnsi="Times New Roman"/>
          <w:color w:val="000000"/>
          <w:sz w:val="28"/>
          <w:szCs w:val="24"/>
        </w:rPr>
        <w:t>Отбор наиболее типичных форм и методов педагогической практики, установление степени их закономерности.</w:t>
      </w:r>
    </w:p>
    <w:p w:rsidR="00FE1B88" w:rsidRPr="00980F14" w:rsidRDefault="00FE1B88" w:rsidP="00FE1B88">
      <w:pPr>
        <w:numPr>
          <w:ilvl w:val="0"/>
          <w:numId w:val="13"/>
        </w:numPr>
        <w:shd w:val="clear" w:color="000000" w:fill="auto"/>
        <w:tabs>
          <w:tab w:val="left" w:pos="220"/>
          <w:tab w:val="left" w:pos="720"/>
          <w:tab w:val="left" w:pos="1134"/>
        </w:tabs>
        <w:suppressAutoHyphens/>
        <w:autoSpaceDE w:val="0"/>
        <w:autoSpaceDN w:val="0"/>
        <w:adjustRightInd w:val="0"/>
        <w:spacing w:after="0" w:line="360" w:lineRule="auto"/>
        <w:ind w:left="0" w:firstLine="709"/>
        <w:jc w:val="both"/>
        <w:rPr>
          <w:rFonts w:ascii="Times New Roman" w:hAnsi="Times New Roman"/>
          <w:color w:val="000000"/>
          <w:sz w:val="28"/>
          <w:szCs w:val="24"/>
        </w:rPr>
      </w:pPr>
      <w:r w:rsidRPr="00980F14">
        <w:rPr>
          <w:rFonts w:ascii="Times New Roman" w:hAnsi="Times New Roman"/>
          <w:color w:val="000000"/>
          <w:sz w:val="28"/>
          <w:szCs w:val="24"/>
        </w:rPr>
        <w:t>Выбор средств и методов изучения ППО.</w:t>
      </w:r>
    </w:p>
    <w:p w:rsidR="00FE1B88" w:rsidRPr="00980F14" w:rsidRDefault="00FE1B88" w:rsidP="00FE1B88">
      <w:pPr>
        <w:numPr>
          <w:ilvl w:val="0"/>
          <w:numId w:val="13"/>
        </w:numPr>
        <w:shd w:val="clear" w:color="000000" w:fill="auto"/>
        <w:tabs>
          <w:tab w:val="left" w:pos="220"/>
          <w:tab w:val="left" w:pos="720"/>
          <w:tab w:val="left" w:pos="1134"/>
        </w:tabs>
        <w:suppressAutoHyphens/>
        <w:autoSpaceDE w:val="0"/>
        <w:autoSpaceDN w:val="0"/>
        <w:adjustRightInd w:val="0"/>
        <w:spacing w:after="0" w:line="360" w:lineRule="auto"/>
        <w:ind w:left="0" w:firstLine="709"/>
        <w:jc w:val="both"/>
        <w:rPr>
          <w:rFonts w:ascii="Times New Roman" w:hAnsi="Times New Roman"/>
          <w:color w:val="000000"/>
          <w:sz w:val="28"/>
          <w:szCs w:val="24"/>
        </w:rPr>
      </w:pPr>
      <w:r w:rsidRPr="00980F14">
        <w:rPr>
          <w:rFonts w:ascii="Times New Roman" w:hAnsi="Times New Roman"/>
          <w:color w:val="000000"/>
          <w:sz w:val="28"/>
          <w:szCs w:val="24"/>
        </w:rPr>
        <w:t>Выдвижение гипотезы, объясняющей продуктивность данного опыта</w:t>
      </w:r>
    </w:p>
    <w:p w:rsidR="00FE1B88" w:rsidRPr="00980F14" w:rsidRDefault="00FE1B88" w:rsidP="00FE1B88">
      <w:pPr>
        <w:numPr>
          <w:ilvl w:val="0"/>
          <w:numId w:val="13"/>
        </w:numPr>
        <w:shd w:val="clear" w:color="000000" w:fill="auto"/>
        <w:tabs>
          <w:tab w:val="left" w:pos="220"/>
          <w:tab w:val="left" w:pos="720"/>
          <w:tab w:val="left" w:pos="1134"/>
        </w:tabs>
        <w:suppressAutoHyphens/>
        <w:autoSpaceDE w:val="0"/>
        <w:autoSpaceDN w:val="0"/>
        <w:adjustRightInd w:val="0"/>
        <w:spacing w:after="0" w:line="360" w:lineRule="auto"/>
        <w:ind w:left="0" w:firstLine="709"/>
        <w:jc w:val="both"/>
        <w:rPr>
          <w:rFonts w:ascii="Times New Roman" w:hAnsi="Times New Roman"/>
          <w:color w:val="000000"/>
          <w:sz w:val="28"/>
          <w:szCs w:val="24"/>
          <w:lang w:val="en-US"/>
        </w:rPr>
      </w:pPr>
      <w:r w:rsidRPr="00980F14">
        <w:rPr>
          <w:rFonts w:ascii="Times New Roman" w:hAnsi="Times New Roman"/>
          <w:color w:val="000000"/>
          <w:sz w:val="28"/>
          <w:szCs w:val="24"/>
          <w:lang w:val="en-US"/>
        </w:rPr>
        <w:t>Выделение диагностирующих единиц изучения</w:t>
      </w:r>
      <w:r w:rsidRPr="00980F14">
        <w:rPr>
          <w:rFonts w:ascii="Times New Roman" w:hAnsi="Times New Roman"/>
          <w:color w:val="000000"/>
          <w:sz w:val="28"/>
          <w:szCs w:val="24"/>
        </w:rPr>
        <w:t>.</w:t>
      </w:r>
    </w:p>
    <w:p w:rsidR="00FE1B88" w:rsidRPr="00980F14" w:rsidRDefault="00FE1B88" w:rsidP="00FE1B88">
      <w:pPr>
        <w:numPr>
          <w:ilvl w:val="0"/>
          <w:numId w:val="13"/>
        </w:numPr>
        <w:shd w:val="clear" w:color="000000" w:fill="auto"/>
        <w:tabs>
          <w:tab w:val="left" w:pos="220"/>
          <w:tab w:val="left" w:pos="720"/>
          <w:tab w:val="left" w:pos="1134"/>
        </w:tabs>
        <w:suppressAutoHyphens/>
        <w:autoSpaceDE w:val="0"/>
        <w:autoSpaceDN w:val="0"/>
        <w:adjustRightInd w:val="0"/>
        <w:spacing w:after="0" w:line="360" w:lineRule="auto"/>
        <w:ind w:left="0" w:firstLine="709"/>
        <w:jc w:val="both"/>
        <w:rPr>
          <w:rFonts w:ascii="Times New Roman" w:hAnsi="Times New Roman"/>
          <w:color w:val="000000"/>
          <w:sz w:val="28"/>
          <w:szCs w:val="24"/>
        </w:rPr>
      </w:pPr>
      <w:r w:rsidRPr="00980F14">
        <w:rPr>
          <w:rFonts w:ascii="Times New Roman" w:hAnsi="Times New Roman"/>
          <w:color w:val="000000"/>
          <w:sz w:val="28"/>
          <w:szCs w:val="24"/>
        </w:rPr>
        <w:t>Фиксация специфических условий, в которых развивается процесс воспитания на избранных участках изучения опыта.</w:t>
      </w:r>
    </w:p>
    <w:p w:rsidR="00FE1B88" w:rsidRPr="00980F14" w:rsidRDefault="00FE1B88" w:rsidP="00FE1B88">
      <w:pPr>
        <w:numPr>
          <w:ilvl w:val="0"/>
          <w:numId w:val="13"/>
        </w:numPr>
        <w:shd w:val="clear" w:color="000000" w:fill="auto"/>
        <w:tabs>
          <w:tab w:val="left" w:pos="220"/>
          <w:tab w:val="left" w:pos="720"/>
          <w:tab w:val="left" w:pos="1134"/>
        </w:tabs>
        <w:suppressAutoHyphens/>
        <w:autoSpaceDE w:val="0"/>
        <w:autoSpaceDN w:val="0"/>
        <w:adjustRightInd w:val="0"/>
        <w:spacing w:after="0" w:line="360" w:lineRule="auto"/>
        <w:ind w:left="0" w:firstLine="709"/>
        <w:jc w:val="both"/>
        <w:rPr>
          <w:rFonts w:ascii="Times New Roman" w:hAnsi="Times New Roman"/>
          <w:color w:val="000000"/>
          <w:sz w:val="28"/>
          <w:szCs w:val="24"/>
          <w:lang w:val="en-US"/>
        </w:rPr>
      </w:pPr>
      <w:r w:rsidRPr="00980F14">
        <w:rPr>
          <w:rFonts w:ascii="Times New Roman" w:hAnsi="Times New Roman"/>
          <w:color w:val="000000"/>
          <w:sz w:val="28"/>
          <w:szCs w:val="24"/>
          <w:lang w:val="en-US"/>
        </w:rPr>
        <w:t>Сопоставление плана изучения опыта</w:t>
      </w:r>
      <w:r w:rsidRPr="00980F14">
        <w:rPr>
          <w:rFonts w:ascii="Times New Roman" w:hAnsi="Times New Roman"/>
          <w:color w:val="000000"/>
          <w:sz w:val="28"/>
          <w:szCs w:val="24"/>
        </w:rPr>
        <w:t>.</w:t>
      </w:r>
    </w:p>
    <w:p w:rsidR="00FE1B88" w:rsidRPr="00980F14" w:rsidRDefault="00FE1B88" w:rsidP="00FE1B88">
      <w:pPr>
        <w:numPr>
          <w:ilvl w:val="0"/>
          <w:numId w:val="13"/>
        </w:numPr>
        <w:shd w:val="clear" w:color="000000" w:fill="auto"/>
        <w:tabs>
          <w:tab w:val="left" w:pos="220"/>
          <w:tab w:val="left" w:pos="720"/>
          <w:tab w:val="left" w:pos="1134"/>
        </w:tabs>
        <w:suppressAutoHyphens/>
        <w:autoSpaceDE w:val="0"/>
        <w:autoSpaceDN w:val="0"/>
        <w:adjustRightInd w:val="0"/>
        <w:spacing w:after="0" w:line="360" w:lineRule="auto"/>
        <w:ind w:left="0" w:firstLine="709"/>
        <w:jc w:val="both"/>
        <w:rPr>
          <w:rFonts w:ascii="Times New Roman" w:hAnsi="Times New Roman"/>
          <w:color w:val="000000"/>
          <w:sz w:val="28"/>
          <w:szCs w:val="24"/>
        </w:rPr>
      </w:pPr>
      <w:r w:rsidRPr="00980F14">
        <w:rPr>
          <w:rFonts w:ascii="Times New Roman" w:hAnsi="Times New Roman"/>
          <w:color w:val="000000"/>
          <w:sz w:val="28"/>
          <w:szCs w:val="24"/>
        </w:rPr>
        <w:t>Обобщение сходных форм ППО и выведение достоверных количественных и качественных характеристик.</w:t>
      </w:r>
    </w:p>
    <w:p w:rsidR="00FE1B88" w:rsidRPr="00980F14" w:rsidRDefault="00FE1B88" w:rsidP="00FE1B88">
      <w:pPr>
        <w:numPr>
          <w:ilvl w:val="0"/>
          <w:numId w:val="13"/>
        </w:numPr>
        <w:shd w:val="clear" w:color="000000" w:fill="auto"/>
        <w:tabs>
          <w:tab w:val="left" w:pos="220"/>
          <w:tab w:val="left" w:pos="720"/>
          <w:tab w:val="left" w:pos="1134"/>
        </w:tabs>
        <w:suppressAutoHyphens/>
        <w:autoSpaceDE w:val="0"/>
        <w:autoSpaceDN w:val="0"/>
        <w:adjustRightInd w:val="0"/>
        <w:spacing w:after="0" w:line="360" w:lineRule="auto"/>
        <w:ind w:left="0" w:firstLine="709"/>
        <w:jc w:val="both"/>
        <w:rPr>
          <w:rFonts w:ascii="Times New Roman" w:hAnsi="Times New Roman"/>
          <w:color w:val="000000"/>
          <w:sz w:val="28"/>
          <w:szCs w:val="24"/>
        </w:rPr>
      </w:pPr>
      <w:r w:rsidRPr="00980F14">
        <w:rPr>
          <w:rFonts w:ascii="Times New Roman" w:hAnsi="Times New Roman"/>
          <w:color w:val="000000"/>
          <w:sz w:val="28"/>
          <w:szCs w:val="24"/>
        </w:rPr>
        <w:lastRenderedPageBreak/>
        <w:t>Анализ полученных результатов, учёт вклада в полученный результат всех воздействовавших звеньев учебно-воспитательного процесса.</w:t>
      </w:r>
    </w:p>
    <w:p w:rsidR="00FE1B88" w:rsidRPr="00980F14" w:rsidRDefault="00FE1B88" w:rsidP="00FE1B88">
      <w:pPr>
        <w:numPr>
          <w:ilvl w:val="0"/>
          <w:numId w:val="13"/>
        </w:numPr>
        <w:shd w:val="clear" w:color="000000" w:fill="auto"/>
        <w:tabs>
          <w:tab w:val="left" w:pos="220"/>
          <w:tab w:val="left" w:pos="720"/>
          <w:tab w:val="left" w:pos="1134"/>
        </w:tabs>
        <w:suppressAutoHyphens/>
        <w:autoSpaceDE w:val="0"/>
        <w:autoSpaceDN w:val="0"/>
        <w:adjustRightInd w:val="0"/>
        <w:spacing w:after="0" w:line="360" w:lineRule="auto"/>
        <w:ind w:left="0" w:firstLine="709"/>
        <w:jc w:val="both"/>
        <w:rPr>
          <w:rFonts w:ascii="Times New Roman" w:hAnsi="Times New Roman"/>
          <w:color w:val="000000"/>
          <w:sz w:val="28"/>
          <w:szCs w:val="24"/>
        </w:rPr>
      </w:pPr>
      <w:r w:rsidRPr="00980F14">
        <w:rPr>
          <w:rFonts w:ascii="Times New Roman" w:hAnsi="Times New Roman"/>
          <w:color w:val="000000"/>
          <w:sz w:val="28"/>
          <w:szCs w:val="24"/>
        </w:rPr>
        <w:t>Разработка рекомендаций и определение дальнейших перспектив развития опыта.</w:t>
      </w:r>
    </w:p>
    <w:p w:rsidR="00FE1B88" w:rsidRPr="00980F14" w:rsidRDefault="00FE1B88" w:rsidP="00FE1B88">
      <w:pPr>
        <w:shd w:val="clear" w:color="000000" w:fill="auto"/>
        <w:tabs>
          <w:tab w:val="left" w:pos="220"/>
          <w:tab w:val="left" w:pos="720"/>
          <w:tab w:val="left" w:pos="1134"/>
        </w:tabs>
        <w:suppressAutoHyphens/>
        <w:autoSpaceDE w:val="0"/>
        <w:autoSpaceDN w:val="0"/>
        <w:adjustRightInd w:val="0"/>
        <w:spacing w:after="0" w:line="360" w:lineRule="auto"/>
        <w:ind w:firstLine="709"/>
        <w:jc w:val="both"/>
        <w:rPr>
          <w:rFonts w:ascii="Times New Roman" w:hAnsi="Times New Roman"/>
          <w:color w:val="000000"/>
          <w:sz w:val="28"/>
          <w:szCs w:val="24"/>
        </w:rPr>
      </w:pPr>
      <w:r w:rsidRPr="00980F14">
        <w:rPr>
          <w:rFonts w:ascii="Times New Roman" w:hAnsi="Times New Roman"/>
          <w:color w:val="000000"/>
          <w:sz w:val="28"/>
          <w:szCs w:val="24"/>
        </w:rPr>
        <w:t>Чтообы выявить, изучить опыт педагога и, обобщив его, сделать полезным для других, нужно составить программу изучения ППО(с анкетами, опросниками), то есть:</w:t>
      </w:r>
    </w:p>
    <w:p w:rsidR="00FE1B88" w:rsidRPr="00980F14" w:rsidRDefault="00FE1B88" w:rsidP="00FE1B88">
      <w:pPr>
        <w:numPr>
          <w:ilvl w:val="0"/>
          <w:numId w:val="14"/>
        </w:numPr>
        <w:shd w:val="clear" w:color="000000" w:fill="auto"/>
        <w:tabs>
          <w:tab w:val="left" w:pos="220"/>
          <w:tab w:val="left" w:pos="720"/>
          <w:tab w:val="left" w:pos="1134"/>
        </w:tabs>
        <w:suppressAutoHyphens/>
        <w:autoSpaceDE w:val="0"/>
        <w:autoSpaceDN w:val="0"/>
        <w:adjustRightInd w:val="0"/>
        <w:spacing w:after="0" w:line="360" w:lineRule="auto"/>
        <w:ind w:left="0" w:firstLine="709"/>
        <w:jc w:val="both"/>
        <w:rPr>
          <w:rFonts w:ascii="Times New Roman" w:hAnsi="Times New Roman"/>
          <w:color w:val="000000"/>
          <w:sz w:val="28"/>
          <w:szCs w:val="24"/>
          <w:lang w:val="en-US"/>
        </w:rPr>
      </w:pPr>
      <w:r w:rsidRPr="00980F14">
        <w:rPr>
          <w:rFonts w:ascii="Times New Roman" w:hAnsi="Times New Roman"/>
          <w:color w:val="000000"/>
          <w:sz w:val="28"/>
          <w:szCs w:val="24"/>
          <w:lang w:val="en-US"/>
        </w:rPr>
        <w:t>Выявление объекта изучения:</w:t>
      </w:r>
    </w:p>
    <w:p w:rsidR="00FE1B88" w:rsidRPr="00980F14" w:rsidRDefault="00FE1B88" w:rsidP="00FE1B88">
      <w:pPr>
        <w:numPr>
          <w:ilvl w:val="1"/>
          <w:numId w:val="14"/>
        </w:numPr>
        <w:shd w:val="clear" w:color="000000" w:fill="auto"/>
        <w:tabs>
          <w:tab w:val="left" w:pos="940"/>
          <w:tab w:val="left" w:pos="1134"/>
          <w:tab w:val="left" w:pos="1440"/>
        </w:tabs>
        <w:suppressAutoHyphens/>
        <w:autoSpaceDE w:val="0"/>
        <w:autoSpaceDN w:val="0"/>
        <w:adjustRightInd w:val="0"/>
        <w:spacing w:after="0" w:line="360" w:lineRule="auto"/>
        <w:ind w:left="0" w:firstLine="709"/>
        <w:jc w:val="both"/>
        <w:rPr>
          <w:rFonts w:ascii="Times New Roman" w:hAnsi="Times New Roman"/>
          <w:color w:val="000000"/>
          <w:sz w:val="28"/>
          <w:szCs w:val="24"/>
        </w:rPr>
      </w:pPr>
      <w:r w:rsidRPr="00980F14">
        <w:rPr>
          <w:rFonts w:ascii="Times New Roman" w:hAnsi="Times New Roman"/>
          <w:color w:val="000000"/>
          <w:sz w:val="28"/>
          <w:szCs w:val="24"/>
        </w:rPr>
        <w:t>оценка деятельности педагога с помощью диагностической программы наблюдения;</w:t>
      </w:r>
    </w:p>
    <w:p w:rsidR="00FE1B88" w:rsidRPr="00980F14" w:rsidRDefault="00FE1B88" w:rsidP="00FE1B88">
      <w:pPr>
        <w:numPr>
          <w:ilvl w:val="1"/>
          <w:numId w:val="14"/>
        </w:numPr>
        <w:shd w:val="clear" w:color="000000" w:fill="auto"/>
        <w:tabs>
          <w:tab w:val="left" w:pos="940"/>
          <w:tab w:val="left" w:pos="1134"/>
          <w:tab w:val="left" w:pos="1440"/>
        </w:tabs>
        <w:suppressAutoHyphens/>
        <w:autoSpaceDE w:val="0"/>
        <w:autoSpaceDN w:val="0"/>
        <w:adjustRightInd w:val="0"/>
        <w:spacing w:after="0" w:line="360" w:lineRule="auto"/>
        <w:ind w:left="0" w:firstLine="709"/>
        <w:jc w:val="both"/>
        <w:rPr>
          <w:rFonts w:ascii="Times New Roman" w:hAnsi="Times New Roman"/>
          <w:color w:val="000000"/>
          <w:sz w:val="28"/>
          <w:szCs w:val="24"/>
        </w:rPr>
      </w:pPr>
      <w:r w:rsidRPr="00980F14">
        <w:rPr>
          <w:rFonts w:ascii="Times New Roman" w:hAnsi="Times New Roman"/>
          <w:color w:val="000000"/>
          <w:sz w:val="28"/>
          <w:szCs w:val="24"/>
        </w:rPr>
        <w:t>выявление педагогов, получающих устойчивые положительные результаты;</w:t>
      </w:r>
    </w:p>
    <w:p w:rsidR="00FE1B88" w:rsidRPr="00980F14" w:rsidRDefault="00FE1B88" w:rsidP="00FE1B88">
      <w:pPr>
        <w:numPr>
          <w:ilvl w:val="1"/>
          <w:numId w:val="14"/>
        </w:numPr>
        <w:shd w:val="clear" w:color="000000" w:fill="auto"/>
        <w:tabs>
          <w:tab w:val="left" w:pos="940"/>
          <w:tab w:val="left" w:pos="1134"/>
          <w:tab w:val="left" w:pos="1440"/>
        </w:tabs>
        <w:suppressAutoHyphens/>
        <w:autoSpaceDE w:val="0"/>
        <w:autoSpaceDN w:val="0"/>
        <w:adjustRightInd w:val="0"/>
        <w:spacing w:after="0" w:line="360" w:lineRule="auto"/>
        <w:ind w:left="0" w:firstLine="709"/>
        <w:jc w:val="both"/>
        <w:rPr>
          <w:rFonts w:ascii="Times New Roman" w:hAnsi="Times New Roman"/>
          <w:color w:val="000000"/>
          <w:sz w:val="28"/>
          <w:szCs w:val="24"/>
        </w:rPr>
      </w:pPr>
      <w:r w:rsidRPr="00980F14">
        <w:rPr>
          <w:rFonts w:ascii="Times New Roman" w:hAnsi="Times New Roman"/>
          <w:color w:val="000000"/>
          <w:sz w:val="28"/>
          <w:szCs w:val="24"/>
        </w:rPr>
        <w:t>первый сбор информации о деятельности педагога;</w:t>
      </w:r>
    </w:p>
    <w:p w:rsidR="00FE1B88" w:rsidRPr="00980F14" w:rsidRDefault="00FE1B88" w:rsidP="00FE1B88">
      <w:pPr>
        <w:numPr>
          <w:ilvl w:val="1"/>
          <w:numId w:val="14"/>
        </w:numPr>
        <w:shd w:val="clear" w:color="000000" w:fill="auto"/>
        <w:tabs>
          <w:tab w:val="left" w:pos="940"/>
          <w:tab w:val="left" w:pos="1134"/>
          <w:tab w:val="left" w:pos="1440"/>
        </w:tabs>
        <w:suppressAutoHyphens/>
        <w:autoSpaceDE w:val="0"/>
        <w:autoSpaceDN w:val="0"/>
        <w:adjustRightInd w:val="0"/>
        <w:spacing w:after="0" w:line="360" w:lineRule="auto"/>
        <w:ind w:left="0" w:firstLine="709"/>
        <w:jc w:val="both"/>
        <w:rPr>
          <w:rFonts w:ascii="Times New Roman" w:hAnsi="Times New Roman"/>
          <w:color w:val="000000"/>
          <w:sz w:val="28"/>
          <w:szCs w:val="24"/>
        </w:rPr>
      </w:pPr>
      <w:r w:rsidRPr="00980F14">
        <w:rPr>
          <w:rFonts w:ascii="Times New Roman" w:hAnsi="Times New Roman"/>
          <w:color w:val="000000"/>
          <w:sz w:val="28"/>
          <w:szCs w:val="24"/>
        </w:rPr>
        <w:t>выявление факторов, способствующих получению высоких результатов;</w:t>
      </w:r>
    </w:p>
    <w:p w:rsidR="00FE1B88" w:rsidRPr="00980F14" w:rsidRDefault="00FE1B88" w:rsidP="00FE1B88">
      <w:pPr>
        <w:numPr>
          <w:ilvl w:val="1"/>
          <w:numId w:val="14"/>
        </w:numPr>
        <w:shd w:val="clear" w:color="000000" w:fill="auto"/>
        <w:tabs>
          <w:tab w:val="left" w:pos="940"/>
          <w:tab w:val="left" w:pos="1134"/>
          <w:tab w:val="left" w:pos="1440"/>
        </w:tabs>
        <w:suppressAutoHyphens/>
        <w:autoSpaceDE w:val="0"/>
        <w:autoSpaceDN w:val="0"/>
        <w:adjustRightInd w:val="0"/>
        <w:spacing w:after="0" w:line="360" w:lineRule="auto"/>
        <w:ind w:left="0" w:firstLine="709"/>
        <w:jc w:val="both"/>
        <w:rPr>
          <w:rFonts w:ascii="Times New Roman" w:hAnsi="Times New Roman"/>
          <w:color w:val="000000"/>
          <w:sz w:val="28"/>
          <w:szCs w:val="24"/>
          <w:lang w:val="en-US"/>
        </w:rPr>
      </w:pPr>
      <w:r w:rsidRPr="00980F14">
        <w:rPr>
          <w:rFonts w:ascii="Times New Roman" w:hAnsi="Times New Roman"/>
          <w:color w:val="000000"/>
          <w:sz w:val="28"/>
          <w:szCs w:val="24"/>
          <w:lang w:val="en-US"/>
        </w:rPr>
        <w:t>определение объектов изучения.</w:t>
      </w:r>
    </w:p>
    <w:p w:rsidR="00FE1B88" w:rsidRPr="00980F14" w:rsidRDefault="00FE1B88" w:rsidP="00FE1B88">
      <w:pPr>
        <w:numPr>
          <w:ilvl w:val="0"/>
          <w:numId w:val="14"/>
        </w:numPr>
        <w:shd w:val="clear" w:color="000000" w:fill="auto"/>
        <w:tabs>
          <w:tab w:val="left" w:pos="220"/>
          <w:tab w:val="left" w:pos="720"/>
          <w:tab w:val="left" w:pos="1134"/>
        </w:tabs>
        <w:suppressAutoHyphens/>
        <w:autoSpaceDE w:val="0"/>
        <w:autoSpaceDN w:val="0"/>
        <w:adjustRightInd w:val="0"/>
        <w:spacing w:after="0" w:line="360" w:lineRule="auto"/>
        <w:ind w:left="0" w:firstLine="709"/>
        <w:jc w:val="both"/>
        <w:rPr>
          <w:rFonts w:ascii="Times New Roman" w:hAnsi="Times New Roman"/>
          <w:color w:val="000000"/>
          <w:sz w:val="28"/>
          <w:szCs w:val="24"/>
          <w:lang w:val="en-US"/>
        </w:rPr>
      </w:pPr>
      <w:r w:rsidRPr="00980F14">
        <w:rPr>
          <w:rFonts w:ascii="Times New Roman" w:hAnsi="Times New Roman"/>
          <w:color w:val="000000"/>
          <w:sz w:val="28"/>
          <w:szCs w:val="24"/>
          <w:lang w:val="en-US"/>
        </w:rPr>
        <w:t>Постановка цели изучения:</w:t>
      </w:r>
    </w:p>
    <w:p w:rsidR="00FE1B88" w:rsidRPr="00980F14" w:rsidRDefault="00FE1B88" w:rsidP="00FE1B88">
      <w:pPr>
        <w:numPr>
          <w:ilvl w:val="1"/>
          <w:numId w:val="14"/>
        </w:numPr>
        <w:shd w:val="clear" w:color="000000" w:fill="auto"/>
        <w:tabs>
          <w:tab w:val="left" w:pos="940"/>
          <w:tab w:val="left" w:pos="1134"/>
          <w:tab w:val="left" w:pos="1440"/>
        </w:tabs>
        <w:suppressAutoHyphens/>
        <w:autoSpaceDE w:val="0"/>
        <w:autoSpaceDN w:val="0"/>
        <w:adjustRightInd w:val="0"/>
        <w:spacing w:after="0" w:line="360" w:lineRule="auto"/>
        <w:ind w:left="0" w:firstLine="709"/>
        <w:jc w:val="both"/>
        <w:rPr>
          <w:rFonts w:ascii="Times New Roman" w:hAnsi="Times New Roman"/>
          <w:color w:val="000000"/>
          <w:sz w:val="28"/>
          <w:szCs w:val="24"/>
        </w:rPr>
      </w:pPr>
      <w:r w:rsidRPr="00980F14">
        <w:rPr>
          <w:rFonts w:ascii="Times New Roman" w:hAnsi="Times New Roman"/>
          <w:color w:val="000000"/>
          <w:sz w:val="28"/>
          <w:szCs w:val="24"/>
        </w:rPr>
        <w:t>выявление существенного противоречия, на разрешение которого направлен творческий педагога;</w:t>
      </w:r>
    </w:p>
    <w:p w:rsidR="00FE1B88" w:rsidRPr="00980F14" w:rsidRDefault="00FE1B88" w:rsidP="00FE1B88">
      <w:pPr>
        <w:numPr>
          <w:ilvl w:val="1"/>
          <w:numId w:val="14"/>
        </w:numPr>
        <w:shd w:val="clear" w:color="000000" w:fill="auto"/>
        <w:tabs>
          <w:tab w:val="left" w:pos="940"/>
          <w:tab w:val="left" w:pos="1134"/>
          <w:tab w:val="left" w:pos="1440"/>
        </w:tabs>
        <w:suppressAutoHyphens/>
        <w:autoSpaceDE w:val="0"/>
        <w:autoSpaceDN w:val="0"/>
        <w:adjustRightInd w:val="0"/>
        <w:spacing w:after="0" w:line="360" w:lineRule="auto"/>
        <w:ind w:left="0" w:firstLine="709"/>
        <w:jc w:val="both"/>
        <w:rPr>
          <w:rFonts w:ascii="Times New Roman" w:hAnsi="Times New Roman"/>
          <w:color w:val="000000"/>
          <w:sz w:val="28"/>
          <w:szCs w:val="24"/>
          <w:lang w:val="en-US"/>
        </w:rPr>
      </w:pPr>
      <w:r w:rsidRPr="00980F14">
        <w:rPr>
          <w:rFonts w:ascii="Times New Roman" w:hAnsi="Times New Roman"/>
          <w:color w:val="000000"/>
          <w:sz w:val="28"/>
          <w:szCs w:val="24"/>
          <w:lang w:val="en-US"/>
        </w:rPr>
        <w:t>формулировка проблемы;</w:t>
      </w:r>
    </w:p>
    <w:p w:rsidR="00FE1B88" w:rsidRPr="00980F14" w:rsidRDefault="00FE1B88" w:rsidP="00FE1B88">
      <w:pPr>
        <w:numPr>
          <w:ilvl w:val="1"/>
          <w:numId w:val="14"/>
        </w:numPr>
        <w:shd w:val="clear" w:color="000000" w:fill="auto"/>
        <w:tabs>
          <w:tab w:val="left" w:pos="940"/>
          <w:tab w:val="left" w:pos="1134"/>
          <w:tab w:val="left" w:pos="1440"/>
        </w:tabs>
        <w:suppressAutoHyphens/>
        <w:autoSpaceDE w:val="0"/>
        <w:autoSpaceDN w:val="0"/>
        <w:adjustRightInd w:val="0"/>
        <w:spacing w:after="0" w:line="360" w:lineRule="auto"/>
        <w:ind w:left="0" w:firstLine="709"/>
        <w:jc w:val="both"/>
        <w:rPr>
          <w:rFonts w:ascii="Times New Roman" w:hAnsi="Times New Roman"/>
          <w:color w:val="000000"/>
          <w:sz w:val="28"/>
          <w:szCs w:val="24"/>
          <w:lang w:val="en-US"/>
        </w:rPr>
      </w:pPr>
      <w:r w:rsidRPr="00980F14">
        <w:rPr>
          <w:rFonts w:ascii="Times New Roman" w:hAnsi="Times New Roman"/>
          <w:color w:val="000000"/>
          <w:sz w:val="28"/>
          <w:szCs w:val="24"/>
          <w:lang w:val="en-US"/>
        </w:rPr>
        <w:t>теоретическое обоснование опыта;</w:t>
      </w:r>
    </w:p>
    <w:p w:rsidR="00FE1B88" w:rsidRPr="00980F14" w:rsidRDefault="00FE1B88" w:rsidP="00FE1B88">
      <w:pPr>
        <w:numPr>
          <w:ilvl w:val="1"/>
          <w:numId w:val="14"/>
        </w:numPr>
        <w:shd w:val="clear" w:color="000000" w:fill="auto"/>
        <w:tabs>
          <w:tab w:val="left" w:pos="940"/>
          <w:tab w:val="left" w:pos="1134"/>
          <w:tab w:val="left" w:pos="1440"/>
        </w:tabs>
        <w:suppressAutoHyphens/>
        <w:autoSpaceDE w:val="0"/>
        <w:autoSpaceDN w:val="0"/>
        <w:adjustRightInd w:val="0"/>
        <w:spacing w:after="0" w:line="360" w:lineRule="auto"/>
        <w:ind w:left="0" w:firstLine="709"/>
        <w:jc w:val="both"/>
        <w:rPr>
          <w:rFonts w:ascii="Times New Roman" w:hAnsi="Times New Roman"/>
          <w:color w:val="000000"/>
          <w:sz w:val="28"/>
          <w:szCs w:val="24"/>
        </w:rPr>
      </w:pPr>
      <w:r w:rsidRPr="00980F14">
        <w:rPr>
          <w:rFonts w:ascii="Times New Roman" w:hAnsi="Times New Roman"/>
          <w:color w:val="000000"/>
          <w:sz w:val="28"/>
          <w:szCs w:val="24"/>
        </w:rPr>
        <w:t>выявление гипотезы о сущности и основных идеях опыта;</w:t>
      </w:r>
    </w:p>
    <w:p w:rsidR="00FE1B88" w:rsidRPr="00980F14" w:rsidRDefault="00FE1B88" w:rsidP="00FE1B88">
      <w:pPr>
        <w:numPr>
          <w:ilvl w:val="1"/>
          <w:numId w:val="14"/>
        </w:numPr>
        <w:shd w:val="clear" w:color="000000" w:fill="auto"/>
        <w:tabs>
          <w:tab w:val="left" w:pos="940"/>
          <w:tab w:val="left" w:pos="1134"/>
          <w:tab w:val="left" w:pos="1440"/>
        </w:tabs>
        <w:suppressAutoHyphens/>
        <w:autoSpaceDE w:val="0"/>
        <w:autoSpaceDN w:val="0"/>
        <w:adjustRightInd w:val="0"/>
        <w:spacing w:after="0" w:line="360" w:lineRule="auto"/>
        <w:ind w:left="0" w:firstLine="709"/>
        <w:jc w:val="both"/>
        <w:rPr>
          <w:rFonts w:ascii="Times New Roman" w:hAnsi="Times New Roman"/>
          <w:color w:val="000000"/>
          <w:sz w:val="28"/>
          <w:szCs w:val="24"/>
          <w:lang w:val="en-US"/>
        </w:rPr>
      </w:pPr>
      <w:r w:rsidRPr="00980F14">
        <w:rPr>
          <w:rFonts w:ascii="Times New Roman" w:hAnsi="Times New Roman"/>
          <w:color w:val="000000"/>
          <w:sz w:val="28"/>
          <w:szCs w:val="24"/>
          <w:lang w:val="en-US"/>
        </w:rPr>
        <w:t>формулировка цели изучения.</w:t>
      </w:r>
    </w:p>
    <w:p w:rsidR="00FE1B88" w:rsidRPr="00980F14" w:rsidRDefault="00FE1B88" w:rsidP="00FE1B88">
      <w:pPr>
        <w:numPr>
          <w:ilvl w:val="0"/>
          <w:numId w:val="14"/>
        </w:numPr>
        <w:shd w:val="clear" w:color="000000" w:fill="auto"/>
        <w:tabs>
          <w:tab w:val="left" w:pos="220"/>
          <w:tab w:val="left" w:pos="720"/>
          <w:tab w:val="left" w:pos="1134"/>
        </w:tabs>
        <w:suppressAutoHyphens/>
        <w:autoSpaceDE w:val="0"/>
        <w:autoSpaceDN w:val="0"/>
        <w:adjustRightInd w:val="0"/>
        <w:spacing w:after="0" w:line="360" w:lineRule="auto"/>
        <w:ind w:left="0" w:firstLine="709"/>
        <w:jc w:val="both"/>
        <w:rPr>
          <w:rFonts w:ascii="Times New Roman" w:hAnsi="Times New Roman"/>
          <w:color w:val="000000"/>
          <w:sz w:val="28"/>
          <w:szCs w:val="24"/>
        </w:rPr>
      </w:pPr>
      <w:r w:rsidRPr="00980F14">
        <w:rPr>
          <w:rFonts w:ascii="Times New Roman" w:hAnsi="Times New Roman"/>
          <w:color w:val="000000"/>
          <w:sz w:val="28"/>
          <w:szCs w:val="24"/>
        </w:rPr>
        <w:t>Сбор информации об изучаемом опыте:</w:t>
      </w:r>
    </w:p>
    <w:p w:rsidR="00FE1B88" w:rsidRPr="00980F14" w:rsidRDefault="00FE1B88" w:rsidP="00FE1B88">
      <w:pPr>
        <w:numPr>
          <w:ilvl w:val="1"/>
          <w:numId w:val="14"/>
        </w:numPr>
        <w:shd w:val="clear" w:color="000000" w:fill="auto"/>
        <w:tabs>
          <w:tab w:val="left" w:pos="940"/>
          <w:tab w:val="left" w:pos="1134"/>
          <w:tab w:val="left" w:pos="1440"/>
        </w:tabs>
        <w:suppressAutoHyphens/>
        <w:autoSpaceDE w:val="0"/>
        <w:autoSpaceDN w:val="0"/>
        <w:adjustRightInd w:val="0"/>
        <w:spacing w:after="0" w:line="360" w:lineRule="auto"/>
        <w:ind w:left="0" w:firstLine="709"/>
        <w:jc w:val="both"/>
        <w:rPr>
          <w:rFonts w:ascii="Times New Roman" w:hAnsi="Times New Roman"/>
          <w:color w:val="000000"/>
          <w:sz w:val="28"/>
          <w:szCs w:val="24"/>
        </w:rPr>
      </w:pPr>
      <w:r w:rsidRPr="00980F14">
        <w:rPr>
          <w:rFonts w:ascii="Times New Roman" w:hAnsi="Times New Roman"/>
          <w:color w:val="000000"/>
          <w:sz w:val="28"/>
          <w:szCs w:val="24"/>
        </w:rPr>
        <w:t>отбор методов сбора и обработки информации;</w:t>
      </w:r>
    </w:p>
    <w:p w:rsidR="00FE1B88" w:rsidRPr="00980F14" w:rsidRDefault="00FE1B88" w:rsidP="00FE1B88">
      <w:pPr>
        <w:numPr>
          <w:ilvl w:val="1"/>
          <w:numId w:val="14"/>
        </w:numPr>
        <w:shd w:val="clear" w:color="000000" w:fill="auto"/>
        <w:tabs>
          <w:tab w:val="left" w:pos="940"/>
          <w:tab w:val="left" w:pos="1134"/>
          <w:tab w:val="left" w:pos="1440"/>
        </w:tabs>
        <w:suppressAutoHyphens/>
        <w:autoSpaceDE w:val="0"/>
        <w:autoSpaceDN w:val="0"/>
        <w:adjustRightInd w:val="0"/>
        <w:spacing w:after="0" w:line="360" w:lineRule="auto"/>
        <w:ind w:left="0" w:firstLine="709"/>
        <w:jc w:val="both"/>
        <w:rPr>
          <w:rFonts w:ascii="Times New Roman" w:hAnsi="Times New Roman"/>
          <w:color w:val="000000"/>
          <w:sz w:val="28"/>
          <w:szCs w:val="24"/>
        </w:rPr>
      </w:pPr>
      <w:r w:rsidRPr="00980F14">
        <w:rPr>
          <w:rFonts w:ascii="Times New Roman" w:hAnsi="Times New Roman"/>
          <w:color w:val="000000"/>
          <w:sz w:val="28"/>
          <w:szCs w:val="24"/>
        </w:rPr>
        <w:t>составление программы наблюдения за деятельностью педагога и детей на занятиях и в повседневной жизни по изученной проблеме;</w:t>
      </w:r>
    </w:p>
    <w:p w:rsidR="00FE1B88" w:rsidRPr="00980F14" w:rsidRDefault="00FE1B88" w:rsidP="00FE1B88">
      <w:pPr>
        <w:numPr>
          <w:ilvl w:val="1"/>
          <w:numId w:val="14"/>
        </w:numPr>
        <w:shd w:val="clear" w:color="000000" w:fill="auto"/>
        <w:tabs>
          <w:tab w:val="left" w:pos="940"/>
          <w:tab w:val="left" w:pos="1134"/>
          <w:tab w:val="left" w:pos="1440"/>
        </w:tabs>
        <w:suppressAutoHyphens/>
        <w:autoSpaceDE w:val="0"/>
        <w:autoSpaceDN w:val="0"/>
        <w:adjustRightInd w:val="0"/>
        <w:spacing w:after="0" w:line="360" w:lineRule="auto"/>
        <w:ind w:left="0" w:firstLine="709"/>
        <w:jc w:val="both"/>
        <w:rPr>
          <w:rFonts w:ascii="Times New Roman" w:hAnsi="Times New Roman"/>
          <w:color w:val="000000"/>
          <w:sz w:val="28"/>
          <w:szCs w:val="24"/>
        </w:rPr>
      </w:pPr>
      <w:r w:rsidRPr="00980F14">
        <w:rPr>
          <w:rFonts w:ascii="Times New Roman" w:hAnsi="Times New Roman"/>
          <w:color w:val="000000"/>
          <w:sz w:val="28"/>
          <w:szCs w:val="24"/>
        </w:rPr>
        <w:t>реализация методов сбора информации об опыте.</w:t>
      </w:r>
    </w:p>
    <w:p w:rsidR="00FE1B88" w:rsidRPr="00980F14" w:rsidRDefault="00FE1B88" w:rsidP="00FE1B88">
      <w:pPr>
        <w:numPr>
          <w:ilvl w:val="0"/>
          <w:numId w:val="14"/>
        </w:numPr>
        <w:shd w:val="clear" w:color="000000" w:fill="auto"/>
        <w:tabs>
          <w:tab w:val="left" w:pos="220"/>
          <w:tab w:val="left" w:pos="720"/>
          <w:tab w:val="left" w:pos="1134"/>
        </w:tabs>
        <w:suppressAutoHyphens/>
        <w:autoSpaceDE w:val="0"/>
        <w:autoSpaceDN w:val="0"/>
        <w:adjustRightInd w:val="0"/>
        <w:spacing w:after="0" w:line="360" w:lineRule="auto"/>
        <w:ind w:left="0" w:firstLine="709"/>
        <w:jc w:val="both"/>
        <w:rPr>
          <w:rFonts w:ascii="Times New Roman" w:hAnsi="Times New Roman"/>
          <w:color w:val="000000"/>
          <w:sz w:val="28"/>
          <w:szCs w:val="24"/>
          <w:lang w:val="en-US"/>
        </w:rPr>
      </w:pPr>
      <w:r w:rsidRPr="00980F14">
        <w:rPr>
          <w:rFonts w:ascii="Times New Roman" w:hAnsi="Times New Roman"/>
          <w:color w:val="000000"/>
          <w:sz w:val="28"/>
          <w:szCs w:val="24"/>
          <w:lang w:val="en-US"/>
        </w:rPr>
        <w:t>Педагогический анализ собранной информации:</w:t>
      </w:r>
    </w:p>
    <w:p w:rsidR="00FE1B88" w:rsidRPr="00980F14" w:rsidRDefault="00FE1B88" w:rsidP="00FE1B88">
      <w:pPr>
        <w:numPr>
          <w:ilvl w:val="1"/>
          <w:numId w:val="14"/>
        </w:numPr>
        <w:shd w:val="clear" w:color="000000" w:fill="auto"/>
        <w:tabs>
          <w:tab w:val="left" w:pos="940"/>
          <w:tab w:val="left" w:pos="1134"/>
          <w:tab w:val="left" w:pos="1440"/>
        </w:tabs>
        <w:suppressAutoHyphens/>
        <w:autoSpaceDE w:val="0"/>
        <w:autoSpaceDN w:val="0"/>
        <w:adjustRightInd w:val="0"/>
        <w:spacing w:after="0" w:line="360" w:lineRule="auto"/>
        <w:ind w:left="0" w:firstLine="709"/>
        <w:jc w:val="both"/>
        <w:rPr>
          <w:rFonts w:ascii="Times New Roman" w:hAnsi="Times New Roman"/>
          <w:color w:val="000000"/>
          <w:sz w:val="28"/>
          <w:szCs w:val="24"/>
        </w:rPr>
      </w:pPr>
      <w:r w:rsidRPr="00980F14">
        <w:rPr>
          <w:rFonts w:ascii="Times New Roman" w:hAnsi="Times New Roman"/>
          <w:color w:val="000000"/>
          <w:sz w:val="28"/>
          <w:szCs w:val="24"/>
        </w:rPr>
        <w:t>расчленение изучаемого опыта на части, соответствующие основным идеям опыта;</w:t>
      </w:r>
    </w:p>
    <w:p w:rsidR="00FE1B88" w:rsidRPr="00980F14" w:rsidRDefault="00FE1B88" w:rsidP="00FE1B88">
      <w:pPr>
        <w:numPr>
          <w:ilvl w:val="1"/>
          <w:numId w:val="14"/>
        </w:numPr>
        <w:shd w:val="clear" w:color="000000" w:fill="auto"/>
        <w:tabs>
          <w:tab w:val="left" w:pos="940"/>
          <w:tab w:val="left" w:pos="1134"/>
          <w:tab w:val="left" w:pos="1440"/>
        </w:tabs>
        <w:suppressAutoHyphens/>
        <w:autoSpaceDE w:val="0"/>
        <w:autoSpaceDN w:val="0"/>
        <w:adjustRightInd w:val="0"/>
        <w:spacing w:after="0" w:line="360" w:lineRule="auto"/>
        <w:ind w:left="0" w:firstLine="709"/>
        <w:jc w:val="both"/>
        <w:rPr>
          <w:rFonts w:ascii="Times New Roman" w:hAnsi="Times New Roman"/>
          <w:color w:val="000000"/>
          <w:sz w:val="28"/>
          <w:szCs w:val="24"/>
        </w:rPr>
      </w:pPr>
      <w:r w:rsidRPr="00980F14">
        <w:rPr>
          <w:rFonts w:ascii="Times New Roman" w:hAnsi="Times New Roman"/>
          <w:color w:val="000000"/>
          <w:sz w:val="28"/>
          <w:szCs w:val="24"/>
        </w:rPr>
        <w:t>оценка идей опыта на основе критериев;</w:t>
      </w:r>
    </w:p>
    <w:p w:rsidR="00FE1B88" w:rsidRPr="00980F14" w:rsidRDefault="00FE1B88" w:rsidP="00FE1B88">
      <w:pPr>
        <w:numPr>
          <w:ilvl w:val="1"/>
          <w:numId w:val="14"/>
        </w:numPr>
        <w:shd w:val="clear" w:color="000000" w:fill="auto"/>
        <w:tabs>
          <w:tab w:val="left" w:pos="940"/>
          <w:tab w:val="left" w:pos="1134"/>
          <w:tab w:val="left" w:pos="1440"/>
        </w:tabs>
        <w:suppressAutoHyphens/>
        <w:autoSpaceDE w:val="0"/>
        <w:autoSpaceDN w:val="0"/>
        <w:adjustRightInd w:val="0"/>
        <w:spacing w:after="0" w:line="360" w:lineRule="auto"/>
        <w:ind w:left="0" w:firstLine="709"/>
        <w:jc w:val="both"/>
        <w:rPr>
          <w:rFonts w:ascii="Times New Roman" w:hAnsi="Times New Roman"/>
          <w:color w:val="000000"/>
          <w:sz w:val="28"/>
          <w:szCs w:val="24"/>
        </w:rPr>
      </w:pPr>
      <w:r w:rsidRPr="00980F14">
        <w:rPr>
          <w:rFonts w:ascii="Times New Roman" w:hAnsi="Times New Roman"/>
          <w:color w:val="000000"/>
          <w:sz w:val="28"/>
          <w:szCs w:val="24"/>
        </w:rPr>
        <w:t>определение причинно-следственных связей между заявленной проблемой и идеей опыта;</w:t>
      </w:r>
    </w:p>
    <w:p w:rsidR="00FE1B88" w:rsidRPr="00980F14" w:rsidRDefault="00FE1B88" w:rsidP="00FE1B88">
      <w:pPr>
        <w:numPr>
          <w:ilvl w:val="1"/>
          <w:numId w:val="14"/>
        </w:numPr>
        <w:shd w:val="clear" w:color="000000" w:fill="auto"/>
        <w:tabs>
          <w:tab w:val="left" w:pos="940"/>
          <w:tab w:val="left" w:pos="1134"/>
          <w:tab w:val="left" w:pos="1440"/>
        </w:tabs>
        <w:suppressAutoHyphens/>
        <w:autoSpaceDE w:val="0"/>
        <w:autoSpaceDN w:val="0"/>
        <w:adjustRightInd w:val="0"/>
        <w:spacing w:after="0" w:line="360" w:lineRule="auto"/>
        <w:ind w:left="0" w:firstLine="709"/>
        <w:jc w:val="both"/>
        <w:rPr>
          <w:rFonts w:ascii="Times New Roman" w:hAnsi="Times New Roman"/>
          <w:color w:val="000000"/>
          <w:sz w:val="28"/>
          <w:szCs w:val="24"/>
        </w:rPr>
      </w:pPr>
      <w:r w:rsidRPr="00980F14">
        <w:rPr>
          <w:rFonts w:ascii="Times New Roman" w:hAnsi="Times New Roman"/>
          <w:color w:val="000000"/>
          <w:sz w:val="28"/>
          <w:szCs w:val="24"/>
        </w:rPr>
        <w:lastRenderedPageBreak/>
        <w:t>выявление места и роли опыта в целостной педагогической системе.</w:t>
      </w:r>
    </w:p>
    <w:p w:rsidR="00FE1B88" w:rsidRPr="00980F14" w:rsidRDefault="00FE1B88" w:rsidP="00FE1B88">
      <w:pPr>
        <w:numPr>
          <w:ilvl w:val="0"/>
          <w:numId w:val="14"/>
        </w:numPr>
        <w:shd w:val="clear" w:color="000000" w:fill="auto"/>
        <w:tabs>
          <w:tab w:val="left" w:pos="220"/>
          <w:tab w:val="left" w:pos="720"/>
          <w:tab w:val="left" w:pos="1134"/>
        </w:tabs>
        <w:suppressAutoHyphens/>
        <w:autoSpaceDE w:val="0"/>
        <w:autoSpaceDN w:val="0"/>
        <w:adjustRightInd w:val="0"/>
        <w:spacing w:after="0" w:line="360" w:lineRule="auto"/>
        <w:ind w:left="0" w:firstLine="709"/>
        <w:jc w:val="both"/>
        <w:rPr>
          <w:rFonts w:ascii="Times New Roman" w:hAnsi="Times New Roman"/>
          <w:color w:val="000000"/>
          <w:sz w:val="28"/>
          <w:szCs w:val="24"/>
          <w:lang w:val="en-US"/>
        </w:rPr>
      </w:pPr>
      <w:r w:rsidRPr="00980F14">
        <w:rPr>
          <w:rFonts w:ascii="Times New Roman" w:hAnsi="Times New Roman"/>
          <w:color w:val="000000"/>
          <w:sz w:val="28"/>
          <w:szCs w:val="24"/>
          <w:lang w:val="en-US"/>
        </w:rPr>
        <w:t>Обобщение опыта:</w:t>
      </w:r>
    </w:p>
    <w:p w:rsidR="00FE1B88" w:rsidRPr="00980F14" w:rsidRDefault="00FE1B88" w:rsidP="00FE1B88">
      <w:pPr>
        <w:numPr>
          <w:ilvl w:val="1"/>
          <w:numId w:val="14"/>
        </w:numPr>
        <w:shd w:val="clear" w:color="000000" w:fill="auto"/>
        <w:tabs>
          <w:tab w:val="left" w:pos="940"/>
          <w:tab w:val="left" w:pos="1134"/>
          <w:tab w:val="left" w:pos="1440"/>
        </w:tabs>
        <w:suppressAutoHyphens/>
        <w:autoSpaceDE w:val="0"/>
        <w:autoSpaceDN w:val="0"/>
        <w:adjustRightInd w:val="0"/>
        <w:spacing w:after="0" w:line="360" w:lineRule="auto"/>
        <w:ind w:left="0" w:firstLine="709"/>
        <w:jc w:val="both"/>
        <w:rPr>
          <w:rFonts w:ascii="Times New Roman" w:hAnsi="Times New Roman"/>
          <w:color w:val="000000"/>
          <w:sz w:val="28"/>
          <w:szCs w:val="24"/>
        </w:rPr>
      </w:pPr>
      <w:r w:rsidRPr="00980F14">
        <w:rPr>
          <w:rFonts w:ascii="Times New Roman" w:hAnsi="Times New Roman"/>
          <w:color w:val="000000"/>
          <w:sz w:val="28"/>
          <w:szCs w:val="24"/>
        </w:rPr>
        <w:t>систематизация и синтез полученных на основе анализа данных;</w:t>
      </w:r>
    </w:p>
    <w:p w:rsidR="00FE1B88" w:rsidRPr="00980F14" w:rsidRDefault="00FE1B88" w:rsidP="00FE1B88">
      <w:pPr>
        <w:numPr>
          <w:ilvl w:val="1"/>
          <w:numId w:val="14"/>
        </w:numPr>
        <w:shd w:val="clear" w:color="000000" w:fill="auto"/>
        <w:tabs>
          <w:tab w:val="left" w:pos="940"/>
          <w:tab w:val="left" w:pos="1134"/>
          <w:tab w:val="left" w:pos="1440"/>
        </w:tabs>
        <w:suppressAutoHyphens/>
        <w:autoSpaceDE w:val="0"/>
        <w:autoSpaceDN w:val="0"/>
        <w:adjustRightInd w:val="0"/>
        <w:spacing w:after="0" w:line="360" w:lineRule="auto"/>
        <w:ind w:left="0" w:firstLine="709"/>
        <w:jc w:val="both"/>
        <w:rPr>
          <w:rFonts w:ascii="Times New Roman" w:hAnsi="Times New Roman"/>
          <w:color w:val="000000"/>
          <w:sz w:val="28"/>
          <w:szCs w:val="24"/>
        </w:rPr>
      </w:pPr>
      <w:r w:rsidRPr="00980F14">
        <w:rPr>
          <w:rFonts w:ascii="Times New Roman" w:hAnsi="Times New Roman"/>
          <w:color w:val="000000"/>
          <w:sz w:val="28"/>
          <w:szCs w:val="24"/>
        </w:rPr>
        <w:t>формулировка сущности и ведущей идеи опыта;</w:t>
      </w:r>
    </w:p>
    <w:p w:rsidR="00FE1B88" w:rsidRPr="00980F14" w:rsidRDefault="00FE1B88" w:rsidP="00FE1B88">
      <w:pPr>
        <w:numPr>
          <w:ilvl w:val="1"/>
          <w:numId w:val="14"/>
        </w:numPr>
        <w:shd w:val="clear" w:color="000000" w:fill="auto"/>
        <w:tabs>
          <w:tab w:val="left" w:pos="940"/>
          <w:tab w:val="left" w:pos="1134"/>
          <w:tab w:val="left" w:pos="1440"/>
        </w:tabs>
        <w:suppressAutoHyphens/>
        <w:autoSpaceDE w:val="0"/>
        <w:autoSpaceDN w:val="0"/>
        <w:adjustRightInd w:val="0"/>
        <w:spacing w:after="0" w:line="360" w:lineRule="auto"/>
        <w:ind w:left="0" w:firstLine="709"/>
        <w:jc w:val="both"/>
        <w:rPr>
          <w:rFonts w:ascii="Times New Roman" w:hAnsi="Times New Roman"/>
          <w:color w:val="000000"/>
          <w:sz w:val="28"/>
          <w:szCs w:val="24"/>
        </w:rPr>
      </w:pPr>
      <w:r w:rsidRPr="00980F14">
        <w:rPr>
          <w:rFonts w:ascii="Times New Roman" w:hAnsi="Times New Roman"/>
          <w:color w:val="000000"/>
          <w:sz w:val="28"/>
          <w:szCs w:val="24"/>
        </w:rPr>
        <w:t>раскрытие условий, в которых развивался опыт и затруднения, с которыми сталкивался педагог;</w:t>
      </w:r>
    </w:p>
    <w:p w:rsidR="00FE1B88" w:rsidRPr="00980F14" w:rsidRDefault="00FE1B88" w:rsidP="00FE1B88">
      <w:pPr>
        <w:numPr>
          <w:ilvl w:val="1"/>
          <w:numId w:val="14"/>
        </w:numPr>
        <w:shd w:val="clear" w:color="000000" w:fill="auto"/>
        <w:tabs>
          <w:tab w:val="left" w:pos="940"/>
          <w:tab w:val="left" w:pos="1134"/>
          <w:tab w:val="left" w:pos="1440"/>
        </w:tabs>
        <w:suppressAutoHyphens/>
        <w:autoSpaceDE w:val="0"/>
        <w:autoSpaceDN w:val="0"/>
        <w:adjustRightInd w:val="0"/>
        <w:spacing w:after="0" w:line="360" w:lineRule="auto"/>
        <w:ind w:left="0" w:firstLine="709"/>
        <w:jc w:val="both"/>
        <w:rPr>
          <w:rFonts w:ascii="Times New Roman" w:hAnsi="Times New Roman"/>
          <w:color w:val="000000"/>
          <w:sz w:val="28"/>
          <w:szCs w:val="24"/>
        </w:rPr>
      </w:pPr>
      <w:r w:rsidRPr="00980F14">
        <w:rPr>
          <w:rFonts w:ascii="Times New Roman" w:hAnsi="Times New Roman"/>
          <w:color w:val="000000"/>
          <w:sz w:val="28"/>
          <w:szCs w:val="24"/>
        </w:rPr>
        <w:t>определение границ применения опыта и его практической значимости для других педагогов;</w:t>
      </w:r>
    </w:p>
    <w:p w:rsidR="00FE1B88" w:rsidRPr="00980F14" w:rsidRDefault="00FE1B88" w:rsidP="00FE1B88">
      <w:pPr>
        <w:numPr>
          <w:ilvl w:val="1"/>
          <w:numId w:val="14"/>
        </w:numPr>
        <w:shd w:val="clear" w:color="000000" w:fill="auto"/>
        <w:tabs>
          <w:tab w:val="left" w:pos="940"/>
          <w:tab w:val="left" w:pos="1134"/>
          <w:tab w:val="left" w:pos="1440"/>
        </w:tabs>
        <w:suppressAutoHyphens/>
        <w:autoSpaceDE w:val="0"/>
        <w:autoSpaceDN w:val="0"/>
        <w:adjustRightInd w:val="0"/>
        <w:spacing w:after="0" w:line="360" w:lineRule="auto"/>
        <w:ind w:left="0" w:firstLine="709"/>
        <w:jc w:val="both"/>
        <w:rPr>
          <w:rFonts w:ascii="Times New Roman" w:hAnsi="Times New Roman"/>
          <w:color w:val="000000"/>
          <w:sz w:val="28"/>
          <w:szCs w:val="24"/>
        </w:rPr>
      </w:pPr>
      <w:r w:rsidRPr="00980F14">
        <w:rPr>
          <w:rFonts w:ascii="Times New Roman" w:hAnsi="Times New Roman"/>
          <w:color w:val="000000"/>
          <w:sz w:val="28"/>
          <w:szCs w:val="24"/>
        </w:rPr>
        <w:t>описание опыта в соответствии с определёнными требованиями.</w:t>
      </w:r>
    </w:p>
    <w:p w:rsidR="00FE1B88" w:rsidRPr="00980F14" w:rsidRDefault="00FE1B88" w:rsidP="00FE1B88">
      <w:pPr>
        <w:shd w:val="clear" w:color="000000" w:fill="auto"/>
        <w:tabs>
          <w:tab w:val="left" w:pos="1134"/>
        </w:tabs>
        <w:suppressAutoHyphens/>
        <w:autoSpaceDE w:val="0"/>
        <w:autoSpaceDN w:val="0"/>
        <w:adjustRightInd w:val="0"/>
        <w:spacing w:after="0" w:line="360" w:lineRule="auto"/>
        <w:ind w:firstLine="709"/>
        <w:jc w:val="both"/>
        <w:rPr>
          <w:rFonts w:ascii="Times New Roman" w:hAnsi="Times New Roman"/>
          <w:color w:val="000000"/>
          <w:sz w:val="28"/>
          <w:szCs w:val="24"/>
        </w:rPr>
      </w:pPr>
      <w:r w:rsidRPr="00980F14">
        <w:rPr>
          <w:rFonts w:ascii="Times New Roman" w:hAnsi="Times New Roman"/>
          <w:color w:val="000000"/>
          <w:sz w:val="28"/>
          <w:szCs w:val="24"/>
        </w:rPr>
        <w:t>Итак, после выявления опыта, начинается процесс его изучения. Период изучения опыта крайне сложен и ответственен. Если руководитель будет судить только по результату, без тщательного анализа педагогического процесса, можно заранее предсказать бесполезность такого изучения.</w:t>
      </w:r>
    </w:p>
    <w:p w:rsidR="00FE1B88" w:rsidRPr="00980F14" w:rsidRDefault="00FE1B88" w:rsidP="00FE1B88">
      <w:pPr>
        <w:shd w:val="clear" w:color="000000" w:fill="auto"/>
        <w:tabs>
          <w:tab w:val="left" w:pos="1134"/>
        </w:tabs>
        <w:suppressAutoHyphens/>
        <w:autoSpaceDE w:val="0"/>
        <w:autoSpaceDN w:val="0"/>
        <w:adjustRightInd w:val="0"/>
        <w:spacing w:after="0" w:line="360" w:lineRule="auto"/>
        <w:ind w:firstLine="709"/>
        <w:jc w:val="both"/>
        <w:rPr>
          <w:rFonts w:ascii="Times New Roman" w:hAnsi="Times New Roman"/>
          <w:color w:val="000000"/>
          <w:sz w:val="28"/>
          <w:szCs w:val="24"/>
        </w:rPr>
      </w:pPr>
      <w:r w:rsidRPr="00980F14">
        <w:rPr>
          <w:rFonts w:ascii="Times New Roman" w:hAnsi="Times New Roman"/>
          <w:color w:val="000000"/>
          <w:sz w:val="28"/>
          <w:szCs w:val="24"/>
        </w:rPr>
        <w:t xml:space="preserve">В такое разделение изучения передового педагогического опыта считаю необходимым добавить причинный: « </w:t>
      </w:r>
      <w:r w:rsidRPr="00980F14">
        <w:rPr>
          <w:rFonts w:ascii="Times New Roman" w:hAnsi="Times New Roman"/>
          <w:iCs/>
          <w:color w:val="000000"/>
          <w:sz w:val="28"/>
          <w:szCs w:val="24"/>
        </w:rPr>
        <w:t xml:space="preserve">Обнаружение противоречия между сложившимися формами и методами работы, с </w:t>
      </w:r>
      <w:r w:rsidRPr="00980F14">
        <w:rPr>
          <w:rFonts w:ascii="Times New Roman" w:hAnsi="Times New Roman"/>
          <w:color w:val="000000"/>
          <w:sz w:val="28"/>
          <w:szCs w:val="24"/>
        </w:rPr>
        <w:t xml:space="preserve">одной стороны, </w:t>
      </w:r>
      <w:r w:rsidRPr="00980F14">
        <w:rPr>
          <w:rFonts w:ascii="Times New Roman" w:hAnsi="Times New Roman"/>
          <w:iCs/>
          <w:color w:val="000000"/>
          <w:sz w:val="28"/>
          <w:szCs w:val="24"/>
        </w:rPr>
        <w:t>и необходимостью</w:t>
      </w:r>
      <w:r w:rsidRPr="00980F14">
        <w:rPr>
          <w:rFonts w:ascii="Times New Roman" w:hAnsi="Times New Roman"/>
          <w:color w:val="000000"/>
          <w:sz w:val="28"/>
          <w:szCs w:val="24"/>
        </w:rPr>
        <w:t xml:space="preserve"> </w:t>
      </w:r>
      <w:r w:rsidRPr="00980F14">
        <w:rPr>
          <w:rFonts w:ascii="Times New Roman" w:hAnsi="Times New Roman"/>
          <w:iCs/>
          <w:color w:val="000000"/>
          <w:sz w:val="28"/>
          <w:szCs w:val="24"/>
        </w:rPr>
        <w:t xml:space="preserve">повышения ее эффективности </w:t>
      </w:r>
      <w:r w:rsidRPr="00980F14">
        <w:rPr>
          <w:rFonts w:ascii="Times New Roman" w:hAnsi="Times New Roman"/>
          <w:color w:val="000000"/>
          <w:sz w:val="28"/>
          <w:szCs w:val="24"/>
        </w:rPr>
        <w:t>— с другой. Это противоречие осознается, осмысливается, затем проблема формулируется в терминах (понятиях и категориях) педагогической науки.</w:t>
      </w:r>
    </w:p>
    <w:p w:rsidR="00FE1B88" w:rsidRPr="00980F14" w:rsidRDefault="00FE1B88" w:rsidP="00FE1B88">
      <w:pPr>
        <w:shd w:val="clear" w:color="000000" w:fill="auto"/>
        <w:tabs>
          <w:tab w:val="left" w:pos="1134"/>
        </w:tabs>
        <w:suppressAutoHyphens/>
        <w:autoSpaceDE w:val="0"/>
        <w:autoSpaceDN w:val="0"/>
        <w:adjustRightInd w:val="0"/>
        <w:spacing w:after="0" w:line="360" w:lineRule="auto"/>
        <w:ind w:firstLine="709"/>
        <w:jc w:val="both"/>
        <w:rPr>
          <w:rFonts w:ascii="Times New Roman" w:hAnsi="Times New Roman"/>
          <w:color w:val="000000"/>
          <w:sz w:val="28"/>
          <w:szCs w:val="24"/>
        </w:rPr>
      </w:pPr>
    </w:p>
    <w:p w:rsidR="00FE1B88" w:rsidRPr="00980F14" w:rsidRDefault="00FE1B88" w:rsidP="00FE1B88">
      <w:pPr>
        <w:pStyle w:val="2"/>
        <w:jc w:val="center"/>
        <w:rPr>
          <w:rFonts w:ascii="Times New Roman" w:hAnsi="Times New Roman"/>
          <w:b w:val="0"/>
          <w:i w:val="0"/>
          <w:color w:val="000000"/>
          <w:szCs w:val="24"/>
        </w:rPr>
      </w:pPr>
      <w:bookmarkStart w:id="6" w:name="_Toc64072320"/>
      <w:r w:rsidRPr="00980F14">
        <w:rPr>
          <w:rFonts w:ascii="Times New Roman" w:hAnsi="Times New Roman"/>
          <w:b w:val="0"/>
          <w:i w:val="0"/>
          <w:color w:val="000000"/>
          <w:szCs w:val="24"/>
        </w:rPr>
        <w:t xml:space="preserve">2.2 </w:t>
      </w:r>
      <w:r w:rsidRPr="00980F14">
        <w:rPr>
          <w:rFonts w:ascii="Times New Roman" w:hAnsi="Times New Roman"/>
          <w:b w:val="0"/>
          <w:bCs w:val="0"/>
          <w:i w:val="0"/>
          <w:color w:val="000000"/>
          <w:szCs w:val="24"/>
        </w:rPr>
        <w:t>Оценивание передового педагогического опыта</w:t>
      </w:r>
      <w:bookmarkEnd w:id="6"/>
    </w:p>
    <w:p w:rsidR="00FE1B88" w:rsidRPr="00980F14" w:rsidRDefault="00FE1B88" w:rsidP="00FE1B88">
      <w:pPr>
        <w:shd w:val="clear" w:color="000000" w:fill="auto"/>
        <w:tabs>
          <w:tab w:val="left" w:pos="1134"/>
        </w:tabs>
        <w:suppressAutoHyphens/>
        <w:autoSpaceDE w:val="0"/>
        <w:autoSpaceDN w:val="0"/>
        <w:adjustRightInd w:val="0"/>
        <w:spacing w:after="0" w:line="360" w:lineRule="auto"/>
        <w:ind w:firstLine="709"/>
        <w:jc w:val="both"/>
        <w:rPr>
          <w:rFonts w:ascii="Times New Roman" w:hAnsi="Times New Roman"/>
          <w:bCs/>
          <w:color w:val="000000"/>
          <w:sz w:val="28"/>
          <w:szCs w:val="24"/>
        </w:rPr>
      </w:pPr>
    </w:p>
    <w:p w:rsidR="00FE1B88" w:rsidRPr="00980F14" w:rsidRDefault="00FE1B88" w:rsidP="00FE1B88">
      <w:pPr>
        <w:shd w:val="clear" w:color="000000" w:fill="auto"/>
        <w:tabs>
          <w:tab w:val="left" w:pos="1134"/>
        </w:tabs>
        <w:suppressAutoHyphens/>
        <w:autoSpaceDE w:val="0"/>
        <w:autoSpaceDN w:val="0"/>
        <w:adjustRightInd w:val="0"/>
        <w:spacing w:after="0" w:line="360" w:lineRule="auto"/>
        <w:ind w:firstLine="709"/>
        <w:jc w:val="both"/>
        <w:rPr>
          <w:rFonts w:ascii="Times New Roman" w:hAnsi="Times New Roman"/>
          <w:color w:val="000000"/>
          <w:sz w:val="28"/>
          <w:szCs w:val="24"/>
        </w:rPr>
      </w:pPr>
      <w:r w:rsidRPr="00980F14">
        <w:rPr>
          <w:rFonts w:ascii="Times New Roman" w:hAnsi="Times New Roman"/>
          <w:color w:val="000000"/>
          <w:sz w:val="28"/>
          <w:szCs w:val="24"/>
        </w:rPr>
        <w:t>К материалам оценивания опыта, как правило, прилагаются конспекты уроков, внеклассных мероприятий, тексты докладов, выступлений учителя, образцы раздаточного материала, вырезки статей об учителе из газет, журналов и т.д.</w:t>
      </w:r>
    </w:p>
    <w:p w:rsidR="00FE1B88" w:rsidRPr="00980F14" w:rsidRDefault="00FE1B88" w:rsidP="00FE1B88">
      <w:pPr>
        <w:shd w:val="clear" w:color="000000" w:fill="auto"/>
        <w:tabs>
          <w:tab w:val="left" w:pos="1134"/>
        </w:tabs>
        <w:suppressAutoHyphens/>
        <w:autoSpaceDE w:val="0"/>
        <w:autoSpaceDN w:val="0"/>
        <w:adjustRightInd w:val="0"/>
        <w:spacing w:after="0" w:line="360" w:lineRule="auto"/>
        <w:ind w:firstLine="709"/>
        <w:jc w:val="both"/>
        <w:rPr>
          <w:rFonts w:ascii="Times New Roman" w:hAnsi="Times New Roman"/>
          <w:color w:val="000000"/>
          <w:sz w:val="28"/>
          <w:szCs w:val="24"/>
        </w:rPr>
      </w:pPr>
      <w:r w:rsidRPr="00980F14">
        <w:rPr>
          <w:rFonts w:ascii="Times New Roman" w:hAnsi="Times New Roman"/>
          <w:color w:val="000000"/>
          <w:sz w:val="28"/>
          <w:szCs w:val="24"/>
        </w:rPr>
        <w:t>Оцениваются следующие элементы опыта педагога:</w:t>
      </w:r>
    </w:p>
    <w:p w:rsidR="00FE1B88" w:rsidRPr="00980F14" w:rsidRDefault="00FE1B88" w:rsidP="00FE1B88">
      <w:pPr>
        <w:numPr>
          <w:ilvl w:val="0"/>
          <w:numId w:val="15"/>
        </w:numPr>
        <w:shd w:val="clear" w:color="000000" w:fill="auto"/>
        <w:tabs>
          <w:tab w:val="left" w:pos="220"/>
          <w:tab w:val="left" w:pos="720"/>
          <w:tab w:val="left" w:pos="1134"/>
        </w:tabs>
        <w:suppressAutoHyphens/>
        <w:autoSpaceDE w:val="0"/>
        <w:autoSpaceDN w:val="0"/>
        <w:adjustRightInd w:val="0"/>
        <w:spacing w:after="0" w:line="360" w:lineRule="auto"/>
        <w:ind w:left="0" w:firstLine="709"/>
        <w:jc w:val="both"/>
        <w:rPr>
          <w:rFonts w:ascii="Times New Roman" w:hAnsi="Times New Roman"/>
          <w:color w:val="000000"/>
          <w:sz w:val="28"/>
          <w:szCs w:val="24"/>
        </w:rPr>
      </w:pPr>
      <w:r w:rsidRPr="00980F14">
        <w:rPr>
          <w:rFonts w:ascii="Times New Roman" w:hAnsi="Times New Roman"/>
          <w:color w:val="000000"/>
          <w:sz w:val="28"/>
          <w:szCs w:val="24"/>
        </w:rPr>
        <w:t>Педагогические задачи. При анализе и оценке этого элемента опыта педагога необходимо выяснить, какие именно задачи он поставил перед собой.</w:t>
      </w:r>
    </w:p>
    <w:p w:rsidR="00FE1B88" w:rsidRPr="00980F14" w:rsidRDefault="00FE1B88" w:rsidP="00FE1B88">
      <w:pPr>
        <w:numPr>
          <w:ilvl w:val="0"/>
          <w:numId w:val="15"/>
        </w:numPr>
        <w:shd w:val="clear" w:color="000000" w:fill="auto"/>
        <w:tabs>
          <w:tab w:val="left" w:pos="220"/>
          <w:tab w:val="left" w:pos="720"/>
          <w:tab w:val="left" w:pos="1134"/>
        </w:tabs>
        <w:suppressAutoHyphens/>
        <w:autoSpaceDE w:val="0"/>
        <w:autoSpaceDN w:val="0"/>
        <w:adjustRightInd w:val="0"/>
        <w:spacing w:after="0" w:line="360" w:lineRule="auto"/>
        <w:ind w:left="0" w:firstLine="709"/>
        <w:jc w:val="both"/>
        <w:rPr>
          <w:rFonts w:ascii="Times New Roman" w:hAnsi="Times New Roman"/>
          <w:color w:val="000000"/>
          <w:sz w:val="28"/>
          <w:szCs w:val="24"/>
        </w:rPr>
      </w:pPr>
      <w:r w:rsidRPr="00980F14">
        <w:rPr>
          <w:rFonts w:ascii="Times New Roman" w:hAnsi="Times New Roman"/>
          <w:color w:val="000000"/>
          <w:sz w:val="28"/>
          <w:szCs w:val="24"/>
        </w:rPr>
        <w:t>Содержание обучения. Анализ должен установить, как педагог определяет содержание обучения, в какой мере оно отвечает намеченным педагогическим задачам.</w:t>
      </w:r>
    </w:p>
    <w:p w:rsidR="00FE1B88" w:rsidRPr="00980F14" w:rsidRDefault="00FE1B88" w:rsidP="00FE1B88">
      <w:pPr>
        <w:numPr>
          <w:ilvl w:val="0"/>
          <w:numId w:val="15"/>
        </w:numPr>
        <w:shd w:val="clear" w:color="000000" w:fill="auto"/>
        <w:tabs>
          <w:tab w:val="left" w:pos="220"/>
          <w:tab w:val="left" w:pos="720"/>
          <w:tab w:val="left" w:pos="1134"/>
        </w:tabs>
        <w:suppressAutoHyphens/>
        <w:autoSpaceDE w:val="0"/>
        <w:autoSpaceDN w:val="0"/>
        <w:adjustRightInd w:val="0"/>
        <w:spacing w:after="0" w:line="360" w:lineRule="auto"/>
        <w:ind w:left="0" w:firstLine="709"/>
        <w:jc w:val="both"/>
        <w:rPr>
          <w:rFonts w:ascii="Times New Roman" w:hAnsi="Times New Roman"/>
          <w:color w:val="000000"/>
          <w:sz w:val="28"/>
          <w:szCs w:val="24"/>
        </w:rPr>
      </w:pPr>
      <w:r w:rsidRPr="00980F14">
        <w:rPr>
          <w:rFonts w:ascii="Times New Roman" w:hAnsi="Times New Roman"/>
          <w:color w:val="000000"/>
          <w:sz w:val="28"/>
          <w:szCs w:val="24"/>
        </w:rPr>
        <w:lastRenderedPageBreak/>
        <w:t>Деятельность педагога. При анализе и оценке опыта педагога необходимо обратить внимание на соответствие его деятельности поставленным педагогическим задачам, специфике содержания обучения, уровню подготовленности детей к обучению в школе, индивидуальным особенностям детей и т.д.</w:t>
      </w:r>
    </w:p>
    <w:p w:rsidR="00FE1B88" w:rsidRPr="00980F14" w:rsidRDefault="00FE1B88" w:rsidP="00FE1B88">
      <w:pPr>
        <w:numPr>
          <w:ilvl w:val="0"/>
          <w:numId w:val="15"/>
        </w:numPr>
        <w:shd w:val="clear" w:color="000000" w:fill="auto"/>
        <w:tabs>
          <w:tab w:val="left" w:pos="220"/>
          <w:tab w:val="left" w:pos="720"/>
          <w:tab w:val="left" w:pos="1134"/>
        </w:tabs>
        <w:suppressAutoHyphens/>
        <w:autoSpaceDE w:val="0"/>
        <w:autoSpaceDN w:val="0"/>
        <w:adjustRightInd w:val="0"/>
        <w:spacing w:after="0" w:line="360" w:lineRule="auto"/>
        <w:ind w:left="0" w:firstLine="709"/>
        <w:jc w:val="both"/>
        <w:rPr>
          <w:rFonts w:ascii="Times New Roman" w:hAnsi="Times New Roman"/>
          <w:color w:val="000000"/>
          <w:sz w:val="28"/>
          <w:szCs w:val="24"/>
        </w:rPr>
      </w:pPr>
      <w:r w:rsidRPr="00980F14">
        <w:rPr>
          <w:rFonts w:ascii="Times New Roman" w:hAnsi="Times New Roman"/>
          <w:color w:val="000000"/>
          <w:sz w:val="28"/>
          <w:szCs w:val="24"/>
        </w:rPr>
        <w:t>Деятельность детей на занятиях. При анализе и оценке деятельности детей особенно важно установить, как они относятся к ней (работают целеустремлённо, с увлечением, интересом или неохотно).</w:t>
      </w:r>
    </w:p>
    <w:p w:rsidR="00FE1B88" w:rsidRPr="00980F14" w:rsidRDefault="00FE1B88" w:rsidP="00FE1B88">
      <w:pPr>
        <w:numPr>
          <w:ilvl w:val="0"/>
          <w:numId w:val="15"/>
        </w:numPr>
        <w:shd w:val="clear" w:color="000000" w:fill="auto"/>
        <w:tabs>
          <w:tab w:val="left" w:pos="220"/>
          <w:tab w:val="left" w:pos="720"/>
          <w:tab w:val="left" w:pos="1134"/>
        </w:tabs>
        <w:suppressAutoHyphens/>
        <w:autoSpaceDE w:val="0"/>
        <w:autoSpaceDN w:val="0"/>
        <w:adjustRightInd w:val="0"/>
        <w:spacing w:after="0" w:line="360" w:lineRule="auto"/>
        <w:ind w:left="0" w:firstLine="709"/>
        <w:jc w:val="both"/>
        <w:rPr>
          <w:rFonts w:ascii="Times New Roman" w:hAnsi="Times New Roman"/>
          <w:color w:val="000000"/>
          <w:sz w:val="28"/>
          <w:szCs w:val="24"/>
        </w:rPr>
      </w:pPr>
      <w:r w:rsidRPr="00980F14">
        <w:rPr>
          <w:rFonts w:ascii="Times New Roman" w:hAnsi="Times New Roman"/>
          <w:color w:val="000000"/>
          <w:sz w:val="28"/>
          <w:szCs w:val="24"/>
        </w:rPr>
        <w:t>Материальное оснащение деятельности педагога и детей. При анализе и оценке этого элемента опыта необходимо установить, насколько удачно и в соответствии с поставленными педагогическими задачами, особенностями содержания обучения подобраны и используются учебно-наглядные пособия, современные технические средства, оборудование, дидактические материалы и т.д. Особое внимание следует обратить на выявление оригинальных пособий, дидактических материалов, изготовленных силами педагога.</w:t>
      </w:r>
    </w:p>
    <w:p w:rsidR="00FE1B88" w:rsidRPr="00980F14" w:rsidRDefault="00FE1B88" w:rsidP="00FE1B88">
      <w:pPr>
        <w:numPr>
          <w:ilvl w:val="0"/>
          <w:numId w:val="15"/>
        </w:numPr>
        <w:shd w:val="clear" w:color="000000" w:fill="auto"/>
        <w:tabs>
          <w:tab w:val="left" w:pos="220"/>
          <w:tab w:val="left" w:pos="720"/>
          <w:tab w:val="left" w:pos="1134"/>
        </w:tabs>
        <w:suppressAutoHyphens/>
        <w:autoSpaceDE w:val="0"/>
        <w:autoSpaceDN w:val="0"/>
        <w:adjustRightInd w:val="0"/>
        <w:spacing w:after="0" w:line="360" w:lineRule="auto"/>
        <w:ind w:left="0" w:firstLine="709"/>
        <w:jc w:val="both"/>
        <w:rPr>
          <w:rFonts w:ascii="Times New Roman" w:hAnsi="Times New Roman"/>
          <w:color w:val="000000"/>
          <w:sz w:val="28"/>
          <w:szCs w:val="24"/>
        </w:rPr>
      </w:pPr>
      <w:r w:rsidRPr="00980F14">
        <w:rPr>
          <w:rFonts w:ascii="Times New Roman" w:hAnsi="Times New Roman"/>
          <w:color w:val="000000"/>
          <w:sz w:val="28"/>
          <w:szCs w:val="24"/>
        </w:rPr>
        <w:t>Внешние условия (в которых происходит обучение). При анализе и оценке следует обратить внимание на те условия, которые наиболее удачно организует и использует педагог для достижения положительных результатов обучения.</w:t>
      </w:r>
    </w:p>
    <w:p w:rsidR="00FE1B88" w:rsidRPr="00980F14" w:rsidRDefault="00FE1B88" w:rsidP="00FE1B88">
      <w:pPr>
        <w:numPr>
          <w:ilvl w:val="0"/>
          <w:numId w:val="15"/>
        </w:numPr>
        <w:shd w:val="clear" w:color="000000" w:fill="auto"/>
        <w:tabs>
          <w:tab w:val="left" w:pos="220"/>
          <w:tab w:val="left" w:pos="720"/>
          <w:tab w:val="left" w:pos="1134"/>
        </w:tabs>
        <w:suppressAutoHyphens/>
        <w:autoSpaceDE w:val="0"/>
        <w:autoSpaceDN w:val="0"/>
        <w:adjustRightInd w:val="0"/>
        <w:spacing w:after="0" w:line="360" w:lineRule="auto"/>
        <w:ind w:left="0" w:firstLine="709"/>
        <w:jc w:val="both"/>
        <w:rPr>
          <w:rFonts w:ascii="Times New Roman" w:hAnsi="Times New Roman"/>
          <w:color w:val="000000"/>
          <w:sz w:val="28"/>
          <w:szCs w:val="24"/>
        </w:rPr>
      </w:pPr>
      <w:r w:rsidRPr="00980F14">
        <w:rPr>
          <w:rFonts w:ascii="Times New Roman" w:hAnsi="Times New Roman"/>
          <w:color w:val="000000"/>
          <w:sz w:val="28"/>
          <w:szCs w:val="24"/>
        </w:rPr>
        <w:t xml:space="preserve">Результаты изучения. При анализе и оценке необходимо учитывать умение не только воспроизводить знания, но и самостоятельно их приобретать и применять; выявлять умения и навыки, изменения в развитии детей, уровня воспитанности. Из сказанного выше видно, что оценивание, т.е. расчленение на части целостного педагогического процесса, одновременно сопровождается установлением связей между отдельными частями, элементами целого. </w:t>
      </w:r>
    </w:p>
    <w:p w:rsidR="00FE1B88" w:rsidRPr="00980F14" w:rsidRDefault="00FE1B88" w:rsidP="00FE1B88">
      <w:pPr>
        <w:numPr>
          <w:ilvl w:val="1"/>
          <w:numId w:val="16"/>
        </w:numPr>
        <w:shd w:val="clear" w:color="000000" w:fill="auto"/>
        <w:tabs>
          <w:tab w:val="left" w:pos="940"/>
          <w:tab w:val="left" w:pos="1134"/>
          <w:tab w:val="left" w:pos="1440"/>
        </w:tabs>
        <w:suppressAutoHyphens/>
        <w:autoSpaceDE w:val="0"/>
        <w:autoSpaceDN w:val="0"/>
        <w:adjustRightInd w:val="0"/>
        <w:spacing w:after="0" w:line="360" w:lineRule="auto"/>
        <w:ind w:left="0" w:firstLine="709"/>
        <w:jc w:val="both"/>
        <w:rPr>
          <w:rFonts w:ascii="Times New Roman" w:hAnsi="Times New Roman"/>
          <w:color w:val="000000"/>
          <w:sz w:val="28"/>
          <w:szCs w:val="24"/>
        </w:rPr>
      </w:pPr>
      <w:r w:rsidRPr="00980F14">
        <w:rPr>
          <w:rFonts w:ascii="Times New Roman" w:hAnsi="Times New Roman"/>
          <w:color w:val="000000"/>
          <w:sz w:val="28"/>
          <w:szCs w:val="24"/>
        </w:rPr>
        <w:t>Изучение деятельности педагога, длительное наблюдение за его работой, посещение занятий, воспитательных мероприятий и т.д.:</w:t>
      </w:r>
    </w:p>
    <w:p w:rsidR="00FE1B88" w:rsidRPr="00980F14" w:rsidRDefault="00FE1B88" w:rsidP="00FE1B88">
      <w:pPr>
        <w:numPr>
          <w:ilvl w:val="1"/>
          <w:numId w:val="16"/>
        </w:numPr>
        <w:shd w:val="clear" w:color="000000" w:fill="auto"/>
        <w:tabs>
          <w:tab w:val="left" w:pos="940"/>
          <w:tab w:val="left" w:pos="1134"/>
          <w:tab w:val="left" w:pos="1440"/>
        </w:tabs>
        <w:suppressAutoHyphens/>
        <w:autoSpaceDE w:val="0"/>
        <w:autoSpaceDN w:val="0"/>
        <w:adjustRightInd w:val="0"/>
        <w:spacing w:after="0" w:line="360" w:lineRule="auto"/>
        <w:ind w:left="0" w:firstLine="709"/>
        <w:jc w:val="both"/>
        <w:rPr>
          <w:rFonts w:ascii="Times New Roman" w:hAnsi="Times New Roman"/>
          <w:color w:val="000000"/>
          <w:sz w:val="28"/>
          <w:szCs w:val="24"/>
        </w:rPr>
      </w:pPr>
      <w:r w:rsidRPr="00980F14">
        <w:rPr>
          <w:rFonts w:ascii="Times New Roman" w:hAnsi="Times New Roman"/>
          <w:color w:val="000000"/>
          <w:sz w:val="28"/>
          <w:szCs w:val="24"/>
        </w:rPr>
        <w:t>оценивание качества знаний, умений, навыков детей, уровня их воспитанности, динамики общего развития;</w:t>
      </w:r>
    </w:p>
    <w:p w:rsidR="00FE1B88" w:rsidRPr="00980F14" w:rsidRDefault="00FE1B88" w:rsidP="00FE1B88">
      <w:pPr>
        <w:numPr>
          <w:ilvl w:val="1"/>
          <w:numId w:val="16"/>
        </w:numPr>
        <w:shd w:val="clear" w:color="000000" w:fill="auto"/>
        <w:tabs>
          <w:tab w:val="left" w:pos="940"/>
          <w:tab w:val="left" w:pos="1134"/>
          <w:tab w:val="left" w:pos="1440"/>
        </w:tabs>
        <w:suppressAutoHyphens/>
        <w:autoSpaceDE w:val="0"/>
        <w:autoSpaceDN w:val="0"/>
        <w:adjustRightInd w:val="0"/>
        <w:spacing w:after="0" w:line="360" w:lineRule="auto"/>
        <w:ind w:left="0" w:firstLine="709"/>
        <w:jc w:val="both"/>
        <w:rPr>
          <w:rFonts w:ascii="Times New Roman" w:hAnsi="Times New Roman"/>
          <w:color w:val="000000"/>
          <w:sz w:val="28"/>
          <w:szCs w:val="24"/>
        </w:rPr>
      </w:pPr>
      <w:r w:rsidRPr="00980F14">
        <w:rPr>
          <w:rFonts w:ascii="Times New Roman" w:hAnsi="Times New Roman"/>
          <w:color w:val="000000"/>
          <w:sz w:val="28"/>
          <w:szCs w:val="24"/>
        </w:rPr>
        <w:t>выявление способов, приёмов, опыта управления и организации познавательной деятельности детей, посредством которых достигнут положительный опыт;</w:t>
      </w:r>
    </w:p>
    <w:p w:rsidR="00FE1B88" w:rsidRPr="00980F14" w:rsidRDefault="00FE1B88" w:rsidP="00FE1B88">
      <w:pPr>
        <w:numPr>
          <w:ilvl w:val="1"/>
          <w:numId w:val="16"/>
        </w:numPr>
        <w:shd w:val="clear" w:color="000000" w:fill="auto"/>
        <w:tabs>
          <w:tab w:val="left" w:pos="940"/>
          <w:tab w:val="left" w:pos="1134"/>
          <w:tab w:val="left" w:pos="1440"/>
        </w:tabs>
        <w:suppressAutoHyphens/>
        <w:autoSpaceDE w:val="0"/>
        <w:autoSpaceDN w:val="0"/>
        <w:adjustRightInd w:val="0"/>
        <w:spacing w:after="0" w:line="360" w:lineRule="auto"/>
        <w:ind w:left="0" w:firstLine="709"/>
        <w:jc w:val="both"/>
        <w:rPr>
          <w:rFonts w:ascii="Times New Roman" w:hAnsi="Times New Roman"/>
          <w:color w:val="000000"/>
          <w:sz w:val="28"/>
          <w:szCs w:val="24"/>
          <w:lang w:val="en-US"/>
        </w:rPr>
      </w:pPr>
      <w:r w:rsidRPr="00980F14">
        <w:rPr>
          <w:rFonts w:ascii="Times New Roman" w:hAnsi="Times New Roman"/>
          <w:color w:val="000000"/>
          <w:sz w:val="28"/>
          <w:szCs w:val="24"/>
          <w:lang w:val="en-US"/>
        </w:rPr>
        <w:t>выявление отсутствия перегрузки детей;</w:t>
      </w:r>
    </w:p>
    <w:p w:rsidR="00FE1B88" w:rsidRPr="00980F14" w:rsidRDefault="00FE1B88" w:rsidP="00FE1B88">
      <w:pPr>
        <w:numPr>
          <w:ilvl w:val="1"/>
          <w:numId w:val="16"/>
        </w:numPr>
        <w:shd w:val="clear" w:color="000000" w:fill="auto"/>
        <w:tabs>
          <w:tab w:val="left" w:pos="940"/>
          <w:tab w:val="left" w:pos="1134"/>
          <w:tab w:val="left" w:pos="1440"/>
        </w:tabs>
        <w:suppressAutoHyphens/>
        <w:autoSpaceDE w:val="0"/>
        <w:autoSpaceDN w:val="0"/>
        <w:adjustRightInd w:val="0"/>
        <w:spacing w:after="0" w:line="360" w:lineRule="auto"/>
        <w:ind w:left="0" w:firstLine="709"/>
        <w:jc w:val="both"/>
        <w:rPr>
          <w:rFonts w:ascii="Times New Roman" w:hAnsi="Times New Roman"/>
          <w:color w:val="000000"/>
          <w:sz w:val="28"/>
          <w:szCs w:val="24"/>
        </w:rPr>
      </w:pPr>
      <w:r w:rsidRPr="00980F14">
        <w:rPr>
          <w:rFonts w:ascii="Times New Roman" w:hAnsi="Times New Roman"/>
          <w:color w:val="000000"/>
          <w:sz w:val="28"/>
          <w:szCs w:val="24"/>
        </w:rPr>
        <w:lastRenderedPageBreak/>
        <w:t>определение в опыте работы элементов новизны.</w:t>
      </w:r>
    </w:p>
    <w:p w:rsidR="00FE1B88" w:rsidRPr="00980F14" w:rsidRDefault="00FE1B88" w:rsidP="00FE1B88">
      <w:pPr>
        <w:numPr>
          <w:ilvl w:val="1"/>
          <w:numId w:val="16"/>
        </w:numPr>
        <w:shd w:val="clear" w:color="000000" w:fill="auto"/>
        <w:tabs>
          <w:tab w:val="left" w:pos="940"/>
          <w:tab w:val="left" w:pos="1134"/>
          <w:tab w:val="left" w:pos="1440"/>
        </w:tabs>
        <w:suppressAutoHyphens/>
        <w:autoSpaceDE w:val="0"/>
        <w:autoSpaceDN w:val="0"/>
        <w:adjustRightInd w:val="0"/>
        <w:spacing w:after="0" w:line="360" w:lineRule="auto"/>
        <w:ind w:left="0" w:firstLine="709"/>
        <w:jc w:val="both"/>
        <w:rPr>
          <w:rFonts w:ascii="Times New Roman" w:hAnsi="Times New Roman"/>
          <w:color w:val="000000"/>
          <w:sz w:val="28"/>
          <w:szCs w:val="24"/>
        </w:rPr>
      </w:pPr>
      <w:r w:rsidRPr="00980F14">
        <w:rPr>
          <w:rFonts w:ascii="Times New Roman" w:hAnsi="Times New Roman"/>
          <w:color w:val="000000"/>
          <w:sz w:val="28"/>
          <w:szCs w:val="24"/>
        </w:rPr>
        <w:t>Определение соответствия изучаемого и обобщаемого опыта критериям оценки ППО.</w:t>
      </w:r>
    </w:p>
    <w:p w:rsidR="00FE1B88" w:rsidRPr="00980F14" w:rsidRDefault="00FE1B88" w:rsidP="00FE1B88">
      <w:pPr>
        <w:numPr>
          <w:ilvl w:val="1"/>
          <w:numId w:val="16"/>
        </w:numPr>
        <w:shd w:val="clear" w:color="000000" w:fill="auto"/>
        <w:tabs>
          <w:tab w:val="left" w:pos="940"/>
          <w:tab w:val="left" w:pos="1134"/>
          <w:tab w:val="left" w:pos="1440"/>
        </w:tabs>
        <w:suppressAutoHyphens/>
        <w:autoSpaceDE w:val="0"/>
        <w:autoSpaceDN w:val="0"/>
        <w:adjustRightInd w:val="0"/>
        <w:spacing w:after="0" w:line="360" w:lineRule="auto"/>
        <w:ind w:left="0" w:firstLine="709"/>
        <w:jc w:val="both"/>
        <w:rPr>
          <w:rFonts w:ascii="Times New Roman" w:hAnsi="Times New Roman"/>
          <w:color w:val="000000"/>
          <w:sz w:val="28"/>
          <w:szCs w:val="24"/>
        </w:rPr>
      </w:pPr>
      <w:r w:rsidRPr="00980F14">
        <w:rPr>
          <w:rFonts w:ascii="Times New Roman" w:hAnsi="Times New Roman"/>
          <w:color w:val="000000"/>
          <w:sz w:val="28"/>
          <w:szCs w:val="24"/>
        </w:rPr>
        <w:t>Описание и анализ условий, при которых достигнуты положительные результаты.</w:t>
      </w:r>
    </w:p>
    <w:p w:rsidR="00FE1B88" w:rsidRPr="00980F14" w:rsidRDefault="00FE1B88" w:rsidP="00FE1B88">
      <w:pPr>
        <w:shd w:val="clear" w:color="000000" w:fill="auto"/>
        <w:tabs>
          <w:tab w:val="left" w:pos="940"/>
          <w:tab w:val="left" w:pos="1134"/>
          <w:tab w:val="left" w:pos="1440"/>
        </w:tabs>
        <w:suppressAutoHyphens/>
        <w:autoSpaceDE w:val="0"/>
        <w:autoSpaceDN w:val="0"/>
        <w:adjustRightInd w:val="0"/>
        <w:spacing w:after="0" w:line="360" w:lineRule="auto"/>
        <w:ind w:firstLine="709"/>
        <w:jc w:val="both"/>
        <w:rPr>
          <w:rFonts w:ascii="Times New Roman" w:hAnsi="Times New Roman"/>
          <w:color w:val="000000"/>
          <w:sz w:val="28"/>
          <w:szCs w:val="24"/>
        </w:rPr>
      </w:pPr>
    </w:p>
    <w:p w:rsidR="00FE1B88" w:rsidRPr="00980F14" w:rsidRDefault="00FE1B88" w:rsidP="00FE1B88">
      <w:pPr>
        <w:pStyle w:val="2"/>
        <w:jc w:val="center"/>
        <w:rPr>
          <w:rFonts w:ascii="Times New Roman" w:hAnsi="Times New Roman"/>
          <w:b w:val="0"/>
          <w:i w:val="0"/>
          <w:color w:val="000000"/>
          <w:szCs w:val="24"/>
        </w:rPr>
      </w:pPr>
      <w:bookmarkStart w:id="7" w:name="_Toc64072321"/>
      <w:r w:rsidRPr="00980F14">
        <w:rPr>
          <w:rFonts w:ascii="Times New Roman" w:hAnsi="Times New Roman"/>
          <w:b w:val="0"/>
          <w:i w:val="0"/>
          <w:color w:val="000000"/>
          <w:szCs w:val="24"/>
        </w:rPr>
        <w:t>2.3 Направления, методы и формы изучения и обобщения педагогического опыта</w:t>
      </w:r>
      <w:bookmarkEnd w:id="7"/>
    </w:p>
    <w:p w:rsidR="00FE1B88" w:rsidRPr="00980F14" w:rsidRDefault="00FE1B88" w:rsidP="00FE1B88">
      <w:pPr>
        <w:pStyle w:val="nipara"/>
        <w:shd w:val="clear" w:color="000000" w:fill="auto"/>
        <w:tabs>
          <w:tab w:val="left" w:pos="1134"/>
        </w:tabs>
        <w:suppressAutoHyphens/>
        <w:spacing w:before="0" w:beforeAutospacing="0" w:after="0" w:afterAutospacing="0" w:line="360" w:lineRule="auto"/>
        <w:ind w:firstLine="709"/>
        <w:jc w:val="both"/>
        <w:rPr>
          <w:rStyle w:val="a9"/>
          <w:b w:val="0"/>
          <w:iCs/>
          <w:color w:val="000000"/>
          <w:sz w:val="28"/>
        </w:rPr>
      </w:pPr>
    </w:p>
    <w:p w:rsidR="00FE1B88" w:rsidRPr="00980F14" w:rsidRDefault="00FE1B88" w:rsidP="00FE1B88">
      <w:pPr>
        <w:pStyle w:val="nipara"/>
        <w:shd w:val="clear" w:color="000000" w:fill="auto"/>
        <w:tabs>
          <w:tab w:val="left" w:pos="1134"/>
        </w:tabs>
        <w:suppressAutoHyphens/>
        <w:spacing w:before="0" w:beforeAutospacing="0" w:after="0" w:afterAutospacing="0" w:line="360" w:lineRule="auto"/>
        <w:ind w:firstLine="709"/>
        <w:jc w:val="both"/>
        <w:rPr>
          <w:color w:val="000000"/>
          <w:sz w:val="28"/>
        </w:rPr>
      </w:pPr>
      <w:r w:rsidRPr="00980F14">
        <w:rPr>
          <w:rStyle w:val="a9"/>
          <w:iCs/>
          <w:color w:val="000000"/>
          <w:sz w:val="28"/>
        </w:rPr>
        <w:t xml:space="preserve">Изучение к обобщение передового педагогического опыта </w:t>
      </w:r>
      <w:r w:rsidRPr="00980F14">
        <w:rPr>
          <w:color w:val="000000"/>
          <w:sz w:val="28"/>
        </w:rPr>
        <w:t xml:space="preserve">является важнейшей предпосылкой совершенствования содержания и повышения эффективности учебно-воспитательного процесса в школе и других учреждениях образования. Основными его </w:t>
      </w:r>
      <w:r w:rsidRPr="00980F14">
        <w:rPr>
          <w:rStyle w:val="kern"/>
          <w:color w:val="000000"/>
          <w:sz w:val="28"/>
        </w:rPr>
        <w:t>направлениями </w:t>
      </w:r>
      <w:r w:rsidRPr="00980F14">
        <w:rPr>
          <w:color w:val="000000"/>
          <w:sz w:val="28"/>
        </w:rPr>
        <w:t>выступают следующие.</w:t>
      </w:r>
    </w:p>
    <w:p w:rsidR="00FE1B88" w:rsidRPr="00980F14" w:rsidRDefault="00FE1B88" w:rsidP="00FE1B88">
      <w:pPr>
        <w:pStyle w:val="ipara"/>
        <w:shd w:val="clear" w:color="000000" w:fill="auto"/>
        <w:tabs>
          <w:tab w:val="left" w:pos="1134"/>
        </w:tabs>
        <w:suppressAutoHyphens/>
        <w:spacing w:before="0" w:beforeAutospacing="0" w:after="0" w:afterAutospacing="0" w:line="360" w:lineRule="auto"/>
        <w:ind w:firstLine="709"/>
        <w:jc w:val="both"/>
        <w:rPr>
          <w:color w:val="000000"/>
          <w:sz w:val="28"/>
        </w:rPr>
      </w:pPr>
      <w:r w:rsidRPr="00980F14">
        <w:rPr>
          <w:rStyle w:val="a9"/>
          <w:color w:val="000000"/>
          <w:sz w:val="28"/>
        </w:rPr>
        <w:t>1</w:t>
      </w:r>
      <w:r w:rsidRPr="00980F14">
        <w:rPr>
          <w:color w:val="000000"/>
          <w:sz w:val="28"/>
        </w:rPr>
        <w:t>. </w:t>
      </w:r>
      <w:r w:rsidRPr="00980F14">
        <w:rPr>
          <w:rStyle w:val="aa"/>
          <w:i w:val="0"/>
          <w:color w:val="000000"/>
        </w:rPr>
        <w:t>Изучение проблем обучения и воспитания. </w:t>
      </w:r>
      <w:r w:rsidRPr="00980F14">
        <w:rPr>
          <w:color w:val="000000"/>
          <w:sz w:val="28"/>
        </w:rPr>
        <w:t>В процессе обучения и воспитания школьников в различных регионах нашей страны возникает множество проблем, накапливается опыт их решения, возникают новые и совершенствуются старые формы обучения, появляются учителя-новаторы.</w:t>
      </w:r>
    </w:p>
    <w:p w:rsidR="00FE1B88" w:rsidRPr="00980F14" w:rsidRDefault="00FE1B88" w:rsidP="00FE1B88">
      <w:pPr>
        <w:pStyle w:val="ipara"/>
        <w:shd w:val="clear" w:color="000000" w:fill="auto"/>
        <w:tabs>
          <w:tab w:val="left" w:pos="1134"/>
        </w:tabs>
        <w:suppressAutoHyphens/>
        <w:spacing w:before="0" w:beforeAutospacing="0" w:after="0" w:afterAutospacing="0" w:line="360" w:lineRule="auto"/>
        <w:ind w:firstLine="709"/>
        <w:jc w:val="both"/>
        <w:rPr>
          <w:color w:val="000000"/>
          <w:sz w:val="28"/>
        </w:rPr>
      </w:pPr>
      <w:r w:rsidRPr="00980F14">
        <w:rPr>
          <w:rStyle w:val="a9"/>
          <w:color w:val="000000"/>
          <w:sz w:val="28"/>
        </w:rPr>
        <w:t>2</w:t>
      </w:r>
      <w:r w:rsidRPr="00980F14">
        <w:rPr>
          <w:color w:val="000000"/>
          <w:sz w:val="28"/>
        </w:rPr>
        <w:t>. </w:t>
      </w:r>
      <w:r w:rsidRPr="00980F14">
        <w:rPr>
          <w:rStyle w:val="aa"/>
          <w:i w:val="0"/>
          <w:color w:val="000000"/>
        </w:rPr>
        <w:t>Изучение опыта воспитания. </w:t>
      </w:r>
      <w:r w:rsidRPr="00980F14">
        <w:rPr>
          <w:color w:val="000000"/>
          <w:sz w:val="28"/>
        </w:rPr>
        <w:t>Осмысление и обобщение опыта педагогической деятельности во всех регионах нашей страны и учителей-новаторов, его распространение на всю систему образования страны позволяет повысить качество учебно-воспитательного процесса.</w:t>
      </w:r>
    </w:p>
    <w:p w:rsidR="00FE1B88" w:rsidRPr="00980F14" w:rsidRDefault="00FE1B88" w:rsidP="00FE1B88">
      <w:pPr>
        <w:pStyle w:val="ipara"/>
        <w:shd w:val="clear" w:color="000000" w:fill="auto"/>
        <w:tabs>
          <w:tab w:val="left" w:pos="1134"/>
        </w:tabs>
        <w:suppressAutoHyphens/>
        <w:spacing w:before="0" w:beforeAutospacing="0" w:after="0" w:afterAutospacing="0" w:line="360" w:lineRule="auto"/>
        <w:ind w:firstLine="709"/>
        <w:jc w:val="both"/>
        <w:rPr>
          <w:color w:val="000000"/>
          <w:sz w:val="28"/>
        </w:rPr>
      </w:pPr>
      <w:r w:rsidRPr="00980F14">
        <w:rPr>
          <w:rStyle w:val="a9"/>
          <w:color w:val="000000"/>
          <w:sz w:val="28"/>
        </w:rPr>
        <w:t>3</w:t>
      </w:r>
      <w:r w:rsidRPr="00980F14">
        <w:rPr>
          <w:color w:val="000000"/>
          <w:sz w:val="28"/>
        </w:rPr>
        <w:t>. </w:t>
      </w:r>
      <w:r w:rsidRPr="00980F14">
        <w:rPr>
          <w:rStyle w:val="aa"/>
          <w:i w:val="0"/>
          <w:color w:val="000000"/>
        </w:rPr>
        <w:t>Организация и руководство учебно-воспитательным процессом. </w:t>
      </w:r>
      <w:r w:rsidRPr="00980F14">
        <w:rPr>
          <w:color w:val="000000"/>
          <w:sz w:val="28"/>
        </w:rPr>
        <w:t>Такая деятельность в образовательных учреждениях в различных регионах страны имеет свою специфику, положительные и отрицательные стороны. Их целенаправленное и хорошо продуманное осмысление</w:t>
      </w:r>
      <w:bookmarkStart w:id="8" w:name="294"/>
      <w:bookmarkEnd w:id="8"/>
      <w:r w:rsidRPr="00980F14">
        <w:rPr>
          <w:color w:val="000000"/>
          <w:sz w:val="28"/>
        </w:rPr>
        <w:t xml:space="preserve"> и обобщение имеют огромную ценность, а распространение передового опыта их осуществления повышает вероятность преодоления подобных трудностей в других учреждениях образования.</w:t>
      </w:r>
    </w:p>
    <w:p w:rsidR="00FE1B88" w:rsidRPr="00980F14" w:rsidRDefault="00FE1B88" w:rsidP="00FE1B88">
      <w:pPr>
        <w:pStyle w:val="ipara"/>
        <w:shd w:val="clear" w:color="000000" w:fill="auto"/>
        <w:tabs>
          <w:tab w:val="left" w:pos="1134"/>
        </w:tabs>
        <w:suppressAutoHyphens/>
        <w:spacing w:before="0" w:beforeAutospacing="0" w:after="0" w:afterAutospacing="0" w:line="360" w:lineRule="auto"/>
        <w:ind w:firstLine="709"/>
        <w:jc w:val="both"/>
        <w:rPr>
          <w:color w:val="000000"/>
          <w:sz w:val="28"/>
        </w:rPr>
      </w:pPr>
      <w:r w:rsidRPr="00980F14">
        <w:rPr>
          <w:rStyle w:val="a9"/>
          <w:color w:val="000000"/>
          <w:sz w:val="28"/>
        </w:rPr>
        <w:t>4</w:t>
      </w:r>
      <w:r w:rsidRPr="00980F14">
        <w:rPr>
          <w:color w:val="000000"/>
          <w:sz w:val="28"/>
        </w:rPr>
        <w:t>. </w:t>
      </w:r>
      <w:r w:rsidRPr="00980F14">
        <w:rPr>
          <w:rStyle w:val="aa"/>
          <w:i w:val="0"/>
          <w:color w:val="000000"/>
        </w:rPr>
        <w:t>Совершенствование педагогической культуры воспитателей. </w:t>
      </w:r>
      <w:r w:rsidRPr="00980F14">
        <w:rPr>
          <w:color w:val="000000"/>
          <w:sz w:val="28"/>
        </w:rPr>
        <w:t xml:space="preserve">Педагогическая культура педагога (воспитателя) - это интегративная характеристика его личности, которая отражает способность настойчиво и успешно осуществлять учебно-воспитательную деятельность, сочетая ее с эффективным взаимодействием с обучающимися ж воспитанниками. Она </w:t>
      </w:r>
      <w:r w:rsidRPr="00980F14">
        <w:rPr>
          <w:color w:val="000000"/>
          <w:sz w:val="28"/>
        </w:rPr>
        <w:lastRenderedPageBreak/>
        <w:t>предполагает наличие таких составляющих ее компонентов, как широкий кругозор, психолого-педагогическая эрудиция и компетентность педагога и воспитателя, эффективное проявление совокупности важных в учебно-воспитательной работе и развитых личностных интеллектуальных и организаторских качеств, умение сочетать учебно-воспитательную работу с поиском путей ее совершенствования, педагогическое мастерство педагога и воспитателя.</w:t>
      </w:r>
    </w:p>
    <w:p w:rsidR="00FE1B88" w:rsidRPr="00980F14" w:rsidRDefault="00FE1B88" w:rsidP="00FE1B88">
      <w:pPr>
        <w:shd w:val="clear" w:color="000000" w:fill="auto"/>
        <w:tabs>
          <w:tab w:val="left" w:pos="1134"/>
        </w:tabs>
        <w:suppressAutoHyphens/>
        <w:spacing w:after="0" w:line="360" w:lineRule="auto"/>
        <w:ind w:firstLine="709"/>
        <w:jc w:val="both"/>
        <w:rPr>
          <w:rFonts w:ascii="Times New Roman" w:hAnsi="Times New Roman"/>
          <w:color w:val="000000"/>
          <w:sz w:val="28"/>
          <w:szCs w:val="24"/>
        </w:rPr>
      </w:pPr>
      <w:r w:rsidRPr="00980F14">
        <w:rPr>
          <w:rFonts w:ascii="Times New Roman" w:hAnsi="Times New Roman"/>
          <w:color w:val="000000"/>
          <w:sz w:val="28"/>
          <w:szCs w:val="24"/>
        </w:rPr>
        <w:t>Методы изучения педагогического опыта:</w:t>
      </w:r>
    </w:p>
    <w:p w:rsidR="00FE1B88" w:rsidRPr="00980F14" w:rsidRDefault="00FE1B88" w:rsidP="00FE1B88">
      <w:pPr>
        <w:numPr>
          <w:ilvl w:val="0"/>
          <w:numId w:val="17"/>
        </w:numPr>
        <w:shd w:val="clear" w:color="000000" w:fill="auto"/>
        <w:tabs>
          <w:tab w:val="left" w:pos="1134"/>
        </w:tabs>
        <w:suppressAutoHyphens/>
        <w:spacing w:after="0" w:line="360" w:lineRule="auto"/>
        <w:ind w:left="0" w:firstLine="709"/>
        <w:jc w:val="both"/>
        <w:rPr>
          <w:rFonts w:ascii="Times New Roman" w:hAnsi="Times New Roman"/>
          <w:color w:val="000000"/>
          <w:sz w:val="28"/>
          <w:szCs w:val="24"/>
        </w:rPr>
      </w:pPr>
      <w:r w:rsidRPr="00980F14">
        <w:rPr>
          <w:rFonts w:ascii="Times New Roman" w:hAnsi="Times New Roman"/>
          <w:color w:val="000000"/>
          <w:sz w:val="28"/>
          <w:szCs w:val="24"/>
        </w:rPr>
        <w:t>Анализ документов:</w:t>
      </w:r>
      <w:r w:rsidRPr="00980F14">
        <w:rPr>
          <w:rFonts w:ascii="Times New Roman" w:hAnsi="Times New Roman"/>
          <w:iCs/>
          <w:color w:val="000000"/>
          <w:sz w:val="28"/>
          <w:szCs w:val="24"/>
        </w:rPr>
        <w:t xml:space="preserve"> исследование результатов педагогической деятельности на основе мониторинга знаний учащихся; сравнение документов (различного характера) автора ПО с существующими рекомендациями с целью выявления нетрадиционных сторон в его педагогической деятельности; учебно-методических, дидактических материалов; материалов аттестации и др.</w:t>
      </w:r>
    </w:p>
    <w:p w:rsidR="00FE1B88" w:rsidRPr="00980F14" w:rsidRDefault="00FE1B88" w:rsidP="00FE1B88">
      <w:pPr>
        <w:numPr>
          <w:ilvl w:val="0"/>
          <w:numId w:val="17"/>
        </w:numPr>
        <w:shd w:val="clear" w:color="000000" w:fill="auto"/>
        <w:tabs>
          <w:tab w:val="left" w:pos="1134"/>
        </w:tabs>
        <w:suppressAutoHyphens/>
        <w:spacing w:after="0" w:line="360" w:lineRule="auto"/>
        <w:ind w:left="0" w:firstLine="709"/>
        <w:jc w:val="both"/>
        <w:rPr>
          <w:rFonts w:ascii="Times New Roman" w:hAnsi="Times New Roman"/>
          <w:color w:val="000000"/>
          <w:sz w:val="28"/>
          <w:szCs w:val="24"/>
        </w:rPr>
      </w:pPr>
      <w:r w:rsidRPr="00980F14">
        <w:rPr>
          <w:rFonts w:ascii="Times New Roman" w:hAnsi="Times New Roman"/>
          <w:color w:val="000000"/>
          <w:sz w:val="28"/>
          <w:szCs w:val="24"/>
        </w:rPr>
        <w:t>Анкетирование: социологическое исследование значимости изучаемого ПО для коллег, учащихся, родителей.</w:t>
      </w:r>
    </w:p>
    <w:p w:rsidR="00FE1B88" w:rsidRPr="00980F14" w:rsidRDefault="00FE1B88" w:rsidP="00FE1B88">
      <w:pPr>
        <w:numPr>
          <w:ilvl w:val="0"/>
          <w:numId w:val="17"/>
        </w:numPr>
        <w:shd w:val="clear" w:color="000000" w:fill="auto"/>
        <w:tabs>
          <w:tab w:val="left" w:pos="1134"/>
        </w:tabs>
        <w:suppressAutoHyphens/>
        <w:spacing w:after="0" w:line="360" w:lineRule="auto"/>
        <w:ind w:left="0" w:firstLine="709"/>
        <w:jc w:val="both"/>
        <w:rPr>
          <w:rFonts w:ascii="Times New Roman" w:hAnsi="Times New Roman"/>
          <w:color w:val="000000"/>
          <w:sz w:val="28"/>
          <w:szCs w:val="24"/>
        </w:rPr>
      </w:pPr>
      <w:r w:rsidRPr="00980F14">
        <w:rPr>
          <w:rFonts w:ascii="Times New Roman" w:hAnsi="Times New Roman"/>
          <w:color w:val="000000"/>
          <w:sz w:val="28"/>
          <w:szCs w:val="24"/>
        </w:rPr>
        <w:t>Анализ: выделение в конкретном ПО общих признаков и составляющих компонентов в их взаимосвязи.</w:t>
      </w:r>
    </w:p>
    <w:p w:rsidR="00FE1B88" w:rsidRPr="00980F14" w:rsidRDefault="00FE1B88" w:rsidP="00FE1B88">
      <w:pPr>
        <w:numPr>
          <w:ilvl w:val="0"/>
          <w:numId w:val="17"/>
        </w:numPr>
        <w:shd w:val="clear" w:color="000000" w:fill="auto"/>
        <w:tabs>
          <w:tab w:val="left" w:pos="1134"/>
        </w:tabs>
        <w:suppressAutoHyphens/>
        <w:spacing w:after="0" w:line="360" w:lineRule="auto"/>
        <w:ind w:left="0" w:firstLine="709"/>
        <w:jc w:val="both"/>
        <w:rPr>
          <w:rFonts w:ascii="Times New Roman" w:hAnsi="Times New Roman"/>
          <w:color w:val="000000"/>
          <w:sz w:val="28"/>
          <w:szCs w:val="24"/>
        </w:rPr>
      </w:pPr>
      <w:r w:rsidRPr="00980F14">
        <w:rPr>
          <w:rFonts w:ascii="Times New Roman" w:hAnsi="Times New Roman"/>
          <w:color w:val="000000"/>
          <w:sz w:val="28"/>
          <w:szCs w:val="24"/>
        </w:rPr>
        <w:t>Синтез: установление связи, причин и следствий.</w:t>
      </w:r>
    </w:p>
    <w:p w:rsidR="00FE1B88" w:rsidRPr="00980F14" w:rsidRDefault="00FE1B88" w:rsidP="00FE1B88">
      <w:pPr>
        <w:pStyle w:val="21"/>
        <w:numPr>
          <w:ilvl w:val="0"/>
          <w:numId w:val="17"/>
        </w:numPr>
        <w:shd w:val="clear" w:color="000000" w:fill="auto"/>
        <w:tabs>
          <w:tab w:val="left" w:pos="1134"/>
        </w:tabs>
        <w:suppressAutoHyphens/>
        <w:spacing w:line="360" w:lineRule="auto"/>
        <w:ind w:left="0" w:firstLine="709"/>
        <w:jc w:val="both"/>
        <w:rPr>
          <w:color w:val="000000"/>
        </w:rPr>
      </w:pPr>
      <w:r w:rsidRPr="00980F14">
        <w:rPr>
          <w:color w:val="000000"/>
        </w:rPr>
        <w:t>Наблюдение</w:t>
      </w:r>
      <w:r w:rsidRPr="00980F14">
        <w:rPr>
          <w:iCs/>
          <w:color w:val="000000"/>
        </w:rPr>
        <w:t>:</w:t>
      </w:r>
      <w:r w:rsidRPr="00980F14">
        <w:rPr>
          <w:color w:val="000000"/>
        </w:rPr>
        <w:t xml:space="preserve"> сбор информации путем прямой и непосредственной регистрации воспитательных процессов и явлений.</w:t>
      </w:r>
    </w:p>
    <w:p w:rsidR="00FE1B88" w:rsidRPr="00980F14" w:rsidRDefault="00FE1B88" w:rsidP="00FE1B88">
      <w:pPr>
        <w:numPr>
          <w:ilvl w:val="0"/>
          <w:numId w:val="17"/>
        </w:numPr>
        <w:shd w:val="clear" w:color="000000" w:fill="auto"/>
        <w:tabs>
          <w:tab w:val="left" w:pos="1134"/>
        </w:tabs>
        <w:suppressAutoHyphens/>
        <w:spacing w:after="0" w:line="360" w:lineRule="auto"/>
        <w:ind w:left="0" w:firstLine="709"/>
        <w:jc w:val="both"/>
        <w:rPr>
          <w:rFonts w:ascii="Times New Roman" w:hAnsi="Times New Roman"/>
          <w:color w:val="000000"/>
          <w:sz w:val="28"/>
          <w:szCs w:val="24"/>
        </w:rPr>
      </w:pPr>
      <w:r w:rsidRPr="00980F14">
        <w:rPr>
          <w:rFonts w:ascii="Times New Roman" w:hAnsi="Times New Roman"/>
          <w:color w:val="000000"/>
          <w:sz w:val="28"/>
          <w:szCs w:val="24"/>
        </w:rPr>
        <w:t>Сравнение</w:t>
      </w:r>
      <w:r w:rsidRPr="00980F14">
        <w:rPr>
          <w:rFonts w:ascii="Times New Roman" w:hAnsi="Times New Roman"/>
          <w:iCs/>
          <w:color w:val="000000"/>
          <w:sz w:val="28"/>
          <w:szCs w:val="24"/>
        </w:rPr>
        <w:t>:</w:t>
      </w:r>
      <w:r w:rsidRPr="00980F14">
        <w:rPr>
          <w:rFonts w:ascii="Times New Roman" w:hAnsi="Times New Roman"/>
          <w:color w:val="000000"/>
          <w:sz w:val="28"/>
          <w:szCs w:val="24"/>
        </w:rPr>
        <w:t xml:space="preserve"> метод исследования, сущность которого состоит в том, что в ряду суждений лиц, качеств, сравнение каждого из них проводится с каждым из данного ряда.</w:t>
      </w:r>
    </w:p>
    <w:p w:rsidR="00FE1B88" w:rsidRPr="00980F14" w:rsidRDefault="00FE1B88" w:rsidP="00FE1B88">
      <w:pPr>
        <w:numPr>
          <w:ilvl w:val="0"/>
          <w:numId w:val="17"/>
        </w:numPr>
        <w:shd w:val="clear" w:color="000000" w:fill="auto"/>
        <w:tabs>
          <w:tab w:val="left" w:pos="1134"/>
        </w:tabs>
        <w:suppressAutoHyphens/>
        <w:spacing w:after="0" w:line="360" w:lineRule="auto"/>
        <w:ind w:left="0" w:firstLine="709"/>
        <w:jc w:val="both"/>
        <w:rPr>
          <w:rFonts w:ascii="Times New Roman" w:hAnsi="Times New Roman"/>
          <w:color w:val="000000"/>
          <w:sz w:val="28"/>
          <w:szCs w:val="24"/>
        </w:rPr>
      </w:pPr>
      <w:r w:rsidRPr="00980F14">
        <w:rPr>
          <w:rFonts w:ascii="Times New Roman" w:hAnsi="Times New Roman"/>
          <w:color w:val="000000"/>
          <w:sz w:val="28"/>
          <w:szCs w:val="24"/>
        </w:rPr>
        <w:t>Метод самооценки</w:t>
      </w:r>
      <w:r w:rsidRPr="00980F14">
        <w:rPr>
          <w:rFonts w:ascii="Times New Roman" w:hAnsi="Times New Roman"/>
          <w:iCs/>
          <w:color w:val="000000"/>
          <w:sz w:val="28"/>
          <w:szCs w:val="24"/>
        </w:rPr>
        <w:t xml:space="preserve">: </w:t>
      </w:r>
      <w:r w:rsidRPr="00980F14">
        <w:rPr>
          <w:rFonts w:ascii="Times New Roman" w:hAnsi="Times New Roman"/>
          <w:color w:val="000000"/>
          <w:sz w:val="28"/>
          <w:szCs w:val="24"/>
        </w:rPr>
        <w:t>метод оценки личностью самой себя, своих возможностей, качеств, мастерства среди других людей.</w:t>
      </w:r>
    </w:p>
    <w:p w:rsidR="00FE1B88" w:rsidRPr="00980F14" w:rsidRDefault="00FE1B88" w:rsidP="00FE1B88">
      <w:pPr>
        <w:numPr>
          <w:ilvl w:val="0"/>
          <w:numId w:val="17"/>
        </w:numPr>
        <w:shd w:val="clear" w:color="000000" w:fill="auto"/>
        <w:tabs>
          <w:tab w:val="left" w:pos="1134"/>
        </w:tabs>
        <w:suppressAutoHyphens/>
        <w:spacing w:after="0" w:line="360" w:lineRule="auto"/>
        <w:ind w:left="0" w:firstLine="709"/>
        <w:jc w:val="both"/>
        <w:rPr>
          <w:rFonts w:ascii="Times New Roman" w:hAnsi="Times New Roman"/>
          <w:color w:val="000000"/>
          <w:sz w:val="28"/>
          <w:szCs w:val="24"/>
        </w:rPr>
      </w:pPr>
      <w:r w:rsidRPr="00980F14">
        <w:rPr>
          <w:rFonts w:ascii="Times New Roman" w:hAnsi="Times New Roman"/>
          <w:color w:val="000000"/>
          <w:sz w:val="28"/>
          <w:szCs w:val="24"/>
        </w:rPr>
        <w:t>Беседа.</w:t>
      </w:r>
    </w:p>
    <w:p w:rsidR="00FE1B88" w:rsidRPr="00980F14" w:rsidRDefault="00FE1B88" w:rsidP="00FE1B88">
      <w:pPr>
        <w:numPr>
          <w:ilvl w:val="0"/>
          <w:numId w:val="17"/>
        </w:numPr>
        <w:shd w:val="clear" w:color="000000" w:fill="auto"/>
        <w:tabs>
          <w:tab w:val="left" w:pos="1134"/>
        </w:tabs>
        <w:suppressAutoHyphens/>
        <w:spacing w:after="0" w:line="360" w:lineRule="auto"/>
        <w:ind w:left="0" w:firstLine="709"/>
        <w:jc w:val="both"/>
        <w:rPr>
          <w:rFonts w:ascii="Times New Roman" w:hAnsi="Times New Roman"/>
          <w:color w:val="000000"/>
          <w:sz w:val="28"/>
          <w:szCs w:val="24"/>
        </w:rPr>
      </w:pPr>
      <w:r w:rsidRPr="00980F14">
        <w:rPr>
          <w:rFonts w:ascii="Times New Roman" w:hAnsi="Times New Roman"/>
          <w:color w:val="000000"/>
          <w:sz w:val="28"/>
          <w:szCs w:val="24"/>
        </w:rPr>
        <w:t>Диагностика</w:t>
      </w:r>
      <w:r w:rsidRPr="00980F14">
        <w:rPr>
          <w:rFonts w:ascii="Times New Roman" w:hAnsi="Times New Roman"/>
          <w:iCs/>
          <w:color w:val="000000"/>
          <w:sz w:val="28"/>
          <w:szCs w:val="24"/>
        </w:rPr>
        <w:t>:</w:t>
      </w:r>
      <w:r w:rsidRPr="00980F14">
        <w:rPr>
          <w:rFonts w:ascii="Times New Roman" w:hAnsi="Times New Roman"/>
          <w:color w:val="000000"/>
          <w:sz w:val="28"/>
          <w:szCs w:val="24"/>
        </w:rPr>
        <w:t xml:space="preserve"> установление состояния диагностируемых объектов.</w:t>
      </w:r>
    </w:p>
    <w:p w:rsidR="00FE1B88" w:rsidRPr="00980F14" w:rsidRDefault="00FE1B88" w:rsidP="00FE1B88">
      <w:pPr>
        <w:shd w:val="clear" w:color="000000" w:fill="auto"/>
        <w:tabs>
          <w:tab w:val="left" w:pos="1134"/>
        </w:tabs>
        <w:suppressAutoHyphens/>
        <w:spacing w:after="0" w:line="360" w:lineRule="auto"/>
        <w:ind w:firstLine="709"/>
        <w:jc w:val="both"/>
        <w:rPr>
          <w:rFonts w:ascii="Times New Roman" w:hAnsi="Times New Roman"/>
          <w:bCs/>
          <w:color w:val="000000"/>
          <w:sz w:val="28"/>
          <w:szCs w:val="24"/>
        </w:rPr>
      </w:pPr>
      <w:r w:rsidRPr="00980F14">
        <w:rPr>
          <w:rFonts w:ascii="Times New Roman" w:hAnsi="Times New Roman"/>
          <w:bCs/>
          <w:color w:val="000000"/>
          <w:sz w:val="28"/>
          <w:szCs w:val="24"/>
        </w:rPr>
        <w:t xml:space="preserve">Возможные </w:t>
      </w:r>
      <w:r w:rsidRPr="00980F14">
        <w:rPr>
          <w:rFonts w:ascii="Times New Roman" w:hAnsi="Times New Roman"/>
          <w:iCs/>
          <w:color w:val="000000"/>
          <w:sz w:val="28"/>
          <w:szCs w:val="24"/>
        </w:rPr>
        <w:t>источники информации</w:t>
      </w:r>
      <w:r w:rsidRPr="00980F14">
        <w:rPr>
          <w:rFonts w:ascii="Times New Roman" w:hAnsi="Times New Roman"/>
          <w:bCs/>
          <w:color w:val="000000"/>
          <w:sz w:val="28"/>
          <w:szCs w:val="24"/>
        </w:rPr>
        <w:t xml:space="preserve"> об авторах педагогического опыта:</w:t>
      </w:r>
    </w:p>
    <w:p w:rsidR="00FE1B88" w:rsidRPr="00980F14" w:rsidRDefault="00FE1B88" w:rsidP="00FE1B88">
      <w:pPr>
        <w:numPr>
          <w:ilvl w:val="0"/>
          <w:numId w:val="18"/>
        </w:numPr>
        <w:shd w:val="clear" w:color="000000" w:fill="auto"/>
        <w:tabs>
          <w:tab w:val="left" w:pos="1134"/>
        </w:tabs>
        <w:suppressAutoHyphens/>
        <w:spacing w:after="0" w:line="360" w:lineRule="auto"/>
        <w:ind w:left="0" w:firstLine="709"/>
        <w:jc w:val="both"/>
        <w:rPr>
          <w:rFonts w:ascii="Times New Roman" w:hAnsi="Times New Roman"/>
          <w:bCs/>
          <w:color w:val="000000"/>
          <w:sz w:val="28"/>
          <w:szCs w:val="24"/>
        </w:rPr>
      </w:pPr>
      <w:r w:rsidRPr="00980F14">
        <w:rPr>
          <w:rFonts w:ascii="Times New Roman" w:hAnsi="Times New Roman"/>
          <w:bCs/>
          <w:color w:val="000000"/>
          <w:sz w:val="28"/>
          <w:szCs w:val="24"/>
        </w:rPr>
        <w:t>результаты мониторинга качества образования школьников (один из самых верных источников);</w:t>
      </w:r>
    </w:p>
    <w:p w:rsidR="00FE1B88" w:rsidRPr="00980F14" w:rsidRDefault="00FE1B88" w:rsidP="00FE1B88">
      <w:pPr>
        <w:numPr>
          <w:ilvl w:val="0"/>
          <w:numId w:val="18"/>
        </w:numPr>
        <w:shd w:val="clear" w:color="000000" w:fill="auto"/>
        <w:tabs>
          <w:tab w:val="left" w:pos="1134"/>
        </w:tabs>
        <w:suppressAutoHyphens/>
        <w:spacing w:after="0" w:line="360" w:lineRule="auto"/>
        <w:ind w:left="0" w:firstLine="709"/>
        <w:jc w:val="both"/>
        <w:rPr>
          <w:rFonts w:ascii="Times New Roman" w:hAnsi="Times New Roman"/>
          <w:bCs/>
          <w:color w:val="000000"/>
          <w:sz w:val="28"/>
          <w:szCs w:val="24"/>
        </w:rPr>
      </w:pPr>
      <w:r w:rsidRPr="00980F14">
        <w:rPr>
          <w:rFonts w:ascii="Times New Roman" w:hAnsi="Times New Roman"/>
          <w:bCs/>
          <w:color w:val="000000"/>
          <w:sz w:val="28"/>
          <w:szCs w:val="24"/>
        </w:rPr>
        <w:t>результаты анализа учебных занятий ;</w:t>
      </w:r>
    </w:p>
    <w:p w:rsidR="00FE1B88" w:rsidRPr="00980F14" w:rsidRDefault="00FE1B88" w:rsidP="00FE1B88">
      <w:pPr>
        <w:numPr>
          <w:ilvl w:val="0"/>
          <w:numId w:val="18"/>
        </w:numPr>
        <w:shd w:val="clear" w:color="000000" w:fill="auto"/>
        <w:tabs>
          <w:tab w:val="left" w:pos="1134"/>
        </w:tabs>
        <w:suppressAutoHyphens/>
        <w:spacing w:after="0" w:line="360" w:lineRule="auto"/>
        <w:ind w:left="0" w:firstLine="709"/>
        <w:jc w:val="both"/>
        <w:rPr>
          <w:rFonts w:ascii="Times New Roman" w:hAnsi="Times New Roman"/>
          <w:bCs/>
          <w:color w:val="000000"/>
          <w:sz w:val="28"/>
          <w:szCs w:val="24"/>
        </w:rPr>
      </w:pPr>
      <w:r w:rsidRPr="00980F14">
        <w:rPr>
          <w:rFonts w:ascii="Times New Roman" w:hAnsi="Times New Roman"/>
          <w:bCs/>
          <w:color w:val="000000"/>
          <w:sz w:val="28"/>
          <w:szCs w:val="24"/>
        </w:rPr>
        <w:lastRenderedPageBreak/>
        <w:t>информация руководителей образовательных учреждений об учителях, работающих в инновационном режиме;</w:t>
      </w:r>
    </w:p>
    <w:p w:rsidR="00FE1B88" w:rsidRPr="00980F14" w:rsidRDefault="00FE1B88" w:rsidP="00FE1B88">
      <w:pPr>
        <w:numPr>
          <w:ilvl w:val="0"/>
          <w:numId w:val="18"/>
        </w:numPr>
        <w:shd w:val="clear" w:color="000000" w:fill="auto"/>
        <w:tabs>
          <w:tab w:val="left" w:pos="1134"/>
        </w:tabs>
        <w:suppressAutoHyphens/>
        <w:spacing w:after="0" w:line="360" w:lineRule="auto"/>
        <w:ind w:left="0" w:firstLine="709"/>
        <w:jc w:val="both"/>
        <w:rPr>
          <w:rFonts w:ascii="Times New Roman" w:hAnsi="Times New Roman"/>
          <w:bCs/>
          <w:color w:val="000000"/>
          <w:sz w:val="28"/>
          <w:szCs w:val="24"/>
        </w:rPr>
      </w:pPr>
      <w:r w:rsidRPr="00980F14">
        <w:rPr>
          <w:rFonts w:ascii="Times New Roman" w:hAnsi="Times New Roman"/>
          <w:bCs/>
          <w:color w:val="000000"/>
          <w:sz w:val="28"/>
          <w:szCs w:val="24"/>
        </w:rPr>
        <w:t>заявление педагога – автора опыта о педагогических достижениях, новациях, отдельных приемах педагогической деятельности, дающих более эффективные результаты учебной деятельности школьников;</w:t>
      </w:r>
    </w:p>
    <w:p w:rsidR="00FE1B88" w:rsidRPr="00980F14" w:rsidRDefault="00FE1B88" w:rsidP="00FE1B88">
      <w:pPr>
        <w:numPr>
          <w:ilvl w:val="0"/>
          <w:numId w:val="18"/>
        </w:numPr>
        <w:shd w:val="clear" w:color="000000" w:fill="auto"/>
        <w:tabs>
          <w:tab w:val="left" w:pos="1134"/>
        </w:tabs>
        <w:suppressAutoHyphens/>
        <w:spacing w:after="0" w:line="360" w:lineRule="auto"/>
        <w:ind w:left="0" w:firstLine="709"/>
        <w:jc w:val="both"/>
        <w:rPr>
          <w:rFonts w:ascii="Times New Roman" w:hAnsi="Times New Roman"/>
          <w:bCs/>
          <w:color w:val="000000"/>
          <w:sz w:val="28"/>
          <w:szCs w:val="24"/>
        </w:rPr>
      </w:pPr>
      <w:r w:rsidRPr="00980F14">
        <w:rPr>
          <w:rFonts w:ascii="Times New Roman" w:hAnsi="Times New Roman"/>
          <w:bCs/>
          <w:color w:val="000000"/>
          <w:sz w:val="28"/>
          <w:szCs w:val="24"/>
        </w:rPr>
        <w:t>конкурсы профессионального мастерства; фестивали педагогических инноваций; конференции, семинары – другие формы педагогического общения;</w:t>
      </w:r>
    </w:p>
    <w:p w:rsidR="00FE1B88" w:rsidRPr="00980F14" w:rsidRDefault="00FE1B88" w:rsidP="00FE1B88">
      <w:pPr>
        <w:numPr>
          <w:ilvl w:val="0"/>
          <w:numId w:val="18"/>
        </w:numPr>
        <w:shd w:val="clear" w:color="000000" w:fill="auto"/>
        <w:tabs>
          <w:tab w:val="left" w:pos="1134"/>
        </w:tabs>
        <w:suppressAutoHyphens/>
        <w:spacing w:after="0" w:line="360" w:lineRule="auto"/>
        <w:ind w:left="0" w:firstLine="709"/>
        <w:jc w:val="both"/>
        <w:rPr>
          <w:rFonts w:ascii="Times New Roman" w:hAnsi="Times New Roman"/>
          <w:bCs/>
          <w:color w:val="000000"/>
          <w:sz w:val="28"/>
          <w:szCs w:val="24"/>
        </w:rPr>
      </w:pPr>
      <w:r w:rsidRPr="00980F14">
        <w:rPr>
          <w:rFonts w:ascii="Times New Roman" w:hAnsi="Times New Roman"/>
          <w:bCs/>
          <w:color w:val="000000"/>
          <w:sz w:val="28"/>
          <w:szCs w:val="24"/>
        </w:rPr>
        <w:t>опросы детей и родителей;</w:t>
      </w:r>
    </w:p>
    <w:p w:rsidR="00FE1B88" w:rsidRPr="00980F14" w:rsidRDefault="00FE1B88" w:rsidP="00FE1B88">
      <w:pPr>
        <w:numPr>
          <w:ilvl w:val="0"/>
          <w:numId w:val="18"/>
        </w:numPr>
        <w:shd w:val="clear" w:color="000000" w:fill="auto"/>
        <w:tabs>
          <w:tab w:val="left" w:pos="1134"/>
        </w:tabs>
        <w:suppressAutoHyphens/>
        <w:spacing w:after="0" w:line="360" w:lineRule="auto"/>
        <w:ind w:left="0" w:firstLine="709"/>
        <w:jc w:val="both"/>
        <w:rPr>
          <w:rFonts w:ascii="Times New Roman" w:hAnsi="Times New Roman"/>
          <w:bCs/>
          <w:color w:val="000000"/>
          <w:sz w:val="28"/>
          <w:szCs w:val="24"/>
        </w:rPr>
      </w:pPr>
      <w:r w:rsidRPr="00980F14">
        <w:rPr>
          <w:rFonts w:ascii="Times New Roman" w:hAnsi="Times New Roman"/>
          <w:bCs/>
          <w:color w:val="000000"/>
          <w:sz w:val="28"/>
          <w:szCs w:val="24"/>
        </w:rPr>
        <w:t>другие источники информации.</w:t>
      </w:r>
    </w:p>
    <w:p w:rsidR="00FE1B88" w:rsidRPr="00980F14" w:rsidRDefault="00FE1B88" w:rsidP="00FE1B88">
      <w:pPr>
        <w:shd w:val="clear" w:color="000000" w:fill="auto"/>
        <w:tabs>
          <w:tab w:val="left" w:pos="1134"/>
          <w:tab w:val="left" w:pos="3402"/>
        </w:tabs>
        <w:suppressAutoHyphens/>
        <w:spacing w:after="0" w:line="360" w:lineRule="auto"/>
        <w:ind w:firstLine="709"/>
        <w:jc w:val="both"/>
        <w:rPr>
          <w:rFonts w:ascii="Times New Roman" w:hAnsi="Times New Roman"/>
          <w:color w:val="000000"/>
          <w:sz w:val="28"/>
          <w:szCs w:val="24"/>
        </w:rPr>
      </w:pPr>
      <w:r w:rsidRPr="00980F14">
        <w:rPr>
          <w:rFonts w:ascii="Times New Roman" w:hAnsi="Times New Roman"/>
          <w:color w:val="000000"/>
          <w:sz w:val="28"/>
          <w:szCs w:val="24"/>
        </w:rPr>
        <w:t>Формы изучения и обобщения педагогического опыта</w:t>
      </w:r>
    </w:p>
    <w:p w:rsidR="00FE1B88" w:rsidRPr="00980F14" w:rsidRDefault="00FE1B88" w:rsidP="00FE1B88">
      <w:pPr>
        <w:shd w:val="clear" w:color="000000" w:fill="auto"/>
        <w:tabs>
          <w:tab w:val="left" w:pos="1134"/>
          <w:tab w:val="left" w:pos="3402"/>
        </w:tabs>
        <w:suppressAutoHyphens/>
        <w:spacing w:after="0" w:line="360" w:lineRule="auto"/>
        <w:ind w:firstLine="709"/>
        <w:jc w:val="both"/>
        <w:rPr>
          <w:rFonts w:ascii="Times New Roman" w:hAnsi="Times New Roman"/>
          <w:color w:val="000000"/>
          <w:sz w:val="28"/>
          <w:szCs w:val="24"/>
        </w:rPr>
      </w:pPr>
      <w:r w:rsidRPr="00980F14">
        <w:rPr>
          <w:rFonts w:ascii="Times New Roman" w:hAnsi="Times New Roman"/>
          <w:color w:val="000000"/>
          <w:sz w:val="28"/>
          <w:szCs w:val="24"/>
        </w:rPr>
        <w:t>Каждая форма работы по изучению и обобщению педагогического опыта предлагает использование самых разнообразных методов.</w:t>
      </w:r>
    </w:p>
    <w:p w:rsidR="00FE1B88" w:rsidRPr="00980F14" w:rsidRDefault="00FE1B88" w:rsidP="00FE1B88">
      <w:pPr>
        <w:shd w:val="clear" w:color="000000" w:fill="auto"/>
        <w:tabs>
          <w:tab w:val="left" w:pos="1134"/>
          <w:tab w:val="left" w:pos="3402"/>
        </w:tabs>
        <w:suppressAutoHyphens/>
        <w:spacing w:after="0" w:line="360" w:lineRule="auto"/>
        <w:ind w:firstLine="709"/>
        <w:jc w:val="both"/>
        <w:rPr>
          <w:rFonts w:ascii="Times New Roman" w:hAnsi="Times New Roman"/>
          <w:color w:val="000000"/>
          <w:sz w:val="28"/>
          <w:szCs w:val="24"/>
        </w:rPr>
      </w:pPr>
      <w:r w:rsidRPr="00980F14">
        <w:rPr>
          <w:rFonts w:ascii="Times New Roman" w:hAnsi="Times New Roman"/>
          <w:iCs/>
          <w:color w:val="000000"/>
          <w:sz w:val="28"/>
          <w:szCs w:val="24"/>
        </w:rPr>
        <w:t xml:space="preserve">Открытые занятия по различным темам и вопросам учебно-воспитательной работы. </w:t>
      </w:r>
      <w:r w:rsidRPr="00980F14">
        <w:rPr>
          <w:rFonts w:ascii="Times New Roman" w:hAnsi="Times New Roman"/>
          <w:color w:val="000000"/>
          <w:sz w:val="28"/>
          <w:szCs w:val="24"/>
        </w:rPr>
        <w:t>Это распространенная форма изучения и обобщения опыта, широко используется во всех школах. Посещая открытые занятия опытных педагогов, их коллеги и руководители школы коллективно обсуждают эти занятия, отмечают действительно передовые направления, выявляют условия, при которых опыт одного педагога становится передовым и может стать достоянием других.</w:t>
      </w:r>
    </w:p>
    <w:p w:rsidR="00FE1B88" w:rsidRPr="00980F14" w:rsidRDefault="00FE1B88" w:rsidP="00FE1B88">
      <w:pPr>
        <w:shd w:val="clear" w:color="000000" w:fill="auto"/>
        <w:tabs>
          <w:tab w:val="left" w:pos="1134"/>
          <w:tab w:val="left" w:pos="3402"/>
        </w:tabs>
        <w:suppressAutoHyphens/>
        <w:spacing w:after="0" w:line="360" w:lineRule="auto"/>
        <w:ind w:firstLine="709"/>
        <w:jc w:val="both"/>
        <w:rPr>
          <w:rFonts w:ascii="Times New Roman" w:hAnsi="Times New Roman"/>
          <w:color w:val="000000"/>
          <w:sz w:val="28"/>
          <w:szCs w:val="24"/>
        </w:rPr>
      </w:pPr>
      <w:r w:rsidRPr="00980F14">
        <w:rPr>
          <w:rFonts w:ascii="Times New Roman" w:hAnsi="Times New Roman"/>
          <w:iCs/>
          <w:color w:val="000000"/>
          <w:sz w:val="28"/>
          <w:szCs w:val="24"/>
        </w:rPr>
        <w:t xml:space="preserve">Педагогические советы, производственные собрания, совещания по проблемам педагогики. </w:t>
      </w:r>
      <w:r w:rsidRPr="00980F14">
        <w:rPr>
          <w:rFonts w:ascii="Times New Roman" w:hAnsi="Times New Roman"/>
          <w:color w:val="000000"/>
          <w:sz w:val="28"/>
          <w:szCs w:val="24"/>
        </w:rPr>
        <w:t>Перед их проведением ведется большая подготовительная работа: посещаются и анализируются учебно-воспитательные занятия разных педагогов, изучается литература, подготавливается выставка, отражающая педагогический опыт, готовятся основные доклады и содоклады. На совете, собрании, совещании коллективно обсуждаются поднятые в докладе вопросы, обращается внимание на выявление тех факторов и условий, которые обеспечили успех в работе отдельных педагогов, групп и целых коллективов; после обсуждения вопроса выносятся рекомендации по использованию передового опыта.</w:t>
      </w:r>
    </w:p>
    <w:p w:rsidR="00FE1B88" w:rsidRPr="00980F14" w:rsidRDefault="00FE1B88" w:rsidP="00FE1B88">
      <w:pPr>
        <w:shd w:val="clear" w:color="000000" w:fill="auto"/>
        <w:tabs>
          <w:tab w:val="left" w:pos="1134"/>
          <w:tab w:val="left" w:pos="3402"/>
        </w:tabs>
        <w:suppressAutoHyphens/>
        <w:spacing w:after="0" w:line="360" w:lineRule="auto"/>
        <w:ind w:firstLine="709"/>
        <w:jc w:val="both"/>
        <w:rPr>
          <w:rFonts w:ascii="Times New Roman" w:hAnsi="Times New Roman"/>
          <w:color w:val="000000"/>
          <w:sz w:val="28"/>
          <w:szCs w:val="24"/>
        </w:rPr>
      </w:pPr>
      <w:r w:rsidRPr="00980F14">
        <w:rPr>
          <w:rFonts w:ascii="Times New Roman" w:hAnsi="Times New Roman"/>
          <w:iCs/>
          <w:color w:val="000000"/>
          <w:sz w:val="28"/>
          <w:szCs w:val="24"/>
        </w:rPr>
        <w:t xml:space="preserve">Научно-методическая и научно-практическая конференции. </w:t>
      </w:r>
      <w:r w:rsidRPr="00980F14">
        <w:rPr>
          <w:rFonts w:ascii="Times New Roman" w:hAnsi="Times New Roman"/>
          <w:color w:val="000000"/>
          <w:sz w:val="28"/>
          <w:szCs w:val="24"/>
        </w:rPr>
        <w:t xml:space="preserve">Одна из наиболее удачных форм изучения и обобщения передового опыта. В соответствии с темой конференции учителя изучают литературу и осмысливают собственный опыт, а также опыт коллег. Так, по общей теме конференции «Воспитание у учащихся любви к труду» </w:t>
      </w:r>
      <w:r w:rsidRPr="00980F14">
        <w:rPr>
          <w:rFonts w:ascii="Times New Roman" w:hAnsi="Times New Roman"/>
          <w:color w:val="000000"/>
          <w:sz w:val="28"/>
          <w:szCs w:val="24"/>
        </w:rPr>
        <w:lastRenderedPageBreak/>
        <w:t>докладчики могут рассказать о своем опыте на занятиях по разным учебным предметам или в различных видах внеучебной деятельности учащихся.</w:t>
      </w:r>
    </w:p>
    <w:p w:rsidR="00FE1B88" w:rsidRPr="00980F14" w:rsidRDefault="00FE1B88" w:rsidP="00FE1B88">
      <w:pPr>
        <w:shd w:val="clear" w:color="000000" w:fill="auto"/>
        <w:tabs>
          <w:tab w:val="left" w:pos="1134"/>
          <w:tab w:val="left" w:pos="3402"/>
        </w:tabs>
        <w:suppressAutoHyphens/>
        <w:spacing w:after="0" w:line="360" w:lineRule="auto"/>
        <w:ind w:firstLine="709"/>
        <w:jc w:val="both"/>
        <w:rPr>
          <w:rFonts w:ascii="Times New Roman" w:hAnsi="Times New Roman"/>
          <w:color w:val="000000"/>
          <w:sz w:val="28"/>
          <w:szCs w:val="24"/>
        </w:rPr>
      </w:pPr>
      <w:r w:rsidRPr="00980F14">
        <w:rPr>
          <w:rFonts w:ascii="Times New Roman" w:hAnsi="Times New Roman"/>
          <w:iCs/>
          <w:color w:val="000000"/>
          <w:sz w:val="28"/>
          <w:szCs w:val="24"/>
        </w:rPr>
        <w:t xml:space="preserve">Педагогическая выставка. </w:t>
      </w:r>
      <w:r w:rsidRPr="00980F14">
        <w:rPr>
          <w:rFonts w:ascii="Times New Roman" w:hAnsi="Times New Roman"/>
          <w:color w:val="000000"/>
          <w:sz w:val="28"/>
          <w:szCs w:val="24"/>
        </w:rPr>
        <w:t>Отражает передовой опыт, например дидактический материал, способствующий активизации учебного процесса, различные схемы и материалы о межпредметных связях, образцы планов, конспектов и методических разработок по разным вопросам учебно-воспитательной работы и т.п. Педагогическая выставка организуется так же, как составная часть форм изучения и обобщения опыта (конференций, совещаний и т.д.).</w:t>
      </w:r>
    </w:p>
    <w:p w:rsidR="00FE1B88" w:rsidRPr="00980F14" w:rsidRDefault="00FE1B88" w:rsidP="00FE1B88">
      <w:pPr>
        <w:shd w:val="clear" w:color="000000" w:fill="auto"/>
        <w:tabs>
          <w:tab w:val="left" w:pos="1134"/>
          <w:tab w:val="left" w:pos="3402"/>
        </w:tabs>
        <w:suppressAutoHyphens/>
        <w:spacing w:after="0" w:line="360" w:lineRule="auto"/>
        <w:ind w:firstLine="709"/>
        <w:jc w:val="both"/>
        <w:rPr>
          <w:rFonts w:ascii="Times New Roman" w:hAnsi="Times New Roman"/>
          <w:color w:val="000000"/>
          <w:sz w:val="28"/>
          <w:szCs w:val="24"/>
        </w:rPr>
      </w:pPr>
      <w:r w:rsidRPr="00980F14">
        <w:rPr>
          <w:rFonts w:ascii="Times New Roman" w:hAnsi="Times New Roman"/>
          <w:iCs/>
          <w:color w:val="000000"/>
          <w:sz w:val="28"/>
          <w:szCs w:val="24"/>
        </w:rPr>
        <w:t xml:space="preserve">Педагогические чтения. </w:t>
      </w:r>
      <w:r w:rsidRPr="00980F14">
        <w:rPr>
          <w:rFonts w:ascii="Times New Roman" w:hAnsi="Times New Roman"/>
          <w:color w:val="000000"/>
          <w:sz w:val="28"/>
          <w:szCs w:val="24"/>
        </w:rPr>
        <w:t>Предполагают анализ, осмысление и обобщение учителем своего опыта. Сначала он выступает с докладом на методической секции, объединении или на педсовете, производственном совещании. Затем проводятся педагогические чтения, лучшие доклады выдвигаются на окружные чтения, рекомендуются для опубликования в журналах, сборниках статей и т.д.</w:t>
      </w:r>
    </w:p>
    <w:p w:rsidR="00FE1B88" w:rsidRPr="00980F14" w:rsidRDefault="00FE1B88" w:rsidP="00FE1B88">
      <w:pPr>
        <w:shd w:val="clear" w:color="000000" w:fill="auto"/>
        <w:tabs>
          <w:tab w:val="left" w:pos="1134"/>
          <w:tab w:val="left" w:pos="3402"/>
        </w:tabs>
        <w:suppressAutoHyphens/>
        <w:spacing w:after="0" w:line="360" w:lineRule="auto"/>
        <w:ind w:firstLine="709"/>
        <w:jc w:val="both"/>
        <w:rPr>
          <w:rFonts w:ascii="Times New Roman" w:hAnsi="Times New Roman"/>
          <w:color w:val="000000"/>
          <w:sz w:val="28"/>
          <w:szCs w:val="24"/>
        </w:rPr>
      </w:pPr>
      <w:r w:rsidRPr="00980F14">
        <w:rPr>
          <w:rFonts w:ascii="Times New Roman" w:hAnsi="Times New Roman"/>
          <w:iCs/>
          <w:color w:val="000000"/>
          <w:sz w:val="28"/>
          <w:szCs w:val="24"/>
        </w:rPr>
        <w:t xml:space="preserve">Диспуты и дискуссии по актуальным проблемам учебно-воспитательной работы. </w:t>
      </w:r>
      <w:r w:rsidRPr="00980F14">
        <w:rPr>
          <w:rFonts w:ascii="Times New Roman" w:hAnsi="Times New Roman"/>
          <w:color w:val="000000"/>
          <w:sz w:val="28"/>
          <w:szCs w:val="24"/>
        </w:rPr>
        <w:t>Организуются как в устной, так ив печатной форме. В педагогических коллективах обсуждаются актуальные спорные педагогические проблемы. Мнения, высказываемые разными учителями, дополняют друг друга или оказываются совершенно противоположными. Каждый участник спора стремится аргументировать свою позицию или опровергнуть мнение спорящей стороны фактами из собственной практики, материалами передового опыта.</w:t>
      </w:r>
    </w:p>
    <w:p w:rsidR="00FE1B88" w:rsidRPr="00980F14" w:rsidRDefault="00FE1B88" w:rsidP="00FE1B88">
      <w:pPr>
        <w:shd w:val="clear" w:color="000000" w:fill="auto"/>
        <w:tabs>
          <w:tab w:val="left" w:pos="1134"/>
          <w:tab w:val="left" w:pos="3402"/>
        </w:tabs>
        <w:suppressAutoHyphens/>
        <w:spacing w:after="0" w:line="360" w:lineRule="auto"/>
        <w:ind w:firstLine="709"/>
        <w:jc w:val="both"/>
        <w:rPr>
          <w:rFonts w:ascii="Times New Roman" w:hAnsi="Times New Roman"/>
          <w:color w:val="000000"/>
          <w:sz w:val="28"/>
          <w:szCs w:val="24"/>
        </w:rPr>
      </w:pPr>
      <w:r w:rsidRPr="00980F14">
        <w:rPr>
          <w:rFonts w:ascii="Times New Roman" w:hAnsi="Times New Roman"/>
          <w:iCs/>
          <w:color w:val="000000"/>
          <w:sz w:val="28"/>
          <w:szCs w:val="24"/>
        </w:rPr>
        <w:t xml:space="preserve">Педагогические экскурсии </w:t>
      </w:r>
      <w:r w:rsidRPr="00980F14">
        <w:rPr>
          <w:rFonts w:ascii="Times New Roman" w:hAnsi="Times New Roman"/>
          <w:color w:val="000000"/>
          <w:sz w:val="28"/>
          <w:szCs w:val="24"/>
        </w:rPr>
        <w:t>проводятся с целью изучения реализации передового опыта. На экскурсии наглядно видны в условиях практики передовые методы, приемы и организация учебно-воспитательной работы педагога-мастера.</w:t>
      </w:r>
    </w:p>
    <w:p w:rsidR="00FE1B88" w:rsidRPr="00980F14" w:rsidRDefault="00FE1B88" w:rsidP="00FE1B88">
      <w:pPr>
        <w:shd w:val="clear" w:color="000000" w:fill="auto"/>
        <w:tabs>
          <w:tab w:val="left" w:pos="1134"/>
          <w:tab w:val="left" w:pos="3402"/>
        </w:tabs>
        <w:suppressAutoHyphens/>
        <w:spacing w:after="0" w:line="360" w:lineRule="auto"/>
        <w:ind w:firstLine="709"/>
        <w:jc w:val="both"/>
        <w:rPr>
          <w:rFonts w:ascii="Times New Roman" w:hAnsi="Times New Roman"/>
          <w:color w:val="000000"/>
          <w:sz w:val="28"/>
          <w:szCs w:val="24"/>
        </w:rPr>
      </w:pPr>
      <w:r w:rsidRPr="00980F14">
        <w:rPr>
          <w:rFonts w:ascii="Times New Roman" w:hAnsi="Times New Roman"/>
          <w:iCs/>
          <w:color w:val="000000"/>
          <w:sz w:val="28"/>
          <w:szCs w:val="24"/>
        </w:rPr>
        <w:t xml:space="preserve">Семинарские занятия по проблемам педагогики. </w:t>
      </w:r>
      <w:r w:rsidRPr="00980F14">
        <w:rPr>
          <w:rFonts w:ascii="Times New Roman" w:hAnsi="Times New Roman"/>
          <w:color w:val="000000"/>
          <w:sz w:val="28"/>
          <w:szCs w:val="24"/>
        </w:rPr>
        <w:t>Тема семинара определяется на год или несколько лет. При изучении общей темы, например «Активизация учебного процесса», рассматриваются более частные вопросы, такие как компоненты учебного процесса; субъект и объект в учебном процессе и их взаимодействие; активность учащегося как одно из условий его успешного обучения; приемы активизации школьников на уроке. Изучается теоретический и методический литературный материал, анализируется личный опыт педагогов — участников семинара, делаются обобщения.</w:t>
      </w:r>
    </w:p>
    <w:p w:rsidR="00FE1B88" w:rsidRPr="00980F14" w:rsidRDefault="00FE1B88" w:rsidP="00FE1B88">
      <w:pPr>
        <w:shd w:val="clear" w:color="000000" w:fill="auto"/>
        <w:tabs>
          <w:tab w:val="left" w:pos="1134"/>
          <w:tab w:val="left" w:pos="3402"/>
        </w:tabs>
        <w:suppressAutoHyphens/>
        <w:spacing w:after="0" w:line="360" w:lineRule="auto"/>
        <w:ind w:firstLine="709"/>
        <w:jc w:val="both"/>
        <w:rPr>
          <w:rFonts w:ascii="Times New Roman" w:hAnsi="Times New Roman"/>
          <w:color w:val="000000"/>
          <w:sz w:val="28"/>
          <w:szCs w:val="24"/>
        </w:rPr>
      </w:pPr>
      <w:r w:rsidRPr="00980F14">
        <w:rPr>
          <w:rFonts w:ascii="Times New Roman" w:hAnsi="Times New Roman"/>
          <w:iCs/>
          <w:color w:val="000000"/>
          <w:sz w:val="28"/>
          <w:szCs w:val="24"/>
        </w:rPr>
        <w:lastRenderedPageBreak/>
        <w:t xml:space="preserve">Практикумы </w:t>
      </w:r>
      <w:r w:rsidRPr="00980F14">
        <w:rPr>
          <w:rFonts w:ascii="Times New Roman" w:hAnsi="Times New Roman"/>
          <w:color w:val="000000"/>
          <w:sz w:val="28"/>
          <w:szCs w:val="24"/>
        </w:rPr>
        <w:t>по разработке методики изучения и обобщения педагогического опыта. Если в школе есть группа учителей-энтузиастов, занимающихся изучением опыта, то оправдано проведение практикума: на его занятиях обсуждаются</w:t>
      </w:r>
    </w:p>
    <w:p w:rsidR="00FE1B88" w:rsidRPr="00980F14" w:rsidRDefault="00FE1B88" w:rsidP="00FE1B88">
      <w:pPr>
        <w:shd w:val="clear" w:color="000000" w:fill="auto"/>
        <w:tabs>
          <w:tab w:val="left" w:pos="1134"/>
          <w:tab w:val="left" w:pos="3402"/>
        </w:tabs>
        <w:suppressAutoHyphens/>
        <w:spacing w:after="0" w:line="360" w:lineRule="auto"/>
        <w:ind w:firstLine="709"/>
        <w:jc w:val="both"/>
        <w:rPr>
          <w:rFonts w:ascii="Times New Roman" w:hAnsi="Times New Roman"/>
          <w:color w:val="000000"/>
          <w:sz w:val="28"/>
          <w:szCs w:val="24"/>
        </w:rPr>
      </w:pPr>
      <w:r w:rsidRPr="00980F14">
        <w:rPr>
          <w:rFonts w:ascii="Times New Roman" w:hAnsi="Times New Roman"/>
          <w:color w:val="000000"/>
          <w:sz w:val="28"/>
          <w:szCs w:val="24"/>
        </w:rPr>
        <w:t>такие вопросы, как составление списка литературы по определенным темам, подготовка плана изучения опыта, методы изучения и выбор их по конкретным темам, способы наблюдения и фиксация опыта, количественный анализ и качественная интерпретация полученных материалов, обобщение всего материала.</w:t>
      </w:r>
    </w:p>
    <w:p w:rsidR="00FE1B88" w:rsidRPr="00980F14" w:rsidRDefault="00FE1B88" w:rsidP="00FE1B88">
      <w:pPr>
        <w:shd w:val="clear" w:color="000000" w:fill="auto"/>
        <w:tabs>
          <w:tab w:val="left" w:pos="1134"/>
          <w:tab w:val="left" w:pos="3402"/>
        </w:tabs>
        <w:suppressAutoHyphens/>
        <w:spacing w:after="0" w:line="360" w:lineRule="auto"/>
        <w:ind w:firstLine="709"/>
        <w:jc w:val="both"/>
        <w:rPr>
          <w:rFonts w:ascii="Times New Roman" w:hAnsi="Times New Roman"/>
          <w:color w:val="000000"/>
          <w:sz w:val="28"/>
          <w:szCs w:val="24"/>
        </w:rPr>
      </w:pPr>
      <w:r w:rsidRPr="00980F14">
        <w:rPr>
          <w:rFonts w:ascii="Times New Roman" w:hAnsi="Times New Roman"/>
          <w:iCs/>
          <w:color w:val="000000"/>
          <w:sz w:val="28"/>
          <w:szCs w:val="24"/>
        </w:rPr>
        <w:t xml:space="preserve">Педагогические консультации. </w:t>
      </w:r>
      <w:r w:rsidRPr="00980F14">
        <w:rPr>
          <w:rFonts w:ascii="Times New Roman" w:hAnsi="Times New Roman"/>
          <w:color w:val="000000"/>
          <w:sz w:val="28"/>
          <w:szCs w:val="24"/>
        </w:rPr>
        <w:t>Бывают устные и письменные. В работе ищущего педагога-новатора возникают вопросы, затруднения и иногда сомнения. Педагогическая консультация проводится опытными учителями для начинающих, малоопытных преподавателей.</w:t>
      </w:r>
    </w:p>
    <w:p w:rsidR="00FE1B88" w:rsidRPr="00980F14" w:rsidRDefault="00FE1B88" w:rsidP="00FE1B88">
      <w:pPr>
        <w:shd w:val="clear" w:color="000000" w:fill="auto"/>
        <w:tabs>
          <w:tab w:val="left" w:pos="1134"/>
          <w:tab w:val="left" w:pos="3402"/>
        </w:tabs>
        <w:suppressAutoHyphens/>
        <w:spacing w:after="0" w:line="360" w:lineRule="auto"/>
        <w:ind w:firstLine="709"/>
        <w:jc w:val="both"/>
        <w:rPr>
          <w:rFonts w:ascii="Times New Roman" w:hAnsi="Times New Roman"/>
          <w:color w:val="000000"/>
          <w:sz w:val="28"/>
          <w:szCs w:val="24"/>
        </w:rPr>
      </w:pPr>
      <w:r w:rsidRPr="00980F14">
        <w:rPr>
          <w:rFonts w:ascii="Times New Roman" w:hAnsi="Times New Roman"/>
          <w:iCs/>
          <w:color w:val="000000"/>
          <w:sz w:val="28"/>
          <w:szCs w:val="24"/>
        </w:rPr>
        <w:t xml:space="preserve">Защита авторских проектов и разработок. </w:t>
      </w:r>
      <w:r w:rsidRPr="00980F14">
        <w:rPr>
          <w:rFonts w:ascii="Times New Roman" w:hAnsi="Times New Roman"/>
          <w:color w:val="000000"/>
          <w:sz w:val="28"/>
          <w:szCs w:val="24"/>
        </w:rPr>
        <w:t>Если педагоги заинтересованы в коллективном поиске решений проблем, значит в школе сложилась хорошая педагогическая среда. Сложность в том, что проекты и разработки должны носить действительно важный для педагогического сообщества характер и отражать реальные проблемы и интересы данных педагогов данной школы.</w:t>
      </w:r>
    </w:p>
    <w:p w:rsidR="00FE1B88" w:rsidRPr="00CE116A" w:rsidRDefault="00FE1B88" w:rsidP="00FE1B88">
      <w:pPr>
        <w:pStyle w:val="2"/>
        <w:spacing w:before="0" w:after="0" w:line="360" w:lineRule="auto"/>
        <w:jc w:val="center"/>
        <w:rPr>
          <w:rFonts w:ascii="Times New Roman" w:hAnsi="Times New Roman"/>
          <w:b w:val="0"/>
          <w:i w:val="0"/>
        </w:rPr>
      </w:pPr>
      <w:r w:rsidRPr="00980F14">
        <w:rPr>
          <w:rFonts w:ascii="Times New Roman" w:hAnsi="Times New Roman"/>
          <w:color w:val="000000"/>
          <w:szCs w:val="24"/>
        </w:rPr>
        <w:br w:type="page"/>
      </w:r>
      <w:bookmarkStart w:id="9" w:name="_Toc64072322"/>
      <w:r w:rsidRPr="00CE116A">
        <w:rPr>
          <w:rFonts w:ascii="Times New Roman" w:hAnsi="Times New Roman"/>
          <w:b w:val="0"/>
          <w:i w:val="0"/>
        </w:rPr>
        <w:lastRenderedPageBreak/>
        <w:t>2.4. Рекомендации по обобщению передового педагогического опыта</w:t>
      </w:r>
      <w:bookmarkEnd w:id="9"/>
    </w:p>
    <w:p w:rsidR="00FE1B88" w:rsidRDefault="00FE1B88" w:rsidP="00FE1B88">
      <w:pPr>
        <w:spacing w:after="0" w:line="360" w:lineRule="auto"/>
        <w:jc w:val="center"/>
        <w:rPr>
          <w:rFonts w:ascii="Times New Roman" w:hAnsi="Times New Roman"/>
          <w:sz w:val="28"/>
        </w:rPr>
      </w:pPr>
    </w:p>
    <w:p w:rsidR="00FE1B88" w:rsidRDefault="00FE1B88" w:rsidP="00FE1B88">
      <w:pPr>
        <w:spacing w:after="0" w:line="360" w:lineRule="auto"/>
        <w:ind w:firstLine="709"/>
        <w:jc w:val="both"/>
        <w:rPr>
          <w:rFonts w:ascii="Times New Roman" w:hAnsi="Times New Roman"/>
          <w:sz w:val="28"/>
        </w:rPr>
      </w:pPr>
      <w:r>
        <w:rPr>
          <w:rFonts w:ascii="Times New Roman" w:hAnsi="Times New Roman"/>
          <w:sz w:val="28"/>
        </w:rPr>
        <w:t>Профессионально корректно и грамотно сформулируйте тему опыта. Определите её актуальность с позиций состояния образования в целом и проблем конкретной образовательной практики в частности. Сформулируйте пакет задач, ориентированных на разрешение проблем.</w:t>
      </w:r>
    </w:p>
    <w:p w:rsidR="00FE1B88" w:rsidRDefault="00FE1B88" w:rsidP="00FE1B88">
      <w:pPr>
        <w:spacing w:after="0" w:line="360" w:lineRule="auto"/>
        <w:ind w:firstLine="709"/>
        <w:jc w:val="both"/>
        <w:rPr>
          <w:rFonts w:ascii="Times New Roman" w:hAnsi="Times New Roman"/>
          <w:sz w:val="28"/>
        </w:rPr>
      </w:pPr>
      <w:r>
        <w:rPr>
          <w:rFonts w:ascii="Times New Roman" w:hAnsi="Times New Roman"/>
          <w:sz w:val="28"/>
        </w:rPr>
        <w:t>Следите за научной и учебно-методической литературой по теме вашего индивидуального опыта. Ведите библиографические списки. Используйте потенциал электронных ресурсов сети Интернет.</w:t>
      </w:r>
    </w:p>
    <w:p w:rsidR="00FE1B88" w:rsidRDefault="00FE1B88" w:rsidP="00FE1B88">
      <w:pPr>
        <w:spacing w:after="0" w:line="360" w:lineRule="auto"/>
        <w:ind w:firstLine="709"/>
        <w:jc w:val="both"/>
        <w:rPr>
          <w:rFonts w:ascii="Times New Roman" w:hAnsi="Times New Roman"/>
          <w:sz w:val="28"/>
        </w:rPr>
      </w:pPr>
      <w:r>
        <w:rPr>
          <w:rFonts w:ascii="Times New Roman" w:hAnsi="Times New Roman"/>
          <w:sz w:val="28"/>
        </w:rPr>
        <w:t>Приведите в систему ваши методические материалы (планы, дидактические материалы, схемы, таблицы, тестовые задания и т.д.)</w:t>
      </w:r>
    </w:p>
    <w:p w:rsidR="00FE1B88" w:rsidRDefault="00FE1B88" w:rsidP="00FE1B88">
      <w:pPr>
        <w:spacing w:after="0" w:line="360" w:lineRule="auto"/>
        <w:ind w:firstLine="709"/>
        <w:jc w:val="both"/>
        <w:rPr>
          <w:rFonts w:ascii="Times New Roman" w:hAnsi="Times New Roman"/>
          <w:sz w:val="28"/>
        </w:rPr>
      </w:pPr>
      <w:r>
        <w:rPr>
          <w:rFonts w:ascii="Times New Roman" w:hAnsi="Times New Roman"/>
          <w:sz w:val="28"/>
        </w:rPr>
        <w:t>Определите форму обобщения своего опыта. Это может быть доклад, статья, компьютерная презентация, методические рекомендации, исследовательская работа.</w:t>
      </w:r>
    </w:p>
    <w:p w:rsidR="00FE1B88" w:rsidRDefault="00FE1B88" w:rsidP="00FE1B88">
      <w:pPr>
        <w:spacing w:after="0" w:line="360" w:lineRule="auto"/>
        <w:ind w:firstLine="709"/>
        <w:jc w:val="both"/>
        <w:rPr>
          <w:rFonts w:ascii="Times New Roman" w:hAnsi="Times New Roman"/>
          <w:sz w:val="28"/>
        </w:rPr>
      </w:pPr>
      <w:r>
        <w:rPr>
          <w:rFonts w:ascii="Times New Roman" w:hAnsi="Times New Roman"/>
          <w:sz w:val="28"/>
        </w:rPr>
        <w:t>Составьте план темы. Напишите тезисы, в которых будет заложена основная идея и логика изложения темы.</w:t>
      </w:r>
    </w:p>
    <w:p w:rsidR="00FE1B88" w:rsidRDefault="00FE1B88" w:rsidP="00FE1B88">
      <w:pPr>
        <w:spacing w:after="0" w:line="360" w:lineRule="auto"/>
        <w:ind w:firstLine="709"/>
        <w:jc w:val="both"/>
        <w:rPr>
          <w:rFonts w:ascii="Times New Roman" w:hAnsi="Times New Roman"/>
          <w:sz w:val="28"/>
        </w:rPr>
      </w:pPr>
      <w:r>
        <w:rPr>
          <w:rFonts w:ascii="Times New Roman" w:hAnsi="Times New Roman"/>
          <w:sz w:val="28"/>
        </w:rPr>
        <w:t>Уделите особое внимание технологическому этапу описания опыта, т.е. покажите ваш индивидуальный стиль работы: «как я это делаю».</w:t>
      </w:r>
    </w:p>
    <w:p w:rsidR="00FE1B88" w:rsidRDefault="00FE1B88" w:rsidP="00FE1B88">
      <w:pPr>
        <w:spacing w:after="0" w:line="360" w:lineRule="auto"/>
        <w:ind w:firstLine="709"/>
        <w:jc w:val="both"/>
        <w:rPr>
          <w:rFonts w:ascii="Times New Roman" w:hAnsi="Times New Roman"/>
          <w:sz w:val="28"/>
        </w:rPr>
      </w:pPr>
      <w:r>
        <w:rPr>
          <w:rFonts w:ascii="Times New Roman" w:hAnsi="Times New Roman"/>
          <w:sz w:val="28"/>
        </w:rPr>
        <w:t>Помните главный критерий хорошего опыта – результаты. Рассказ об опыте неубедителен и профессионально неинтересен, если в нем не отражено, как формируются те или иные умения, компетенции, происходит прирост в знаниевой парадигме обучающихся.</w:t>
      </w:r>
    </w:p>
    <w:p w:rsidR="00FE1B88" w:rsidRDefault="00FE1B88" w:rsidP="00FE1B88">
      <w:pPr>
        <w:spacing w:after="0" w:line="360" w:lineRule="auto"/>
        <w:ind w:firstLine="709"/>
        <w:jc w:val="both"/>
        <w:rPr>
          <w:rFonts w:ascii="Times New Roman" w:hAnsi="Times New Roman"/>
          <w:sz w:val="28"/>
        </w:rPr>
      </w:pPr>
      <w:r>
        <w:rPr>
          <w:rFonts w:ascii="Times New Roman" w:hAnsi="Times New Roman"/>
          <w:sz w:val="28"/>
        </w:rPr>
        <w:t>При оформлении текста разумно распределяйте количество информации по разделам: сокращайте введение, избегайте общих фраз, уходите от наукообразности текста. Следите за логикой изложения в основной части работы. Проверьте текст на возможное наличие стилистических, грамматических, пунктуационных ошибок.</w:t>
      </w:r>
    </w:p>
    <w:p w:rsidR="00FE1B88" w:rsidRDefault="00FE1B88" w:rsidP="00FE1B88">
      <w:pPr>
        <w:spacing w:after="0" w:line="360" w:lineRule="auto"/>
        <w:ind w:firstLine="709"/>
        <w:jc w:val="both"/>
        <w:rPr>
          <w:rFonts w:ascii="Times New Roman" w:hAnsi="Times New Roman"/>
          <w:sz w:val="28"/>
        </w:rPr>
      </w:pPr>
      <w:r>
        <w:rPr>
          <w:rFonts w:ascii="Times New Roman" w:hAnsi="Times New Roman"/>
          <w:sz w:val="28"/>
        </w:rPr>
        <w:t>Подберите правильно оформление приложения.</w:t>
      </w:r>
    </w:p>
    <w:p w:rsidR="00FE1B88" w:rsidRDefault="00FE1B88" w:rsidP="00FE1B88">
      <w:pPr>
        <w:spacing w:after="0" w:line="360" w:lineRule="auto"/>
        <w:ind w:firstLine="709"/>
        <w:jc w:val="both"/>
        <w:rPr>
          <w:rFonts w:ascii="Times New Roman" w:hAnsi="Times New Roman"/>
          <w:sz w:val="28"/>
        </w:rPr>
      </w:pPr>
      <w:r>
        <w:rPr>
          <w:rFonts w:ascii="Times New Roman" w:hAnsi="Times New Roman"/>
          <w:sz w:val="28"/>
        </w:rPr>
        <w:t>Подумайте о формах и способах распространения опыта: (мастер-класс, выступление на педагогическом совете и т.д.).</w:t>
      </w:r>
    </w:p>
    <w:p w:rsidR="00FE1B88" w:rsidRDefault="00FE1B88" w:rsidP="00FE1B88">
      <w:pPr>
        <w:spacing w:after="0" w:line="360" w:lineRule="auto"/>
        <w:ind w:firstLine="709"/>
        <w:jc w:val="both"/>
        <w:rPr>
          <w:rFonts w:ascii="Times New Roman" w:hAnsi="Times New Roman"/>
          <w:sz w:val="28"/>
        </w:rPr>
      </w:pPr>
      <w:r>
        <w:rPr>
          <w:rFonts w:ascii="Times New Roman" w:hAnsi="Times New Roman"/>
          <w:sz w:val="28"/>
        </w:rPr>
        <w:t>Оформление опыта оценки педагога:</w:t>
      </w:r>
    </w:p>
    <w:p w:rsidR="00FE1B88" w:rsidRDefault="00FE1B88" w:rsidP="00FE1B88">
      <w:pPr>
        <w:spacing w:after="0" w:line="360" w:lineRule="auto"/>
        <w:ind w:firstLine="709"/>
        <w:jc w:val="both"/>
        <w:rPr>
          <w:rFonts w:ascii="Times New Roman" w:hAnsi="Times New Roman"/>
          <w:sz w:val="28"/>
        </w:rPr>
      </w:pPr>
      <w:r>
        <w:rPr>
          <w:rFonts w:ascii="Times New Roman" w:hAnsi="Times New Roman"/>
          <w:sz w:val="28"/>
        </w:rPr>
        <w:lastRenderedPageBreak/>
        <w:t>Методическая копилка (постоянно действующая рубрика «Методического уголка», куда помещаются статьи педагогов о своих методических приёмах). Материал постоянно оформляется в альбом.</w:t>
      </w:r>
    </w:p>
    <w:p w:rsidR="00FE1B88" w:rsidRDefault="00FE1B88" w:rsidP="00FE1B88">
      <w:pPr>
        <w:spacing w:after="0" w:line="360" w:lineRule="auto"/>
        <w:ind w:firstLine="709"/>
        <w:jc w:val="both"/>
        <w:rPr>
          <w:rFonts w:ascii="Times New Roman" w:hAnsi="Times New Roman"/>
          <w:sz w:val="28"/>
        </w:rPr>
      </w:pPr>
      <w:r>
        <w:rPr>
          <w:rFonts w:ascii="Times New Roman" w:hAnsi="Times New Roman"/>
          <w:sz w:val="28"/>
        </w:rPr>
        <w:t>Вести с уроков учителей (постоянно действующая рубрика «методического уголка», куда заместитель директора по УВР помещает отзывы о помещённых уроках). Материал постепенно оформляется в альбом.</w:t>
      </w:r>
    </w:p>
    <w:p w:rsidR="00FE1B88" w:rsidRDefault="00FE1B88" w:rsidP="00FE1B88">
      <w:pPr>
        <w:spacing w:after="0" w:line="360" w:lineRule="auto"/>
        <w:ind w:firstLine="709"/>
        <w:jc w:val="both"/>
        <w:rPr>
          <w:rFonts w:ascii="Times New Roman" w:hAnsi="Times New Roman"/>
          <w:sz w:val="28"/>
        </w:rPr>
      </w:pPr>
      <w:r>
        <w:rPr>
          <w:rFonts w:ascii="Times New Roman" w:hAnsi="Times New Roman"/>
          <w:sz w:val="28"/>
        </w:rPr>
        <w:t>Методические альбомы (оформляются по итогам работы единые методические темы, например, «Развитие личности младшего школьника», «Личностно – ориентированное образование» и др.). Помещаются доклады и статьи педагогов, выступающих на научно – практических конференциях, семинарах, методических объединениях.</w:t>
      </w:r>
    </w:p>
    <w:p w:rsidR="00FE1B88" w:rsidRPr="00980F14" w:rsidRDefault="00FE1B88" w:rsidP="00FE1B88">
      <w:pPr>
        <w:shd w:val="clear" w:color="000000" w:fill="auto"/>
        <w:tabs>
          <w:tab w:val="left" w:pos="1134"/>
          <w:tab w:val="left" w:pos="3402"/>
        </w:tabs>
        <w:suppressAutoHyphens/>
        <w:spacing w:after="0" w:line="360" w:lineRule="auto"/>
        <w:ind w:firstLine="709"/>
        <w:jc w:val="both"/>
        <w:rPr>
          <w:rFonts w:ascii="Times New Roman" w:hAnsi="Times New Roman"/>
          <w:color w:val="000000"/>
          <w:sz w:val="28"/>
          <w:szCs w:val="24"/>
        </w:rPr>
      </w:pPr>
    </w:p>
    <w:p w:rsidR="00FE1B88" w:rsidRPr="00980F14" w:rsidRDefault="00FE1B88" w:rsidP="00FE1B88">
      <w:pPr>
        <w:pStyle w:val="1"/>
        <w:spacing w:before="0" w:line="360" w:lineRule="auto"/>
        <w:jc w:val="center"/>
        <w:rPr>
          <w:rFonts w:ascii="Times New Roman" w:hAnsi="Times New Roman"/>
          <w:b w:val="0"/>
          <w:color w:val="000000"/>
        </w:rPr>
      </w:pPr>
      <w:r w:rsidRPr="00980F14">
        <w:rPr>
          <w:rFonts w:ascii="Times New Roman" w:hAnsi="Times New Roman"/>
          <w:color w:val="000000"/>
          <w:szCs w:val="24"/>
        </w:rPr>
        <w:br w:type="page"/>
      </w:r>
      <w:bookmarkStart w:id="10" w:name="_Toc64072323"/>
      <w:r w:rsidRPr="00980F14">
        <w:rPr>
          <w:rFonts w:ascii="Times New Roman" w:hAnsi="Times New Roman"/>
          <w:b w:val="0"/>
          <w:color w:val="000000"/>
        </w:rPr>
        <w:lastRenderedPageBreak/>
        <w:t>Заключение</w:t>
      </w:r>
      <w:bookmarkEnd w:id="10"/>
    </w:p>
    <w:p w:rsidR="00FE1B88" w:rsidRPr="00980F14" w:rsidRDefault="00FE1B88" w:rsidP="00FE1B88">
      <w:pPr>
        <w:shd w:val="clear" w:color="000000" w:fill="auto"/>
        <w:tabs>
          <w:tab w:val="left" w:pos="1134"/>
          <w:tab w:val="left" w:pos="3402"/>
        </w:tabs>
        <w:suppressAutoHyphens/>
        <w:spacing w:after="0" w:line="360" w:lineRule="auto"/>
        <w:ind w:firstLine="709"/>
        <w:jc w:val="both"/>
        <w:rPr>
          <w:rFonts w:ascii="Times New Roman" w:hAnsi="Times New Roman"/>
          <w:color w:val="000000"/>
          <w:sz w:val="28"/>
          <w:szCs w:val="24"/>
        </w:rPr>
      </w:pPr>
    </w:p>
    <w:p w:rsidR="00FE1B88" w:rsidRPr="00980F14" w:rsidRDefault="00FE1B88" w:rsidP="00FE1B88">
      <w:pPr>
        <w:shd w:val="clear" w:color="000000" w:fill="auto"/>
        <w:tabs>
          <w:tab w:val="left" w:pos="1134"/>
          <w:tab w:val="left" w:pos="3402"/>
        </w:tabs>
        <w:suppressAutoHyphens/>
        <w:spacing w:after="0" w:line="360" w:lineRule="auto"/>
        <w:ind w:firstLine="709"/>
        <w:jc w:val="both"/>
        <w:rPr>
          <w:rFonts w:ascii="Times New Roman" w:hAnsi="Times New Roman"/>
          <w:color w:val="000000"/>
          <w:sz w:val="28"/>
          <w:szCs w:val="24"/>
        </w:rPr>
      </w:pPr>
      <w:r w:rsidRPr="00980F14">
        <w:rPr>
          <w:rFonts w:ascii="Times New Roman" w:hAnsi="Times New Roman"/>
          <w:color w:val="000000"/>
          <w:sz w:val="28"/>
          <w:szCs w:val="24"/>
        </w:rPr>
        <w:t>Передовой педагогический опыт — это мастерство учителя, обеспечивающее высокое качество знаний учащихся, возможность всестороннего развития и высокий уровень воспитанности.</w:t>
      </w:r>
    </w:p>
    <w:p w:rsidR="00FE1B88" w:rsidRPr="00980F14" w:rsidRDefault="00FE1B88" w:rsidP="00FE1B88">
      <w:pPr>
        <w:shd w:val="clear" w:color="000000" w:fill="auto"/>
        <w:tabs>
          <w:tab w:val="left" w:pos="1134"/>
        </w:tabs>
        <w:suppressAutoHyphens/>
        <w:spacing w:after="0" w:line="360" w:lineRule="auto"/>
        <w:ind w:firstLine="709"/>
        <w:jc w:val="both"/>
        <w:rPr>
          <w:rFonts w:ascii="Times New Roman" w:hAnsi="Times New Roman"/>
          <w:bCs/>
          <w:color w:val="000000"/>
          <w:sz w:val="28"/>
          <w:szCs w:val="24"/>
        </w:rPr>
      </w:pPr>
      <w:r w:rsidRPr="00980F14">
        <w:rPr>
          <w:rFonts w:ascii="Times New Roman" w:hAnsi="Times New Roman"/>
          <w:color w:val="000000"/>
          <w:sz w:val="28"/>
          <w:szCs w:val="24"/>
        </w:rPr>
        <w:t xml:space="preserve">Основанием для изучения и обобщения того или иного </w:t>
      </w:r>
      <w:r w:rsidRPr="00980F14">
        <w:rPr>
          <w:rFonts w:ascii="Times New Roman" w:hAnsi="Times New Roman"/>
          <w:iCs/>
          <w:color w:val="000000"/>
          <w:sz w:val="28"/>
          <w:szCs w:val="24"/>
        </w:rPr>
        <w:t xml:space="preserve">объекта </w:t>
      </w:r>
      <w:r w:rsidRPr="00980F14">
        <w:rPr>
          <w:rFonts w:ascii="Times New Roman" w:hAnsi="Times New Roman"/>
          <w:color w:val="000000"/>
          <w:sz w:val="28"/>
          <w:szCs w:val="24"/>
        </w:rPr>
        <w:t>является его</w:t>
      </w:r>
      <w:r w:rsidRPr="00980F14">
        <w:rPr>
          <w:rFonts w:ascii="Times New Roman" w:hAnsi="Times New Roman"/>
          <w:iCs/>
          <w:color w:val="000000"/>
          <w:sz w:val="28"/>
          <w:szCs w:val="24"/>
        </w:rPr>
        <w:t xml:space="preserve"> </w:t>
      </w:r>
      <w:r w:rsidRPr="00980F14">
        <w:rPr>
          <w:rFonts w:ascii="Times New Roman" w:hAnsi="Times New Roman"/>
          <w:bCs/>
          <w:color w:val="000000"/>
          <w:sz w:val="28"/>
          <w:szCs w:val="24"/>
        </w:rPr>
        <w:t>востребованность</w:t>
      </w:r>
      <w:r w:rsidRPr="00980F14">
        <w:rPr>
          <w:rFonts w:ascii="Times New Roman" w:hAnsi="Times New Roman"/>
          <w:color w:val="000000"/>
          <w:sz w:val="28"/>
          <w:szCs w:val="24"/>
        </w:rPr>
        <w:t xml:space="preserve">. Материал, помещенный в копилку педагогического опыта, </w:t>
      </w:r>
      <w:r w:rsidRPr="00980F14">
        <w:rPr>
          <w:rFonts w:ascii="Times New Roman" w:hAnsi="Times New Roman"/>
          <w:iCs/>
          <w:color w:val="000000"/>
          <w:sz w:val="28"/>
          <w:szCs w:val="24"/>
        </w:rPr>
        <w:t>должен отвечать потребностям</w:t>
      </w:r>
      <w:r w:rsidRPr="00980F14">
        <w:rPr>
          <w:rFonts w:ascii="Times New Roman" w:hAnsi="Times New Roman"/>
          <w:color w:val="000000"/>
          <w:sz w:val="28"/>
          <w:szCs w:val="24"/>
        </w:rPr>
        <w:t xml:space="preserve"> учителей, руководителей, других работников образовательных учреждений.</w:t>
      </w:r>
    </w:p>
    <w:p w:rsidR="00FE1B88" w:rsidRPr="00980F14" w:rsidRDefault="00FE1B88" w:rsidP="00FE1B88">
      <w:pPr>
        <w:pStyle w:val="ab"/>
        <w:shd w:val="clear" w:color="000000" w:fill="auto"/>
        <w:tabs>
          <w:tab w:val="left" w:pos="1134"/>
        </w:tabs>
        <w:suppressAutoHyphens/>
        <w:spacing w:after="0" w:line="360" w:lineRule="auto"/>
        <w:ind w:firstLine="709"/>
        <w:jc w:val="both"/>
        <w:rPr>
          <w:rFonts w:ascii="Times New Roman" w:hAnsi="Times New Roman"/>
          <w:color w:val="000000"/>
          <w:sz w:val="28"/>
          <w:szCs w:val="24"/>
        </w:rPr>
      </w:pPr>
      <w:r w:rsidRPr="00980F14">
        <w:rPr>
          <w:rFonts w:ascii="Times New Roman" w:hAnsi="Times New Roman"/>
          <w:color w:val="000000"/>
          <w:sz w:val="28"/>
          <w:szCs w:val="24"/>
        </w:rPr>
        <w:t>Что лежит в основе потребностей педагога? Потребности различны, однако все они возникают из какого-либо противоречия, которое стимулирует его поиск более совершенных путей обучения и воспитания детей.</w:t>
      </w:r>
    </w:p>
    <w:p w:rsidR="00FE1B88" w:rsidRPr="00980F14" w:rsidRDefault="00FE1B88" w:rsidP="00FE1B88">
      <w:pPr>
        <w:pStyle w:val="ab"/>
        <w:shd w:val="clear" w:color="000000" w:fill="auto"/>
        <w:tabs>
          <w:tab w:val="left" w:pos="1134"/>
        </w:tabs>
        <w:suppressAutoHyphens/>
        <w:spacing w:after="0" w:line="360" w:lineRule="auto"/>
        <w:ind w:firstLine="709"/>
        <w:jc w:val="both"/>
        <w:rPr>
          <w:rFonts w:ascii="Times New Roman" w:hAnsi="Times New Roman"/>
          <w:color w:val="000000"/>
          <w:sz w:val="28"/>
          <w:szCs w:val="24"/>
        </w:rPr>
      </w:pPr>
      <w:r w:rsidRPr="00980F14">
        <w:rPr>
          <w:rFonts w:ascii="Times New Roman" w:hAnsi="Times New Roman"/>
          <w:color w:val="000000"/>
          <w:sz w:val="28"/>
          <w:szCs w:val="24"/>
        </w:rPr>
        <w:t>Перечислим некоторые из потребностей:</w:t>
      </w:r>
    </w:p>
    <w:p w:rsidR="00FE1B88" w:rsidRPr="00980F14" w:rsidRDefault="00FE1B88" w:rsidP="00FE1B88">
      <w:pPr>
        <w:pStyle w:val="ab"/>
        <w:numPr>
          <w:ilvl w:val="0"/>
          <w:numId w:val="20"/>
        </w:numPr>
        <w:shd w:val="clear" w:color="000000" w:fill="auto"/>
        <w:tabs>
          <w:tab w:val="left" w:pos="1134"/>
        </w:tabs>
        <w:suppressAutoHyphens/>
        <w:spacing w:after="0" w:line="360" w:lineRule="auto"/>
        <w:ind w:firstLine="709"/>
        <w:jc w:val="both"/>
        <w:rPr>
          <w:rFonts w:ascii="Times New Roman" w:hAnsi="Times New Roman"/>
          <w:color w:val="000000"/>
          <w:sz w:val="28"/>
          <w:szCs w:val="24"/>
        </w:rPr>
      </w:pPr>
      <w:r w:rsidRPr="00980F14">
        <w:rPr>
          <w:rFonts w:ascii="Times New Roman" w:hAnsi="Times New Roman"/>
          <w:color w:val="000000"/>
          <w:sz w:val="28"/>
          <w:szCs w:val="24"/>
        </w:rPr>
        <w:t>затруднения детей в освоении некоторых тем образовательной области и несовершенство методики преподавания именно этой темы приводят к поиску более совершенной методики (способа, средства, технологии, отдельного приема);</w:t>
      </w:r>
    </w:p>
    <w:p w:rsidR="00FE1B88" w:rsidRPr="00980F14" w:rsidRDefault="00FE1B88" w:rsidP="00FE1B88">
      <w:pPr>
        <w:pStyle w:val="ab"/>
        <w:numPr>
          <w:ilvl w:val="0"/>
          <w:numId w:val="20"/>
        </w:numPr>
        <w:shd w:val="clear" w:color="000000" w:fill="auto"/>
        <w:tabs>
          <w:tab w:val="left" w:pos="1134"/>
        </w:tabs>
        <w:suppressAutoHyphens/>
        <w:spacing w:after="0" w:line="360" w:lineRule="auto"/>
        <w:ind w:firstLine="709"/>
        <w:jc w:val="both"/>
        <w:rPr>
          <w:rFonts w:ascii="Times New Roman" w:hAnsi="Times New Roman"/>
          <w:color w:val="000000"/>
          <w:sz w:val="28"/>
          <w:szCs w:val="24"/>
        </w:rPr>
      </w:pPr>
      <w:r w:rsidRPr="00980F14">
        <w:rPr>
          <w:rFonts w:ascii="Times New Roman" w:hAnsi="Times New Roman"/>
          <w:color w:val="000000"/>
          <w:sz w:val="28"/>
          <w:szCs w:val="24"/>
        </w:rPr>
        <w:t>необходимость разноуровневого подхода к развитию и обучению детей в одной группе (класс, группа дошкольного образовательного учреждения, учреждения дополнительного образования детей, др.);</w:t>
      </w:r>
    </w:p>
    <w:p w:rsidR="00FE1B88" w:rsidRPr="00980F14" w:rsidRDefault="00FE1B88" w:rsidP="00FE1B88">
      <w:pPr>
        <w:pStyle w:val="ab"/>
        <w:numPr>
          <w:ilvl w:val="0"/>
          <w:numId w:val="20"/>
        </w:numPr>
        <w:shd w:val="clear" w:color="000000" w:fill="auto"/>
        <w:tabs>
          <w:tab w:val="left" w:pos="1134"/>
        </w:tabs>
        <w:suppressAutoHyphens/>
        <w:spacing w:after="0" w:line="360" w:lineRule="auto"/>
        <w:ind w:firstLine="709"/>
        <w:jc w:val="both"/>
        <w:rPr>
          <w:rFonts w:ascii="Times New Roman" w:hAnsi="Times New Roman"/>
          <w:color w:val="000000"/>
          <w:sz w:val="28"/>
          <w:szCs w:val="24"/>
        </w:rPr>
      </w:pPr>
      <w:r w:rsidRPr="00980F14">
        <w:rPr>
          <w:rFonts w:ascii="Times New Roman" w:hAnsi="Times New Roman"/>
          <w:color w:val="000000"/>
          <w:sz w:val="28"/>
          <w:szCs w:val="24"/>
        </w:rPr>
        <w:t>освоение опыта известного педагога (например, все знают, что есть учитель, результаты которого значительно отличаются от других) с целью усовершенствования собственной педагогической деятельности;</w:t>
      </w:r>
    </w:p>
    <w:p w:rsidR="00FE1B88" w:rsidRPr="00980F14" w:rsidRDefault="00FE1B88" w:rsidP="00FE1B88">
      <w:pPr>
        <w:pStyle w:val="ab"/>
        <w:numPr>
          <w:ilvl w:val="0"/>
          <w:numId w:val="20"/>
        </w:numPr>
        <w:shd w:val="clear" w:color="000000" w:fill="auto"/>
        <w:tabs>
          <w:tab w:val="left" w:pos="1134"/>
        </w:tabs>
        <w:suppressAutoHyphens/>
        <w:spacing w:after="0" w:line="360" w:lineRule="auto"/>
        <w:ind w:firstLine="709"/>
        <w:jc w:val="both"/>
        <w:rPr>
          <w:rFonts w:ascii="Times New Roman" w:hAnsi="Times New Roman"/>
          <w:color w:val="000000"/>
          <w:sz w:val="28"/>
          <w:szCs w:val="24"/>
        </w:rPr>
      </w:pPr>
      <w:r w:rsidRPr="00980F14">
        <w:rPr>
          <w:rFonts w:ascii="Times New Roman" w:hAnsi="Times New Roman"/>
          <w:color w:val="000000"/>
          <w:sz w:val="28"/>
          <w:szCs w:val="24"/>
        </w:rPr>
        <w:t xml:space="preserve">любопытство (почему </w:t>
      </w:r>
      <w:r w:rsidRPr="00980F14">
        <w:rPr>
          <w:rFonts w:ascii="Times New Roman" w:hAnsi="Times New Roman"/>
          <w:bCs/>
          <w:color w:val="000000"/>
          <w:sz w:val="28"/>
          <w:szCs w:val="24"/>
        </w:rPr>
        <w:t>ЭТОТ</w:t>
      </w:r>
      <w:r w:rsidRPr="00980F14">
        <w:rPr>
          <w:rFonts w:ascii="Times New Roman" w:hAnsi="Times New Roman"/>
          <w:color w:val="000000"/>
          <w:sz w:val="28"/>
          <w:szCs w:val="24"/>
        </w:rPr>
        <w:t xml:space="preserve"> педагог постоянно называется в числе лучших?);</w:t>
      </w:r>
    </w:p>
    <w:p w:rsidR="00FE1B88" w:rsidRPr="00980F14" w:rsidRDefault="00FE1B88" w:rsidP="00FE1B88">
      <w:pPr>
        <w:pStyle w:val="ab"/>
        <w:numPr>
          <w:ilvl w:val="0"/>
          <w:numId w:val="20"/>
        </w:numPr>
        <w:shd w:val="clear" w:color="000000" w:fill="auto"/>
        <w:tabs>
          <w:tab w:val="left" w:pos="1134"/>
        </w:tabs>
        <w:suppressAutoHyphens/>
        <w:spacing w:after="0" w:line="360" w:lineRule="auto"/>
        <w:ind w:firstLine="709"/>
        <w:jc w:val="both"/>
        <w:rPr>
          <w:rFonts w:ascii="Times New Roman" w:hAnsi="Times New Roman"/>
          <w:color w:val="000000"/>
          <w:sz w:val="28"/>
          <w:szCs w:val="24"/>
        </w:rPr>
      </w:pPr>
      <w:r w:rsidRPr="00980F14">
        <w:rPr>
          <w:rFonts w:ascii="Times New Roman" w:hAnsi="Times New Roman"/>
          <w:color w:val="000000"/>
          <w:sz w:val="28"/>
          <w:szCs w:val="24"/>
        </w:rPr>
        <w:t>поиск оптимальных путей обучения и воспитания детей (при наименьших затратах и детей, и педагога достигается наивысший результат – то есть попытка труд познания сделать радостным и не столь утомительным как для ребенка, так и для учителя);</w:t>
      </w:r>
    </w:p>
    <w:p w:rsidR="00FE1B88" w:rsidRPr="00980F14" w:rsidRDefault="00FE1B88" w:rsidP="00FE1B88">
      <w:pPr>
        <w:numPr>
          <w:ilvl w:val="0"/>
          <w:numId w:val="20"/>
        </w:numPr>
        <w:shd w:val="clear" w:color="000000" w:fill="auto"/>
        <w:tabs>
          <w:tab w:val="left" w:pos="1134"/>
        </w:tabs>
        <w:suppressAutoHyphens/>
        <w:spacing w:after="0" w:line="360" w:lineRule="auto"/>
        <w:ind w:firstLine="709"/>
        <w:jc w:val="both"/>
        <w:rPr>
          <w:rFonts w:ascii="Times New Roman" w:hAnsi="Times New Roman"/>
          <w:color w:val="000000"/>
          <w:sz w:val="28"/>
          <w:szCs w:val="24"/>
        </w:rPr>
      </w:pPr>
      <w:r w:rsidRPr="00980F14">
        <w:rPr>
          <w:rFonts w:ascii="Times New Roman" w:hAnsi="Times New Roman"/>
          <w:color w:val="000000"/>
          <w:sz w:val="28"/>
          <w:szCs w:val="24"/>
        </w:rPr>
        <w:t>интерес к современным образовательным технологиям</w:t>
      </w:r>
    </w:p>
    <w:p w:rsidR="00FE1B88" w:rsidRPr="00980F14" w:rsidRDefault="00FE1B88" w:rsidP="00FE1B88">
      <w:pPr>
        <w:numPr>
          <w:ilvl w:val="0"/>
          <w:numId w:val="20"/>
        </w:numPr>
        <w:shd w:val="clear" w:color="000000" w:fill="auto"/>
        <w:tabs>
          <w:tab w:val="left" w:pos="1134"/>
        </w:tabs>
        <w:suppressAutoHyphens/>
        <w:spacing w:after="0" w:line="360" w:lineRule="auto"/>
        <w:ind w:firstLine="709"/>
        <w:jc w:val="both"/>
        <w:rPr>
          <w:rFonts w:ascii="Times New Roman" w:hAnsi="Times New Roman"/>
          <w:color w:val="000000"/>
          <w:sz w:val="28"/>
          <w:szCs w:val="24"/>
        </w:rPr>
      </w:pPr>
      <w:r w:rsidRPr="00980F14">
        <w:rPr>
          <w:rFonts w:ascii="Times New Roman" w:hAnsi="Times New Roman"/>
          <w:color w:val="000000"/>
          <w:sz w:val="28"/>
          <w:szCs w:val="24"/>
        </w:rPr>
        <w:t>затруднения определенной части педагогов в обучении и воспитании школьников;</w:t>
      </w:r>
    </w:p>
    <w:p w:rsidR="00FE1B88" w:rsidRPr="00980F14" w:rsidRDefault="00FE1B88" w:rsidP="00FE1B88">
      <w:pPr>
        <w:numPr>
          <w:ilvl w:val="0"/>
          <w:numId w:val="20"/>
        </w:numPr>
        <w:shd w:val="clear" w:color="000000" w:fill="auto"/>
        <w:tabs>
          <w:tab w:val="left" w:pos="1134"/>
        </w:tabs>
        <w:suppressAutoHyphens/>
        <w:spacing w:after="0" w:line="360" w:lineRule="auto"/>
        <w:ind w:firstLine="709"/>
        <w:jc w:val="both"/>
        <w:rPr>
          <w:rFonts w:ascii="Times New Roman" w:hAnsi="Times New Roman"/>
          <w:color w:val="000000"/>
          <w:sz w:val="28"/>
          <w:szCs w:val="24"/>
        </w:rPr>
      </w:pPr>
      <w:r w:rsidRPr="00980F14">
        <w:rPr>
          <w:rFonts w:ascii="Times New Roman" w:hAnsi="Times New Roman"/>
          <w:bCs/>
          <w:color w:val="000000"/>
          <w:sz w:val="28"/>
          <w:szCs w:val="24"/>
        </w:rPr>
        <w:lastRenderedPageBreak/>
        <w:t>необходимость освоения современных информационных технологий, например, компьютерных;</w:t>
      </w:r>
    </w:p>
    <w:p w:rsidR="00FE1B88" w:rsidRPr="00980F14" w:rsidRDefault="00FE1B88" w:rsidP="00FE1B88">
      <w:pPr>
        <w:pStyle w:val="ab"/>
        <w:shd w:val="clear" w:color="000000" w:fill="auto"/>
        <w:tabs>
          <w:tab w:val="left" w:pos="1134"/>
        </w:tabs>
        <w:suppressAutoHyphens/>
        <w:spacing w:after="0" w:line="360" w:lineRule="auto"/>
        <w:ind w:firstLine="709"/>
        <w:jc w:val="both"/>
        <w:rPr>
          <w:rFonts w:ascii="Times New Roman" w:hAnsi="Times New Roman"/>
          <w:bCs/>
          <w:iCs/>
          <w:color w:val="000000"/>
          <w:sz w:val="28"/>
          <w:szCs w:val="28"/>
        </w:rPr>
      </w:pPr>
      <w:r w:rsidRPr="00980F14">
        <w:rPr>
          <w:rFonts w:ascii="Times New Roman" w:hAnsi="Times New Roman"/>
          <w:bCs/>
          <w:color w:val="000000"/>
          <w:sz w:val="28"/>
          <w:szCs w:val="24"/>
        </w:rPr>
        <w:t xml:space="preserve">Постоянно помним: </w:t>
      </w:r>
      <w:r w:rsidRPr="00980F14">
        <w:rPr>
          <w:rFonts w:ascii="Times New Roman" w:hAnsi="Times New Roman"/>
          <w:bCs/>
          <w:iCs/>
          <w:color w:val="000000"/>
          <w:sz w:val="28"/>
          <w:szCs w:val="24"/>
        </w:rPr>
        <w:t>любая потребность педагога исходит из стремления сделать обучение радостным и сберегающем здоровье всех субъектов</w:t>
      </w:r>
      <w:r w:rsidRPr="00980F14">
        <w:rPr>
          <w:rFonts w:ascii="Times New Roman" w:hAnsi="Times New Roman"/>
          <w:bCs/>
          <w:iCs/>
          <w:color w:val="000000"/>
          <w:sz w:val="28"/>
          <w:szCs w:val="28"/>
        </w:rPr>
        <w:t xml:space="preserve"> </w:t>
      </w:r>
      <w:r w:rsidRPr="00980F14">
        <w:rPr>
          <w:rFonts w:ascii="Times New Roman" w:hAnsi="Times New Roman"/>
          <w:bCs/>
          <w:iCs/>
          <w:color w:val="000000"/>
          <w:sz w:val="28"/>
          <w:szCs w:val="24"/>
        </w:rPr>
        <w:t>образования.</w:t>
      </w:r>
    </w:p>
    <w:p w:rsidR="00FE1B88" w:rsidRPr="00980F14" w:rsidRDefault="00FE1B88" w:rsidP="00FE1B88">
      <w:pPr>
        <w:pStyle w:val="1"/>
        <w:spacing w:before="0"/>
        <w:jc w:val="center"/>
        <w:rPr>
          <w:rFonts w:ascii="Times New Roman" w:hAnsi="Times New Roman"/>
          <w:b w:val="0"/>
          <w:color w:val="000000"/>
          <w:szCs w:val="24"/>
        </w:rPr>
      </w:pPr>
      <w:r w:rsidRPr="00980F14">
        <w:rPr>
          <w:rFonts w:ascii="Times New Roman" w:hAnsi="Times New Roman"/>
          <w:color w:val="000000"/>
          <w:szCs w:val="24"/>
        </w:rPr>
        <w:br w:type="page"/>
      </w:r>
      <w:bookmarkStart w:id="11" w:name="_Toc64072324"/>
      <w:r w:rsidRPr="00980F14">
        <w:rPr>
          <w:rFonts w:ascii="Times New Roman" w:hAnsi="Times New Roman"/>
          <w:b w:val="0"/>
          <w:color w:val="000000"/>
          <w:szCs w:val="24"/>
        </w:rPr>
        <w:lastRenderedPageBreak/>
        <w:t>Список использованной литературы</w:t>
      </w:r>
      <w:bookmarkEnd w:id="11"/>
    </w:p>
    <w:p w:rsidR="00FE1B88" w:rsidRPr="00980F14" w:rsidRDefault="00FE1B88" w:rsidP="00FE1B88">
      <w:pPr>
        <w:shd w:val="clear" w:color="000000" w:fill="auto"/>
        <w:tabs>
          <w:tab w:val="left" w:pos="1134"/>
        </w:tabs>
        <w:suppressAutoHyphens/>
        <w:spacing w:after="0" w:line="360" w:lineRule="auto"/>
        <w:ind w:firstLine="709"/>
        <w:jc w:val="both"/>
        <w:rPr>
          <w:rFonts w:ascii="Times New Roman" w:hAnsi="Times New Roman"/>
          <w:color w:val="000000"/>
          <w:sz w:val="28"/>
          <w:szCs w:val="24"/>
        </w:rPr>
      </w:pPr>
    </w:p>
    <w:p w:rsidR="00FE1B88" w:rsidRPr="00980F14" w:rsidRDefault="00FE1B88" w:rsidP="00FE1B88">
      <w:pPr>
        <w:pStyle w:val="a4"/>
        <w:numPr>
          <w:ilvl w:val="0"/>
          <w:numId w:val="19"/>
        </w:numPr>
        <w:shd w:val="clear" w:color="000000" w:fill="auto"/>
        <w:tabs>
          <w:tab w:val="left" w:pos="567"/>
          <w:tab w:val="left" w:pos="1134"/>
        </w:tabs>
        <w:spacing w:after="0" w:line="360" w:lineRule="auto"/>
        <w:ind w:left="567" w:hanging="567"/>
        <w:jc w:val="both"/>
        <w:rPr>
          <w:rFonts w:ascii="Times New Roman" w:hAnsi="Times New Roman"/>
          <w:color w:val="000000"/>
          <w:sz w:val="28"/>
          <w:szCs w:val="24"/>
        </w:rPr>
      </w:pPr>
      <w:r w:rsidRPr="00980F14">
        <w:rPr>
          <w:rFonts w:ascii="Times New Roman" w:hAnsi="Times New Roman"/>
          <w:color w:val="000000"/>
          <w:sz w:val="28"/>
          <w:szCs w:val="24"/>
        </w:rPr>
        <w:t>Коранжевский Ю.А. Технология педагогического анализа УВП для директоров и зам. директоров школ. Часть, 1997</w:t>
      </w:r>
    </w:p>
    <w:p w:rsidR="00FE1B88" w:rsidRPr="00980F14" w:rsidRDefault="00FE1B88" w:rsidP="00FE1B88">
      <w:pPr>
        <w:pStyle w:val="a4"/>
        <w:numPr>
          <w:ilvl w:val="0"/>
          <w:numId w:val="19"/>
        </w:numPr>
        <w:shd w:val="clear" w:color="000000" w:fill="auto"/>
        <w:tabs>
          <w:tab w:val="left" w:pos="567"/>
          <w:tab w:val="left" w:pos="1134"/>
        </w:tabs>
        <w:spacing w:after="0" w:line="360" w:lineRule="auto"/>
        <w:ind w:left="567" w:hanging="567"/>
        <w:jc w:val="both"/>
        <w:rPr>
          <w:rFonts w:ascii="Times New Roman" w:hAnsi="Times New Roman"/>
          <w:color w:val="000000"/>
          <w:sz w:val="28"/>
          <w:szCs w:val="24"/>
        </w:rPr>
      </w:pPr>
      <w:r w:rsidRPr="00980F14">
        <w:rPr>
          <w:rFonts w:ascii="Times New Roman" w:hAnsi="Times New Roman"/>
          <w:color w:val="000000"/>
          <w:sz w:val="28"/>
          <w:szCs w:val="24"/>
        </w:rPr>
        <w:t>Краевский В. В. Методология педагогических исследований/ Под ред. Пискунова А. И.-М.,1997</w:t>
      </w:r>
    </w:p>
    <w:p w:rsidR="00FE1B88" w:rsidRPr="00980F14" w:rsidRDefault="00FE1B88" w:rsidP="00FE1B88">
      <w:pPr>
        <w:pStyle w:val="a4"/>
        <w:numPr>
          <w:ilvl w:val="0"/>
          <w:numId w:val="19"/>
        </w:numPr>
        <w:shd w:val="clear" w:color="000000" w:fill="auto"/>
        <w:tabs>
          <w:tab w:val="left" w:pos="567"/>
          <w:tab w:val="left" w:pos="1134"/>
        </w:tabs>
        <w:spacing w:after="0" w:line="360" w:lineRule="auto"/>
        <w:ind w:left="567" w:hanging="567"/>
        <w:jc w:val="both"/>
        <w:rPr>
          <w:rFonts w:ascii="Times New Roman" w:hAnsi="Times New Roman"/>
          <w:color w:val="000000"/>
          <w:sz w:val="28"/>
          <w:szCs w:val="24"/>
        </w:rPr>
      </w:pPr>
      <w:r w:rsidRPr="00980F14">
        <w:rPr>
          <w:rFonts w:ascii="Times New Roman" w:hAnsi="Times New Roman"/>
          <w:color w:val="000000"/>
          <w:sz w:val="28"/>
          <w:szCs w:val="24"/>
        </w:rPr>
        <w:t>Г. М. Коджаспирова, А.Ю. Коджаспиров, Педагогический словарь М.-</w:t>
      </w:r>
      <w:r w:rsidRPr="00980F14">
        <w:rPr>
          <w:rFonts w:ascii="Times New Roman" w:hAnsi="Times New Roman"/>
          <w:color w:val="000000"/>
          <w:sz w:val="28"/>
          <w:szCs w:val="24"/>
          <w:lang w:val="en-US"/>
        </w:rPr>
        <w:t>ACADEMIA</w:t>
      </w:r>
      <w:r w:rsidRPr="00980F14">
        <w:rPr>
          <w:rFonts w:ascii="Times New Roman" w:hAnsi="Times New Roman"/>
          <w:color w:val="000000"/>
          <w:sz w:val="28"/>
          <w:szCs w:val="24"/>
        </w:rPr>
        <w:t>.2001</w:t>
      </w:r>
    </w:p>
    <w:p w:rsidR="00FE1B88" w:rsidRPr="0013365E" w:rsidRDefault="00FE1B88" w:rsidP="00FE1B88">
      <w:pPr>
        <w:pStyle w:val="a4"/>
        <w:numPr>
          <w:ilvl w:val="0"/>
          <w:numId w:val="19"/>
        </w:numPr>
        <w:spacing w:after="0" w:line="360" w:lineRule="auto"/>
        <w:ind w:left="567" w:hanging="567"/>
        <w:jc w:val="both"/>
        <w:rPr>
          <w:rFonts w:ascii="Times New Roman" w:hAnsi="Times New Roman"/>
          <w:sz w:val="28"/>
        </w:rPr>
      </w:pPr>
      <w:r>
        <w:rPr>
          <w:rFonts w:ascii="Times New Roman" w:hAnsi="Times New Roman"/>
          <w:sz w:val="28"/>
        </w:rPr>
        <w:t>Самигуллин Г. Объект изучения - педагогический опыт / Самигуллин Г., Багавиев И.// Народное образование. - 2014. – 121с.</w:t>
      </w:r>
    </w:p>
    <w:p w:rsidR="00FE1B88" w:rsidRPr="00980F14" w:rsidRDefault="00FE1B88" w:rsidP="00FE1B88">
      <w:pPr>
        <w:pStyle w:val="a4"/>
        <w:numPr>
          <w:ilvl w:val="0"/>
          <w:numId w:val="19"/>
        </w:numPr>
        <w:shd w:val="clear" w:color="000000" w:fill="auto"/>
        <w:tabs>
          <w:tab w:val="left" w:pos="567"/>
          <w:tab w:val="left" w:pos="1134"/>
        </w:tabs>
        <w:spacing w:after="0" w:line="360" w:lineRule="auto"/>
        <w:ind w:left="567" w:hanging="567"/>
        <w:jc w:val="both"/>
        <w:rPr>
          <w:rFonts w:ascii="Times New Roman" w:hAnsi="Times New Roman"/>
          <w:color w:val="000000"/>
          <w:sz w:val="28"/>
          <w:szCs w:val="24"/>
        </w:rPr>
      </w:pPr>
      <w:r w:rsidRPr="00980F14">
        <w:rPr>
          <w:rFonts w:ascii="Times New Roman" w:hAnsi="Times New Roman"/>
          <w:color w:val="000000"/>
          <w:sz w:val="28"/>
          <w:szCs w:val="24"/>
        </w:rPr>
        <w:t xml:space="preserve">Электронный ресурс: </w:t>
      </w:r>
      <w:hyperlink r:id="rId8" w:history="1">
        <w:r w:rsidRPr="00842DEF">
          <w:rPr>
            <w:rStyle w:val="a5"/>
            <w:rFonts w:ascii="Times New Roman" w:hAnsi="Times New Roman"/>
            <w:sz w:val="28"/>
            <w:szCs w:val="24"/>
            <w:lang w:val="en-US"/>
          </w:rPr>
          <w:t>nsportal</w:t>
        </w:r>
        <w:r w:rsidRPr="00842DEF">
          <w:rPr>
            <w:rStyle w:val="a5"/>
            <w:rFonts w:ascii="Times New Roman" w:hAnsi="Times New Roman"/>
            <w:sz w:val="28"/>
            <w:szCs w:val="24"/>
          </w:rPr>
          <w:t>.</w:t>
        </w:r>
        <w:r w:rsidRPr="00842DEF">
          <w:rPr>
            <w:rStyle w:val="a5"/>
            <w:rFonts w:ascii="Times New Roman" w:hAnsi="Times New Roman"/>
            <w:sz w:val="28"/>
            <w:szCs w:val="24"/>
            <w:lang w:val="en-US"/>
          </w:rPr>
          <w:t>ru</w:t>
        </w:r>
        <w:r w:rsidRPr="00842DEF">
          <w:rPr>
            <w:rStyle w:val="a5"/>
            <w:rFonts w:ascii="Times New Roman" w:hAnsi="Times New Roman"/>
            <w:sz w:val="28"/>
            <w:szCs w:val="24"/>
          </w:rPr>
          <w:t>/</w:t>
        </w:r>
        <w:r w:rsidRPr="00842DEF">
          <w:rPr>
            <w:rStyle w:val="a5"/>
            <w:rFonts w:ascii="Times New Roman" w:hAnsi="Times New Roman"/>
            <w:sz w:val="28"/>
            <w:szCs w:val="24"/>
            <w:lang w:val="en-US"/>
          </w:rPr>
          <w:t>shkola</w:t>
        </w:r>
        <w:r w:rsidRPr="00842DEF">
          <w:rPr>
            <w:rStyle w:val="a5"/>
            <w:rFonts w:ascii="Times New Roman" w:hAnsi="Times New Roman"/>
            <w:sz w:val="28"/>
            <w:szCs w:val="24"/>
          </w:rPr>
          <w:t>/</w:t>
        </w:r>
        <w:r w:rsidRPr="00842DEF">
          <w:rPr>
            <w:rStyle w:val="a5"/>
            <w:rFonts w:ascii="Times New Roman" w:hAnsi="Times New Roman"/>
            <w:sz w:val="28"/>
            <w:szCs w:val="24"/>
            <w:lang w:val="en-US"/>
          </w:rPr>
          <w:t>administrirovanie</w:t>
        </w:r>
        <w:r w:rsidRPr="00842DEF">
          <w:rPr>
            <w:rStyle w:val="a5"/>
            <w:rFonts w:ascii="Times New Roman" w:hAnsi="Times New Roman"/>
            <w:sz w:val="28"/>
            <w:szCs w:val="24"/>
          </w:rPr>
          <w:t>-</w:t>
        </w:r>
        <w:r w:rsidRPr="00842DEF">
          <w:rPr>
            <w:rStyle w:val="a5"/>
            <w:rFonts w:ascii="Times New Roman" w:hAnsi="Times New Roman"/>
            <w:sz w:val="28"/>
            <w:szCs w:val="24"/>
            <w:lang w:val="en-US"/>
          </w:rPr>
          <w:t>shkoly</w:t>
        </w:r>
        <w:r w:rsidRPr="00842DEF">
          <w:rPr>
            <w:rStyle w:val="a5"/>
            <w:rFonts w:ascii="Times New Roman" w:hAnsi="Times New Roman"/>
            <w:sz w:val="28"/>
            <w:szCs w:val="24"/>
          </w:rPr>
          <w:t>/</w:t>
        </w:r>
        <w:r w:rsidRPr="00842DEF">
          <w:rPr>
            <w:rStyle w:val="a5"/>
            <w:rFonts w:ascii="Times New Roman" w:hAnsi="Times New Roman"/>
            <w:sz w:val="28"/>
            <w:szCs w:val="24"/>
            <w:lang w:val="en-US"/>
          </w:rPr>
          <w:t>library</w:t>
        </w:r>
        <w:r w:rsidRPr="00842DEF">
          <w:rPr>
            <w:rStyle w:val="a5"/>
            <w:rFonts w:ascii="Times New Roman" w:hAnsi="Times New Roman"/>
            <w:sz w:val="28"/>
            <w:szCs w:val="24"/>
          </w:rPr>
          <w:t>/</w:t>
        </w:r>
        <w:r w:rsidRPr="00842DEF">
          <w:rPr>
            <w:rStyle w:val="a5"/>
            <w:rFonts w:ascii="Times New Roman" w:hAnsi="Times New Roman"/>
            <w:sz w:val="28"/>
            <w:szCs w:val="24"/>
            <w:lang w:val="en-US"/>
          </w:rPr>
          <w:t>vyyavlenie</w:t>
        </w:r>
        <w:r w:rsidRPr="00842DEF">
          <w:rPr>
            <w:rStyle w:val="a5"/>
            <w:rFonts w:ascii="Times New Roman" w:hAnsi="Times New Roman"/>
            <w:sz w:val="28"/>
            <w:szCs w:val="24"/>
          </w:rPr>
          <w:t>-</w:t>
        </w:r>
        <w:r w:rsidRPr="00842DEF">
          <w:rPr>
            <w:rStyle w:val="a5"/>
            <w:rFonts w:ascii="Times New Roman" w:hAnsi="Times New Roman"/>
            <w:sz w:val="28"/>
            <w:szCs w:val="24"/>
            <w:lang w:val="en-US"/>
          </w:rPr>
          <w:t>izuchenie</w:t>
        </w:r>
        <w:r w:rsidRPr="00842DEF">
          <w:rPr>
            <w:rStyle w:val="a5"/>
            <w:rFonts w:ascii="Times New Roman" w:hAnsi="Times New Roman"/>
            <w:sz w:val="28"/>
            <w:szCs w:val="24"/>
          </w:rPr>
          <w:t>-</w:t>
        </w:r>
        <w:r w:rsidRPr="00842DEF">
          <w:rPr>
            <w:rStyle w:val="a5"/>
            <w:rFonts w:ascii="Times New Roman" w:hAnsi="Times New Roman"/>
            <w:sz w:val="28"/>
            <w:szCs w:val="24"/>
            <w:lang w:val="en-US"/>
          </w:rPr>
          <w:t>obobshchenie</w:t>
        </w:r>
        <w:r w:rsidRPr="00842DEF">
          <w:rPr>
            <w:rStyle w:val="a5"/>
            <w:rFonts w:ascii="Times New Roman" w:hAnsi="Times New Roman"/>
            <w:sz w:val="28"/>
            <w:szCs w:val="24"/>
          </w:rPr>
          <w:t>-</w:t>
        </w:r>
        <w:r w:rsidRPr="00842DEF">
          <w:rPr>
            <w:rStyle w:val="a5"/>
            <w:rFonts w:ascii="Times New Roman" w:hAnsi="Times New Roman"/>
            <w:sz w:val="28"/>
            <w:szCs w:val="24"/>
            <w:lang w:val="en-US"/>
          </w:rPr>
          <w:t>i</w:t>
        </w:r>
        <w:r w:rsidRPr="00842DEF">
          <w:rPr>
            <w:rStyle w:val="a5"/>
            <w:rFonts w:ascii="Times New Roman" w:hAnsi="Times New Roman"/>
            <w:sz w:val="28"/>
            <w:szCs w:val="24"/>
          </w:rPr>
          <w:t>-</w:t>
        </w:r>
        <w:r w:rsidRPr="00842DEF">
          <w:rPr>
            <w:rStyle w:val="a5"/>
            <w:rFonts w:ascii="Times New Roman" w:hAnsi="Times New Roman"/>
            <w:sz w:val="28"/>
            <w:szCs w:val="24"/>
            <w:lang w:val="en-US"/>
          </w:rPr>
          <w:t>rasprostranenie</w:t>
        </w:r>
      </w:hyperlink>
    </w:p>
    <w:p w:rsidR="00FE1B88" w:rsidRDefault="00FE1B88" w:rsidP="00FE1B88">
      <w:pPr>
        <w:pStyle w:val="a4"/>
        <w:shd w:val="clear" w:color="000000" w:fill="auto"/>
        <w:tabs>
          <w:tab w:val="left" w:pos="567"/>
          <w:tab w:val="left" w:pos="1134"/>
        </w:tabs>
        <w:spacing w:after="0" w:line="360" w:lineRule="auto"/>
        <w:ind w:left="0"/>
        <w:jc w:val="center"/>
        <w:rPr>
          <w:rFonts w:ascii="Times New Roman" w:hAnsi="Times New Roman"/>
          <w:color w:val="000000"/>
          <w:sz w:val="28"/>
          <w:szCs w:val="24"/>
        </w:rPr>
        <w:sectPr w:rsidR="00FE1B88" w:rsidSect="00FE1B88">
          <w:pgSz w:w="12240" w:h="15840"/>
          <w:pgMar w:top="851" w:right="567" w:bottom="533" w:left="851" w:header="720" w:footer="720" w:gutter="0"/>
          <w:cols w:space="720"/>
          <w:noEndnote/>
          <w:docGrid w:linePitch="299"/>
        </w:sectPr>
      </w:pPr>
    </w:p>
    <w:p w:rsidR="00FE1B88" w:rsidRDefault="00FE1B88" w:rsidP="00FE1B88">
      <w:pPr>
        <w:pStyle w:val="a4"/>
        <w:shd w:val="clear" w:color="000000" w:fill="auto"/>
        <w:tabs>
          <w:tab w:val="left" w:pos="567"/>
          <w:tab w:val="left" w:pos="1134"/>
        </w:tabs>
        <w:spacing w:after="0" w:line="360" w:lineRule="auto"/>
        <w:ind w:left="0" w:firstLine="567"/>
        <w:jc w:val="both"/>
        <w:rPr>
          <w:rFonts w:ascii="Times New Roman" w:hAnsi="Times New Roman"/>
          <w:color w:val="000000"/>
          <w:sz w:val="28"/>
          <w:szCs w:val="24"/>
        </w:rPr>
      </w:pPr>
      <w:r>
        <w:rPr>
          <w:rFonts w:ascii="Times New Roman" w:hAnsi="Times New Roman"/>
          <w:color w:val="000000"/>
          <w:sz w:val="28"/>
          <w:szCs w:val="24"/>
        </w:rPr>
        <w:lastRenderedPageBreak/>
        <w:t>Описание: совместно с однокурсницами, мы создали проект «Школа будущего», где представили свои идеи и презентовали его своему методисту.</w:t>
      </w:r>
    </w:p>
    <w:p w:rsidR="00FE1B88" w:rsidRPr="00980F14" w:rsidRDefault="00FE1B88" w:rsidP="00FE1B88">
      <w:pPr>
        <w:pStyle w:val="a4"/>
        <w:shd w:val="clear" w:color="000000" w:fill="auto"/>
        <w:tabs>
          <w:tab w:val="left" w:pos="567"/>
          <w:tab w:val="left" w:pos="1134"/>
        </w:tabs>
        <w:spacing w:after="0" w:line="360" w:lineRule="auto"/>
        <w:ind w:left="0" w:firstLine="567"/>
        <w:jc w:val="both"/>
        <w:rPr>
          <w:rFonts w:ascii="Times New Roman" w:hAnsi="Times New Roman"/>
          <w:color w:val="000000"/>
          <w:sz w:val="28"/>
          <w:szCs w:val="24"/>
        </w:rPr>
      </w:pPr>
      <w:r>
        <w:rPr>
          <w:rFonts w:ascii="Times New Roman" w:hAnsi="Times New Roman"/>
          <w:color w:val="000000"/>
          <w:sz w:val="28"/>
          <w:szCs w:val="24"/>
        </w:rPr>
        <w:t xml:space="preserve">Ссылка на презентацию: </w:t>
      </w:r>
      <w:hyperlink r:id="rId9" w:history="1">
        <w:r w:rsidRPr="00FE1B88">
          <w:rPr>
            <w:rStyle w:val="a5"/>
            <w:rFonts w:ascii="Times New Roman" w:hAnsi="Times New Roman"/>
            <w:sz w:val="28"/>
            <w:szCs w:val="24"/>
          </w:rPr>
          <w:t>открыть презентацию.</w:t>
        </w:r>
      </w:hyperlink>
    </w:p>
    <w:p w:rsidR="00C55CA5" w:rsidRPr="004E6950" w:rsidRDefault="00C55CA5" w:rsidP="00C55CA5">
      <w:pPr>
        <w:rPr>
          <w:rFonts w:ascii="Times New Roman" w:hAnsi="Times New Roman" w:cs="Times New Roman"/>
          <w:sz w:val="20"/>
          <w:szCs w:val="20"/>
        </w:rPr>
      </w:pPr>
    </w:p>
    <w:p w:rsidR="00C55CA5" w:rsidRPr="004E6950" w:rsidRDefault="00FE1B88" w:rsidP="00C55CA5">
      <w:pPr>
        <w:rPr>
          <w:rFonts w:ascii="Times New Roman" w:hAnsi="Times New Roman" w:cs="Times New Roman"/>
          <w:sz w:val="20"/>
          <w:szCs w:val="20"/>
        </w:rPr>
      </w:pPr>
      <w:r>
        <w:rPr>
          <w:noProof/>
        </w:rPr>
        <w:drawing>
          <wp:anchor distT="0" distB="0" distL="114300" distR="114300" simplePos="0" relativeHeight="251659264" behindDoc="0" locked="0" layoutInCell="1" allowOverlap="1" wp14:anchorId="284B0CF9">
            <wp:simplePos x="0" y="0"/>
            <wp:positionH relativeFrom="column">
              <wp:posOffset>-66456</wp:posOffset>
            </wp:positionH>
            <wp:positionV relativeFrom="paragraph">
              <wp:posOffset>252357</wp:posOffset>
            </wp:positionV>
            <wp:extent cx="6810221" cy="5098542"/>
            <wp:effectExtent l="0" t="0" r="0" b="6985"/>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extLst>
                        <a:ext uri="{28A0092B-C50C-407E-A947-70E740481C1C}">
                          <a14:useLocalDpi xmlns:a14="http://schemas.microsoft.com/office/drawing/2010/main" val="0"/>
                        </a:ext>
                      </a:extLst>
                    </a:blip>
                    <a:srcRect l="12708" t="1221" r="13108"/>
                    <a:stretch/>
                  </pic:blipFill>
                  <pic:spPr bwMode="auto">
                    <a:xfrm>
                      <a:off x="0" y="0"/>
                      <a:ext cx="6810221" cy="5098542"/>
                    </a:xfrm>
                    <a:prstGeom prst="rect">
                      <a:avLst/>
                    </a:prstGeom>
                    <a:ln>
                      <a:noFill/>
                    </a:ln>
                    <a:extLst>
                      <a:ext uri="{53640926-AAD7-44D8-BBD7-CCE9431645EC}">
                        <a14:shadowObscured xmlns:a14="http://schemas.microsoft.com/office/drawing/2010/main"/>
                      </a:ext>
                    </a:extLst>
                  </pic:spPr>
                </pic:pic>
              </a:graphicData>
            </a:graphic>
          </wp:anchor>
        </w:drawing>
      </w:r>
    </w:p>
    <w:p w:rsidR="00C55CA5" w:rsidRPr="004E6950" w:rsidRDefault="00C55CA5" w:rsidP="00C55CA5">
      <w:pPr>
        <w:rPr>
          <w:rFonts w:ascii="Times New Roman" w:hAnsi="Times New Roman" w:cs="Times New Roman"/>
          <w:sz w:val="20"/>
          <w:szCs w:val="20"/>
        </w:rPr>
      </w:pPr>
    </w:p>
    <w:p w:rsidR="00C55CA5" w:rsidRPr="004E6950" w:rsidRDefault="00C55CA5" w:rsidP="00C55CA5">
      <w:pPr>
        <w:rPr>
          <w:rFonts w:ascii="Times New Roman" w:hAnsi="Times New Roman" w:cs="Times New Roman"/>
          <w:sz w:val="20"/>
          <w:szCs w:val="20"/>
        </w:rPr>
      </w:pPr>
    </w:p>
    <w:p w:rsidR="00C55CA5" w:rsidRPr="004E6950" w:rsidRDefault="00C55CA5" w:rsidP="00C55CA5">
      <w:pPr>
        <w:rPr>
          <w:rFonts w:ascii="Times New Roman" w:hAnsi="Times New Roman" w:cs="Times New Roman"/>
          <w:sz w:val="20"/>
          <w:szCs w:val="20"/>
        </w:rPr>
      </w:pPr>
    </w:p>
    <w:p w:rsidR="00297FF5" w:rsidRPr="00297FF5" w:rsidRDefault="00297FF5" w:rsidP="00297FF5">
      <w:pPr>
        <w:spacing w:after="160" w:line="259" w:lineRule="auto"/>
        <w:jc w:val="center"/>
        <w:rPr>
          <w:rFonts w:ascii="Times New Roman" w:hAnsi="Times New Roman" w:cs="Times New Roman"/>
          <w:sz w:val="52"/>
        </w:rPr>
      </w:pPr>
      <w:r>
        <w:rPr>
          <w:rFonts w:ascii="Times New Roman" w:hAnsi="Times New Roman" w:cs="Times New Roman"/>
          <w:sz w:val="52"/>
        </w:rPr>
        <w:br w:type="page"/>
      </w:r>
      <w:r>
        <w:rPr>
          <w:rFonts w:ascii="Times New Roman" w:hAnsi="Times New Roman" w:cs="Times New Roman"/>
          <w:b/>
          <w:sz w:val="28"/>
        </w:rPr>
        <w:lastRenderedPageBreak/>
        <w:t>Самоанализ производственной практики</w:t>
      </w:r>
    </w:p>
    <w:p w:rsidR="00297FF5" w:rsidRDefault="00297FF5" w:rsidP="00297FF5">
      <w:pPr>
        <w:spacing w:after="0" w:line="360" w:lineRule="auto"/>
        <w:ind w:firstLine="708"/>
        <w:jc w:val="both"/>
        <w:rPr>
          <w:rFonts w:ascii="Times New Roman" w:hAnsi="Times New Roman" w:cs="Times New Roman"/>
          <w:sz w:val="28"/>
        </w:rPr>
      </w:pPr>
      <w:r>
        <w:rPr>
          <w:rFonts w:ascii="Times New Roman" w:hAnsi="Times New Roman" w:cs="Times New Roman"/>
          <w:sz w:val="28"/>
        </w:rPr>
        <w:t>Я, Федоров Айаал Айаанович, студент 311 группы, проходил производственную практику по ПМ 04 «</w:t>
      </w:r>
      <w:r>
        <w:rPr>
          <w:rFonts w:ascii="Times New Roman" w:hAnsi="Times New Roman" w:cs="Times New Roman"/>
          <w:sz w:val="28"/>
          <w:szCs w:val="28"/>
        </w:rPr>
        <w:t>Методическое обеспечение образовательного процесса</w:t>
      </w:r>
      <w:r>
        <w:rPr>
          <w:rFonts w:ascii="Times New Roman" w:hAnsi="Times New Roman" w:cs="Times New Roman"/>
          <w:sz w:val="28"/>
        </w:rPr>
        <w:t>» с 9 февраля по 15 февраля 2021 года.</w:t>
      </w:r>
    </w:p>
    <w:p w:rsidR="00297FF5" w:rsidRDefault="00297FF5" w:rsidP="00297FF5">
      <w:pPr>
        <w:spacing w:line="360" w:lineRule="auto"/>
        <w:ind w:firstLine="708"/>
        <w:jc w:val="both"/>
        <w:rPr>
          <w:rFonts w:ascii="Times New Roman" w:hAnsi="Times New Roman" w:cs="Times New Roman"/>
          <w:sz w:val="28"/>
          <w:szCs w:val="28"/>
        </w:rPr>
      </w:pPr>
      <w:r>
        <w:rPr>
          <w:rFonts w:ascii="Times New Roman" w:hAnsi="Times New Roman" w:cs="Times New Roman"/>
          <w:sz w:val="28"/>
        </w:rPr>
        <w:t>Целью производственной практики были закрепление и расширение знания по методике организации методической работы в ОУ.</w:t>
      </w:r>
      <w:r>
        <w:rPr>
          <w:rFonts w:ascii="Times New Roman" w:hAnsi="Times New Roman" w:cs="Times New Roman"/>
          <w:sz w:val="28"/>
          <w:szCs w:val="28"/>
        </w:rPr>
        <w:t xml:space="preserve"> </w:t>
      </w:r>
    </w:p>
    <w:p w:rsidR="00297FF5" w:rsidRDefault="00297FF5" w:rsidP="00297FF5">
      <w:pPr>
        <w:spacing w:after="0" w:line="360" w:lineRule="auto"/>
        <w:ind w:firstLine="708"/>
        <w:jc w:val="both"/>
        <w:rPr>
          <w:rFonts w:ascii="Times New Roman" w:hAnsi="Times New Roman" w:cs="Times New Roman"/>
          <w:sz w:val="28"/>
        </w:rPr>
      </w:pPr>
      <w:r>
        <w:rPr>
          <w:rFonts w:ascii="Times New Roman" w:hAnsi="Times New Roman" w:cs="Times New Roman"/>
          <w:sz w:val="28"/>
        </w:rPr>
        <w:t xml:space="preserve">Во время практики я научился работать над проектом, с которым можно выступать на педагогическом совете с актуальной проблемой. Создать сайт учителя. Заполнять правильно протокол педагогического совета. </w:t>
      </w:r>
    </w:p>
    <w:p w:rsidR="00297FF5" w:rsidRDefault="00297FF5" w:rsidP="00297FF5">
      <w:pPr>
        <w:spacing w:after="0" w:line="360" w:lineRule="auto"/>
        <w:ind w:firstLine="708"/>
        <w:jc w:val="both"/>
        <w:rPr>
          <w:rFonts w:ascii="Times New Roman" w:hAnsi="Times New Roman" w:cs="Times New Roman"/>
          <w:sz w:val="28"/>
        </w:rPr>
      </w:pPr>
      <w:r>
        <w:rPr>
          <w:rFonts w:ascii="Times New Roman" w:hAnsi="Times New Roman" w:cs="Times New Roman"/>
          <w:sz w:val="28"/>
        </w:rPr>
        <w:t>В ходе практики я познакомился с методическими документациями образовательного учреждения.  Теперьв я имею представление о выступлении в МО учителей начальных классов.</w:t>
      </w:r>
      <w:r>
        <w:rPr>
          <w:rFonts w:ascii="Times New Roman" w:hAnsi="Times New Roman" w:cs="Times New Roman"/>
          <w:sz w:val="28"/>
          <w:szCs w:val="28"/>
        </w:rPr>
        <w:t xml:space="preserve"> Такие производственные практики очень нам помогают. В будущем, когда мы уже пойдем работать, то мы уже будем вооружены знаниями, а главное навыками практического опыта.</w:t>
      </w:r>
    </w:p>
    <w:p w:rsidR="00297FF5" w:rsidRDefault="00297FF5" w:rsidP="00297FF5">
      <w:pPr>
        <w:spacing w:after="0" w:line="360" w:lineRule="auto"/>
        <w:ind w:firstLine="708"/>
        <w:jc w:val="both"/>
        <w:rPr>
          <w:rFonts w:ascii="Times New Roman" w:hAnsi="Times New Roman" w:cs="Times New Roman"/>
          <w:sz w:val="28"/>
        </w:rPr>
      </w:pPr>
      <w:r>
        <w:rPr>
          <w:rFonts w:ascii="Times New Roman" w:hAnsi="Times New Roman" w:cs="Times New Roman"/>
          <w:sz w:val="28"/>
        </w:rPr>
        <w:t>Я думаю, что эта практика дала нам больше представления о документации и о нашей будущей профессии.</w:t>
      </w:r>
    </w:p>
    <w:p w:rsidR="00297FF5" w:rsidRDefault="00297FF5" w:rsidP="00297FF5">
      <w:bookmarkStart w:id="12" w:name="_GoBack"/>
      <w:bookmarkEnd w:id="12"/>
    </w:p>
    <w:p w:rsidR="00297FF5" w:rsidRDefault="00297FF5">
      <w:pPr>
        <w:spacing w:after="160" w:line="259" w:lineRule="auto"/>
        <w:rPr>
          <w:rFonts w:ascii="Times New Roman" w:hAnsi="Times New Roman" w:cs="Times New Roman"/>
          <w:sz w:val="52"/>
        </w:rPr>
      </w:pPr>
    </w:p>
    <w:p w:rsidR="00FE1B88" w:rsidRDefault="00FE1B88" w:rsidP="00FE1B88">
      <w:pPr>
        <w:rPr>
          <w:rFonts w:ascii="Times New Roman" w:hAnsi="Times New Roman" w:cs="Times New Roman"/>
          <w:sz w:val="52"/>
        </w:rPr>
        <w:sectPr w:rsidR="00FE1B88" w:rsidSect="00FE1B88">
          <w:pgSz w:w="12240" w:h="15840"/>
          <w:pgMar w:top="851" w:right="567" w:bottom="533" w:left="851" w:header="720" w:footer="720" w:gutter="0"/>
          <w:cols w:space="720"/>
          <w:noEndnote/>
          <w:docGrid w:linePitch="299"/>
        </w:sectPr>
      </w:pPr>
    </w:p>
    <w:p w:rsidR="00490263" w:rsidRPr="00C55CA5" w:rsidRDefault="00490263" w:rsidP="00FE1B88">
      <w:pPr>
        <w:rPr>
          <w:rFonts w:ascii="Times New Roman" w:hAnsi="Times New Roman" w:cs="Times New Roman"/>
          <w:sz w:val="52"/>
        </w:rPr>
      </w:pPr>
    </w:p>
    <w:sectPr w:rsidR="00490263" w:rsidRPr="00C55CA5" w:rsidSect="00C55CA5">
      <w:pgSz w:w="15840" w:h="12240" w:orient="landscape"/>
      <w:pgMar w:top="567" w:right="531" w:bottom="850" w:left="851"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0005"/>
    <w:multiLevelType w:val="hybridMultilevel"/>
    <w:tmpl w:val="00000005"/>
    <w:lvl w:ilvl="0" w:tplc="00000191">
      <w:start w:val="1"/>
      <w:numFmt w:val="decimal"/>
      <w:lvlText w:val="%1."/>
      <w:lvlJc w:val="left"/>
      <w:pPr>
        <w:ind w:left="720" w:hanging="360"/>
      </w:pPr>
      <w:rPr>
        <w:rFonts w:cs="Times New Roman"/>
      </w:rPr>
    </w:lvl>
    <w:lvl w:ilvl="1" w:tplc="00000192">
      <w:start w:val="1"/>
      <w:numFmt w:val="bullet"/>
      <w:lvlText w:val="◦"/>
      <w:lvlJc w:val="left"/>
      <w:pPr>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0000007"/>
    <w:multiLevelType w:val="hybridMultilevel"/>
    <w:tmpl w:val="00000007"/>
    <w:lvl w:ilvl="0" w:tplc="00000259">
      <w:start w:val="1"/>
      <w:numFmt w:val="decimal"/>
      <w:lvlText w:val="%1."/>
      <w:lvlJc w:val="left"/>
      <w:pPr>
        <w:ind w:left="720" w:hanging="360"/>
      </w:pPr>
      <w:rPr>
        <w:rFonts w:cs="Times New Roman"/>
      </w:rPr>
    </w:lvl>
    <w:lvl w:ilvl="1" w:tplc="0000025A">
      <w:start w:val="1"/>
      <w:numFmt w:val="bullet"/>
      <w:lvlText w:val="◦"/>
      <w:lvlJc w:val="left"/>
      <w:pPr>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0C1F37C0"/>
    <w:multiLevelType w:val="hybridMultilevel"/>
    <w:tmpl w:val="FB84B896"/>
    <w:lvl w:ilvl="0" w:tplc="0419000D">
      <w:start w:val="1"/>
      <w:numFmt w:val="bullet"/>
      <w:lvlText w:val=""/>
      <w:lvlJc w:val="left"/>
      <w:pPr>
        <w:ind w:left="720" w:hanging="360"/>
      </w:pPr>
      <w:rPr>
        <w:rFonts w:ascii="Wingdings" w:hAnsi="Wingdings" w:cs="Wingding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106E0257"/>
    <w:multiLevelType w:val="hybridMultilevel"/>
    <w:tmpl w:val="ED0446A4"/>
    <w:lvl w:ilvl="0" w:tplc="0419000D">
      <w:start w:val="1"/>
      <w:numFmt w:val="bullet"/>
      <w:lvlText w:val=""/>
      <w:lvlJc w:val="left"/>
      <w:pPr>
        <w:ind w:left="1440" w:hanging="360"/>
      </w:pPr>
      <w:rPr>
        <w:rFonts w:ascii="Wingdings" w:hAnsi="Wingdings" w:cs="Wingding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1BE25AED"/>
    <w:multiLevelType w:val="hybridMultilevel"/>
    <w:tmpl w:val="D8EA024A"/>
    <w:lvl w:ilvl="0" w:tplc="0419000D">
      <w:start w:val="1"/>
      <w:numFmt w:val="bullet"/>
      <w:lvlText w:val=""/>
      <w:lvlJc w:val="left"/>
      <w:pPr>
        <w:ind w:left="720" w:hanging="360"/>
      </w:pPr>
      <w:rPr>
        <w:rFonts w:ascii="Wingdings" w:hAnsi="Wingdings" w:cs="Wingding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2E59539C"/>
    <w:multiLevelType w:val="hybridMultilevel"/>
    <w:tmpl w:val="B65C8EF6"/>
    <w:lvl w:ilvl="0" w:tplc="0419000D">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9" w15:restartNumberingAfterBreak="0">
    <w:nsid w:val="36341444"/>
    <w:multiLevelType w:val="hybridMultilevel"/>
    <w:tmpl w:val="CCBAAB30"/>
    <w:lvl w:ilvl="0" w:tplc="71E0295A">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10" w15:restartNumberingAfterBreak="0">
    <w:nsid w:val="474D0A5B"/>
    <w:multiLevelType w:val="hybridMultilevel"/>
    <w:tmpl w:val="41CA3A1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54546731"/>
    <w:multiLevelType w:val="hybridMultilevel"/>
    <w:tmpl w:val="3E825DC0"/>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55F13DD7"/>
    <w:multiLevelType w:val="hybridMultilevel"/>
    <w:tmpl w:val="0198A5E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5A745F06"/>
    <w:multiLevelType w:val="multilevel"/>
    <w:tmpl w:val="7DF0C8BA"/>
    <w:lvl w:ilvl="0">
      <w:start w:val="1"/>
      <w:numFmt w:val="decimal"/>
      <w:lvlText w:val="%1."/>
      <w:lvlJc w:val="left"/>
      <w:pPr>
        <w:ind w:left="450" w:hanging="45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4" w15:restartNumberingAfterBreak="0">
    <w:nsid w:val="5EBF1AA5"/>
    <w:multiLevelType w:val="hybridMultilevel"/>
    <w:tmpl w:val="EB5813E6"/>
    <w:lvl w:ilvl="0" w:tplc="FFFFFFFF">
      <w:start w:val="1"/>
      <w:numFmt w:val="decimal"/>
      <w:lvlText w:val="%1."/>
      <w:lvlJc w:val="left"/>
      <w:pPr>
        <w:tabs>
          <w:tab w:val="num" w:pos="720"/>
        </w:tabs>
        <w:ind w:left="720" w:hanging="360"/>
      </w:pPr>
      <w:rPr>
        <w:rFonts w:cs="Times New Roman" w:hint="default"/>
      </w:rPr>
    </w:lvl>
    <w:lvl w:ilvl="1" w:tplc="FFFFFFFF">
      <w:start w:val="9"/>
      <w:numFmt w:val="bullet"/>
      <w:lvlText w:val="–"/>
      <w:lvlJc w:val="left"/>
      <w:pPr>
        <w:tabs>
          <w:tab w:val="num" w:pos="1440"/>
        </w:tabs>
        <w:ind w:left="1440" w:hanging="360"/>
      </w:pPr>
      <w:rPr>
        <w:rFonts w:ascii="Times New Roman" w:eastAsia="Times New Roman" w:hAnsi="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5" w15:restartNumberingAfterBreak="0">
    <w:nsid w:val="643109FE"/>
    <w:multiLevelType w:val="hybridMultilevel"/>
    <w:tmpl w:val="02E432B6"/>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6" w15:restartNumberingAfterBreak="0">
    <w:nsid w:val="6868204A"/>
    <w:multiLevelType w:val="hybridMultilevel"/>
    <w:tmpl w:val="587E5B9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7" w15:restartNumberingAfterBreak="0">
    <w:nsid w:val="6EBD20D8"/>
    <w:multiLevelType w:val="hybridMultilevel"/>
    <w:tmpl w:val="2F02CA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3566F6E"/>
    <w:multiLevelType w:val="hybridMultilevel"/>
    <w:tmpl w:val="5832CF10"/>
    <w:lvl w:ilvl="0" w:tplc="0652F6BC">
      <w:start w:val="1"/>
      <w:numFmt w:val="bullet"/>
      <w:lvlText w:val=""/>
      <w:lvlJc w:val="left"/>
      <w:pPr>
        <w:tabs>
          <w:tab w:val="num" w:pos="360"/>
        </w:tabs>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B1347F0"/>
    <w:multiLevelType w:val="hybridMultilevel"/>
    <w:tmpl w:val="2AF2D616"/>
    <w:lvl w:ilvl="0" w:tplc="0652F6BC">
      <w:start w:val="1"/>
      <w:numFmt w:val="bullet"/>
      <w:lvlText w:val=""/>
      <w:lvlJc w:val="left"/>
      <w:pPr>
        <w:tabs>
          <w:tab w:val="num" w:pos="720"/>
        </w:tabs>
        <w:ind w:left="360"/>
      </w:pPr>
      <w:rPr>
        <w:rFonts w:ascii="Wingdings" w:hAnsi="Wingdings" w:hint="default"/>
      </w:rPr>
    </w:lvl>
    <w:lvl w:ilvl="1" w:tplc="ADA8AF56">
      <w:numFmt w:val="bullet"/>
      <w:lvlText w:val="-"/>
      <w:lvlJc w:val="left"/>
      <w:pPr>
        <w:tabs>
          <w:tab w:val="num" w:pos="1800"/>
        </w:tabs>
        <w:ind w:left="1800" w:hanging="360"/>
      </w:pPr>
      <w:rPr>
        <w:rFonts w:ascii="Times New Roman" w:eastAsia="Times New Roman" w:hAnsi="Times New Roman"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7F60645A"/>
    <w:multiLevelType w:val="hybridMultilevel"/>
    <w:tmpl w:val="3FC250FE"/>
    <w:lvl w:ilvl="0" w:tplc="0419000D">
      <w:start w:val="1"/>
      <w:numFmt w:val="bullet"/>
      <w:lvlText w:val=""/>
      <w:lvlJc w:val="left"/>
      <w:pPr>
        <w:ind w:left="720" w:hanging="360"/>
      </w:pPr>
      <w:rPr>
        <w:rFonts w:ascii="Wingdings" w:hAnsi="Wingdings" w:cs="Wingding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8"/>
  </w:num>
  <w:num w:numId="2">
    <w:abstractNumId w:val="12"/>
  </w:num>
  <w:num w:numId="3">
    <w:abstractNumId w:val="10"/>
  </w:num>
  <w:num w:numId="4">
    <w:abstractNumId w:val="16"/>
  </w:num>
  <w:num w:numId="5">
    <w:abstractNumId w:val="11"/>
  </w:num>
  <w:num w:numId="6">
    <w:abstractNumId w:val="7"/>
  </w:num>
  <w:num w:numId="7">
    <w:abstractNumId w:val="6"/>
  </w:num>
  <w:num w:numId="8">
    <w:abstractNumId w:val="20"/>
  </w:num>
  <w:num w:numId="9">
    <w:abstractNumId w:val="5"/>
  </w:num>
  <w:num w:numId="10">
    <w:abstractNumId w:val="15"/>
  </w:num>
  <w:num w:numId="11">
    <w:abstractNumId w:val="17"/>
  </w:num>
  <w:num w:numId="12">
    <w:abstractNumId w:val="0"/>
  </w:num>
  <w:num w:numId="13">
    <w:abstractNumId w:val="1"/>
  </w:num>
  <w:num w:numId="14">
    <w:abstractNumId w:val="2"/>
  </w:num>
  <w:num w:numId="15">
    <w:abstractNumId w:val="3"/>
  </w:num>
  <w:num w:numId="16">
    <w:abstractNumId w:val="4"/>
  </w:num>
  <w:num w:numId="17">
    <w:abstractNumId w:val="14"/>
  </w:num>
  <w:num w:numId="18">
    <w:abstractNumId w:val="19"/>
  </w:num>
  <w:num w:numId="19">
    <w:abstractNumId w:val="9"/>
  </w:num>
  <w:num w:numId="20">
    <w:abstractNumId w:val="18"/>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263"/>
    <w:rsid w:val="00297FF5"/>
    <w:rsid w:val="00490263"/>
    <w:rsid w:val="00520BB9"/>
    <w:rsid w:val="00640C11"/>
    <w:rsid w:val="00C55CA5"/>
    <w:rsid w:val="00FE1B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82641"/>
  <w15:chartTrackingRefBased/>
  <w15:docId w15:val="{176BE0E6-25F3-4610-8442-6EEE7648A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90263"/>
    <w:pPr>
      <w:spacing w:after="200" w:line="276" w:lineRule="auto"/>
    </w:pPr>
  </w:style>
  <w:style w:type="paragraph" w:styleId="1">
    <w:name w:val="heading 1"/>
    <w:basedOn w:val="a"/>
    <w:next w:val="a"/>
    <w:link w:val="10"/>
    <w:uiPriority w:val="9"/>
    <w:qFormat/>
    <w:rsid w:val="00FE1B88"/>
    <w:pPr>
      <w:keepNext/>
      <w:keepLines/>
      <w:spacing w:before="480" w:after="0"/>
      <w:outlineLvl w:val="0"/>
    </w:pPr>
    <w:rPr>
      <w:rFonts w:ascii="Cambria" w:eastAsia="Times New Roman" w:hAnsi="Cambria" w:cs="Times New Roman"/>
      <w:b/>
      <w:bCs/>
      <w:color w:val="365F91"/>
      <w:sz w:val="28"/>
      <w:szCs w:val="28"/>
    </w:rPr>
  </w:style>
  <w:style w:type="paragraph" w:styleId="2">
    <w:name w:val="heading 2"/>
    <w:basedOn w:val="a"/>
    <w:next w:val="a"/>
    <w:link w:val="20"/>
    <w:uiPriority w:val="9"/>
    <w:semiHidden/>
    <w:unhideWhenUsed/>
    <w:qFormat/>
    <w:rsid w:val="00FE1B88"/>
    <w:pPr>
      <w:keepNext/>
      <w:spacing w:before="240" w:after="60"/>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902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40C11"/>
    <w:pPr>
      <w:ind w:left="720"/>
      <w:contextualSpacing/>
    </w:pPr>
  </w:style>
  <w:style w:type="character" w:styleId="a5">
    <w:name w:val="Hyperlink"/>
    <w:basedOn w:val="a0"/>
    <w:uiPriority w:val="99"/>
    <w:unhideWhenUsed/>
    <w:rsid w:val="00640C11"/>
    <w:rPr>
      <w:color w:val="0563C1" w:themeColor="hyperlink"/>
      <w:u w:val="single"/>
    </w:rPr>
  </w:style>
  <w:style w:type="character" w:styleId="a6">
    <w:name w:val="Unresolved Mention"/>
    <w:basedOn w:val="a0"/>
    <w:uiPriority w:val="99"/>
    <w:semiHidden/>
    <w:unhideWhenUsed/>
    <w:rsid w:val="00C55CA5"/>
    <w:rPr>
      <w:color w:val="605E5C"/>
      <w:shd w:val="clear" w:color="auto" w:fill="E1DFDD"/>
    </w:rPr>
  </w:style>
  <w:style w:type="character" w:styleId="a7">
    <w:name w:val="line number"/>
    <w:basedOn w:val="a0"/>
    <w:uiPriority w:val="99"/>
    <w:semiHidden/>
    <w:unhideWhenUsed/>
    <w:rsid w:val="00C55CA5"/>
  </w:style>
  <w:style w:type="paragraph" w:customStyle="1" w:styleId="ParagraphStyle">
    <w:name w:val="Paragraph Style"/>
    <w:rsid w:val="00C55CA5"/>
    <w:pPr>
      <w:autoSpaceDE w:val="0"/>
      <w:autoSpaceDN w:val="0"/>
      <w:adjustRightInd w:val="0"/>
      <w:spacing w:after="0" w:line="240" w:lineRule="auto"/>
    </w:pPr>
    <w:rPr>
      <w:rFonts w:ascii="Arial" w:eastAsiaTheme="minorEastAsia" w:hAnsi="Arial" w:cs="Arial"/>
      <w:sz w:val="24"/>
      <w:szCs w:val="24"/>
      <w:lang w:eastAsia="ru-RU"/>
    </w:rPr>
  </w:style>
  <w:style w:type="character" w:customStyle="1" w:styleId="FontStyle33">
    <w:name w:val="Font Style33"/>
    <w:basedOn w:val="a0"/>
    <w:rsid w:val="00C55CA5"/>
    <w:rPr>
      <w:rFonts w:ascii="Times New Roman" w:eastAsia="Times New Roman" w:hAnsi="Times New Roman" w:cs="Times New Roman" w:hint="default"/>
      <w:b/>
      <w:bCs/>
      <w:sz w:val="26"/>
      <w:szCs w:val="26"/>
    </w:rPr>
  </w:style>
  <w:style w:type="paragraph" w:customStyle="1" w:styleId="Centered">
    <w:name w:val="Centered"/>
    <w:uiPriority w:val="99"/>
    <w:rsid w:val="00C55CA5"/>
    <w:pPr>
      <w:autoSpaceDE w:val="0"/>
      <w:autoSpaceDN w:val="0"/>
      <w:adjustRightInd w:val="0"/>
      <w:spacing w:after="0" w:line="240" w:lineRule="auto"/>
      <w:jc w:val="center"/>
    </w:pPr>
    <w:rPr>
      <w:rFonts w:ascii="Arial" w:eastAsiaTheme="minorEastAsia" w:hAnsi="Arial" w:cs="Arial"/>
      <w:sz w:val="24"/>
      <w:szCs w:val="24"/>
      <w:lang w:eastAsia="ru-RU"/>
    </w:rPr>
  </w:style>
  <w:style w:type="character" w:customStyle="1" w:styleId="10">
    <w:name w:val="Заголовок 1 Знак"/>
    <w:basedOn w:val="a0"/>
    <w:link w:val="1"/>
    <w:uiPriority w:val="9"/>
    <w:rsid w:val="00FE1B88"/>
    <w:rPr>
      <w:rFonts w:ascii="Cambria" w:eastAsia="Times New Roman" w:hAnsi="Cambria" w:cs="Times New Roman"/>
      <w:b/>
      <w:bCs/>
      <w:color w:val="365F91"/>
      <w:sz w:val="28"/>
      <w:szCs w:val="28"/>
    </w:rPr>
  </w:style>
  <w:style w:type="character" w:customStyle="1" w:styleId="20">
    <w:name w:val="Заголовок 2 Знак"/>
    <w:basedOn w:val="a0"/>
    <w:link w:val="2"/>
    <w:uiPriority w:val="9"/>
    <w:semiHidden/>
    <w:rsid w:val="00FE1B88"/>
    <w:rPr>
      <w:rFonts w:ascii="Cambria" w:eastAsia="Times New Roman" w:hAnsi="Cambria" w:cs="Times New Roman"/>
      <w:b/>
      <w:bCs/>
      <w:i/>
      <w:iCs/>
      <w:sz w:val="28"/>
      <w:szCs w:val="28"/>
    </w:rPr>
  </w:style>
  <w:style w:type="paragraph" w:styleId="a8">
    <w:name w:val="Normal (Web)"/>
    <w:basedOn w:val="a"/>
    <w:uiPriority w:val="99"/>
    <w:unhideWhenUsed/>
    <w:rsid w:val="00FE1B8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Strong"/>
    <w:uiPriority w:val="22"/>
    <w:qFormat/>
    <w:rsid w:val="00FE1B88"/>
    <w:rPr>
      <w:rFonts w:cs="Times New Roman"/>
      <w:b/>
      <w:bCs/>
    </w:rPr>
  </w:style>
  <w:style w:type="paragraph" w:customStyle="1" w:styleId="nipara">
    <w:name w:val="nipara"/>
    <w:basedOn w:val="a"/>
    <w:rsid w:val="00FE1B8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Emphasis"/>
    <w:uiPriority w:val="20"/>
    <w:qFormat/>
    <w:rsid w:val="00FE1B88"/>
    <w:rPr>
      <w:rFonts w:cs="Times New Roman"/>
      <w:i/>
      <w:iCs/>
    </w:rPr>
  </w:style>
  <w:style w:type="character" w:customStyle="1" w:styleId="kern">
    <w:name w:val="kern"/>
    <w:rsid w:val="00FE1B88"/>
    <w:rPr>
      <w:rFonts w:cs="Times New Roman"/>
    </w:rPr>
  </w:style>
  <w:style w:type="paragraph" w:customStyle="1" w:styleId="ipara">
    <w:name w:val="ipara"/>
    <w:basedOn w:val="a"/>
    <w:rsid w:val="00FE1B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1">
    <w:name w:val="Body Text Indent 2"/>
    <w:basedOn w:val="a"/>
    <w:link w:val="22"/>
    <w:uiPriority w:val="99"/>
    <w:rsid w:val="00FE1B88"/>
    <w:pPr>
      <w:spacing w:after="0" w:line="240" w:lineRule="auto"/>
      <w:ind w:firstLine="720"/>
    </w:pPr>
    <w:rPr>
      <w:rFonts w:ascii="Times New Roman" w:eastAsia="Times New Roman" w:hAnsi="Times New Roman" w:cs="Times New Roman"/>
      <w:sz w:val="28"/>
      <w:szCs w:val="24"/>
    </w:rPr>
  </w:style>
  <w:style w:type="character" w:customStyle="1" w:styleId="22">
    <w:name w:val="Основной текст с отступом 2 Знак"/>
    <w:basedOn w:val="a0"/>
    <w:link w:val="21"/>
    <w:uiPriority w:val="99"/>
    <w:rsid w:val="00FE1B88"/>
    <w:rPr>
      <w:rFonts w:ascii="Times New Roman" w:eastAsia="Times New Roman" w:hAnsi="Times New Roman" w:cs="Times New Roman"/>
      <w:sz w:val="28"/>
      <w:szCs w:val="24"/>
    </w:rPr>
  </w:style>
  <w:style w:type="paragraph" w:styleId="ab">
    <w:name w:val="Body Text"/>
    <w:basedOn w:val="a"/>
    <w:link w:val="ac"/>
    <w:uiPriority w:val="99"/>
    <w:semiHidden/>
    <w:unhideWhenUsed/>
    <w:rsid w:val="00FE1B88"/>
    <w:pPr>
      <w:spacing w:after="120"/>
    </w:pPr>
    <w:rPr>
      <w:rFonts w:ascii="Calibri" w:eastAsia="Times New Roman" w:hAnsi="Calibri" w:cs="Times New Roman"/>
    </w:rPr>
  </w:style>
  <w:style w:type="character" w:customStyle="1" w:styleId="ac">
    <w:name w:val="Основной текст Знак"/>
    <w:basedOn w:val="a0"/>
    <w:link w:val="ab"/>
    <w:uiPriority w:val="99"/>
    <w:semiHidden/>
    <w:rsid w:val="00FE1B88"/>
    <w:rPr>
      <w:rFonts w:ascii="Calibri" w:eastAsia="Times New Roman" w:hAnsi="Calibri" w:cs="Times New Roman"/>
    </w:rPr>
  </w:style>
  <w:style w:type="paragraph" w:styleId="ad">
    <w:name w:val="TOC Heading"/>
    <w:basedOn w:val="1"/>
    <w:next w:val="a"/>
    <w:uiPriority w:val="39"/>
    <w:unhideWhenUsed/>
    <w:qFormat/>
    <w:rsid w:val="00FE1B88"/>
    <w:pPr>
      <w:spacing w:before="240" w:line="259" w:lineRule="auto"/>
      <w:outlineLvl w:val="9"/>
    </w:pPr>
    <w:rPr>
      <w:rFonts w:ascii="Calibri Light" w:hAnsi="Calibri Light"/>
      <w:b w:val="0"/>
      <w:bCs w:val="0"/>
      <w:color w:val="2F5496"/>
      <w:sz w:val="32"/>
      <w:szCs w:val="32"/>
      <w:lang w:eastAsia="ru-RU"/>
    </w:rPr>
  </w:style>
  <w:style w:type="paragraph" w:styleId="11">
    <w:name w:val="toc 1"/>
    <w:basedOn w:val="a"/>
    <w:next w:val="a"/>
    <w:autoRedefine/>
    <w:uiPriority w:val="39"/>
    <w:unhideWhenUsed/>
    <w:rsid w:val="00FE1B88"/>
    <w:rPr>
      <w:rFonts w:ascii="Calibri" w:eastAsia="Times New Roman" w:hAnsi="Calibri" w:cs="Times New Roman"/>
    </w:rPr>
  </w:style>
  <w:style w:type="paragraph" w:styleId="23">
    <w:name w:val="toc 2"/>
    <w:basedOn w:val="a"/>
    <w:next w:val="a"/>
    <w:autoRedefine/>
    <w:uiPriority w:val="39"/>
    <w:unhideWhenUsed/>
    <w:rsid w:val="00FE1B88"/>
    <w:pPr>
      <w:tabs>
        <w:tab w:val="left" w:pos="880"/>
        <w:tab w:val="right" w:leader="dot" w:pos="9345"/>
      </w:tabs>
      <w:spacing w:after="0" w:line="360" w:lineRule="auto"/>
      <w:jc w:val="both"/>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3386427">
      <w:bodyDiv w:val="1"/>
      <w:marLeft w:val="0"/>
      <w:marRight w:val="0"/>
      <w:marTop w:val="0"/>
      <w:marBottom w:val="0"/>
      <w:divBdr>
        <w:top w:val="none" w:sz="0" w:space="0" w:color="auto"/>
        <w:left w:val="none" w:sz="0" w:space="0" w:color="auto"/>
        <w:bottom w:val="none" w:sz="0" w:space="0" w:color="auto"/>
        <w:right w:val="none" w:sz="0" w:space="0" w:color="auto"/>
      </w:divBdr>
    </w:div>
    <w:div w:id="923758757">
      <w:bodyDiv w:val="1"/>
      <w:marLeft w:val="0"/>
      <w:marRight w:val="0"/>
      <w:marTop w:val="0"/>
      <w:marBottom w:val="0"/>
      <w:divBdr>
        <w:top w:val="none" w:sz="0" w:space="0" w:color="auto"/>
        <w:left w:val="none" w:sz="0" w:space="0" w:color="auto"/>
        <w:bottom w:val="none" w:sz="0" w:space="0" w:color="auto"/>
        <w:right w:val="none" w:sz="0" w:space="0" w:color="auto"/>
      </w:divBdr>
    </w:div>
    <w:div w:id="1224679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040;&#1081;&#1072;&#1072;&#1083;%20&#1060;&#1077;&#1076;&#1086;&#1088;&#1086;&#1074;\Desktop\nsportal.ru\shkola\administrirovanie-shkoly\library\vyyavlenie-izuchenie-obobshchenie-i-rasprostraneni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1040;&#1081;&#1072;&#1072;&#1083;%20&#1060;&#1077;&#1076;&#1086;&#1088;&#1086;&#1074;\Desktop\&#1055;&#1052;.04\&#1059;&#1055;%20&#1047;&#1072;&#1076;&#1072;&#1085;&#1080;&#1103;\3.%20&#1047;&#1072;&#1076;&#1072;&#1085;&#1080;&#1077;%203%20&#1086;&#1090;%20&#1060;&#1077;&#1076;&#1086;&#1088;&#1086;&#1074;&#1072;%20&#1040;&#1081;&#1072;&#1072;&#1083;&#1072;,%20311%20&#1075;&#1088;..pptx" TargetMode="External"/><Relationship Id="rId11" Type="http://schemas.openxmlformats.org/officeDocument/2006/relationships/fontTable" Target="fontTable.xml"/><Relationship Id="rId5" Type="http://schemas.openxmlformats.org/officeDocument/2006/relationships/hyperlink" Target="https://youtu.be/Ka8_K20vpYU" TargetMode="Externa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file:///C:\Users\&#1040;&#1081;&#1072;&#1072;&#1083;%20&#1060;&#1077;&#1076;&#1086;&#1088;&#1086;&#1074;\Desktop\&#1055;&#1052;.04\&#1055;&#1055;%20&#1047;&#1072;&#1076;&#1072;&#1085;&#1080;&#1103;\&#1055;&#1088;&#1086;&#1077;&#1082;&#1090;%20&#1064;&#1082;&#1086;&#1083;&#1072;%20&#1073;&#1091;&#1076;&#1091;&#1097;&#1077;&#1075;&#1086;%20311.pp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41402</Words>
  <Characters>235993</Characters>
  <Application>Microsoft Office Word</Application>
  <DocSecurity>0</DocSecurity>
  <Lines>1966</Lines>
  <Paragraphs>553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276842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Айаал Федоров</dc:creator>
  <cp:keywords/>
  <dc:description/>
  <cp:lastModifiedBy>Айаал Федоров</cp:lastModifiedBy>
  <cp:revision>3</cp:revision>
  <dcterms:created xsi:type="dcterms:W3CDTF">2021-02-14T08:23:00Z</dcterms:created>
  <dcterms:modified xsi:type="dcterms:W3CDTF">2021-02-14T10:53:00Z</dcterms:modified>
</cp:coreProperties>
</file>