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625" w:rsidRPr="00980F14" w:rsidRDefault="008D1625" w:rsidP="008D162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>Министерство образования и науки Республики Саха (Якутия)</w:t>
      </w:r>
    </w:p>
    <w:p w:rsidR="008D1625" w:rsidRPr="00980F14" w:rsidRDefault="008D1625" w:rsidP="008D162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Республики Саха (Якутия) </w:t>
      </w:r>
    </w:p>
    <w:p w:rsidR="008D1625" w:rsidRPr="00980F14" w:rsidRDefault="008D1625" w:rsidP="008D162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«Вилюйский профессионально-педагогический колледж имени </w:t>
      </w:r>
    </w:p>
    <w:p w:rsidR="008D1625" w:rsidRPr="00980F14" w:rsidRDefault="008D1625" w:rsidP="008D162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>Н.</w:t>
      </w:r>
      <w:r w:rsidR="008E4C1F"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>Г. Чернышевского»</w:t>
      </w:r>
    </w:p>
    <w:p w:rsidR="000931F2" w:rsidRPr="00980F14" w:rsidRDefault="000931F2" w:rsidP="000931F2">
      <w:pPr>
        <w:shd w:val="clear" w:color="auto" w:fill="FFFFFF"/>
        <w:spacing w:after="0" w:line="420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931F2" w:rsidRPr="00980F14" w:rsidRDefault="000931F2" w:rsidP="000931F2">
      <w:pPr>
        <w:shd w:val="clear" w:color="auto" w:fill="FFFFFF"/>
        <w:spacing w:after="0" w:line="420" w:lineRule="atLeast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931F2" w:rsidRPr="00980F14" w:rsidRDefault="000931F2" w:rsidP="000931F2">
      <w:pPr>
        <w:shd w:val="clear" w:color="auto" w:fill="FFFFFF"/>
        <w:spacing w:after="0" w:line="42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931F2" w:rsidRPr="00980F14" w:rsidRDefault="000931F2" w:rsidP="000931F2">
      <w:pPr>
        <w:shd w:val="clear" w:color="auto" w:fill="FFFFFF"/>
        <w:spacing w:after="0" w:line="42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931F2" w:rsidRPr="00980F14" w:rsidRDefault="000931F2" w:rsidP="000931F2">
      <w:pPr>
        <w:shd w:val="clear" w:color="auto" w:fill="FFFFFF"/>
        <w:spacing w:after="0" w:line="42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931F2" w:rsidRPr="00980F14" w:rsidRDefault="000931F2" w:rsidP="000931F2">
      <w:pPr>
        <w:shd w:val="clear" w:color="auto" w:fill="FFFFFF"/>
        <w:spacing w:after="0" w:line="540" w:lineRule="atLeast"/>
        <w:ind w:firstLine="720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980F14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 </w:t>
      </w:r>
    </w:p>
    <w:p w:rsidR="000931F2" w:rsidRPr="00980F14" w:rsidRDefault="000931F2" w:rsidP="008D1625">
      <w:pPr>
        <w:shd w:val="clear" w:color="auto" w:fill="FFFFFF"/>
        <w:spacing w:after="0" w:line="540" w:lineRule="atLeast"/>
        <w:ind w:firstLine="720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980F14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 </w:t>
      </w:r>
    </w:p>
    <w:p w:rsidR="008D1625" w:rsidRPr="00980F14" w:rsidRDefault="008D1625" w:rsidP="003802B8">
      <w:pPr>
        <w:shd w:val="clear" w:color="auto" w:fill="FFFFFF"/>
        <w:spacing w:after="0" w:line="540" w:lineRule="atLeast"/>
        <w:ind w:firstLine="720"/>
        <w:jc w:val="center"/>
        <w:rPr>
          <w:rFonts w:ascii="Times New Roman" w:hAnsi="Times New Roman"/>
          <w:bCs/>
          <w:color w:val="000000"/>
          <w:sz w:val="32"/>
          <w:szCs w:val="36"/>
          <w:lang w:eastAsia="ru-RU"/>
        </w:rPr>
      </w:pPr>
      <w:r w:rsidRPr="00980F14">
        <w:rPr>
          <w:rFonts w:ascii="Times New Roman" w:hAnsi="Times New Roman"/>
          <w:bCs/>
          <w:color w:val="000000"/>
          <w:sz w:val="32"/>
          <w:szCs w:val="36"/>
          <w:lang w:eastAsia="ru-RU"/>
        </w:rPr>
        <w:t>Реферат на тему:</w:t>
      </w:r>
    </w:p>
    <w:p w:rsidR="003802B8" w:rsidRPr="00980F14" w:rsidRDefault="008D1625" w:rsidP="008D1625">
      <w:pPr>
        <w:shd w:val="clear" w:color="auto" w:fill="FFFFFF"/>
        <w:spacing w:after="0" w:line="540" w:lineRule="atLeast"/>
        <w:ind w:firstLine="720"/>
        <w:jc w:val="center"/>
        <w:rPr>
          <w:rFonts w:ascii="Times New Roman" w:hAnsi="Times New Roman"/>
          <w:color w:val="000000"/>
          <w:sz w:val="32"/>
          <w:szCs w:val="36"/>
          <w:lang w:eastAsia="ru-RU"/>
        </w:rPr>
      </w:pPr>
      <w:r w:rsidRPr="00980F14">
        <w:rPr>
          <w:rFonts w:ascii="Times New Roman" w:hAnsi="Times New Roman"/>
          <w:color w:val="000000"/>
          <w:sz w:val="32"/>
          <w:szCs w:val="36"/>
          <w:lang w:eastAsia="ru-RU"/>
        </w:rPr>
        <w:t>«</w:t>
      </w:r>
      <w:r w:rsidR="003802B8" w:rsidRPr="00980F14">
        <w:rPr>
          <w:rFonts w:ascii="Times New Roman" w:hAnsi="Times New Roman"/>
          <w:color w:val="000000"/>
          <w:sz w:val="32"/>
          <w:szCs w:val="36"/>
          <w:lang w:eastAsia="ru-RU"/>
        </w:rPr>
        <w:t>Изучение передового педагогического опыта</w:t>
      </w:r>
      <w:r w:rsidRPr="00980F14">
        <w:rPr>
          <w:rFonts w:ascii="Times New Roman" w:hAnsi="Times New Roman"/>
          <w:color w:val="000000"/>
          <w:sz w:val="32"/>
          <w:szCs w:val="36"/>
          <w:lang w:eastAsia="ru-RU"/>
        </w:rPr>
        <w:t>»</w:t>
      </w:r>
    </w:p>
    <w:p w:rsidR="000931F2" w:rsidRPr="00980F14" w:rsidRDefault="000931F2" w:rsidP="000931F2">
      <w:pPr>
        <w:shd w:val="clear" w:color="auto" w:fill="FFFFFF"/>
        <w:spacing w:after="0" w:line="540" w:lineRule="atLeast"/>
        <w:ind w:firstLine="720"/>
        <w:jc w:val="center"/>
        <w:rPr>
          <w:rFonts w:ascii="Times New Roman" w:hAnsi="Times New Roman"/>
          <w:color w:val="000000"/>
          <w:sz w:val="32"/>
          <w:szCs w:val="36"/>
          <w:u w:val="single"/>
          <w:lang w:eastAsia="ru-RU"/>
        </w:rPr>
      </w:pPr>
    </w:p>
    <w:p w:rsidR="008D1625" w:rsidRPr="00980F14" w:rsidRDefault="008D1625" w:rsidP="000931F2">
      <w:pPr>
        <w:shd w:val="clear" w:color="auto" w:fill="FFFFFF"/>
        <w:spacing w:after="0" w:line="42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31F2" w:rsidRPr="00980F14" w:rsidRDefault="000931F2" w:rsidP="00356BCE">
      <w:pPr>
        <w:shd w:val="clear" w:color="auto" w:fill="FFFFFF"/>
        <w:spacing w:after="0" w:line="42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931F2" w:rsidRPr="00980F14" w:rsidRDefault="000931F2" w:rsidP="000931F2">
      <w:pPr>
        <w:shd w:val="clear" w:color="auto" w:fill="FFFFFF"/>
        <w:spacing w:after="0" w:line="42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31F2" w:rsidRPr="00980F14" w:rsidRDefault="000931F2" w:rsidP="000931F2">
      <w:pPr>
        <w:shd w:val="clear" w:color="auto" w:fill="FFFFFF"/>
        <w:spacing w:after="0" w:line="42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31F2" w:rsidRPr="00980F14" w:rsidRDefault="000931F2" w:rsidP="000931F2">
      <w:pPr>
        <w:shd w:val="clear" w:color="auto" w:fill="FFFFFF"/>
        <w:spacing w:after="0" w:line="42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6BCE" w:rsidRPr="00980F14" w:rsidRDefault="000931F2" w:rsidP="000931F2">
      <w:pPr>
        <w:shd w:val="clear" w:color="auto" w:fill="FFFFFF"/>
        <w:spacing w:after="0" w:line="420" w:lineRule="atLeast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Подготовил</w:t>
      </w: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356BCE" w:rsidRPr="00980F14">
        <w:rPr>
          <w:rFonts w:ascii="Times New Roman" w:hAnsi="Times New Roman"/>
          <w:color w:val="000000"/>
          <w:sz w:val="28"/>
          <w:szCs w:val="28"/>
          <w:lang w:eastAsia="ru-RU"/>
        </w:rPr>
        <w:t>Федоров Айаал Айаанович</w:t>
      </w:r>
    </w:p>
    <w:p w:rsidR="000931F2" w:rsidRPr="00980F14" w:rsidRDefault="000931F2" w:rsidP="000931F2">
      <w:pPr>
        <w:shd w:val="clear" w:color="auto" w:fill="FFFFFF"/>
        <w:spacing w:after="0" w:line="420" w:lineRule="atLeast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студент </w:t>
      </w:r>
      <w:r w:rsidR="00356BCE" w:rsidRPr="00980F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курса, </w:t>
      </w: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8D1625" w:rsidRPr="00980F1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группы </w:t>
      </w:r>
      <w:r w:rsidR="00356BCE" w:rsidRPr="00980F14">
        <w:rPr>
          <w:rFonts w:ascii="Times New Roman" w:hAnsi="Times New Roman"/>
          <w:color w:val="000000"/>
          <w:sz w:val="28"/>
          <w:szCs w:val="28"/>
          <w:lang w:eastAsia="ru-RU"/>
        </w:rPr>
        <w:br/>
        <w:t>Специальность: 44.02.02</w:t>
      </w:r>
    </w:p>
    <w:p w:rsidR="000931F2" w:rsidRPr="00980F14" w:rsidRDefault="00356BCE" w:rsidP="00356BCE">
      <w:pPr>
        <w:shd w:val="clear" w:color="auto" w:fill="FFFFFF"/>
        <w:spacing w:after="0" w:line="420" w:lineRule="atLeast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>Преподавание в начальных классах</w:t>
      </w:r>
    </w:p>
    <w:p w:rsidR="008D1625" w:rsidRPr="00980F14" w:rsidRDefault="00CE116A" w:rsidP="00CE116A">
      <w:pPr>
        <w:shd w:val="clear" w:color="auto" w:fill="FFFFFF"/>
        <w:spacing w:after="0" w:line="420" w:lineRule="atLeast"/>
        <w:ind w:firstLine="72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Методист</w:t>
      </w:r>
      <w:r w:rsidR="008D1625"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="008D1625" w:rsidRPr="00980F14">
        <w:rPr>
          <w:rFonts w:ascii="Times New Roman" w:hAnsi="Times New Roman"/>
          <w:color w:val="000000"/>
          <w:sz w:val="28"/>
          <w:szCs w:val="28"/>
          <w:lang w:eastAsia="ru-RU"/>
        </w:rPr>
        <w:t>Шамаева Альбина Викторовна</w:t>
      </w:r>
    </w:p>
    <w:p w:rsidR="000931F2" w:rsidRPr="00980F14" w:rsidRDefault="000931F2" w:rsidP="000931F2">
      <w:pPr>
        <w:shd w:val="clear" w:color="auto" w:fill="FFFFFF"/>
        <w:spacing w:after="0" w:line="420" w:lineRule="atLeast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931F2" w:rsidRPr="00980F14" w:rsidRDefault="000931F2" w:rsidP="000931F2">
      <w:pPr>
        <w:shd w:val="clear" w:color="auto" w:fill="FFFFFF"/>
        <w:spacing w:after="0" w:line="420" w:lineRule="atLeast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E116A" w:rsidRPr="00980F14" w:rsidRDefault="00CE116A" w:rsidP="000931F2">
      <w:pPr>
        <w:shd w:val="clear" w:color="auto" w:fill="FFFFFF"/>
        <w:spacing w:after="0" w:line="420" w:lineRule="atLeast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116A" w:rsidRPr="00980F14" w:rsidRDefault="00CE116A" w:rsidP="00356BCE">
      <w:pPr>
        <w:shd w:val="clear" w:color="auto" w:fill="FFFFFF"/>
        <w:spacing w:after="0" w:line="42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31F2" w:rsidRPr="00980F14" w:rsidRDefault="000931F2" w:rsidP="000931F2">
      <w:pPr>
        <w:shd w:val="clear" w:color="auto" w:fill="FFFFFF"/>
        <w:spacing w:after="0" w:line="420" w:lineRule="atLeast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931F2" w:rsidRPr="00980F14" w:rsidRDefault="000931F2" w:rsidP="00356BCE">
      <w:pPr>
        <w:shd w:val="clear" w:color="auto" w:fill="FFFFFF"/>
        <w:spacing w:after="0" w:line="420" w:lineRule="atLeast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31F2" w:rsidRPr="00980F14" w:rsidRDefault="008D1625" w:rsidP="00CE116A">
      <w:pPr>
        <w:shd w:val="clear" w:color="auto" w:fill="FFFFFF"/>
        <w:spacing w:after="0" w:line="420" w:lineRule="atLeast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г. </w:t>
      </w:r>
      <w:r w:rsidR="00CC61A5"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Вилюйск</w:t>
      </w:r>
      <w:r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r w:rsidR="00CC61A5"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2021</w:t>
      </w:r>
      <w:r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</w:t>
      </w:r>
      <w:r w:rsidR="00A61CAC" w:rsidRPr="00980F14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842DEF" w:rsidRPr="00980F14" w:rsidRDefault="00842DEF" w:rsidP="00842DEF">
      <w:pPr>
        <w:pStyle w:val="ad"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80F14">
        <w:rPr>
          <w:rFonts w:ascii="Times New Roman" w:hAnsi="Times New Roman"/>
          <w:color w:val="000000"/>
          <w:sz w:val="28"/>
          <w:szCs w:val="28"/>
        </w:rPr>
        <w:lastRenderedPageBreak/>
        <w:t>ОГЛАВЛЕНИЕ</w:t>
      </w:r>
    </w:p>
    <w:p w:rsidR="00842DEF" w:rsidRPr="0013365E" w:rsidRDefault="00842DEF" w:rsidP="00981C6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365E" w:rsidRPr="00980F14" w:rsidRDefault="00842DEF" w:rsidP="00981C62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3365E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Pr="0013365E">
        <w:rPr>
          <w:rFonts w:ascii="Times New Roman" w:hAnsi="Times New Roman"/>
          <w:b/>
          <w:bCs/>
          <w:sz w:val="28"/>
          <w:szCs w:val="28"/>
        </w:rPr>
        <w:instrText xml:space="preserve"> TOC \o "1-3" \h \z \u </w:instrText>
      </w:r>
      <w:r w:rsidRPr="0013365E">
        <w:rPr>
          <w:rFonts w:ascii="Times New Roman" w:hAnsi="Times New Roman"/>
          <w:b/>
          <w:bCs/>
          <w:sz w:val="28"/>
          <w:szCs w:val="28"/>
        </w:rPr>
        <w:fldChar w:fldCharType="separate"/>
      </w:r>
      <w:hyperlink w:anchor="_Toc64072314" w:history="1">
        <w:r w:rsidR="0013365E" w:rsidRPr="0013365E">
          <w:rPr>
            <w:rStyle w:val="ae"/>
            <w:rFonts w:ascii="Times New Roman" w:hAnsi="Times New Roman"/>
            <w:noProof/>
            <w:sz w:val="28"/>
            <w:szCs w:val="28"/>
          </w:rPr>
          <w:t>Введение</w:t>
        </w:r>
        <w:r w:rsidR="0013365E" w:rsidRPr="0013365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365E" w:rsidRPr="0013365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365E" w:rsidRPr="0013365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_Toc64072314 \h </w:instrText>
        </w:r>
        <w:r w:rsidR="0013365E" w:rsidRPr="0013365E">
          <w:rPr>
            <w:rFonts w:ascii="Times New Roman" w:hAnsi="Times New Roman"/>
            <w:noProof/>
            <w:webHidden/>
            <w:sz w:val="28"/>
            <w:szCs w:val="28"/>
          </w:rPr>
        </w:r>
        <w:r w:rsidR="0013365E" w:rsidRPr="0013365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13365E" w:rsidRPr="0013365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3365E" w:rsidRPr="0013365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3365E" w:rsidRPr="00980F14" w:rsidRDefault="0013365E" w:rsidP="00981C62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64072315" w:history="1">
        <w:r w:rsidRPr="00981C62">
          <w:rPr>
            <w:rStyle w:val="ae"/>
            <w:rFonts w:ascii="Times New Roman" w:hAnsi="Times New Roman"/>
            <w:noProof/>
            <w:sz w:val="28"/>
            <w:szCs w:val="28"/>
          </w:rPr>
          <w:t>ГЛАВА 1. ЧТО ТАКОЕ ПЕРЕДОВОЙ ПЕДАГОГИЧЕСКИЙ ОПЫТ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_Toc64072315 \h </w:instrTex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3365E" w:rsidRPr="00980F14" w:rsidRDefault="0013365E" w:rsidP="00981C62">
      <w:pPr>
        <w:pStyle w:val="23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64072316" w:history="1">
        <w:r w:rsidRPr="00981C62">
          <w:rPr>
            <w:rStyle w:val="ae"/>
            <w:rFonts w:ascii="Times New Roman" w:hAnsi="Times New Roman"/>
            <w:noProof/>
            <w:sz w:val="28"/>
            <w:szCs w:val="28"/>
          </w:rPr>
          <w:t>1.1.</w:t>
        </w:r>
        <w:r w:rsidRPr="00980F14">
          <w:rPr>
            <w:rFonts w:ascii="Times New Roman" w:hAnsi="Times New Roman"/>
            <w:noProof/>
            <w:sz w:val="28"/>
            <w:szCs w:val="28"/>
            <w:lang w:eastAsia="ru-RU"/>
          </w:rPr>
          <w:tab/>
        </w:r>
        <w:r w:rsidRPr="00981C62">
          <w:rPr>
            <w:rStyle w:val="ae"/>
            <w:rFonts w:ascii="Times New Roman" w:hAnsi="Times New Roman"/>
            <w:noProof/>
            <w:sz w:val="28"/>
            <w:szCs w:val="28"/>
          </w:rPr>
          <w:t>Разбор понятия «передовой педагогический опыт», его классификация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_Toc64072316 \h </w:instrTex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3365E" w:rsidRPr="00981C62" w:rsidRDefault="0013365E" w:rsidP="00981C62">
      <w:pPr>
        <w:pStyle w:val="23"/>
        <w:rPr>
          <w:rStyle w:val="ae"/>
          <w:rFonts w:ascii="Times New Roman" w:hAnsi="Times New Roman"/>
          <w:noProof/>
          <w:sz w:val="28"/>
          <w:szCs w:val="28"/>
        </w:rPr>
      </w:pPr>
      <w:hyperlink w:anchor="_Toc64072317" w:history="1">
        <w:r w:rsidRPr="00981C62">
          <w:rPr>
            <w:rStyle w:val="ae"/>
            <w:rFonts w:ascii="Times New Roman" w:hAnsi="Times New Roman"/>
            <w:noProof/>
            <w:sz w:val="28"/>
            <w:szCs w:val="28"/>
          </w:rPr>
          <w:t>1.2 Классификации выявления передового педагогического опыта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_Toc64072317 \h </w:instrTex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3365E" w:rsidRPr="00980F14" w:rsidRDefault="0013365E" w:rsidP="00981C62">
      <w:pPr>
        <w:jc w:val="both"/>
        <w:rPr>
          <w:rFonts w:ascii="Times New Roman" w:hAnsi="Times New Roman"/>
          <w:sz w:val="28"/>
          <w:szCs w:val="28"/>
        </w:rPr>
      </w:pPr>
    </w:p>
    <w:p w:rsidR="0013365E" w:rsidRPr="00980F14" w:rsidRDefault="0013365E" w:rsidP="00981C62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64072318" w:history="1">
        <w:r w:rsidRPr="00981C62">
          <w:rPr>
            <w:rStyle w:val="ae"/>
            <w:rFonts w:ascii="Times New Roman" w:hAnsi="Times New Roman"/>
            <w:noProof/>
            <w:sz w:val="28"/>
            <w:szCs w:val="28"/>
          </w:rPr>
          <w:t>ГЛАВА 2 ИЗУЧЕНИЕ ПЕРЕДОВОГО ПЕДАГОГИЧЕСКОГО ОПЫТА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_Toc64072318 \h </w:instrTex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3365E" w:rsidRPr="00980F14" w:rsidRDefault="0013365E" w:rsidP="00981C62">
      <w:pPr>
        <w:pStyle w:val="23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64072319" w:history="1">
        <w:r w:rsidRPr="00981C62">
          <w:rPr>
            <w:rStyle w:val="ae"/>
            <w:rFonts w:ascii="Times New Roman" w:hAnsi="Times New Roman"/>
            <w:noProof/>
            <w:sz w:val="28"/>
            <w:szCs w:val="28"/>
          </w:rPr>
          <w:t>2.1 Изучение передового педагогического опыта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_Toc64072319 \h </w:instrTex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3365E" w:rsidRPr="00980F14" w:rsidRDefault="0013365E" w:rsidP="00981C62">
      <w:pPr>
        <w:pStyle w:val="23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64072320" w:history="1">
        <w:r w:rsidRPr="00981C62">
          <w:rPr>
            <w:rStyle w:val="ae"/>
            <w:rFonts w:ascii="Times New Roman" w:hAnsi="Times New Roman"/>
            <w:noProof/>
            <w:sz w:val="28"/>
            <w:szCs w:val="28"/>
          </w:rPr>
          <w:t>2.2 Оценивание передового педагогического опыта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_Toc64072320 \h </w:instrTex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3365E" w:rsidRPr="00980F14" w:rsidRDefault="0013365E" w:rsidP="00981C62">
      <w:pPr>
        <w:pStyle w:val="23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64072321" w:history="1">
        <w:r w:rsidRPr="00981C62">
          <w:rPr>
            <w:rStyle w:val="ae"/>
            <w:rFonts w:ascii="Times New Roman" w:hAnsi="Times New Roman"/>
            <w:noProof/>
            <w:sz w:val="28"/>
            <w:szCs w:val="28"/>
          </w:rPr>
          <w:t>2.3 Направления, методы и формы изучения и обобщения педагогического опыта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_Toc64072321 \h </w:instrTex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3365E" w:rsidRPr="00980F14" w:rsidRDefault="0013365E" w:rsidP="00981C62">
      <w:pPr>
        <w:pStyle w:val="23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64072322" w:history="1">
        <w:r w:rsidRPr="00981C62">
          <w:rPr>
            <w:rStyle w:val="ae"/>
            <w:rFonts w:ascii="Times New Roman" w:hAnsi="Times New Roman"/>
            <w:noProof/>
            <w:sz w:val="28"/>
            <w:szCs w:val="28"/>
          </w:rPr>
          <w:t>2.4. Рекомендации по обобщению передового педагогического опыта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_Toc64072322 \h </w:instrTex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3365E" w:rsidRPr="00980F14" w:rsidRDefault="0013365E" w:rsidP="00981C62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64072323" w:history="1">
        <w:r w:rsidRPr="00981C62">
          <w:rPr>
            <w:rStyle w:val="ae"/>
            <w:rFonts w:ascii="Times New Roman" w:hAnsi="Times New Roman"/>
            <w:noProof/>
            <w:sz w:val="28"/>
            <w:szCs w:val="28"/>
          </w:rPr>
          <w:t>Заключение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_Toc64072323 \h </w:instrTex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3365E" w:rsidRPr="00980F14" w:rsidRDefault="0013365E" w:rsidP="00981C62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64072324" w:history="1">
        <w:r w:rsidRPr="00981C62">
          <w:rPr>
            <w:rStyle w:val="ae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_Toc64072324 \h </w:instrTex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Pr="00981C6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42DEF" w:rsidRDefault="00842DEF" w:rsidP="00981C62">
      <w:pPr>
        <w:spacing w:after="0" w:line="360" w:lineRule="auto"/>
        <w:jc w:val="both"/>
      </w:pPr>
      <w:r w:rsidRPr="0013365E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842DEF" w:rsidRPr="00980F14" w:rsidRDefault="00842DEF" w:rsidP="00981C62">
      <w:pPr>
        <w:shd w:val="clear" w:color="000000" w:fill="auto"/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D6F92" w:rsidRPr="00980F14" w:rsidRDefault="005D6F92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D545A" w:rsidRPr="00980F14" w:rsidRDefault="004D545A" w:rsidP="00842DEF">
      <w:pPr>
        <w:pStyle w:val="a3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center"/>
        <w:outlineLvl w:val="0"/>
        <w:rPr>
          <w:color w:val="000000"/>
          <w:sz w:val="28"/>
        </w:rPr>
      </w:pPr>
      <w:r w:rsidRPr="00980F14">
        <w:rPr>
          <w:color w:val="000000"/>
          <w:sz w:val="28"/>
          <w:lang w:eastAsia="en-US"/>
        </w:rPr>
        <w:br w:type="page"/>
      </w:r>
      <w:bookmarkStart w:id="1" w:name="_Toc64072314"/>
      <w:r w:rsidR="00DB4102" w:rsidRPr="00980F14">
        <w:rPr>
          <w:color w:val="000000"/>
          <w:sz w:val="28"/>
        </w:rPr>
        <w:lastRenderedPageBreak/>
        <w:t>Введение</w:t>
      </w:r>
      <w:bookmarkEnd w:id="1"/>
    </w:p>
    <w:p w:rsidR="004D545A" w:rsidRPr="00980F14" w:rsidRDefault="004D545A" w:rsidP="004D545A">
      <w:pPr>
        <w:pStyle w:val="a3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D545A" w:rsidRPr="00980F14" w:rsidRDefault="008D1625" w:rsidP="004D545A">
      <w:pPr>
        <w:pStyle w:val="a3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80F14">
        <w:rPr>
          <w:color w:val="000000"/>
          <w:sz w:val="28"/>
        </w:rPr>
        <w:t>В данное время г</w:t>
      </w:r>
      <w:r w:rsidR="00DB4102" w:rsidRPr="00980F14">
        <w:rPr>
          <w:color w:val="000000"/>
          <w:sz w:val="28"/>
        </w:rPr>
        <w:t>лавными задачами, которые должны решаться в системе образования</w:t>
      </w:r>
      <w:r w:rsidRPr="00980F14">
        <w:rPr>
          <w:color w:val="000000"/>
          <w:sz w:val="28"/>
        </w:rPr>
        <w:t xml:space="preserve"> моментально</w:t>
      </w:r>
      <w:r w:rsidR="00DB4102" w:rsidRPr="00980F14">
        <w:rPr>
          <w:color w:val="000000"/>
          <w:sz w:val="28"/>
        </w:rPr>
        <w:t>, являются повышение уровня профессионального мастерства педагогов, активизация научно-педагогических исследований, улучшение методического обеспечения, предполагающего создание условий для постоянного совершенствования педагогической деятельности.</w:t>
      </w:r>
    </w:p>
    <w:p w:rsidR="004D545A" w:rsidRPr="00980F14" w:rsidRDefault="00DB4102" w:rsidP="004D545A">
      <w:pPr>
        <w:pStyle w:val="a3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80F14">
        <w:rPr>
          <w:color w:val="000000"/>
          <w:sz w:val="28"/>
        </w:rPr>
        <w:t xml:space="preserve">В современной системе образования возросла потребность в преподавателе, способном модернизировать содержание своей деятельности посредством критического, творческого ее освоения, применения достижений науки и передового педагогического </w:t>
      </w:r>
      <w:r w:rsidR="008D1625" w:rsidRPr="00980F14">
        <w:rPr>
          <w:color w:val="000000"/>
          <w:sz w:val="28"/>
        </w:rPr>
        <w:t>опыта. Учебным</w:t>
      </w:r>
      <w:r w:rsidRPr="00980F14">
        <w:rPr>
          <w:color w:val="000000"/>
          <w:sz w:val="28"/>
        </w:rPr>
        <w:t xml:space="preserve"> заведениям и педагогам предоставлены широкие возможности для проявления инициативы педагогического творчества, для эффективного использования передового педагогического опыта, педагогических экспериментов.</w:t>
      </w:r>
    </w:p>
    <w:p w:rsidR="004D545A" w:rsidRPr="00980F14" w:rsidRDefault="00DB4102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Вместе с тем это налагает на учебные заведения большую ответственность, требует от педагогов разносторонней педагогической</w:t>
      </w:r>
      <w:r w:rsidR="004D545A" w:rsidRPr="00980F1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80F14">
        <w:rPr>
          <w:rFonts w:ascii="Times New Roman" w:hAnsi="Times New Roman"/>
          <w:color w:val="000000"/>
          <w:sz w:val="28"/>
          <w:szCs w:val="24"/>
        </w:rPr>
        <w:t>эрудиции, глубоких познаний в области научных основ учебного процесса, организации и методики обучения, воспитания, развития учащихся, высокого уровня профессионального и педагогического мастерства.</w:t>
      </w:r>
    </w:p>
    <w:p w:rsidR="008D1625" w:rsidRPr="00980F14" w:rsidRDefault="008D1625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В школах нужен </w:t>
      </w:r>
      <w:r w:rsidRPr="008D1625">
        <w:rPr>
          <w:rFonts w:ascii="Times New Roman" w:hAnsi="Times New Roman"/>
          <w:color w:val="000000"/>
          <w:sz w:val="28"/>
          <w:szCs w:val="24"/>
        </w:rPr>
        <w:t>учитель с высоким уровнем нравственности, профессионализма, способный к самореализации, саморегуляции, самоопределению в любой педагогической ситуации</w:t>
      </w:r>
      <w:r w:rsidR="008E4C1F">
        <w:rPr>
          <w:rFonts w:ascii="Times New Roman" w:hAnsi="Times New Roman"/>
          <w:color w:val="000000"/>
          <w:sz w:val="28"/>
          <w:szCs w:val="24"/>
        </w:rPr>
        <w:t>.</w:t>
      </w:r>
    </w:p>
    <w:p w:rsidR="00DB4102" w:rsidRPr="00980F14" w:rsidRDefault="008D1625" w:rsidP="004D545A">
      <w:pPr>
        <w:pStyle w:val="a3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80F14">
        <w:rPr>
          <w:color w:val="000000"/>
          <w:sz w:val="28"/>
        </w:rPr>
        <w:t>В наше время о</w:t>
      </w:r>
      <w:r w:rsidR="00DB4102" w:rsidRPr="00980F14">
        <w:rPr>
          <w:color w:val="000000"/>
          <w:sz w:val="28"/>
        </w:rPr>
        <w:t>громную роль в</w:t>
      </w:r>
      <w:r w:rsidRPr="00980F14">
        <w:rPr>
          <w:color w:val="000000"/>
          <w:sz w:val="28"/>
        </w:rPr>
        <w:t xml:space="preserve"> развитии </w:t>
      </w:r>
      <w:r w:rsidR="00DB4102" w:rsidRPr="00980F14">
        <w:rPr>
          <w:color w:val="000000"/>
          <w:sz w:val="28"/>
        </w:rPr>
        <w:t>образования играет изучение,  распространение и внедрение передового педагогического опыта</w:t>
      </w:r>
      <w:r w:rsidRPr="00980F14">
        <w:rPr>
          <w:color w:val="000000"/>
          <w:sz w:val="28"/>
        </w:rPr>
        <w:t xml:space="preserve"> между другими педагогами.</w:t>
      </w:r>
    </w:p>
    <w:p w:rsidR="005D6F92" w:rsidRPr="00980F14" w:rsidRDefault="005D6F92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B4102" w:rsidRPr="00980F14" w:rsidRDefault="004D545A" w:rsidP="00842DEF">
      <w:pPr>
        <w:pStyle w:val="a3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 w:rsidRPr="00980F14">
        <w:rPr>
          <w:color w:val="000000"/>
          <w:sz w:val="28"/>
        </w:rPr>
        <w:br w:type="page"/>
      </w:r>
      <w:bookmarkStart w:id="2" w:name="_Toc64072315"/>
      <w:r w:rsidR="008D1625" w:rsidRPr="00980F14">
        <w:rPr>
          <w:color w:val="000000"/>
          <w:sz w:val="28"/>
          <w:szCs w:val="28"/>
        </w:rPr>
        <w:lastRenderedPageBreak/>
        <w:t>ГЛАВА 1. ЧТО ТАКОЕ ПЕРЕДОВОЙ ПЕДАГОГИЧЕСКИЙ ОПЫТ</w:t>
      </w:r>
      <w:bookmarkEnd w:id="2"/>
    </w:p>
    <w:p w:rsidR="00DB4102" w:rsidRPr="00980F14" w:rsidRDefault="00DB4102" w:rsidP="004D545A">
      <w:pPr>
        <w:pStyle w:val="a3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DB4102" w:rsidRPr="00980F14" w:rsidRDefault="008D1625" w:rsidP="00842DEF">
      <w:pPr>
        <w:pStyle w:val="a3"/>
        <w:numPr>
          <w:ilvl w:val="1"/>
          <w:numId w:val="16"/>
        </w:numPr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jc w:val="center"/>
        <w:outlineLvl w:val="1"/>
        <w:rPr>
          <w:color w:val="000000"/>
          <w:sz w:val="28"/>
        </w:rPr>
      </w:pPr>
      <w:bookmarkStart w:id="3" w:name="_Toc64072316"/>
      <w:r w:rsidRPr="00980F14">
        <w:rPr>
          <w:color w:val="000000"/>
          <w:sz w:val="28"/>
        </w:rPr>
        <w:t>Разбор п</w:t>
      </w:r>
      <w:r w:rsidR="00DB4102" w:rsidRPr="00980F14">
        <w:rPr>
          <w:color w:val="000000"/>
          <w:sz w:val="28"/>
        </w:rPr>
        <w:t>оняти</w:t>
      </w:r>
      <w:r w:rsidRPr="00980F14">
        <w:rPr>
          <w:color w:val="000000"/>
          <w:sz w:val="28"/>
        </w:rPr>
        <w:t xml:space="preserve">я </w:t>
      </w:r>
      <w:r w:rsidR="00DB4102" w:rsidRPr="00980F14">
        <w:rPr>
          <w:color w:val="000000"/>
          <w:sz w:val="28"/>
        </w:rPr>
        <w:t>«передовой педагоги</w:t>
      </w:r>
      <w:r w:rsidR="004D545A" w:rsidRPr="00980F14">
        <w:rPr>
          <w:color w:val="000000"/>
          <w:sz w:val="28"/>
        </w:rPr>
        <w:t>ческий опыт», его классификация</w:t>
      </w:r>
      <w:bookmarkEnd w:id="3"/>
    </w:p>
    <w:p w:rsidR="004D545A" w:rsidRPr="00980F14" w:rsidRDefault="004D545A" w:rsidP="004D545A">
      <w:pPr>
        <w:pStyle w:val="a3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DB4102" w:rsidRPr="00980F14" w:rsidRDefault="00DB4102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bCs/>
          <w:color w:val="000000"/>
          <w:sz w:val="28"/>
          <w:szCs w:val="24"/>
        </w:rPr>
        <w:t>Педагогический опыт</w:t>
      </w:r>
      <w:r w:rsidR="008D1625" w:rsidRPr="00980F14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80F14">
        <w:rPr>
          <w:rFonts w:ascii="Times New Roman" w:hAnsi="Times New Roman"/>
          <w:bCs/>
          <w:color w:val="000000"/>
          <w:sz w:val="28"/>
          <w:szCs w:val="24"/>
        </w:rPr>
        <w:t xml:space="preserve">(ПО) </w:t>
      </w:r>
      <w:r w:rsidRPr="00980F14">
        <w:rPr>
          <w:rFonts w:ascii="Times New Roman" w:hAnsi="Times New Roman"/>
          <w:color w:val="000000"/>
          <w:sz w:val="28"/>
          <w:szCs w:val="24"/>
        </w:rPr>
        <w:t>– это творческое активное освоение и реализация учителем в практике законов и принципов педагогики с учетом конкретных условий, особенностей детей, детского коллектива и собственной личности учителя.</w:t>
      </w:r>
    </w:p>
    <w:p w:rsidR="004D545A" w:rsidRPr="00980F14" w:rsidRDefault="008D1625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Подразделения педагогического опыта: </w:t>
      </w:r>
      <w:r w:rsidR="00DB4102" w:rsidRPr="00980F14">
        <w:rPr>
          <w:rFonts w:ascii="Times New Roman" w:hAnsi="Times New Roman"/>
          <w:bCs/>
          <w:iCs/>
          <w:color w:val="000000"/>
          <w:sz w:val="28"/>
          <w:szCs w:val="24"/>
        </w:rPr>
        <w:t>исторический</w:t>
      </w:r>
      <w:r w:rsidR="00DB4102" w:rsidRPr="00980F14">
        <w:rPr>
          <w:rFonts w:ascii="Times New Roman" w:hAnsi="Times New Roman"/>
          <w:bCs/>
          <w:color w:val="000000"/>
          <w:sz w:val="28"/>
          <w:szCs w:val="24"/>
        </w:rPr>
        <w:t xml:space="preserve"> (результаты педагогической теории и практики, полученные на протяжении всей истории образования); </w:t>
      </w:r>
      <w:r w:rsidR="00DB4102" w:rsidRPr="00980F14">
        <w:rPr>
          <w:rFonts w:ascii="Times New Roman" w:hAnsi="Times New Roman"/>
          <w:bCs/>
          <w:iCs/>
          <w:color w:val="000000"/>
          <w:sz w:val="28"/>
          <w:szCs w:val="24"/>
        </w:rPr>
        <w:t>массовый</w:t>
      </w:r>
      <w:r w:rsidR="00DB4102" w:rsidRPr="00980F14">
        <w:rPr>
          <w:rFonts w:ascii="Times New Roman" w:hAnsi="Times New Roman"/>
          <w:bCs/>
          <w:color w:val="000000"/>
          <w:sz w:val="28"/>
          <w:szCs w:val="24"/>
        </w:rPr>
        <w:t xml:space="preserve"> (результаты педагогической теории и практики, которые широко применяются в практике большинства учителей); </w:t>
      </w:r>
      <w:r w:rsidR="00DB4102" w:rsidRPr="00980F14">
        <w:rPr>
          <w:rFonts w:ascii="Times New Roman" w:hAnsi="Times New Roman"/>
          <w:bCs/>
          <w:iCs/>
          <w:color w:val="000000"/>
          <w:sz w:val="28"/>
          <w:szCs w:val="24"/>
        </w:rPr>
        <w:t xml:space="preserve">передовой </w:t>
      </w:r>
      <w:r w:rsidR="00DB4102" w:rsidRPr="00980F14">
        <w:rPr>
          <w:rFonts w:ascii="Times New Roman" w:hAnsi="Times New Roman"/>
          <w:bCs/>
          <w:color w:val="000000"/>
          <w:sz w:val="28"/>
          <w:szCs w:val="24"/>
        </w:rPr>
        <w:t xml:space="preserve">(характеризуется тем, что учитель получает </w:t>
      </w:r>
      <w:r w:rsidR="00DB4102" w:rsidRPr="00980F14">
        <w:rPr>
          <w:rFonts w:ascii="Times New Roman" w:hAnsi="Times New Roman"/>
          <w:bCs/>
          <w:iCs/>
          <w:color w:val="000000"/>
          <w:sz w:val="28"/>
          <w:szCs w:val="24"/>
        </w:rPr>
        <w:t>лучшие</w:t>
      </w:r>
      <w:r w:rsidR="00DB4102" w:rsidRPr="00980F14">
        <w:rPr>
          <w:rFonts w:ascii="Times New Roman" w:hAnsi="Times New Roman"/>
          <w:bCs/>
          <w:color w:val="000000"/>
          <w:sz w:val="28"/>
          <w:szCs w:val="24"/>
        </w:rPr>
        <w:t xml:space="preserve"> результаты за счет усовершенствования имеющихся средств, </w:t>
      </w:r>
      <w:r w:rsidR="00DB4102" w:rsidRPr="00980F14">
        <w:rPr>
          <w:rFonts w:ascii="Times New Roman" w:hAnsi="Times New Roman"/>
          <w:bCs/>
          <w:iCs/>
          <w:color w:val="000000"/>
          <w:sz w:val="28"/>
          <w:szCs w:val="24"/>
        </w:rPr>
        <w:t>оптимальной</w:t>
      </w:r>
      <w:r w:rsidR="00DB4102" w:rsidRPr="00980F14">
        <w:rPr>
          <w:rFonts w:ascii="Times New Roman" w:hAnsi="Times New Roman"/>
          <w:bCs/>
          <w:color w:val="000000"/>
          <w:sz w:val="28"/>
          <w:szCs w:val="24"/>
        </w:rPr>
        <w:t xml:space="preserve"> организации педагогического процесса); </w:t>
      </w:r>
      <w:r w:rsidR="00DB4102" w:rsidRPr="00980F14">
        <w:rPr>
          <w:rFonts w:ascii="Times New Roman" w:hAnsi="Times New Roman"/>
          <w:bCs/>
          <w:iCs/>
          <w:color w:val="000000"/>
          <w:sz w:val="28"/>
          <w:szCs w:val="24"/>
        </w:rPr>
        <w:t xml:space="preserve">новаторский </w:t>
      </w:r>
      <w:r w:rsidR="00DB4102" w:rsidRPr="00980F14">
        <w:rPr>
          <w:rFonts w:ascii="Times New Roman" w:hAnsi="Times New Roman"/>
          <w:bCs/>
          <w:color w:val="000000"/>
          <w:sz w:val="28"/>
          <w:szCs w:val="24"/>
        </w:rPr>
        <w:t xml:space="preserve">(содержащий элементы новизны, открытия, изобретения, авторства) </w:t>
      </w:r>
    </w:p>
    <w:p w:rsidR="00DB4102" w:rsidRPr="00980F14" w:rsidRDefault="00DB4102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Изучение, обобщение и использование передового педагогического опыта позволяет успешнее руководить учебно-воспитательным процессом, улучшать качество работы всего педагогического коллектива, двигать науку вперед в своем развитии.</w:t>
      </w:r>
    </w:p>
    <w:p w:rsidR="00DB4102" w:rsidRPr="00980F14" w:rsidRDefault="00DB4102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На практике изучением, обобщением и распространением передового педагогического опыта, разработкой вопросов его использования в работе учителей и воспитателей занимаются научные работники, методисты, инспектора школ управлений образования, руководители школ, сами педагоги</w:t>
      </w:r>
      <w:r w:rsidRPr="00980F14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980F14">
        <w:rPr>
          <w:rFonts w:ascii="Times New Roman" w:hAnsi="Times New Roman"/>
          <w:color w:val="000000"/>
          <w:sz w:val="28"/>
          <w:szCs w:val="24"/>
        </w:rPr>
        <w:t>- «носители» передового опыта.</w:t>
      </w:r>
    </w:p>
    <w:p w:rsidR="004D545A" w:rsidRPr="00980F14" w:rsidRDefault="00DB4102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Понятие «передовой педагогический опыт» обычно рассматривают в широком и узком смысле слова.</w:t>
      </w:r>
    </w:p>
    <w:p w:rsidR="004D545A" w:rsidRPr="00980F14" w:rsidRDefault="00DB4102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Под передовым опытом в широком смысле следует понимать высокое профессиональное мастерство учителя, когда значительные </w:t>
      </w: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 xml:space="preserve">положительныерезультаты в работе достигаются за счет умелого и успешного применения известных в науке принципов и методов. Профессор М.Н. Скаткин считает, что «опыт учителя может и не содержать в себе чего-либо нового, оригинального, но, основанный на успешном применении установленных наукой принципов и методов, он явится хорошим образцом для тех учителей, которые ещё не овладели педагогическим мастерством». </w:t>
      </w:r>
    </w:p>
    <w:p w:rsidR="00DB4102" w:rsidRPr="00980F14" w:rsidRDefault="00DB4102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К передовому педагогическому опыту в более узком и строгом смысле этого понятия относят такую практику, которая содержит в себе элементы творческого поиска, новизны, оригинальности, то, что иначе называется новаторством. Такой педагогический опыт особенно ценен потому, что он прокладывает новые пути в педагогической практике и педагогической науке, поэтому именно новаторский опыт в первую очередь подлежит анализу, обобщению и распространению. Между простым мастерством и новаторством часто бывает трудно провести границу, потому что, овладев известными в науке принципами и методами, педагог обычно не останавливается на достигнутом. Находя и используя всё новые и новые оригинальные приёмы или по-новому, эффективно сочетая старые, педагог-мастер постепенно становится подлинным новатором. Из этого следует, что распространять и внедрять в практику</w:t>
      </w:r>
      <w:r w:rsidR="004D545A" w:rsidRPr="00980F1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80F14">
        <w:rPr>
          <w:rFonts w:ascii="Times New Roman" w:hAnsi="Times New Roman"/>
          <w:color w:val="000000"/>
          <w:sz w:val="28"/>
          <w:szCs w:val="24"/>
        </w:rPr>
        <w:t>надо любой положительный опыт, но особенно глубоко и всесторонне нужно анализировать, обобщать и распространять опыт педагогов-новаторов. К новаторам педагогического труда можно отнести Ш.А. Амонашвили, О.С. Газмана, Н.П. Гузика, Е.Н. Ильина, В.А. Караковского, С.Н. Лысенкову, В.Ф. Шаталова и др.</w:t>
      </w:r>
    </w:p>
    <w:p w:rsidR="004D545A" w:rsidRPr="00980F14" w:rsidRDefault="00DB4102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Передовой педагогический опыт можно классифицировать следующим образом:</w:t>
      </w:r>
    </w:p>
    <w:p w:rsidR="00DB4102" w:rsidRPr="00980F14" w:rsidRDefault="00DB4102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-</w:t>
      </w:r>
      <w:r w:rsidR="008D1625" w:rsidRPr="00980F1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80F14">
        <w:rPr>
          <w:rFonts w:ascii="Times New Roman" w:hAnsi="Times New Roman"/>
          <w:color w:val="000000"/>
          <w:sz w:val="28"/>
          <w:szCs w:val="24"/>
        </w:rPr>
        <w:t>Комплексный - объединение обучения и воспитания.</w:t>
      </w:r>
    </w:p>
    <w:p w:rsidR="00DB4102" w:rsidRPr="00980F14" w:rsidRDefault="00DB4102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-</w:t>
      </w:r>
      <w:r w:rsidR="008D1625" w:rsidRPr="00980F1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80F14">
        <w:rPr>
          <w:rFonts w:ascii="Times New Roman" w:hAnsi="Times New Roman"/>
          <w:color w:val="000000"/>
          <w:sz w:val="28"/>
          <w:szCs w:val="24"/>
        </w:rPr>
        <w:t>Коллективный, групповой и индивидуальный, в зависимости от того, кто является его автором.</w:t>
      </w:r>
    </w:p>
    <w:p w:rsidR="00DB4102" w:rsidRPr="00980F14" w:rsidRDefault="00DB4102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-</w:t>
      </w:r>
      <w:r w:rsidR="008D1625" w:rsidRPr="00980F1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Исследовательский, частично поисковый, репродуктивный - определяется по степени новизны. В последнем успешно повторяются уже </w:t>
      </w: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 xml:space="preserve">известные методические рекомендации и опыт других педагогов-мастеров труда. В поисковом опыте вносятся элементы нового в известный опыт. Исследовательский (новаторский) </w:t>
      </w:r>
      <w:r w:rsidR="0013365E" w:rsidRPr="00980F14">
        <w:rPr>
          <w:rFonts w:ascii="Times New Roman" w:hAnsi="Times New Roman"/>
          <w:color w:val="000000"/>
          <w:sz w:val="28"/>
          <w:szCs w:val="24"/>
        </w:rPr>
        <w:t>— это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 когда педагог </w:t>
      </w:r>
      <w:r w:rsidR="0013365E" w:rsidRPr="00980F14">
        <w:rPr>
          <w:rFonts w:ascii="Times New Roman" w:hAnsi="Times New Roman"/>
          <w:color w:val="000000"/>
          <w:sz w:val="28"/>
          <w:szCs w:val="24"/>
        </w:rPr>
        <w:t>предполагает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 новые пути решения учебно-воспитательных задач, экспериментально доказывая их.</w:t>
      </w:r>
    </w:p>
    <w:p w:rsidR="00DB4102" w:rsidRPr="00980F14" w:rsidRDefault="00DB4102" w:rsidP="004D545A">
      <w:p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-</w:t>
      </w:r>
      <w:r w:rsidR="0013365E" w:rsidRPr="00980F1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80F14">
        <w:rPr>
          <w:rFonts w:ascii="Times New Roman" w:hAnsi="Times New Roman"/>
          <w:color w:val="000000"/>
          <w:sz w:val="28"/>
          <w:szCs w:val="24"/>
        </w:rPr>
        <w:t>Эмпирический, научно-теоретический - определяется по степени научной обоснованности</w:t>
      </w:r>
    </w:p>
    <w:p w:rsidR="00DB4102" w:rsidRPr="00980F14" w:rsidRDefault="00DB4102" w:rsidP="004D545A">
      <w:p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-</w:t>
      </w:r>
      <w:r w:rsidR="0013365E" w:rsidRPr="00980F1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80F14">
        <w:rPr>
          <w:rFonts w:ascii="Times New Roman" w:hAnsi="Times New Roman"/>
          <w:color w:val="000000"/>
          <w:sz w:val="28"/>
          <w:szCs w:val="24"/>
        </w:rPr>
        <w:t>Психолого-педагогический, практический - определяется по характеру научной обоснованности.</w:t>
      </w:r>
    </w:p>
    <w:p w:rsidR="00DB4102" w:rsidRPr="00980F14" w:rsidRDefault="00DB4102" w:rsidP="004D545A">
      <w:p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-</w:t>
      </w:r>
      <w:r w:rsidR="0013365E" w:rsidRPr="00980F1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80F14">
        <w:rPr>
          <w:rFonts w:ascii="Times New Roman" w:hAnsi="Times New Roman"/>
          <w:color w:val="000000"/>
          <w:sz w:val="28"/>
          <w:szCs w:val="24"/>
        </w:rPr>
        <w:t>Длительный, кратковременный - по продолжительности во времени</w:t>
      </w:r>
    </w:p>
    <w:p w:rsidR="00DB4102" w:rsidRPr="00980F14" w:rsidRDefault="00DB4102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D0FB7" w:rsidRPr="00980F14" w:rsidRDefault="003D0FB7" w:rsidP="00842DEF">
      <w:pPr>
        <w:pStyle w:val="2"/>
        <w:jc w:val="center"/>
        <w:rPr>
          <w:rFonts w:ascii="Times New Roman" w:hAnsi="Times New Roman"/>
          <w:b w:val="0"/>
          <w:bCs w:val="0"/>
          <w:i w:val="0"/>
          <w:color w:val="000000"/>
          <w:szCs w:val="24"/>
        </w:rPr>
      </w:pPr>
      <w:bookmarkStart w:id="4" w:name="_Toc64072317"/>
      <w:r w:rsidRPr="00980F14">
        <w:rPr>
          <w:rFonts w:ascii="Times New Roman" w:hAnsi="Times New Roman"/>
          <w:b w:val="0"/>
          <w:bCs w:val="0"/>
          <w:i w:val="0"/>
          <w:color w:val="000000"/>
          <w:szCs w:val="24"/>
        </w:rPr>
        <w:t xml:space="preserve">1.2 </w:t>
      </w:r>
      <w:r w:rsidR="008D1625" w:rsidRPr="00980F14">
        <w:rPr>
          <w:rFonts w:ascii="Times New Roman" w:hAnsi="Times New Roman"/>
          <w:b w:val="0"/>
          <w:bCs w:val="0"/>
          <w:i w:val="0"/>
          <w:color w:val="000000"/>
          <w:szCs w:val="24"/>
        </w:rPr>
        <w:t xml:space="preserve">Классификации </w:t>
      </w:r>
      <w:r w:rsidR="00D53CAB" w:rsidRPr="00980F14">
        <w:rPr>
          <w:rFonts w:ascii="Times New Roman" w:hAnsi="Times New Roman"/>
          <w:b w:val="0"/>
          <w:bCs w:val="0"/>
          <w:i w:val="0"/>
          <w:color w:val="000000"/>
          <w:szCs w:val="24"/>
        </w:rPr>
        <w:t>выявления</w:t>
      </w:r>
      <w:r w:rsidRPr="00980F14">
        <w:rPr>
          <w:rFonts w:ascii="Times New Roman" w:hAnsi="Times New Roman"/>
          <w:b w:val="0"/>
          <w:bCs w:val="0"/>
          <w:i w:val="0"/>
          <w:color w:val="000000"/>
          <w:szCs w:val="24"/>
        </w:rPr>
        <w:t xml:space="preserve"> передов</w:t>
      </w:r>
      <w:r w:rsidR="004D545A" w:rsidRPr="00980F14">
        <w:rPr>
          <w:rFonts w:ascii="Times New Roman" w:hAnsi="Times New Roman"/>
          <w:b w:val="0"/>
          <w:bCs w:val="0"/>
          <w:i w:val="0"/>
          <w:color w:val="000000"/>
          <w:szCs w:val="24"/>
        </w:rPr>
        <w:t>ого педагогического опыта</w:t>
      </w:r>
      <w:bookmarkEnd w:id="4"/>
    </w:p>
    <w:p w:rsidR="009A3EC5" w:rsidRPr="00980F14" w:rsidRDefault="009A3EC5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4D545A" w:rsidRPr="00980F14" w:rsidRDefault="008D1625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Чтобы выявить </w:t>
      </w:r>
      <w:r w:rsidR="003D0FB7" w:rsidRPr="00980F14">
        <w:rPr>
          <w:rFonts w:ascii="Times New Roman" w:hAnsi="Times New Roman"/>
          <w:color w:val="000000"/>
          <w:sz w:val="28"/>
          <w:szCs w:val="24"/>
        </w:rPr>
        <w:t>эффективност</w:t>
      </w:r>
      <w:r w:rsidRPr="00980F14">
        <w:rPr>
          <w:rFonts w:ascii="Times New Roman" w:hAnsi="Times New Roman"/>
          <w:color w:val="000000"/>
          <w:sz w:val="28"/>
          <w:szCs w:val="24"/>
        </w:rPr>
        <w:t>ь</w:t>
      </w:r>
      <w:r w:rsidR="003D0FB7" w:rsidRPr="00980F14">
        <w:rPr>
          <w:rFonts w:ascii="Times New Roman" w:hAnsi="Times New Roman"/>
          <w:color w:val="000000"/>
          <w:sz w:val="28"/>
          <w:szCs w:val="24"/>
        </w:rPr>
        <w:t xml:space="preserve"> педагогического процесса и его оценки надо иметь 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измеряющую </w:t>
      </w:r>
      <w:r w:rsidR="0013365E" w:rsidRPr="00980F14">
        <w:rPr>
          <w:rFonts w:ascii="Times New Roman" w:hAnsi="Times New Roman"/>
          <w:color w:val="000000"/>
          <w:sz w:val="28"/>
          <w:szCs w:val="24"/>
        </w:rPr>
        <w:t>классификацию</w:t>
      </w:r>
      <w:r w:rsidR="003D0FB7" w:rsidRPr="00980F14">
        <w:rPr>
          <w:rFonts w:ascii="Times New Roman" w:hAnsi="Times New Roman"/>
          <w:color w:val="000000"/>
          <w:sz w:val="28"/>
          <w:szCs w:val="24"/>
        </w:rPr>
        <w:t>, в котором определены: признаки объекта, мера для определения того, в какой степени выражен тот или иной признак у данного объекта. Без этих компонентов нет надёжного критерия и, значит, невозможна объективная оценка педагогического опыта.</w:t>
      </w:r>
    </w:p>
    <w:p w:rsidR="004D545A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Первым важным признаком или </w:t>
      </w:r>
      <w:r w:rsidR="008D1625" w:rsidRPr="00980F14">
        <w:rPr>
          <w:rFonts w:ascii="Times New Roman" w:hAnsi="Times New Roman"/>
          <w:color w:val="000000"/>
          <w:sz w:val="28"/>
          <w:szCs w:val="24"/>
        </w:rPr>
        <w:t>классификацией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 ППО является его соответствие тенденциям общественного развития, социальному заказу. Передовые педагоги чутко реагируют на требования общества к обучению и воспитанию подрастающего поколения и находят эффективные пути совершенствования, модернизации педагогического процесса в соответствии с этими требованиями.</w:t>
      </w:r>
    </w:p>
    <w:p w:rsidR="004D545A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Второй признак ППО - высокая результативность и эффективность педагогической деятельности. ППО должен давать "обильный урожай", высокое качество знаний, значительные сдвиги в уровне воспитанности, в общем и специальном развитии детей. Причём результаты педагогов должны </w:t>
      </w: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>существенно отличаться по качеству при сравнении с результатами массового</w:t>
      </w:r>
    </w:p>
    <w:p w:rsidR="003D0FB7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Третий показатель ППО - оптимальное расходование сил и средств педагогов и детей для достижения устойчивых положительных результатов обучения, воспитания и развития.</w:t>
      </w:r>
    </w:p>
    <w:p w:rsidR="003D0FB7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Нельзя считать передовым такой опыт, при котором высокий уровень знаний достигается за счёт перегрузки детей дополнительными занятиями, большим объёмом трудоёмких заданий и т.д.</w:t>
      </w:r>
    </w:p>
    <w:p w:rsidR="004D545A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Труд педагога-новатора не должен сопровождаться перенапряжениям его сил и сил детей, приносить вред их здоровью.</w:t>
      </w:r>
    </w:p>
    <w:p w:rsidR="004D545A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Четвёртый показатель ППО - стабильность результатов учебно-воспитательного процесса. Сохранение заданного уровня результатов при изменяющихся условиях обучения и воспитания, а также достижение положительных результатов на протяжении достаточно длительного времени.</w:t>
      </w:r>
    </w:p>
    <w:p w:rsidR="004D545A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Пятый показатель ППО - наличие в нём элементов новизны.Они проявляются в результате наблюдений педагогического процесса. Непосредственное наблюдение даёт возможность видеть реальный педагогический процесс в его движении и развитии, новизну педагогических идей, приёмов, средств и методов педагогического воздействия по сравнению с общепринятым в практике. Они могут проявляться на уровне научных открытий (новое содержание, новые формы, методы обучения и воспитания, установление новых закономерностей, эффективного совершенствования педагогического труда и повышения его результатов. Затем как эффективное применение на практике известных научных положений и совершенствование на этой основе учебно-воспитательного процесса и как реализация отдельных сторон педагогического труда. В практике бывают случаи подмены ППО прожектёрством. Прожектёрские начинания, которые чаще всего делаются "на показ", в погоне за дешёвым успехом, не выдерживают проверки временем, не дают устойчивых положительных </w:t>
      </w: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 xml:space="preserve">педагогических результатов. Вот почему так важно безошибочно отличать действительно ППО от беспочвенного прожектёрства. Чувство нового всегда связано с широтой педагогического кругозора, с глубоким пониманием перспектив </w:t>
      </w:r>
      <w:r w:rsidR="00FC5C95" w:rsidRPr="00980F14">
        <w:rPr>
          <w:rFonts w:ascii="Times New Roman" w:hAnsi="Times New Roman"/>
          <w:color w:val="000000"/>
          <w:sz w:val="28"/>
          <w:szCs w:val="24"/>
        </w:rPr>
        <w:t xml:space="preserve">развития общеобразовательного </w:t>
      </w:r>
      <w:r w:rsidR="0013365E" w:rsidRPr="00980F14">
        <w:rPr>
          <w:rFonts w:ascii="Times New Roman" w:hAnsi="Times New Roman"/>
          <w:color w:val="000000"/>
          <w:sz w:val="28"/>
          <w:szCs w:val="24"/>
        </w:rPr>
        <w:t>учреждения (</w:t>
      </w:r>
      <w:r w:rsidR="00FC5C95" w:rsidRPr="00980F14">
        <w:rPr>
          <w:rFonts w:ascii="Times New Roman" w:hAnsi="Times New Roman"/>
          <w:color w:val="000000"/>
          <w:sz w:val="28"/>
          <w:szCs w:val="24"/>
        </w:rPr>
        <w:t>ОУ)</w:t>
      </w:r>
      <w:r w:rsidRPr="00980F14">
        <w:rPr>
          <w:rFonts w:ascii="Times New Roman" w:hAnsi="Times New Roman"/>
          <w:color w:val="000000"/>
          <w:sz w:val="28"/>
          <w:szCs w:val="24"/>
        </w:rPr>
        <w:t>.</w:t>
      </w:r>
    </w:p>
    <w:p w:rsidR="003D0FB7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Шестой показатель ППО - его актуальность и перспективность.</w:t>
      </w:r>
    </w:p>
    <w:p w:rsidR="003D0FB7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Обоснование актуальности и перспективности опыта должно вытекать из двух основных позиций:</w:t>
      </w:r>
    </w:p>
    <w:p w:rsidR="003D0FB7" w:rsidRPr="00980F14" w:rsidRDefault="00317D2B" w:rsidP="004D545A">
      <w:p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-</w:t>
      </w:r>
      <w:r w:rsidR="003D0FB7" w:rsidRPr="00980F14">
        <w:rPr>
          <w:rFonts w:ascii="Times New Roman" w:hAnsi="Times New Roman"/>
          <w:color w:val="000000"/>
          <w:sz w:val="28"/>
          <w:szCs w:val="24"/>
        </w:rPr>
        <w:t>в какой мере данный опыт способствует решению основных задач воспитания и обучения, поставленных перед ОУ (социальный заказ), для дальнейшего совершенствования практики учебно-воспитательной работы;</w:t>
      </w:r>
    </w:p>
    <w:p w:rsidR="004D545A" w:rsidRPr="00980F14" w:rsidRDefault="00317D2B" w:rsidP="004D545A">
      <w:p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-</w:t>
      </w:r>
      <w:r w:rsidR="003D0FB7" w:rsidRPr="00980F14">
        <w:rPr>
          <w:rFonts w:ascii="Times New Roman" w:hAnsi="Times New Roman"/>
          <w:color w:val="000000"/>
          <w:sz w:val="28"/>
          <w:szCs w:val="24"/>
        </w:rPr>
        <w:t xml:space="preserve">какие противоречия и затруднения, встречающиеся </w:t>
      </w:r>
      <w:r w:rsidR="0013365E" w:rsidRPr="00980F14">
        <w:rPr>
          <w:rFonts w:ascii="Times New Roman" w:hAnsi="Times New Roman"/>
          <w:color w:val="000000"/>
          <w:sz w:val="28"/>
          <w:szCs w:val="24"/>
        </w:rPr>
        <w:t>в массовой практике,</w:t>
      </w:r>
      <w:r w:rsidR="003D0FB7" w:rsidRPr="00980F14">
        <w:rPr>
          <w:rFonts w:ascii="Times New Roman" w:hAnsi="Times New Roman"/>
          <w:color w:val="000000"/>
          <w:sz w:val="28"/>
          <w:szCs w:val="24"/>
        </w:rPr>
        <w:t xml:space="preserve"> успешно решаются данным опытом. Раскрытие противоречий, на разрешение которых был направлен опыт педагога, помогает глубже понять смысл, научное и практическое значение опыта и по достоинству оценить достигнутые результаты</w:t>
      </w:r>
    </w:p>
    <w:p w:rsidR="003D0FB7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Седьмой показатель ППО - репрезентативность.</w:t>
      </w:r>
    </w:p>
    <w:p w:rsidR="003D0FB7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Репрезентативность </w:t>
      </w:r>
      <w:r w:rsidR="0013365E" w:rsidRPr="00980F14">
        <w:rPr>
          <w:rFonts w:ascii="Times New Roman" w:hAnsi="Times New Roman"/>
          <w:color w:val="000000"/>
          <w:sz w:val="28"/>
          <w:szCs w:val="24"/>
        </w:rPr>
        <w:t>— это</w:t>
      </w:r>
      <w:r w:rsidRPr="00980F14">
        <w:rPr>
          <w:rFonts w:ascii="Times New Roman" w:hAnsi="Times New Roman"/>
          <w:color w:val="000000"/>
          <w:sz w:val="28"/>
          <w:szCs w:val="24"/>
        </w:rPr>
        <w:t>:</w:t>
      </w:r>
    </w:p>
    <w:p w:rsidR="003D0FB7" w:rsidRPr="00980F14" w:rsidRDefault="003D0FB7" w:rsidP="004D545A">
      <w:pPr>
        <w:numPr>
          <w:ilvl w:val="0"/>
          <w:numId w:val="6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достаточная проверка опыта по времени;</w:t>
      </w:r>
    </w:p>
    <w:p w:rsidR="003D0FB7" w:rsidRPr="00980F14" w:rsidRDefault="003D0FB7" w:rsidP="004D545A">
      <w:pPr>
        <w:numPr>
          <w:ilvl w:val="0"/>
          <w:numId w:val="6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подтверждение позитивных результатов не только в работе одного учителя, воспитателя, но и в деятельности всех педагогов, которые берут этот опыт на вооружение;</w:t>
      </w:r>
    </w:p>
    <w:p w:rsidR="004D545A" w:rsidRPr="00980F14" w:rsidRDefault="003D0FB7" w:rsidP="004D545A">
      <w:pPr>
        <w:numPr>
          <w:ilvl w:val="0"/>
          <w:numId w:val="6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возможность повторения и творческого использования опыта одного педагога другими, расширение этого опыта до массового.</w:t>
      </w:r>
    </w:p>
    <w:p w:rsidR="003D0FB7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Восьмой показатель ППО - соответствие его современным достижениям педагогики и методики, научная обоснованность.</w:t>
      </w:r>
    </w:p>
    <w:p w:rsidR="003D0FB7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Должна существовать возможность анализировать передовой опыт с позиций современных педагогических знаний. ППО может быть или результатом творческих теоретических поисков педагога или его находкой в процессе проб и ошибок. Но в любом случае такой опыт всегда будет иметь </w:t>
      </w: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>научную основу. Одна из задач обобщения ППО и заключается в том, чтобы дать ему научное истолкование.</w:t>
      </w:r>
    </w:p>
    <w:p w:rsidR="003D0FB7" w:rsidRPr="00980F14" w:rsidRDefault="003D0FB7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При наличии этих признаков данный опыт следует причислить к передовому, но затем надо ещё раз измерить, в какой степени данный признак проявляется</w:t>
      </w:r>
      <w:r w:rsidR="00226CC0" w:rsidRPr="00980F14">
        <w:rPr>
          <w:rFonts w:ascii="Times New Roman" w:hAnsi="Times New Roman"/>
          <w:color w:val="000000"/>
          <w:sz w:val="28"/>
          <w:szCs w:val="24"/>
        </w:rPr>
        <w:t>.</w:t>
      </w:r>
    </w:p>
    <w:p w:rsidR="004D545A" w:rsidRPr="00980F14" w:rsidRDefault="004D545A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3EC5" w:rsidRPr="00980F14" w:rsidRDefault="00842DEF" w:rsidP="00842DEF">
      <w:pPr>
        <w:pStyle w:val="1"/>
        <w:jc w:val="center"/>
        <w:rPr>
          <w:rFonts w:ascii="Times New Roman" w:hAnsi="Times New Roman"/>
          <w:b w:val="0"/>
          <w:color w:val="000000"/>
        </w:rPr>
      </w:pPr>
      <w:r w:rsidRPr="00980F14">
        <w:rPr>
          <w:rFonts w:ascii="Times New Roman" w:hAnsi="Times New Roman"/>
          <w:color w:val="000000"/>
          <w:szCs w:val="24"/>
        </w:rPr>
        <w:br w:type="page"/>
      </w:r>
      <w:bookmarkStart w:id="5" w:name="_Toc64072318"/>
      <w:r w:rsidR="008D1625" w:rsidRPr="00980F14">
        <w:rPr>
          <w:rFonts w:ascii="Times New Roman" w:hAnsi="Times New Roman"/>
          <w:b w:val="0"/>
          <w:color w:val="000000"/>
        </w:rPr>
        <w:lastRenderedPageBreak/>
        <w:t>ГЛАВА 2 ИЗУЧЕНИЕ ПЕРЕДОВОГО ПЕДАГОГИЧЕСКОГО ОПЫТА</w:t>
      </w:r>
      <w:bookmarkEnd w:id="5"/>
    </w:p>
    <w:p w:rsidR="004D545A" w:rsidRPr="00980F14" w:rsidRDefault="004D545A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D545A" w:rsidRPr="00980F14" w:rsidRDefault="005A725E" w:rsidP="00842DEF">
      <w:pPr>
        <w:pStyle w:val="2"/>
        <w:jc w:val="center"/>
        <w:rPr>
          <w:rFonts w:ascii="Times New Roman" w:hAnsi="Times New Roman"/>
          <w:b w:val="0"/>
          <w:i w:val="0"/>
          <w:color w:val="000000"/>
          <w:szCs w:val="24"/>
        </w:rPr>
      </w:pPr>
      <w:bookmarkStart w:id="6" w:name="_Toc64072319"/>
      <w:r w:rsidRPr="00980F14">
        <w:rPr>
          <w:rFonts w:ascii="Times New Roman" w:hAnsi="Times New Roman"/>
          <w:b w:val="0"/>
          <w:i w:val="0"/>
          <w:color w:val="000000"/>
          <w:szCs w:val="24"/>
        </w:rPr>
        <w:t>2.1</w:t>
      </w:r>
      <w:r w:rsidR="009A3EC5" w:rsidRPr="00980F14">
        <w:rPr>
          <w:rFonts w:ascii="Times New Roman" w:hAnsi="Times New Roman"/>
          <w:b w:val="0"/>
          <w:i w:val="0"/>
          <w:color w:val="000000"/>
          <w:szCs w:val="24"/>
        </w:rPr>
        <w:t xml:space="preserve"> Изучение </w:t>
      </w:r>
      <w:r w:rsidR="008D1625" w:rsidRPr="00980F14">
        <w:rPr>
          <w:rFonts w:ascii="Times New Roman" w:hAnsi="Times New Roman"/>
          <w:b w:val="0"/>
          <w:i w:val="0"/>
          <w:color w:val="000000"/>
          <w:szCs w:val="24"/>
        </w:rPr>
        <w:t>передового педагогического опыта</w:t>
      </w:r>
      <w:bookmarkEnd w:id="6"/>
    </w:p>
    <w:p w:rsidR="009A3EC5" w:rsidRPr="00980F14" w:rsidRDefault="009A3EC5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A3C75" w:rsidRPr="00980F14" w:rsidRDefault="00CA3C75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80F14">
        <w:rPr>
          <w:rFonts w:ascii="Times New Roman" w:hAnsi="Times New Roman"/>
          <w:bCs/>
          <w:color w:val="000000"/>
          <w:sz w:val="28"/>
          <w:szCs w:val="24"/>
        </w:rPr>
        <w:t>Изучение, обобщение и распространение педагогического опыта является одним из наиболее трудоемких и трудно решаемых направлений в должностных обязанностях методистов учреждений методической службы всех уровней от школьного до Институтов повышения квалификации работников образования.</w:t>
      </w:r>
    </w:p>
    <w:p w:rsidR="004D545A" w:rsidRPr="00980F14" w:rsidRDefault="00CA3C75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80F14">
        <w:rPr>
          <w:rFonts w:ascii="Times New Roman" w:hAnsi="Times New Roman"/>
          <w:bCs/>
          <w:color w:val="000000"/>
          <w:sz w:val="28"/>
          <w:szCs w:val="24"/>
        </w:rPr>
        <w:t>Чем объясняется такое положение дел? В первую очередь недооценкой важности данного направления и недостаточностью подготовки к этой деятельности.</w:t>
      </w:r>
    </w:p>
    <w:p w:rsidR="004D545A" w:rsidRPr="00980F14" w:rsidRDefault="00CA3C75" w:rsidP="004D545A">
      <w:pPr>
        <w:pStyle w:val="a3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80F14">
        <w:rPr>
          <w:color w:val="000000"/>
          <w:sz w:val="28"/>
        </w:rPr>
        <w:t xml:space="preserve">В то же время следует помнить, что изучение педагогического опыта по своему характеру есть </w:t>
      </w:r>
      <w:r w:rsidRPr="00980F14">
        <w:rPr>
          <w:iCs/>
          <w:color w:val="000000"/>
          <w:sz w:val="28"/>
        </w:rPr>
        <w:t>научно-исследовательская деятельность</w:t>
      </w:r>
      <w:r w:rsidRPr="00980F14">
        <w:rPr>
          <w:color w:val="000000"/>
          <w:sz w:val="28"/>
        </w:rPr>
        <w:t>, требующая непосредственного наблюдения живого педагогического процесса, научного осмысления изучаемого педагогического явления, анализа и сравнения результатов, подтверждения конкретными примерами педагогической деятельности автора опыта, что требует специальных знаний, высокого уровня педагогической квалификации и, что немаловажно, времени.</w:t>
      </w:r>
    </w:p>
    <w:p w:rsidR="00C30DC7" w:rsidRPr="00980F14" w:rsidRDefault="00C30DC7" w:rsidP="004D545A">
      <w:pPr>
        <w:pStyle w:val="a3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80F14">
        <w:rPr>
          <w:color w:val="000000"/>
          <w:sz w:val="28"/>
        </w:rPr>
        <w:t>Научное изучение и обобщение педагогического опыта направлено на решение различных исследовательских целей:</w:t>
      </w:r>
    </w:p>
    <w:p w:rsidR="00C30DC7" w:rsidRPr="00980F14" w:rsidRDefault="00C30DC7" w:rsidP="004D545A">
      <w:pPr>
        <w:pStyle w:val="a3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80F14">
        <w:rPr>
          <w:color w:val="000000"/>
          <w:sz w:val="28"/>
        </w:rPr>
        <w:t>- выявлению существующего уровня решения образовательных и воспитательных задач;</w:t>
      </w:r>
    </w:p>
    <w:p w:rsidR="00C30DC7" w:rsidRPr="00980F14" w:rsidRDefault="00C30DC7" w:rsidP="004D545A">
      <w:pPr>
        <w:pStyle w:val="a3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80F14">
        <w:rPr>
          <w:color w:val="000000"/>
          <w:sz w:val="28"/>
        </w:rPr>
        <w:t>- определению узких мест, «белых» пятен и противоречий, возникающих в практике;</w:t>
      </w:r>
    </w:p>
    <w:p w:rsidR="00C30DC7" w:rsidRPr="00980F14" w:rsidRDefault="00C30DC7" w:rsidP="004D545A">
      <w:pPr>
        <w:pStyle w:val="a3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80F14">
        <w:rPr>
          <w:color w:val="000000"/>
          <w:sz w:val="28"/>
        </w:rPr>
        <w:t xml:space="preserve">- выявлению ведущих тенденций, оригинальных идей, элементов инновационного, прогрессивного, рождающегося в каждодневном </w:t>
      </w:r>
      <w:r w:rsidRPr="00980F14">
        <w:rPr>
          <w:color w:val="000000"/>
          <w:sz w:val="28"/>
        </w:rPr>
        <w:lastRenderedPageBreak/>
        <w:t>творческом поиске лучших педагогов, а также характерных недостатков и ошибок;</w:t>
      </w:r>
    </w:p>
    <w:p w:rsidR="00C30DC7" w:rsidRPr="00980F14" w:rsidRDefault="00C30DC7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4"/>
          <w:lang w:eastAsia="ru-RU"/>
        </w:rPr>
        <w:t>- изучению доступности и эффективности научных рекомендаций, которые становятся достоянием науки и практики.</w:t>
      </w:r>
    </w:p>
    <w:p w:rsidR="00C30DC7" w:rsidRPr="00980F14" w:rsidRDefault="00C30DC7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4"/>
          <w:lang w:eastAsia="ru-RU"/>
        </w:rPr>
        <w:t>Но что значит изучить, понять сущность передового педагогического опыта? Вопрос непрост. Дело в том, что немалая часть учителей (особенно начинающих) не имеют ясного представления о том, как изучать передовой педагогический опыт и что в нем изучать. И это вполне оправдано. Потому что метод по изучению и обобщению передового педагогического опыта – это действительно достаточно сложный путь научного поиска.</w:t>
      </w:r>
    </w:p>
    <w:p w:rsidR="00C30DC7" w:rsidRPr="00980F14" w:rsidRDefault="00C30DC7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980F14">
        <w:rPr>
          <w:rFonts w:ascii="Times New Roman" w:hAnsi="Times New Roman"/>
          <w:color w:val="000000"/>
          <w:sz w:val="28"/>
          <w:szCs w:val="24"/>
          <w:lang w:eastAsia="ru-RU"/>
        </w:rPr>
        <w:t>Сущность этого метода заключается в том, что, во-первых, он основан на изучении и теоретическом осмыслении ведущих (стратегических) идей практики работы лучших школ и учителей, успешно осуществляющих обучение, воспитание, развитие и образование; во-вторых, он позволяет выявить наиболее актуальные научные проблемы; в-третьих, он создает теоретико-методологическую базу не только для установления внешних закономерностей педагогического процесса, но и получения возможности приблизиться к пониманию скрытых (внутренних) педагогических закономерностей; в-четвертых, он представляет возможность изучить педагогическое новаторство, т.е. опыт, содержащий собственные, оригинальные педагогические находки.</w:t>
      </w:r>
    </w:p>
    <w:p w:rsidR="00317D2B" w:rsidRPr="00980F14" w:rsidRDefault="00317D2B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Работа по изучению, обобщению и распространению ППО - это не временная кампания, не эпизодическое мероприятие, проводимое раз в году в виде научно-практической конференции или педагогических чтений, а обязательный элемент повседневной деятельности учителей, воспитателей, руководителей ОУ. Поскольку от правильной постановки этого дела в значительной степени зависит эффективность и качество работы ОУ, его нельзя пускать на самотёк, а необходимо осуществлять "поэтапно", в определённой последовательности. Так, </w:t>
      </w: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основными этапами работы по изучению </w:t>
      </w:r>
      <w:r w:rsidR="004442D0" w:rsidRPr="00980F14">
        <w:rPr>
          <w:rFonts w:ascii="Times New Roman" w:hAnsi="Times New Roman"/>
          <w:iCs/>
          <w:color w:val="000000"/>
          <w:sz w:val="28"/>
          <w:szCs w:val="24"/>
        </w:rPr>
        <w:t>и обобщению ППО</w:t>
      </w:r>
      <w:r w:rsidR="004D545A" w:rsidRPr="00980F14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980F14">
        <w:rPr>
          <w:rFonts w:ascii="Times New Roman" w:hAnsi="Times New Roman"/>
          <w:iCs/>
          <w:color w:val="000000"/>
          <w:sz w:val="28"/>
          <w:szCs w:val="24"/>
        </w:rPr>
        <w:t>являются:</w:t>
      </w:r>
    </w:p>
    <w:p w:rsidR="00317D2B" w:rsidRPr="00980F14" w:rsidRDefault="00317D2B" w:rsidP="004D545A">
      <w:pPr>
        <w:numPr>
          <w:ilvl w:val="0"/>
          <w:numId w:val="7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>Определение цели изучения ППО.</w:t>
      </w:r>
    </w:p>
    <w:p w:rsidR="00317D2B" w:rsidRPr="00980F14" w:rsidRDefault="00317D2B" w:rsidP="004D545A">
      <w:pPr>
        <w:numPr>
          <w:ilvl w:val="0"/>
          <w:numId w:val="7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Отбор наиболее типичных форм и методов педагогической практики, установление степени их закономерности.</w:t>
      </w:r>
    </w:p>
    <w:p w:rsidR="00317D2B" w:rsidRPr="00980F14" w:rsidRDefault="00317D2B" w:rsidP="004D545A">
      <w:pPr>
        <w:numPr>
          <w:ilvl w:val="0"/>
          <w:numId w:val="7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Выбор средств и методов изучения ППО.</w:t>
      </w:r>
    </w:p>
    <w:p w:rsidR="00317D2B" w:rsidRPr="00980F14" w:rsidRDefault="00317D2B" w:rsidP="004D545A">
      <w:pPr>
        <w:numPr>
          <w:ilvl w:val="0"/>
          <w:numId w:val="7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Выдвижение гипотезы, объясняющей продуктивность данного опыта</w:t>
      </w:r>
    </w:p>
    <w:p w:rsidR="00317D2B" w:rsidRPr="00980F14" w:rsidRDefault="00317D2B" w:rsidP="004D545A">
      <w:pPr>
        <w:numPr>
          <w:ilvl w:val="0"/>
          <w:numId w:val="7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80F14">
        <w:rPr>
          <w:rFonts w:ascii="Times New Roman" w:hAnsi="Times New Roman"/>
          <w:color w:val="000000"/>
          <w:sz w:val="28"/>
          <w:szCs w:val="24"/>
          <w:lang w:val="en-US"/>
        </w:rPr>
        <w:t>Выделение диагностирующих единиц изучения</w:t>
      </w:r>
      <w:r w:rsidRPr="00980F14">
        <w:rPr>
          <w:rFonts w:ascii="Times New Roman" w:hAnsi="Times New Roman"/>
          <w:color w:val="000000"/>
          <w:sz w:val="28"/>
          <w:szCs w:val="24"/>
        </w:rPr>
        <w:t>.</w:t>
      </w:r>
    </w:p>
    <w:p w:rsidR="00317D2B" w:rsidRPr="00980F14" w:rsidRDefault="00317D2B" w:rsidP="004D545A">
      <w:pPr>
        <w:numPr>
          <w:ilvl w:val="0"/>
          <w:numId w:val="7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Фиксация специфических условий, в которых развивается процесс воспитания на избранных участках изучения опыта.</w:t>
      </w:r>
    </w:p>
    <w:p w:rsidR="00317D2B" w:rsidRPr="00980F14" w:rsidRDefault="00317D2B" w:rsidP="004D545A">
      <w:pPr>
        <w:numPr>
          <w:ilvl w:val="0"/>
          <w:numId w:val="7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80F14">
        <w:rPr>
          <w:rFonts w:ascii="Times New Roman" w:hAnsi="Times New Roman"/>
          <w:color w:val="000000"/>
          <w:sz w:val="28"/>
          <w:szCs w:val="24"/>
          <w:lang w:val="en-US"/>
        </w:rPr>
        <w:t>Сопоставление плана изучения опыта</w:t>
      </w:r>
      <w:r w:rsidRPr="00980F14">
        <w:rPr>
          <w:rFonts w:ascii="Times New Roman" w:hAnsi="Times New Roman"/>
          <w:color w:val="000000"/>
          <w:sz w:val="28"/>
          <w:szCs w:val="24"/>
        </w:rPr>
        <w:t>.</w:t>
      </w:r>
    </w:p>
    <w:p w:rsidR="00317D2B" w:rsidRPr="00980F14" w:rsidRDefault="00317D2B" w:rsidP="004D545A">
      <w:pPr>
        <w:numPr>
          <w:ilvl w:val="0"/>
          <w:numId w:val="7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Обобщение сходных форм ППО и выведение достоверных количественных и качественных характеристик.</w:t>
      </w:r>
    </w:p>
    <w:p w:rsidR="00317D2B" w:rsidRPr="00980F14" w:rsidRDefault="00317D2B" w:rsidP="004D545A">
      <w:pPr>
        <w:numPr>
          <w:ilvl w:val="0"/>
          <w:numId w:val="7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Анализ полученных результатов, учёт вклада в полученный результат всех воздействовавших звеньев учебно-воспитательного процесса.</w:t>
      </w:r>
    </w:p>
    <w:p w:rsidR="00317D2B" w:rsidRPr="00980F14" w:rsidRDefault="00317D2B" w:rsidP="004D545A">
      <w:pPr>
        <w:numPr>
          <w:ilvl w:val="0"/>
          <w:numId w:val="7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Разработка рекомендаций и определение дальнейших перспектив развития опыта.</w:t>
      </w:r>
    </w:p>
    <w:p w:rsidR="009A5053" w:rsidRPr="00980F14" w:rsidRDefault="009A5053" w:rsidP="004D545A">
      <w:p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Чтообы выявить, изучить опыт педагога и, обобщив его, сделать полезным для других, нужно составить программу изучения ППО(с анкетами, опросниками), то есть:</w:t>
      </w:r>
    </w:p>
    <w:p w:rsidR="009A5053" w:rsidRPr="00980F14" w:rsidRDefault="009A5053" w:rsidP="004D545A">
      <w:pPr>
        <w:numPr>
          <w:ilvl w:val="0"/>
          <w:numId w:val="8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80F14">
        <w:rPr>
          <w:rFonts w:ascii="Times New Roman" w:hAnsi="Times New Roman"/>
          <w:color w:val="000000"/>
          <w:sz w:val="28"/>
          <w:szCs w:val="24"/>
          <w:lang w:val="en-US"/>
        </w:rPr>
        <w:t>Выявление объекта изучения: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оценка деятельности педагога с помощью диагностической программы наблюдения;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выявление педагогов, получающих устойчивые положительные результаты;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первый сбор информации о деятельности педагога;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выявление факторов, способствующих получению высоких результатов;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80F14">
        <w:rPr>
          <w:rFonts w:ascii="Times New Roman" w:hAnsi="Times New Roman"/>
          <w:color w:val="000000"/>
          <w:sz w:val="28"/>
          <w:szCs w:val="24"/>
          <w:lang w:val="en-US"/>
        </w:rPr>
        <w:t>определение объектов изучения.</w:t>
      </w:r>
    </w:p>
    <w:p w:rsidR="009A5053" w:rsidRPr="00980F14" w:rsidRDefault="009A5053" w:rsidP="004D545A">
      <w:pPr>
        <w:numPr>
          <w:ilvl w:val="0"/>
          <w:numId w:val="8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80F14">
        <w:rPr>
          <w:rFonts w:ascii="Times New Roman" w:hAnsi="Times New Roman"/>
          <w:color w:val="000000"/>
          <w:sz w:val="28"/>
          <w:szCs w:val="24"/>
          <w:lang w:val="en-US"/>
        </w:rPr>
        <w:t>Постановка цели изучения: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>выявление существенного противоречия, на разрешение которого направлен творческий педагога;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80F14">
        <w:rPr>
          <w:rFonts w:ascii="Times New Roman" w:hAnsi="Times New Roman"/>
          <w:color w:val="000000"/>
          <w:sz w:val="28"/>
          <w:szCs w:val="24"/>
          <w:lang w:val="en-US"/>
        </w:rPr>
        <w:t>формулировка проблемы;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80F14">
        <w:rPr>
          <w:rFonts w:ascii="Times New Roman" w:hAnsi="Times New Roman"/>
          <w:color w:val="000000"/>
          <w:sz w:val="28"/>
          <w:szCs w:val="24"/>
          <w:lang w:val="en-US"/>
        </w:rPr>
        <w:t>теоретическое обоснование опыта;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выявление гипотезы о сущности и основных идеях опыта;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80F14">
        <w:rPr>
          <w:rFonts w:ascii="Times New Roman" w:hAnsi="Times New Roman"/>
          <w:color w:val="000000"/>
          <w:sz w:val="28"/>
          <w:szCs w:val="24"/>
          <w:lang w:val="en-US"/>
        </w:rPr>
        <w:t>формулировка цели изучения.</w:t>
      </w:r>
    </w:p>
    <w:p w:rsidR="009A5053" w:rsidRPr="00980F14" w:rsidRDefault="009A5053" w:rsidP="004D545A">
      <w:pPr>
        <w:numPr>
          <w:ilvl w:val="0"/>
          <w:numId w:val="8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Сбор информации об изучаемом опыте: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отбор методов сбора и обработки информации;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составление программы наблюдения за деятельностью педагога и детей на занятиях и в повседневной жизни по изученной проблеме;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реализация методов сбора информации об опыте.</w:t>
      </w:r>
    </w:p>
    <w:p w:rsidR="009A5053" w:rsidRPr="00980F14" w:rsidRDefault="009A5053" w:rsidP="004D545A">
      <w:pPr>
        <w:numPr>
          <w:ilvl w:val="0"/>
          <w:numId w:val="8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80F14">
        <w:rPr>
          <w:rFonts w:ascii="Times New Roman" w:hAnsi="Times New Roman"/>
          <w:color w:val="000000"/>
          <w:sz w:val="28"/>
          <w:szCs w:val="24"/>
          <w:lang w:val="en-US"/>
        </w:rPr>
        <w:t>Педагогический анализ собранной информации: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расчленение изучаемого опыта на части, соответствующие основным идеям опыта;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оценка идей опыта на основе критериев;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определение причинно-следственных связей между заявленной проблемой и идеей опыта;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выявление места и роли опыта в целостной педагогической системе.</w:t>
      </w:r>
    </w:p>
    <w:p w:rsidR="009A5053" w:rsidRPr="00980F14" w:rsidRDefault="009A5053" w:rsidP="004D545A">
      <w:pPr>
        <w:numPr>
          <w:ilvl w:val="0"/>
          <w:numId w:val="8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80F14">
        <w:rPr>
          <w:rFonts w:ascii="Times New Roman" w:hAnsi="Times New Roman"/>
          <w:color w:val="000000"/>
          <w:sz w:val="28"/>
          <w:szCs w:val="24"/>
          <w:lang w:val="en-US"/>
        </w:rPr>
        <w:t>Обобщение опыта: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систематизация и синтез полученных на основе анализа данных;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формулировка сущности и ведущей идеи опыта;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раскрытие условий, в которых развивался опыт и затруднения, с которыми сталкивался педагог;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определение границ применения опыта и его практической значимости для других педагогов;</w:t>
      </w:r>
    </w:p>
    <w:p w:rsidR="009A5053" w:rsidRPr="00980F14" w:rsidRDefault="009A5053" w:rsidP="004D545A">
      <w:pPr>
        <w:numPr>
          <w:ilvl w:val="1"/>
          <w:numId w:val="8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описание опыта в соответствии с определёнными требованиями.</w:t>
      </w:r>
    </w:p>
    <w:p w:rsidR="004D545A" w:rsidRPr="00980F14" w:rsidRDefault="009A5053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Итак, после выявления опыта, начинается процесс его изучения. Период изучения опыта крайне сложен и ответственен. Если руководитель будет судить только по результату, без тщательного анализа педагогического процесса, можно заранее предсказать бесполезность такого изучения.</w:t>
      </w:r>
    </w:p>
    <w:p w:rsidR="008D3382" w:rsidRPr="00980F14" w:rsidRDefault="004442D0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>В такое</w:t>
      </w:r>
      <w:r w:rsidR="008D3382" w:rsidRPr="00980F14">
        <w:rPr>
          <w:rFonts w:ascii="Times New Roman" w:hAnsi="Times New Roman"/>
          <w:color w:val="000000"/>
          <w:sz w:val="28"/>
          <w:szCs w:val="24"/>
        </w:rPr>
        <w:t xml:space="preserve"> разделение изучения передового педагогического опыта считаю необходимым</w:t>
      </w:r>
      <w:r w:rsidR="00D27EED" w:rsidRPr="00980F14">
        <w:rPr>
          <w:rFonts w:ascii="Times New Roman" w:hAnsi="Times New Roman"/>
          <w:color w:val="000000"/>
          <w:sz w:val="28"/>
          <w:szCs w:val="24"/>
        </w:rPr>
        <w:t xml:space="preserve"> добавить причинный: « </w:t>
      </w:r>
      <w:r w:rsidR="00D27EED"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Обнаружение противоречия между сложившимися формами и методами работы, с </w:t>
      </w:r>
      <w:r w:rsidR="00D27EED" w:rsidRPr="00980F14">
        <w:rPr>
          <w:rFonts w:ascii="Times New Roman" w:hAnsi="Times New Roman"/>
          <w:color w:val="000000"/>
          <w:sz w:val="28"/>
          <w:szCs w:val="24"/>
        </w:rPr>
        <w:t xml:space="preserve">одной стороны, </w:t>
      </w:r>
      <w:r w:rsidR="00D27EED" w:rsidRPr="00980F14">
        <w:rPr>
          <w:rFonts w:ascii="Times New Roman" w:hAnsi="Times New Roman"/>
          <w:iCs/>
          <w:color w:val="000000"/>
          <w:sz w:val="28"/>
          <w:szCs w:val="24"/>
        </w:rPr>
        <w:t>и необходимостью</w:t>
      </w:r>
      <w:r w:rsidR="00D27EED" w:rsidRPr="00980F1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27EED"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повышения ее эффективности </w:t>
      </w:r>
      <w:r w:rsidR="00D27EED" w:rsidRPr="00980F14">
        <w:rPr>
          <w:rFonts w:ascii="Times New Roman" w:hAnsi="Times New Roman"/>
          <w:color w:val="000000"/>
          <w:sz w:val="28"/>
          <w:szCs w:val="24"/>
        </w:rPr>
        <w:t>— с другой. Это противоречие осознается, осмысливается, затем проблема формулируется в терминах (понятиях и категориях) педагогической науки.</w:t>
      </w:r>
    </w:p>
    <w:p w:rsidR="00147E8D" w:rsidRPr="00980F14" w:rsidRDefault="00147E8D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D545A" w:rsidRPr="00980F14" w:rsidRDefault="004D545A" w:rsidP="00842DEF">
      <w:pPr>
        <w:pStyle w:val="2"/>
        <w:jc w:val="center"/>
        <w:rPr>
          <w:rFonts w:ascii="Times New Roman" w:hAnsi="Times New Roman"/>
          <w:b w:val="0"/>
          <w:i w:val="0"/>
          <w:color w:val="000000"/>
          <w:szCs w:val="24"/>
        </w:rPr>
      </w:pPr>
      <w:bookmarkStart w:id="7" w:name="_Toc64072320"/>
      <w:r w:rsidRPr="00980F14">
        <w:rPr>
          <w:rFonts w:ascii="Times New Roman" w:hAnsi="Times New Roman"/>
          <w:b w:val="0"/>
          <w:i w:val="0"/>
          <w:color w:val="000000"/>
          <w:szCs w:val="24"/>
        </w:rPr>
        <w:t>2.</w:t>
      </w:r>
      <w:r w:rsidR="009A5053" w:rsidRPr="00980F14">
        <w:rPr>
          <w:rFonts w:ascii="Times New Roman" w:hAnsi="Times New Roman"/>
          <w:b w:val="0"/>
          <w:i w:val="0"/>
          <w:color w:val="000000"/>
          <w:szCs w:val="24"/>
        </w:rPr>
        <w:t xml:space="preserve">2 </w:t>
      </w:r>
      <w:r w:rsidR="0013365E" w:rsidRPr="00980F14">
        <w:rPr>
          <w:rFonts w:ascii="Times New Roman" w:hAnsi="Times New Roman"/>
          <w:b w:val="0"/>
          <w:bCs w:val="0"/>
          <w:i w:val="0"/>
          <w:color w:val="000000"/>
          <w:szCs w:val="24"/>
        </w:rPr>
        <w:t>Оценивание</w:t>
      </w:r>
      <w:r w:rsidR="00147E8D" w:rsidRPr="00980F14">
        <w:rPr>
          <w:rFonts w:ascii="Times New Roman" w:hAnsi="Times New Roman"/>
          <w:b w:val="0"/>
          <w:bCs w:val="0"/>
          <w:i w:val="0"/>
          <w:color w:val="000000"/>
          <w:szCs w:val="24"/>
        </w:rPr>
        <w:t xml:space="preserve"> </w:t>
      </w:r>
      <w:r w:rsidR="008D1625" w:rsidRPr="00980F14">
        <w:rPr>
          <w:rFonts w:ascii="Times New Roman" w:hAnsi="Times New Roman"/>
          <w:b w:val="0"/>
          <w:bCs w:val="0"/>
          <w:i w:val="0"/>
          <w:color w:val="000000"/>
          <w:szCs w:val="24"/>
        </w:rPr>
        <w:t>передового педагогического опыта</w:t>
      </w:r>
      <w:bookmarkEnd w:id="7"/>
    </w:p>
    <w:p w:rsidR="00147E8D" w:rsidRPr="00980F14" w:rsidRDefault="00147E8D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CC7A71" w:rsidRPr="00980F14" w:rsidRDefault="00CC7A71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К материалам </w:t>
      </w:r>
      <w:r w:rsidR="0013365E" w:rsidRPr="00980F14">
        <w:rPr>
          <w:rFonts w:ascii="Times New Roman" w:hAnsi="Times New Roman"/>
          <w:color w:val="000000"/>
          <w:sz w:val="28"/>
          <w:szCs w:val="24"/>
        </w:rPr>
        <w:t>оценивания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 опыта, как правило, прилагаются конспекты уроков, внеклассных мероприятий, тексты докладов, выступлений учителя, образцы раздаточного материала, вырезки статей об учителе из газет, журналов и т.д.</w:t>
      </w:r>
    </w:p>
    <w:p w:rsidR="00644F64" w:rsidRPr="00980F14" w:rsidRDefault="0013365E" w:rsidP="004D545A">
      <w:pPr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</w:t>
      </w:r>
      <w:r w:rsidR="00644F64" w:rsidRPr="00980F14">
        <w:rPr>
          <w:rFonts w:ascii="Times New Roman" w:hAnsi="Times New Roman"/>
          <w:color w:val="000000"/>
          <w:sz w:val="28"/>
          <w:szCs w:val="24"/>
        </w:rPr>
        <w:t>цениваются следующие элементы опыта педагога:</w:t>
      </w:r>
    </w:p>
    <w:p w:rsidR="009A5053" w:rsidRPr="00980F14" w:rsidRDefault="009A5053" w:rsidP="004D545A">
      <w:pPr>
        <w:numPr>
          <w:ilvl w:val="0"/>
          <w:numId w:val="9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Педагогические задачи. При анализе и оценке этого элемента опыта педагога необходимо выяснить, какие именно задачи он поставил перед собой.</w:t>
      </w:r>
    </w:p>
    <w:p w:rsidR="009A5053" w:rsidRPr="00980F14" w:rsidRDefault="009A5053" w:rsidP="004D545A">
      <w:pPr>
        <w:numPr>
          <w:ilvl w:val="0"/>
          <w:numId w:val="9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Содержание обучения. Анализ должен установить, как педагог определяет содержание обучения, в какой мере оно отвечает намеченным педагогическим задачам.</w:t>
      </w:r>
    </w:p>
    <w:p w:rsidR="009A5053" w:rsidRPr="00980F14" w:rsidRDefault="009A5053" w:rsidP="004D545A">
      <w:pPr>
        <w:numPr>
          <w:ilvl w:val="0"/>
          <w:numId w:val="9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Деятельность педагога. При анализе и оценке опыта педагога необходимо обратить внимание на соответствие его деятельности поставленным педагогическим задачам, специфике содержания обучения, уровню подготовленности детей к обучению в школе, индивидуальным особенностям детей и т.д.</w:t>
      </w:r>
    </w:p>
    <w:p w:rsidR="009A5053" w:rsidRPr="00980F14" w:rsidRDefault="009A5053" w:rsidP="004D545A">
      <w:pPr>
        <w:numPr>
          <w:ilvl w:val="0"/>
          <w:numId w:val="9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Деятельность детей на занятиях. При анализе и оценке деятельности детей особенно важно установить, как они относятся к ней (работают целеустремлённо, с увлечением, интересом или неохотно).</w:t>
      </w:r>
    </w:p>
    <w:p w:rsidR="009A5053" w:rsidRPr="00980F14" w:rsidRDefault="009A5053" w:rsidP="004D545A">
      <w:pPr>
        <w:numPr>
          <w:ilvl w:val="0"/>
          <w:numId w:val="9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>Материальное оснащение деятельности педагога и детей. При анализе и оценке этого элемента опыта необходимо установить, насколько удачно и в соответствии с поставленными педагогическими задачами, особенностями содержания обучения подобраны и используются учебно-наглядные пособия, современные технические средства, оборудование, дидактические материалы и т.д. Особое внимание следует обратить на выявление оригинальных пособий, дидактических материалов, изготовленных силами педагога.</w:t>
      </w:r>
    </w:p>
    <w:p w:rsidR="009A5053" w:rsidRPr="00980F14" w:rsidRDefault="009A5053" w:rsidP="004D545A">
      <w:pPr>
        <w:numPr>
          <w:ilvl w:val="0"/>
          <w:numId w:val="9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Внешние условия (в которых происходит обучение). При анализе и оценке следует обратить внимание на те условия, которые наиболее удачно организует и использует педагог для достижения положительных результатов обучения.</w:t>
      </w:r>
    </w:p>
    <w:p w:rsidR="009A5053" w:rsidRPr="00980F14" w:rsidRDefault="009A5053" w:rsidP="00981C62">
      <w:pPr>
        <w:numPr>
          <w:ilvl w:val="0"/>
          <w:numId w:val="9"/>
        </w:numPr>
        <w:shd w:val="clear" w:color="000000" w:fill="auto"/>
        <w:tabs>
          <w:tab w:val="left" w:pos="220"/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Результаты изучения. При анализе и оценке необходимо учитывать умение не только воспроизводить знания, но и самостоятельно их приобретать и применять; выявлять умения и навыки, изменения в развитии детей, уровня воспитанности. Из сказанного выше видно, что </w:t>
      </w:r>
      <w:r w:rsidR="00981C62" w:rsidRPr="00980F14">
        <w:rPr>
          <w:rFonts w:ascii="Times New Roman" w:hAnsi="Times New Roman"/>
          <w:color w:val="000000"/>
          <w:sz w:val="28"/>
          <w:szCs w:val="24"/>
        </w:rPr>
        <w:t>оценивание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, т.е. расчленение на части целостного педагогического процесса, одновременно сопровождается установлением связей между отдельными частями, элементами целого. </w:t>
      </w:r>
    </w:p>
    <w:p w:rsidR="009A5053" w:rsidRPr="00980F14" w:rsidRDefault="009A5053" w:rsidP="004D545A">
      <w:pPr>
        <w:numPr>
          <w:ilvl w:val="1"/>
          <w:numId w:val="10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Изучение деятельности педагога, длительное наблюдение за его работой, посещение занятий, воспитательных мероприятий и т.д.:</w:t>
      </w:r>
    </w:p>
    <w:p w:rsidR="009A5053" w:rsidRPr="00980F14" w:rsidRDefault="00981C62" w:rsidP="004D545A">
      <w:pPr>
        <w:numPr>
          <w:ilvl w:val="1"/>
          <w:numId w:val="10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оценивание</w:t>
      </w:r>
      <w:r w:rsidR="009A5053" w:rsidRPr="00980F14">
        <w:rPr>
          <w:rFonts w:ascii="Times New Roman" w:hAnsi="Times New Roman"/>
          <w:color w:val="000000"/>
          <w:sz w:val="28"/>
          <w:szCs w:val="24"/>
        </w:rPr>
        <w:t xml:space="preserve"> качества знаний, умений, навыков детей, уровня их воспитанности, динамики общего развития;</w:t>
      </w:r>
    </w:p>
    <w:p w:rsidR="009A5053" w:rsidRPr="00980F14" w:rsidRDefault="009A5053" w:rsidP="004D545A">
      <w:pPr>
        <w:numPr>
          <w:ilvl w:val="1"/>
          <w:numId w:val="10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выявление способов, приёмов, опыта управления и организации познавательной деятельности детей, посредством которых достигнут положительный опыт;</w:t>
      </w:r>
    </w:p>
    <w:p w:rsidR="009A5053" w:rsidRPr="00980F14" w:rsidRDefault="009A5053" w:rsidP="004D545A">
      <w:pPr>
        <w:numPr>
          <w:ilvl w:val="1"/>
          <w:numId w:val="10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980F14">
        <w:rPr>
          <w:rFonts w:ascii="Times New Roman" w:hAnsi="Times New Roman"/>
          <w:color w:val="000000"/>
          <w:sz w:val="28"/>
          <w:szCs w:val="24"/>
          <w:lang w:val="en-US"/>
        </w:rPr>
        <w:t>выявление отсутствия перегрузки детей;</w:t>
      </w:r>
    </w:p>
    <w:p w:rsidR="009A5053" w:rsidRPr="00980F14" w:rsidRDefault="009A5053" w:rsidP="004D545A">
      <w:pPr>
        <w:numPr>
          <w:ilvl w:val="1"/>
          <w:numId w:val="10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определение в опыте работы элементов новизны.</w:t>
      </w:r>
    </w:p>
    <w:p w:rsidR="009A5053" w:rsidRPr="00980F14" w:rsidRDefault="009A5053" w:rsidP="004D545A">
      <w:pPr>
        <w:numPr>
          <w:ilvl w:val="1"/>
          <w:numId w:val="10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Определение соответствия изучаемого и обобщаемого опыта критериям оценки ППО.</w:t>
      </w:r>
    </w:p>
    <w:p w:rsidR="0013365E" w:rsidRPr="00980F14" w:rsidRDefault="009A5053" w:rsidP="0013365E">
      <w:pPr>
        <w:numPr>
          <w:ilvl w:val="1"/>
          <w:numId w:val="10"/>
        </w:num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>Описание и анализ условий, при которых достигнуты положительные результаты.</w:t>
      </w:r>
    </w:p>
    <w:p w:rsidR="006F4428" w:rsidRPr="00980F14" w:rsidRDefault="006F4428" w:rsidP="004D545A">
      <w:pPr>
        <w:shd w:val="clear" w:color="000000" w:fill="auto"/>
        <w:tabs>
          <w:tab w:val="left" w:pos="940"/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D545A" w:rsidRPr="00980F14" w:rsidRDefault="006F4428" w:rsidP="00842DEF">
      <w:pPr>
        <w:pStyle w:val="2"/>
        <w:jc w:val="center"/>
        <w:rPr>
          <w:rFonts w:ascii="Times New Roman" w:hAnsi="Times New Roman"/>
          <w:b w:val="0"/>
          <w:i w:val="0"/>
          <w:color w:val="000000"/>
          <w:szCs w:val="24"/>
        </w:rPr>
      </w:pPr>
      <w:bookmarkStart w:id="8" w:name="_Toc64072321"/>
      <w:r w:rsidRPr="00980F14">
        <w:rPr>
          <w:rFonts w:ascii="Times New Roman" w:hAnsi="Times New Roman"/>
          <w:b w:val="0"/>
          <w:i w:val="0"/>
          <w:color w:val="000000"/>
          <w:szCs w:val="24"/>
        </w:rPr>
        <w:t>2.3</w:t>
      </w:r>
      <w:r w:rsidR="004D545A" w:rsidRPr="00980F14">
        <w:rPr>
          <w:rFonts w:ascii="Times New Roman" w:hAnsi="Times New Roman"/>
          <w:b w:val="0"/>
          <w:i w:val="0"/>
          <w:color w:val="000000"/>
          <w:szCs w:val="24"/>
        </w:rPr>
        <w:t xml:space="preserve"> </w:t>
      </w:r>
      <w:r w:rsidR="00842DEF" w:rsidRPr="00980F14">
        <w:rPr>
          <w:rFonts w:ascii="Times New Roman" w:hAnsi="Times New Roman"/>
          <w:b w:val="0"/>
          <w:i w:val="0"/>
          <w:color w:val="000000"/>
          <w:szCs w:val="24"/>
        </w:rPr>
        <w:t>Н</w:t>
      </w:r>
      <w:r w:rsidR="000D3706" w:rsidRPr="00980F14">
        <w:rPr>
          <w:rFonts w:ascii="Times New Roman" w:hAnsi="Times New Roman"/>
          <w:b w:val="0"/>
          <w:i w:val="0"/>
          <w:color w:val="000000"/>
          <w:szCs w:val="24"/>
        </w:rPr>
        <w:t>аправления,</w:t>
      </w:r>
      <w:r w:rsidRPr="00980F14">
        <w:rPr>
          <w:rFonts w:ascii="Times New Roman" w:hAnsi="Times New Roman"/>
          <w:b w:val="0"/>
          <w:i w:val="0"/>
          <w:color w:val="000000"/>
          <w:szCs w:val="24"/>
        </w:rPr>
        <w:t xml:space="preserve"> методы</w:t>
      </w:r>
      <w:r w:rsidR="000D3706" w:rsidRPr="00980F14">
        <w:rPr>
          <w:rFonts w:ascii="Times New Roman" w:hAnsi="Times New Roman"/>
          <w:b w:val="0"/>
          <w:i w:val="0"/>
          <w:color w:val="000000"/>
          <w:szCs w:val="24"/>
        </w:rPr>
        <w:t xml:space="preserve"> и формы изучения</w:t>
      </w:r>
      <w:r w:rsidR="004D545A" w:rsidRPr="00980F14">
        <w:rPr>
          <w:rFonts w:ascii="Times New Roman" w:hAnsi="Times New Roman"/>
          <w:b w:val="0"/>
          <w:i w:val="0"/>
          <w:color w:val="000000"/>
          <w:szCs w:val="24"/>
        </w:rPr>
        <w:t xml:space="preserve"> </w:t>
      </w:r>
      <w:r w:rsidR="000D3706" w:rsidRPr="00980F14">
        <w:rPr>
          <w:rFonts w:ascii="Times New Roman" w:hAnsi="Times New Roman"/>
          <w:b w:val="0"/>
          <w:i w:val="0"/>
          <w:color w:val="000000"/>
          <w:szCs w:val="24"/>
        </w:rPr>
        <w:t>и обобщения педагогического опыта</w:t>
      </w:r>
      <w:bookmarkEnd w:id="8"/>
    </w:p>
    <w:p w:rsidR="00842DEF" w:rsidRPr="00980F14" w:rsidRDefault="00842DEF" w:rsidP="004D545A">
      <w:pPr>
        <w:pStyle w:val="nipara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iCs/>
          <w:color w:val="000000"/>
          <w:sz w:val="28"/>
        </w:rPr>
      </w:pPr>
    </w:p>
    <w:p w:rsidR="000D3706" w:rsidRPr="00980F14" w:rsidRDefault="000D3706" w:rsidP="004D545A">
      <w:pPr>
        <w:pStyle w:val="nipara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80F14">
        <w:rPr>
          <w:rStyle w:val="a5"/>
          <w:b w:val="0"/>
          <w:iCs/>
          <w:color w:val="000000"/>
          <w:sz w:val="28"/>
        </w:rPr>
        <w:t>Изучение к обобщение передового педагогического опыта</w:t>
      </w:r>
      <w:r w:rsidR="004D545A" w:rsidRPr="00980F14">
        <w:rPr>
          <w:rStyle w:val="a5"/>
          <w:b w:val="0"/>
          <w:iCs/>
          <w:color w:val="000000"/>
          <w:sz w:val="28"/>
        </w:rPr>
        <w:t xml:space="preserve"> </w:t>
      </w:r>
      <w:r w:rsidRPr="00980F14">
        <w:rPr>
          <w:color w:val="000000"/>
          <w:sz w:val="28"/>
        </w:rPr>
        <w:t xml:space="preserve">является важнейшей предпосылкой совершенствования содержания и повышения эффективности учебно-воспитательного процесса в школе и других учреждениях образования. Основными его </w:t>
      </w:r>
      <w:r w:rsidRPr="00980F14">
        <w:rPr>
          <w:rStyle w:val="kern"/>
          <w:color w:val="000000"/>
          <w:sz w:val="28"/>
        </w:rPr>
        <w:t>направлениями </w:t>
      </w:r>
      <w:r w:rsidRPr="00980F14">
        <w:rPr>
          <w:color w:val="000000"/>
          <w:sz w:val="28"/>
        </w:rPr>
        <w:t>выступают следующие.</w:t>
      </w:r>
    </w:p>
    <w:p w:rsidR="000D3706" w:rsidRPr="00980F14" w:rsidRDefault="000D3706" w:rsidP="004D545A">
      <w:pPr>
        <w:pStyle w:val="ipara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80F14">
        <w:rPr>
          <w:rStyle w:val="a5"/>
          <w:b w:val="0"/>
          <w:color w:val="000000"/>
          <w:sz w:val="28"/>
        </w:rPr>
        <w:t>1</w:t>
      </w:r>
      <w:r w:rsidRPr="00980F14">
        <w:rPr>
          <w:color w:val="000000"/>
          <w:sz w:val="28"/>
        </w:rPr>
        <w:t>. </w:t>
      </w:r>
      <w:r w:rsidRPr="00980F14">
        <w:rPr>
          <w:rStyle w:val="a6"/>
          <w:i w:val="0"/>
          <w:color w:val="000000"/>
          <w:sz w:val="28"/>
        </w:rPr>
        <w:t>Изучение проблем обучения и воспитания. </w:t>
      </w:r>
      <w:r w:rsidRPr="00980F14">
        <w:rPr>
          <w:color w:val="000000"/>
          <w:sz w:val="28"/>
        </w:rPr>
        <w:t>В процессе обучения и воспитания школьников в различных регионах нашей страны возникает множество проблем, накапливается опыт их решения, возникают новые и совершенствуются старые формы обучения, появляются учителя-новаторы.</w:t>
      </w:r>
    </w:p>
    <w:p w:rsidR="000D3706" w:rsidRPr="00980F14" w:rsidRDefault="000D3706" w:rsidP="004D545A">
      <w:pPr>
        <w:pStyle w:val="ipara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80F14">
        <w:rPr>
          <w:rStyle w:val="a5"/>
          <w:b w:val="0"/>
          <w:color w:val="000000"/>
          <w:sz w:val="28"/>
        </w:rPr>
        <w:t>2</w:t>
      </w:r>
      <w:r w:rsidRPr="00980F14">
        <w:rPr>
          <w:color w:val="000000"/>
          <w:sz w:val="28"/>
        </w:rPr>
        <w:t>. </w:t>
      </w:r>
      <w:r w:rsidRPr="00980F14">
        <w:rPr>
          <w:rStyle w:val="a6"/>
          <w:i w:val="0"/>
          <w:color w:val="000000"/>
          <w:sz w:val="28"/>
        </w:rPr>
        <w:t>Изучение опыта воспитания. </w:t>
      </w:r>
      <w:r w:rsidRPr="00980F14">
        <w:rPr>
          <w:color w:val="000000"/>
          <w:sz w:val="28"/>
        </w:rPr>
        <w:t>Осмысление и обобщение опыта педагогической деятельности во всех регионах нашей страны и учителей-новаторов, его распространение на всю систему образования страны позволяет повысить качество учебно-воспитательного процесса.</w:t>
      </w:r>
    </w:p>
    <w:p w:rsidR="000D3706" w:rsidRPr="00980F14" w:rsidRDefault="000D3706" w:rsidP="004D545A">
      <w:pPr>
        <w:pStyle w:val="ipara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80F14">
        <w:rPr>
          <w:rStyle w:val="a5"/>
          <w:b w:val="0"/>
          <w:color w:val="000000"/>
          <w:sz w:val="28"/>
        </w:rPr>
        <w:t>3</w:t>
      </w:r>
      <w:r w:rsidRPr="00980F14">
        <w:rPr>
          <w:color w:val="000000"/>
          <w:sz w:val="28"/>
        </w:rPr>
        <w:t>. </w:t>
      </w:r>
      <w:r w:rsidRPr="00980F14">
        <w:rPr>
          <w:rStyle w:val="a6"/>
          <w:i w:val="0"/>
          <w:color w:val="000000"/>
          <w:sz w:val="28"/>
        </w:rPr>
        <w:t>Организация и руководство учебно-воспитательным процессом. </w:t>
      </w:r>
      <w:r w:rsidRPr="00980F14">
        <w:rPr>
          <w:color w:val="000000"/>
          <w:sz w:val="28"/>
        </w:rPr>
        <w:t>Такая деятельность в образовательных учреждениях в различных регионах страны имеет свою специфику, положительные и отрицательные стороны. Их целенаправленное и хорошо продуманное осмысление</w:t>
      </w:r>
      <w:bookmarkStart w:id="9" w:name="294"/>
      <w:bookmarkEnd w:id="9"/>
      <w:r w:rsidRPr="00980F14">
        <w:rPr>
          <w:color w:val="000000"/>
          <w:sz w:val="28"/>
        </w:rPr>
        <w:t xml:space="preserve"> и обобщение имеют огромную ценность, а распространение передового опыта их осуществления повышает вероятность преодоления подобных трудностей в других учреждениях образования.</w:t>
      </w:r>
    </w:p>
    <w:p w:rsidR="000D3706" w:rsidRPr="00980F14" w:rsidRDefault="000D3706" w:rsidP="004D545A">
      <w:pPr>
        <w:pStyle w:val="ipara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80F14">
        <w:rPr>
          <w:rStyle w:val="a5"/>
          <w:b w:val="0"/>
          <w:color w:val="000000"/>
          <w:sz w:val="28"/>
        </w:rPr>
        <w:t>4</w:t>
      </w:r>
      <w:r w:rsidRPr="00980F14">
        <w:rPr>
          <w:color w:val="000000"/>
          <w:sz w:val="28"/>
        </w:rPr>
        <w:t>. </w:t>
      </w:r>
      <w:r w:rsidRPr="00980F14">
        <w:rPr>
          <w:rStyle w:val="a6"/>
          <w:i w:val="0"/>
          <w:color w:val="000000"/>
          <w:sz w:val="28"/>
        </w:rPr>
        <w:t>Совершенствование педагогической культуры воспитателей. </w:t>
      </w:r>
      <w:r w:rsidRPr="00980F14">
        <w:rPr>
          <w:color w:val="000000"/>
          <w:sz w:val="28"/>
        </w:rPr>
        <w:t xml:space="preserve">Педагогическая культура педагога (воспитателя) - это интегративная характеристика его личности, которая отражает способность настойчиво и успешно осуществлять учебно-воспитательную деятельность, </w:t>
      </w:r>
      <w:r w:rsidRPr="00980F14">
        <w:rPr>
          <w:color w:val="000000"/>
          <w:sz w:val="28"/>
        </w:rPr>
        <w:lastRenderedPageBreak/>
        <w:t>сочетая ее с эффективным взаимодействием с обучающимися ж воспитанниками. Она предполагает наличие таких составляющих ее компонентов, как широкий кругозор, психолого-педагогическая эрудиция и компетентность педагога и воспитателя, эффективное проявление совокупности важных в учебно-воспитательной работе и развитых личностных интеллектуальных и организаторских качеств, умение сочетать учебно-воспитательную работу с поиском путей ее совершенствования, педагогическое мастерство педагога и воспитателя.</w:t>
      </w:r>
    </w:p>
    <w:p w:rsidR="000D3706" w:rsidRPr="00980F14" w:rsidRDefault="000D3706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Методы изучения педагогического опыта:</w:t>
      </w:r>
    </w:p>
    <w:p w:rsidR="000D3706" w:rsidRPr="00980F14" w:rsidRDefault="000D3706" w:rsidP="004D545A">
      <w:pPr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Анализ документов:</w:t>
      </w: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 исследование результатов педагогической деятельности на основе мониторинга знаний учащихся; сравнение документов (различного характера) автора ПО с существующими рекомендациями с целью выявления нетрадиционных сторон в его педагогической деятельности; учебно-методических, дидактических материалов; материалов аттестации и др.</w:t>
      </w:r>
    </w:p>
    <w:p w:rsidR="000D3706" w:rsidRPr="00980F14" w:rsidRDefault="000D3706" w:rsidP="004D545A">
      <w:pPr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Анкетирование: социологическое исследование значимости изучаемого ПО для коллег, учащихся, родителей.</w:t>
      </w:r>
    </w:p>
    <w:p w:rsidR="000D3706" w:rsidRPr="00980F14" w:rsidRDefault="000D3706" w:rsidP="004D545A">
      <w:pPr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Анализ: выделение в конкретном ПО общих признаков и составляющих компонентов в их взаимосвязи.</w:t>
      </w:r>
    </w:p>
    <w:p w:rsidR="000D3706" w:rsidRPr="00980F14" w:rsidRDefault="000D3706" w:rsidP="004D545A">
      <w:pPr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Синтез: установление связи, причин и следствий.</w:t>
      </w:r>
    </w:p>
    <w:p w:rsidR="000D3706" w:rsidRPr="00980F14" w:rsidRDefault="000D3706" w:rsidP="004D545A">
      <w:pPr>
        <w:pStyle w:val="21"/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</w:rPr>
      </w:pPr>
      <w:r w:rsidRPr="00980F14">
        <w:rPr>
          <w:color w:val="000000"/>
        </w:rPr>
        <w:t>Наблюдение</w:t>
      </w:r>
      <w:r w:rsidRPr="00980F14">
        <w:rPr>
          <w:iCs/>
          <w:color w:val="000000"/>
        </w:rPr>
        <w:t>:</w:t>
      </w:r>
      <w:r w:rsidRPr="00980F14">
        <w:rPr>
          <w:color w:val="000000"/>
        </w:rPr>
        <w:t xml:space="preserve"> сбор информации путем прямой и непосредственной регистрации воспитательных процессов и явлений.</w:t>
      </w:r>
    </w:p>
    <w:p w:rsidR="000D3706" w:rsidRPr="00980F14" w:rsidRDefault="000D3706" w:rsidP="004D545A">
      <w:pPr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Сравнение</w:t>
      </w:r>
      <w:r w:rsidRPr="00980F14">
        <w:rPr>
          <w:rFonts w:ascii="Times New Roman" w:hAnsi="Times New Roman"/>
          <w:iCs/>
          <w:color w:val="000000"/>
          <w:sz w:val="28"/>
          <w:szCs w:val="24"/>
        </w:rPr>
        <w:t>: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 метод исследования, сущность которого состоит в том, что в ряду суждений лиц, качеств, сравнение каждого из них проводится с каждым из данного ряда.</w:t>
      </w:r>
    </w:p>
    <w:p w:rsidR="000D3706" w:rsidRPr="00980F14" w:rsidRDefault="000D3706" w:rsidP="004D545A">
      <w:pPr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Метод самооценки</w:t>
      </w: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: </w:t>
      </w:r>
      <w:r w:rsidRPr="00980F14">
        <w:rPr>
          <w:rFonts w:ascii="Times New Roman" w:hAnsi="Times New Roman"/>
          <w:color w:val="000000"/>
          <w:sz w:val="28"/>
          <w:szCs w:val="24"/>
        </w:rPr>
        <w:t>метод оценки личностью самой себя, своих возможностей, качеств, мастерства среди других людей.</w:t>
      </w:r>
    </w:p>
    <w:p w:rsidR="000D3706" w:rsidRPr="00980F14" w:rsidRDefault="000D3706" w:rsidP="004D545A">
      <w:pPr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Беседа.</w:t>
      </w:r>
    </w:p>
    <w:p w:rsidR="000D3706" w:rsidRPr="00980F14" w:rsidRDefault="000D3706" w:rsidP="004D545A">
      <w:pPr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Диагностика</w:t>
      </w:r>
      <w:r w:rsidRPr="00980F14">
        <w:rPr>
          <w:rFonts w:ascii="Times New Roman" w:hAnsi="Times New Roman"/>
          <w:iCs/>
          <w:color w:val="000000"/>
          <w:sz w:val="28"/>
          <w:szCs w:val="24"/>
        </w:rPr>
        <w:t>: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 установление состояния диагностируемых объектов.</w:t>
      </w:r>
    </w:p>
    <w:p w:rsidR="00976072" w:rsidRPr="00980F14" w:rsidRDefault="00976072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80F14">
        <w:rPr>
          <w:rFonts w:ascii="Times New Roman" w:hAnsi="Times New Roman"/>
          <w:bCs/>
          <w:color w:val="000000"/>
          <w:sz w:val="28"/>
          <w:szCs w:val="24"/>
        </w:rPr>
        <w:t xml:space="preserve">Возможные </w:t>
      </w:r>
      <w:r w:rsidRPr="00980F14">
        <w:rPr>
          <w:rFonts w:ascii="Times New Roman" w:hAnsi="Times New Roman"/>
          <w:iCs/>
          <w:color w:val="000000"/>
          <w:sz w:val="28"/>
          <w:szCs w:val="24"/>
        </w:rPr>
        <w:t>источники информации</w:t>
      </w:r>
      <w:r w:rsidRPr="00980F14">
        <w:rPr>
          <w:rFonts w:ascii="Times New Roman" w:hAnsi="Times New Roman"/>
          <w:bCs/>
          <w:color w:val="000000"/>
          <w:sz w:val="28"/>
          <w:szCs w:val="24"/>
        </w:rPr>
        <w:t xml:space="preserve"> об авторах педагогического опыта:</w:t>
      </w:r>
    </w:p>
    <w:p w:rsidR="00976072" w:rsidRPr="00980F14" w:rsidRDefault="00976072" w:rsidP="004D545A">
      <w:pPr>
        <w:numPr>
          <w:ilvl w:val="0"/>
          <w:numId w:val="1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80F14">
        <w:rPr>
          <w:rFonts w:ascii="Times New Roman" w:hAnsi="Times New Roman"/>
          <w:bCs/>
          <w:color w:val="000000"/>
          <w:sz w:val="28"/>
          <w:szCs w:val="24"/>
        </w:rPr>
        <w:lastRenderedPageBreak/>
        <w:t>результаты мониторинга качества образования школьников (один из самых верных источников);</w:t>
      </w:r>
    </w:p>
    <w:p w:rsidR="00976072" w:rsidRPr="00980F14" w:rsidRDefault="00976072" w:rsidP="004D545A">
      <w:pPr>
        <w:numPr>
          <w:ilvl w:val="0"/>
          <w:numId w:val="1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80F14">
        <w:rPr>
          <w:rFonts w:ascii="Times New Roman" w:hAnsi="Times New Roman"/>
          <w:bCs/>
          <w:color w:val="000000"/>
          <w:sz w:val="28"/>
          <w:szCs w:val="24"/>
        </w:rPr>
        <w:t>результаты анализа учебных занятий ;</w:t>
      </w:r>
    </w:p>
    <w:p w:rsidR="00976072" w:rsidRPr="00980F14" w:rsidRDefault="00976072" w:rsidP="004D545A">
      <w:pPr>
        <w:numPr>
          <w:ilvl w:val="0"/>
          <w:numId w:val="1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80F14">
        <w:rPr>
          <w:rFonts w:ascii="Times New Roman" w:hAnsi="Times New Roman"/>
          <w:bCs/>
          <w:color w:val="000000"/>
          <w:sz w:val="28"/>
          <w:szCs w:val="24"/>
        </w:rPr>
        <w:t>информация руководителей образовательных учреждений об учителях, работающих в инновационном режиме;</w:t>
      </w:r>
    </w:p>
    <w:p w:rsidR="00976072" w:rsidRPr="00980F14" w:rsidRDefault="00976072" w:rsidP="004D545A">
      <w:pPr>
        <w:numPr>
          <w:ilvl w:val="0"/>
          <w:numId w:val="1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80F14">
        <w:rPr>
          <w:rFonts w:ascii="Times New Roman" w:hAnsi="Times New Roman"/>
          <w:bCs/>
          <w:color w:val="000000"/>
          <w:sz w:val="28"/>
          <w:szCs w:val="24"/>
        </w:rPr>
        <w:t>заявление педагога – автора опыта о педагогических достижениях, новациях, отдельных приемах педагогической деятельности, дающих более эффективные результаты учебной деятельности школьников;</w:t>
      </w:r>
    </w:p>
    <w:p w:rsidR="00976072" w:rsidRPr="00980F14" w:rsidRDefault="00976072" w:rsidP="004D545A">
      <w:pPr>
        <w:numPr>
          <w:ilvl w:val="0"/>
          <w:numId w:val="1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80F14">
        <w:rPr>
          <w:rFonts w:ascii="Times New Roman" w:hAnsi="Times New Roman"/>
          <w:bCs/>
          <w:color w:val="000000"/>
          <w:sz w:val="28"/>
          <w:szCs w:val="24"/>
        </w:rPr>
        <w:t>конкурсы профессионального мастерства; фестивали педагогических инноваций; конференции, семинары – другие формы педагогического общения;</w:t>
      </w:r>
    </w:p>
    <w:p w:rsidR="00976072" w:rsidRPr="00980F14" w:rsidRDefault="00976072" w:rsidP="004D545A">
      <w:pPr>
        <w:numPr>
          <w:ilvl w:val="0"/>
          <w:numId w:val="1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80F14">
        <w:rPr>
          <w:rFonts w:ascii="Times New Roman" w:hAnsi="Times New Roman"/>
          <w:bCs/>
          <w:color w:val="000000"/>
          <w:sz w:val="28"/>
          <w:szCs w:val="24"/>
        </w:rPr>
        <w:t>опросы детей и родителей;</w:t>
      </w:r>
    </w:p>
    <w:p w:rsidR="00976072" w:rsidRPr="00980F14" w:rsidRDefault="00976072" w:rsidP="004D545A">
      <w:pPr>
        <w:numPr>
          <w:ilvl w:val="0"/>
          <w:numId w:val="12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80F14">
        <w:rPr>
          <w:rFonts w:ascii="Times New Roman" w:hAnsi="Times New Roman"/>
          <w:bCs/>
          <w:color w:val="000000"/>
          <w:sz w:val="28"/>
          <w:szCs w:val="24"/>
        </w:rPr>
        <w:t>другие источники информации.</w:t>
      </w:r>
    </w:p>
    <w:p w:rsidR="000D3706" w:rsidRPr="00980F14" w:rsidRDefault="000D3706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Формы изучения и обобщения педагогического опыта</w:t>
      </w:r>
    </w:p>
    <w:p w:rsidR="000D3706" w:rsidRPr="00980F14" w:rsidRDefault="000D3706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Каждая форма работы по изучению и обобщению педагогического опыта предлагает использование самых разнообразных методов.</w:t>
      </w:r>
    </w:p>
    <w:p w:rsidR="000D3706" w:rsidRPr="00980F14" w:rsidRDefault="000D3706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Открытые занятия по различным темам и вопросам учебно-воспитательной работы. </w:t>
      </w:r>
      <w:r w:rsidRPr="00980F14">
        <w:rPr>
          <w:rFonts w:ascii="Times New Roman" w:hAnsi="Times New Roman"/>
          <w:color w:val="000000"/>
          <w:sz w:val="28"/>
          <w:szCs w:val="24"/>
        </w:rPr>
        <w:t>Это распространенная форма изучения и обобщения опыта, широко используется во всех школах. Посещая открытые занятия опытных педагогов, их коллеги и руководители школы коллективно обсуждают эти занятия, отмечают действительно передовые направления, выявляют условия, при которых опыт одного педагога становится передовым и может стать достоянием других.</w:t>
      </w:r>
    </w:p>
    <w:p w:rsidR="000D3706" w:rsidRPr="00980F14" w:rsidRDefault="000D3706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Педагогические советы, производственные собрания, совещания по проблемам педагогики. 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Перед их проведением ведется большая подготовительная работа: посещаются и анализируются учебно-воспитательные занятия разных педагогов, изучается литература, подготавливается выставка, отражающая педагогический опыт, готовятся основные доклады и содоклады. На совете, собрании, совещании коллективно обсуждаются поднятые в докладе вопросы, обращается </w:t>
      </w: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>внимание на выявление тех факторов и условий, которые обеспечили успех в работе отдельных педагогов, групп и целых коллективов; после обсуждения вопроса выносятся рекомендации по использованию передового опыта.</w:t>
      </w:r>
    </w:p>
    <w:p w:rsidR="000D3706" w:rsidRPr="00980F14" w:rsidRDefault="000D3706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Научно-методическая и научно-практическая конференции. </w:t>
      </w:r>
      <w:r w:rsidRPr="00980F14">
        <w:rPr>
          <w:rFonts w:ascii="Times New Roman" w:hAnsi="Times New Roman"/>
          <w:color w:val="000000"/>
          <w:sz w:val="28"/>
          <w:szCs w:val="24"/>
        </w:rPr>
        <w:t>Одна из наиболее удачных форм изучения и обобщения передового опыта. В соответствии с темой конференции учителя изучают литературу и осмысливают собственный опыт, а также опыт коллег. Так, по общей теме конференции «Воспитание у учащихся любви к труду» докладчики могут рассказать о своем опыте на занятиях по разным учебным предметам или в различных видах внеучебной деятельности учащихся.</w:t>
      </w:r>
    </w:p>
    <w:p w:rsidR="008D3382" w:rsidRPr="00980F14" w:rsidRDefault="008D3382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Педагогическая выставка. </w:t>
      </w:r>
      <w:r w:rsidRPr="00980F14">
        <w:rPr>
          <w:rFonts w:ascii="Times New Roman" w:hAnsi="Times New Roman"/>
          <w:color w:val="000000"/>
          <w:sz w:val="28"/>
          <w:szCs w:val="24"/>
        </w:rPr>
        <w:t>Отражает передовой опыт, например дидактический материал, способствующий активизации учебного процесса, различные схемы и материалы о межпредметных связях, образцы планов, конспектов и методических разработок по разным вопросам учебно-воспитательной работы и т.п. Педагогическая выставка организуется так же, как составная часть форм изучения и обобщения опыта (конференций, совещаний и т.д.).</w:t>
      </w:r>
    </w:p>
    <w:p w:rsidR="008D3382" w:rsidRPr="00980F14" w:rsidRDefault="008D3382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Педагогические чтения. </w:t>
      </w:r>
      <w:r w:rsidRPr="00980F14">
        <w:rPr>
          <w:rFonts w:ascii="Times New Roman" w:hAnsi="Times New Roman"/>
          <w:color w:val="000000"/>
          <w:sz w:val="28"/>
          <w:szCs w:val="24"/>
        </w:rPr>
        <w:t>Предполагают анализ, осмысление и обобщение учителем своего опыта. Сначала он выступает с докладом на методической секции, объединении или на педсовете, производственном совещании. Затем проводятся педагогические чтения, лучшие доклады выдвигаются на окружные чтения, рекомендуются для опубликования в журналах, сборниках статей и т.д.</w:t>
      </w:r>
    </w:p>
    <w:p w:rsidR="008D3382" w:rsidRPr="00980F14" w:rsidRDefault="008D3382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Диспуты и дискуссии по актуальным проблемам учебно-воспитательной работы. 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Организуются как в устной, так ив печатной форме. В педагогических коллективах обсуждаются актуальные спорные педагогические проблемы. Мнения, высказываемые разными учителями, дополняют друг друга или оказываются совершенно противоположными. Каждый участник спора стремится аргументировать свою позицию или </w:t>
      </w: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>опровергнуть мнение спорящей стороны фактами из собственной практики, материалами передового опыта.</w:t>
      </w:r>
    </w:p>
    <w:p w:rsidR="008D3382" w:rsidRPr="00980F14" w:rsidRDefault="008D3382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Педагогические экскурсии </w:t>
      </w:r>
      <w:r w:rsidRPr="00980F14">
        <w:rPr>
          <w:rFonts w:ascii="Times New Roman" w:hAnsi="Times New Roman"/>
          <w:color w:val="000000"/>
          <w:sz w:val="28"/>
          <w:szCs w:val="24"/>
        </w:rPr>
        <w:t>проводятся с целью изучения реализации передового опыта. На экскурсии наглядно видны в условиях практики передовые методы, приемы и организация учебно-воспитательной работы педагога-мастера.</w:t>
      </w:r>
    </w:p>
    <w:p w:rsidR="008D3382" w:rsidRPr="00980F14" w:rsidRDefault="008D3382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Семинарские занятия по проблемам педагогики. </w:t>
      </w:r>
      <w:r w:rsidRPr="00980F14">
        <w:rPr>
          <w:rFonts w:ascii="Times New Roman" w:hAnsi="Times New Roman"/>
          <w:color w:val="000000"/>
          <w:sz w:val="28"/>
          <w:szCs w:val="24"/>
        </w:rPr>
        <w:t>Тема семинара определяется на год или несколько лет. При изучении общей темы, например «Активизация учебного процесса», рассматриваются более частные вопросы, такие как компоненты учебного процесса; субъект и объект в учебном процессе и их взаимодействие; активность учащегося как одно из условий его успешного обучения; приемы активизации школьников на уроке. Изучается теоретический и методический литературный материал, анализируется личный опыт педагогов — участников семинара, делаются обобщения.</w:t>
      </w:r>
    </w:p>
    <w:p w:rsidR="008D3382" w:rsidRPr="00980F14" w:rsidRDefault="008D3382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Практикумы </w:t>
      </w:r>
      <w:r w:rsidRPr="00980F14">
        <w:rPr>
          <w:rFonts w:ascii="Times New Roman" w:hAnsi="Times New Roman"/>
          <w:color w:val="000000"/>
          <w:sz w:val="28"/>
          <w:szCs w:val="24"/>
        </w:rPr>
        <w:t>по разработке методики изучения и обобщения педагогического опыта. Если в школе есть группа учителей-энтузиастов, занимающихся изучением опыта, то оправдано проведение практикума: на его занятиях обсуждаются</w:t>
      </w:r>
    </w:p>
    <w:p w:rsidR="008D3382" w:rsidRPr="00980F14" w:rsidRDefault="008D3382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такие вопросы, как составление списка литературы по определенным темам, подготовка плана изучения опыта, методы изучения и выбор их по конкретным темам, способы наблюдения и фиксация опыта, количественный анализ и качественная интерпретация полученных материалов, обобщение всего материала.</w:t>
      </w:r>
    </w:p>
    <w:p w:rsidR="008D3382" w:rsidRPr="00980F14" w:rsidRDefault="008D3382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Педагогические консультации. </w:t>
      </w:r>
      <w:r w:rsidRPr="00980F14">
        <w:rPr>
          <w:rFonts w:ascii="Times New Roman" w:hAnsi="Times New Roman"/>
          <w:color w:val="000000"/>
          <w:sz w:val="28"/>
          <w:szCs w:val="24"/>
        </w:rPr>
        <w:t>Бывают устные и письменные. В работе ищущего педагога-новатора возникают вопросы, затруднения и иногда сомнения. Педагогическая консультация проводится опытными учителями для начинающих, малоопытных преподавателей.</w:t>
      </w:r>
    </w:p>
    <w:p w:rsidR="00CE116A" w:rsidRPr="00980F14" w:rsidRDefault="008D3382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Защита авторских проектов и разработок. 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Если педагоги заинтересованы в коллективном поиске решений проблем, значит в школе </w:t>
      </w: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>сложилась хорошая педагогическая среда. Сложность в том, что проекты и разработки должны носить действительно важный для педагогического сообщества характер и отражать реальные проблемы и интересы данных педагогов данной школы.</w:t>
      </w:r>
    </w:p>
    <w:p w:rsidR="00CE116A" w:rsidRPr="00CE116A" w:rsidRDefault="00CE116A" w:rsidP="00CE116A">
      <w:pPr>
        <w:pStyle w:val="2"/>
        <w:spacing w:before="0" w:after="0" w:line="360" w:lineRule="auto"/>
        <w:jc w:val="center"/>
        <w:rPr>
          <w:rFonts w:ascii="Times New Roman" w:hAnsi="Times New Roman"/>
          <w:b w:val="0"/>
          <w:i w:val="0"/>
        </w:rPr>
      </w:pPr>
      <w:r w:rsidRPr="00980F14">
        <w:rPr>
          <w:rFonts w:ascii="Times New Roman" w:hAnsi="Times New Roman"/>
          <w:color w:val="000000"/>
          <w:szCs w:val="24"/>
        </w:rPr>
        <w:br w:type="page"/>
      </w:r>
      <w:bookmarkStart w:id="10" w:name="_Toc64072322"/>
      <w:r w:rsidRPr="00CE116A">
        <w:rPr>
          <w:rFonts w:ascii="Times New Roman" w:hAnsi="Times New Roman"/>
          <w:b w:val="0"/>
          <w:i w:val="0"/>
        </w:rPr>
        <w:lastRenderedPageBreak/>
        <w:t>2.4. Рекомендации по обобщению передового педагогического опыта</w:t>
      </w:r>
      <w:bookmarkEnd w:id="10"/>
    </w:p>
    <w:p w:rsidR="00CE116A" w:rsidRDefault="00CE116A" w:rsidP="00CE116A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 корректно и грамотно сформулируйте тему опыта. Определите её актуальность с позиций состояния образования в целом и проблем конкретной образовательной практики в частности. Сформулируйте пакет задач, ориентированных на разрешение проблем.</w:t>
      </w: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Следите за научной и учебно-методической литературой по теме вашего индивидуального опыта. Ведите библиографические списки. Используйте потенциал электронных ресурсов сети Интернет.</w:t>
      </w: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Приведите в систему ваши методические материалы (планы, дидактические материалы, схемы, таблицы, тестовые задания и т.д.)</w:t>
      </w: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Определите форму обобщения своего опыта. Это может быть доклад, статья, компьютерная презентация, методические рекомендации, исследовательская работа.</w:t>
      </w: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Составьте план темы. Напишите тезисы, в которых будет заложена основная идея и логика изложения темы.</w:t>
      </w: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Уделите особое внимание технологическому этапу описания опыта, т.е. покажите ваш индивидуальный стиль работы: «как я это делаю».</w:t>
      </w: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Помните главный критерий хорошего опыта – результаты. Рассказ об опыте неубедителен и профессионально неинтересен, если в нем не отражено, как формируются те или иные умения, компетенции, происходит прирост в знаниевой парадигме обучающихся.</w:t>
      </w: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оформлении текста разумно распределяйте количество информации по разделам: сокращайте введение, избегайте общих фраз, уходите от наукообразности текста. Следите за логикой изложения в основной части работы. Проверьте текст на возможное наличие стилистических, грамматических, пунктуационных ошибок.</w:t>
      </w: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Подберите правильно оформление приложения.</w:t>
      </w: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Подумайте о формах и способах распространения опыта: (мастер-класс, выступление на педагогическом совете и т.д.).</w:t>
      </w: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Оформление опыта оценки педагога:</w:t>
      </w: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Методическая копилка (постоянно действующая рубрика «Методического уголка», куда помещаются статьи педагогов о своих методических приёмах). Материал постоянно оформляется в альбом.</w:t>
      </w: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с уроков учителей (постоянно действующая рубрика «методического уголка», куда заместитель директора по УВР помещает отзывы о помещённых уроках). Материал постепенно оформляется в альбом.</w:t>
      </w:r>
    </w:p>
    <w:p w:rsidR="00CE116A" w:rsidRDefault="00CE116A" w:rsidP="00CE11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альбомы (оформляются по итогам работы единые методические темы, например, «Развитие личности младшего школьника», «Личностно – ориентированное образование» и др.). Помещаются доклады и статьи педагогов, выступающих на научно – практических конференциях, семинарах, методических объединениях.</w:t>
      </w:r>
    </w:p>
    <w:p w:rsidR="008D3382" w:rsidRPr="00980F14" w:rsidRDefault="008D3382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27EED" w:rsidRPr="00980F14" w:rsidRDefault="004D545A" w:rsidP="00842DEF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000000"/>
        </w:rPr>
      </w:pPr>
      <w:r w:rsidRPr="00980F14">
        <w:rPr>
          <w:rFonts w:ascii="Times New Roman" w:hAnsi="Times New Roman"/>
          <w:color w:val="000000"/>
          <w:szCs w:val="24"/>
        </w:rPr>
        <w:br w:type="page"/>
      </w:r>
      <w:bookmarkStart w:id="11" w:name="_Toc64072323"/>
      <w:r w:rsidR="00D27EED" w:rsidRPr="00980F14">
        <w:rPr>
          <w:rFonts w:ascii="Times New Roman" w:hAnsi="Times New Roman"/>
          <w:b w:val="0"/>
          <w:color w:val="000000"/>
        </w:rPr>
        <w:lastRenderedPageBreak/>
        <w:t>Заключение</w:t>
      </w:r>
      <w:bookmarkEnd w:id="11"/>
    </w:p>
    <w:p w:rsidR="004D545A" w:rsidRPr="00980F14" w:rsidRDefault="004D545A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35E8A" w:rsidRPr="00980F14" w:rsidRDefault="00435E8A" w:rsidP="004D545A">
      <w:pPr>
        <w:shd w:val="clear" w:color="000000" w:fill="auto"/>
        <w:tabs>
          <w:tab w:val="left" w:pos="1134"/>
          <w:tab w:val="left" w:pos="34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Передовой педагогический опыт — это мастерство учителя, обеспечивающее высокое качество знаний учащихся, возможность всестороннего развития и высокий уровень воспитанности.</w:t>
      </w:r>
    </w:p>
    <w:p w:rsidR="004D545A" w:rsidRPr="00980F14" w:rsidRDefault="004442D0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Основанием</w:t>
      </w:r>
      <w:r w:rsidR="004D545A" w:rsidRPr="00980F1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36082" w:rsidRPr="00980F14">
        <w:rPr>
          <w:rFonts w:ascii="Times New Roman" w:hAnsi="Times New Roman"/>
          <w:color w:val="000000"/>
          <w:sz w:val="28"/>
          <w:szCs w:val="24"/>
        </w:rPr>
        <w:t xml:space="preserve">для 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изучения и обобщения того или иного </w:t>
      </w: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объекта </w:t>
      </w:r>
      <w:r w:rsidRPr="00980F14">
        <w:rPr>
          <w:rFonts w:ascii="Times New Roman" w:hAnsi="Times New Roman"/>
          <w:color w:val="000000"/>
          <w:sz w:val="28"/>
          <w:szCs w:val="24"/>
        </w:rPr>
        <w:t>является</w:t>
      </w:r>
      <w:r w:rsidR="00836082" w:rsidRPr="00980F14">
        <w:rPr>
          <w:rFonts w:ascii="Times New Roman" w:hAnsi="Times New Roman"/>
          <w:color w:val="000000"/>
          <w:sz w:val="28"/>
          <w:szCs w:val="24"/>
        </w:rPr>
        <w:t xml:space="preserve"> его</w:t>
      </w:r>
      <w:r w:rsidRPr="00980F14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980F14">
        <w:rPr>
          <w:rFonts w:ascii="Times New Roman" w:hAnsi="Times New Roman"/>
          <w:bCs/>
          <w:color w:val="000000"/>
          <w:sz w:val="28"/>
          <w:szCs w:val="24"/>
        </w:rPr>
        <w:t>востребованность</w:t>
      </w:r>
      <w:r w:rsidR="00836082" w:rsidRPr="00980F14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Материал, помещенный в копилку педагогического опыта, </w:t>
      </w:r>
      <w:r w:rsidRPr="00980F14">
        <w:rPr>
          <w:rFonts w:ascii="Times New Roman" w:hAnsi="Times New Roman"/>
          <w:iCs/>
          <w:color w:val="000000"/>
          <w:sz w:val="28"/>
          <w:szCs w:val="24"/>
        </w:rPr>
        <w:t>должен отвечать потребностям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 учителей, руководителей, других работников образовательных учреждений</w:t>
      </w:r>
      <w:r w:rsidR="00CE116A" w:rsidRPr="00980F14">
        <w:rPr>
          <w:rFonts w:ascii="Times New Roman" w:hAnsi="Times New Roman"/>
          <w:color w:val="000000"/>
          <w:sz w:val="28"/>
          <w:szCs w:val="24"/>
        </w:rPr>
        <w:t>.</w:t>
      </w:r>
    </w:p>
    <w:p w:rsidR="004442D0" w:rsidRPr="00980F14" w:rsidRDefault="004442D0" w:rsidP="004D545A">
      <w:pPr>
        <w:pStyle w:val="a7"/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Что лежит в основе потребностей педагога? Потребности различны, однако все они возникают из какого-либо противоречия, которое стимулирует его поиск более совершенных путей обучения и воспитания детей.</w:t>
      </w:r>
    </w:p>
    <w:p w:rsidR="004442D0" w:rsidRPr="00980F14" w:rsidRDefault="00CE116A" w:rsidP="00CE116A">
      <w:pPr>
        <w:pStyle w:val="a7"/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Перечислим некоторые из потребностей</w:t>
      </w:r>
      <w:r w:rsidR="004442D0" w:rsidRPr="00980F14">
        <w:rPr>
          <w:rFonts w:ascii="Times New Roman" w:hAnsi="Times New Roman"/>
          <w:color w:val="000000"/>
          <w:sz w:val="28"/>
          <w:szCs w:val="24"/>
        </w:rPr>
        <w:t>:</w:t>
      </w:r>
    </w:p>
    <w:p w:rsidR="004442D0" w:rsidRPr="00980F14" w:rsidRDefault="004442D0" w:rsidP="004D545A">
      <w:pPr>
        <w:pStyle w:val="a7"/>
        <w:numPr>
          <w:ilvl w:val="0"/>
          <w:numId w:val="15"/>
        </w:num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затруднения детей в освоении некоторых тем образовательной области и несовершенство методики преподавания именно этой темы приводят к поиску более совершенной методики (способа, средства, технологии, отдельного приема);</w:t>
      </w:r>
    </w:p>
    <w:p w:rsidR="004442D0" w:rsidRPr="00980F14" w:rsidRDefault="004442D0" w:rsidP="004D545A">
      <w:pPr>
        <w:pStyle w:val="a7"/>
        <w:numPr>
          <w:ilvl w:val="0"/>
          <w:numId w:val="15"/>
        </w:num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необходимость разноуровневого подхода к развитию и обучению детей в одной группе (класс, группа дошкольного образовательного учреждения, учреждения дополнительного образования детей, др.);</w:t>
      </w:r>
    </w:p>
    <w:p w:rsidR="004442D0" w:rsidRPr="00980F14" w:rsidRDefault="004442D0" w:rsidP="004D545A">
      <w:pPr>
        <w:pStyle w:val="a7"/>
        <w:numPr>
          <w:ilvl w:val="0"/>
          <w:numId w:val="15"/>
        </w:num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освоение опыта известного педагога (например, все знают, что есть учитель, результаты которого значительно отличаются от других) с целью усовершенствования собственной педагогической деятельности;</w:t>
      </w:r>
    </w:p>
    <w:p w:rsidR="004442D0" w:rsidRPr="00980F14" w:rsidRDefault="004442D0" w:rsidP="004D545A">
      <w:pPr>
        <w:pStyle w:val="a7"/>
        <w:numPr>
          <w:ilvl w:val="0"/>
          <w:numId w:val="15"/>
        </w:num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любопытство (почему </w:t>
      </w:r>
      <w:r w:rsidRPr="00980F14">
        <w:rPr>
          <w:rFonts w:ascii="Times New Roman" w:hAnsi="Times New Roman"/>
          <w:bCs/>
          <w:color w:val="000000"/>
          <w:sz w:val="28"/>
          <w:szCs w:val="24"/>
        </w:rPr>
        <w:t>ЭТОТ</w:t>
      </w:r>
      <w:r w:rsidRPr="00980F14">
        <w:rPr>
          <w:rFonts w:ascii="Times New Roman" w:hAnsi="Times New Roman"/>
          <w:color w:val="000000"/>
          <w:sz w:val="28"/>
          <w:szCs w:val="24"/>
        </w:rPr>
        <w:t xml:space="preserve"> педагог постоянно называется в числе лучших?);</w:t>
      </w:r>
    </w:p>
    <w:p w:rsidR="004442D0" w:rsidRPr="00980F14" w:rsidRDefault="004442D0" w:rsidP="004D545A">
      <w:pPr>
        <w:pStyle w:val="a7"/>
        <w:numPr>
          <w:ilvl w:val="0"/>
          <w:numId w:val="15"/>
        </w:num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поиск оптимальных путей обучения и воспитания детей (при наименьших затратах и детей, и педагога достигается наивысший результат – то есть попытка труд познания сделать радостным и не столь утомительным как для ребенка, так и для учителя);</w:t>
      </w:r>
    </w:p>
    <w:p w:rsidR="004D545A" w:rsidRPr="00980F14" w:rsidRDefault="004442D0" w:rsidP="004D545A">
      <w:pPr>
        <w:numPr>
          <w:ilvl w:val="0"/>
          <w:numId w:val="15"/>
        </w:num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lastRenderedPageBreak/>
        <w:t>интерес к современным образовательным технологиям</w:t>
      </w:r>
    </w:p>
    <w:p w:rsidR="00842DEF" w:rsidRPr="00980F14" w:rsidRDefault="004442D0" w:rsidP="00842DEF">
      <w:pPr>
        <w:numPr>
          <w:ilvl w:val="0"/>
          <w:numId w:val="15"/>
        </w:num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затруднения определенной части педагогов в обучении и воспитании школьников;</w:t>
      </w:r>
    </w:p>
    <w:p w:rsidR="004442D0" w:rsidRPr="00980F14" w:rsidRDefault="004442D0" w:rsidP="00842DEF">
      <w:pPr>
        <w:numPr>
          <w:ilvl w:val="0"/>
          <w:numId w:val="15"/>
        </w:num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bCs/>
          <w:color w:val="000000"/>
          <w:sz w:val="28"/>
          <w:szCs w:val="24"/>
        </w:rPr>
        <w:t>необходимость освоения современных информационных технологий, например, компьютерных;</w:t>
      </w:r>
    </w:p>
    <w:p w:rsidR="004442D0" w:rsidRPr="00980F14" w:rsidRDefault="004442D0" w:rsidP="004D545A">
      <w:pPr>
        <w:pStyle w:val="a7"/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0F14">
        <w:rPr>
          <w:rFonts w:ascii="Times New Roman" w:hAnsi="Times New Roman"/>
          <w:bCs/>
          <w:color w:val="000000"/>
          <w:sz w:val="28"/>
          <w:szCs w:val="24"/>
        </w:rPr>
        <w:t xml:space="preserve">Постоянно помним: </w:t>
      </w:r>
      <w:r w:rsidRPr="00980F14">
        <w:rPr>
          <w:rFonts w:ascii="Times New Roman" w:hAnsi="Times New Roman"/>
          <w:bCs/>
          <w:iCs/>
          <w:color w:val="000000"/>
          <w:sz w:val="28"/>
          <w:szCs w:val="24"/>
        </w:rPr>
        <w:t>любая потребность педагога исходит из стремления сделать обучение радостным и сберегающем здоровье всех субъектов</w:t>
      </w:r>
      <w:r w:rsidRPr="00980F1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980F14">
        <w:rPr>
          <w:rFonts w:ascii="Times New Roman" w:hAnsi="Times New Roman"/>
          <w:bCs/>
          <w:iCs/>
          <w:color w:val="000000"/>
          <w:sz w:val="28"/>
          <w:szCs w:val="24"/>
        </w:rPr>
        <w:t>образования.</w:t>
      </w:r>
    </w:p>
    <w:p w:rsidR="00801C3B" w:rsidRPr="00980F14" w:rsidRDefault="004D545A" w:rsidP="00842DEF">
      <w:pPr>
        <w:pStyle w:val="1"/>
        <w:spacing w:before="0"/>
        <w:jc w:val="center"/>
        <w:rPr>
          <w:rFonts w:ascii="Times New Roman" w:hAnsi="Times New Roman"/>
          <w:b w:val="0"/>
          <w:color w:val="000000"/>
          <w:szCs w:val="24"/>
        </w:rPr>
      </w:pPr>
      <w:r w:rsidRPr="00980F14">
        <w:rPr>
          <w:rFonts w:ascii="Times New Roman" w:hAnsi="Times New Roman"/>
          <w:color w:val="000000"/>
          <w:szCs w:val="24"/>
        </w:rPr>
        <w:br w:type="page"/>
      </w:r>
      <w:bookmarkStart w:id="12" w:name="_Toc64072324"/>
      <w:r w:rsidR="008D1625" w:rsidRPr="00980F14">
        <w:rPr>
          <w:rFonts w:ascii="Times New Roman" w:hAnsi="Times New Roman"/>
          <w:b w:val="0"/>
          <w:color w:val="000000"/>
          <w:szCs w:val="24"/>
        </w:rPr>
        <w:lastRenderedPageBreak/>
        <w:t>Список использованной литературы</w:t>
      </w:r>
      <w:bookmarkEnd w:id="12"/>
    </w:p>
    <w:p w:rsidR="00801C3B" w:rsidRPr="00980F14" w:rsidRDefault="00801C3B" w:rsidP="004D545A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01C3B" w:rsidRPr="00980F14" w:rsidRDefault="00801C3B" w:rsidP="0013365E">
      <w:pPr>
        <w:pStyle w:val="a4"/>
        <w:numPr>
          <w:ilvl w:val="0"/>
          <w:numId w:val="14"/>
        </w:numPr>
        <w:shd w:val="clear" w:color="000000" w:fill="auto"/>
        <w:tabs>
          <w:tab w:val="left" w:pos="567"/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Коранжевский Ю.А. Технология педагогического анализа УВП для директоров и зам. директоров школ. Часть, 1997</w:t>
      </w:r>
    </w:p>
    <w:p w:rsidR="00801C3B" w:rsidRPr="00980F14" w:rsidRDefault="00801C3B" w:rsidP="0013365E">
      <w:pPr>
        <w:pStyle w:val="a4"/>
        <w:numPr>
          <w:ilvl w:val="0"/>
          <w:numId w:val="14"/>
        </w:numPr>
        <w:shd w:val="clear" w:color="000000" w:fill="auto"/>
        <w:tabs>
          <w:tab w:val="left" w:pos="567"/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Краевский В. В. Методология педагогических исследований/ Под ред. Пискунова А. И.-М.,1997</w:t>
      </w:r>
    </w:p>
    <w:p w:rsidR="00801C3B" w:rsidRPr="00980F14" w:rsidRDefault="00801C3B" w:rsidP="0013365E">
      <w:pPr>
        <w:pStyle w:val="a4"/>
        <w:numPr>
          <w:ilvl w:val="0"/>
          <w:numId w:val="14"/>
        </w:numPr>
        <w:shd w:val="clear" w:color="000000" w:fill="auto"/>
        <w:tabs>
          <w:tab w:val="left" w:pos="567"/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>Г. М. Коджаспирова, А.Ю. Коджаспиров, Педагогический словарь М.-</w:t>
      </w:r>
      <w:r w:rsidRPr="00980F14">
        <w:rPr>
          <w:rFonts w:ascii="Times New Roman" w:hAnsi="Times New Roman"/>
          <w:color w:val="000000"/>
          <w:sz w:val="28"/>
          <w:szCs w:val="24"/>
          <w:lang w:val="en-US"/>
        </w:rPr>
        <w:t>ACADEMIA</w:t>
      </w:r>
      <w:r w:rsidRPr="00980F14">
        <w:rPr>
          <w:rFonts w:ascii="Times New Roman" w:hAnsi="Times New Roman"/>
          <w:color w:val="000000"/>
          <w:sz w:val="28"/>
          <w:szCs w:val="24"/>
        </w:rPr>
        <w:t>.2001</w:t>
      </w:r>
    </w:p>
    <w:p w:rsidR="0013365E" w:rsidRPr="0013365E" w:rsidRDefault="0013365E" w:rsidP="0013365E">
      <w:pPr>
        <w:pStyle w:val="a4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Самигуллин Г. Объект изучения - педагогический опыт / Самигуллин Г., Багавиев И.// Народное образование. - 2014. – 121с.</w:t>
      </w:r>
    </w:p>
    <w:p w:rsidR="00801C3B" w:rsidRPr="00980F14" w:rsidRDefault="00842DEF" w:rsidP="0013365E">
      <w:pPr>
        <w:pStyle w:val="a4"/>
        <w:numPr>
          <w:ilvl w:val="0"/>
          <w:numId w:val="14"/>
        </w:numPr>
        <w:shd w:val="clear" w:color="000000" w:fill="auto"/>
        <w:tabs>
          <w:tab w:val="left" w:pos="567"/>
          <w:tab w:val="left" w:pos="1134"/>
        </w:tabs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980F14">
        <w:rPr>
          <w:rFonts w:ascii="Times New Roman" w:hAnsi="Times New Roman"/>
          <w:color w:val="000000"/>
          <w:sz w:val="28"/>
          <w:szCs w:val="24"/>
        </w:rPr>
        <w:t xml:space="preserve">Электронный ресурс: </w:t>
      </w:r>
      <w:hyperlink r:id="rId8" w:history="1">
        <w:r w:rsidR="00C22DB1" w:rsidRPr="00842DEF">
          <w:rPr>
            <w:rStyle w:val="ae"/>
            <w:rFonts w:ascii="Times New Roman" w:hAnsi="Times New Roman"/>
            <w:sz w:val="28"/>
            <w:szCs w:val="24"/>
            <w:lang w:val="en-US"/>
          </w:rPr>
          <w:t>nsportal</w:t>
        </w:r>
        <w:r w:rsidR="00C22DB1" w:rsidRPr="00842DEF">
          <w:rPr>
            <w:rStyle w:val="ae"/>
            <w:rFonts w:ascii="Times New Roman" w:hAnsi="Times New Roman"/>
            <w:sz w:val="28"/>
            <w:szCs w:val="24"/>
          </w:rPr>
          <w:t>.</w:t>
        </w:r>
        <w:r w:rsidR="00C22DB1" w:rsidRPr="00842DEF">
          <w:rPr>
            <w:rStyle w:val="ae"/>
            <w:rFonts w:ascii="Times New Roman" w:hAnsi="Times New Roman"/>
            <w:sz w:val="28"/>
            <w:szCs w:val="24"/>
            <w:lang w:val="en-US"/>
          </w:rPr>
          <w:t>ru</w:t>
        </w:r>
        <w:r w:rsidR="00C22DB1" w:rsidRPr="00842DEF">
          <w:rPr>
            <w:rStyle w:val="ae"/>
            <w:rFonts w:ascii="Times New Roman" w:hAnsi="Times New Roman"/>
            <w:sz w:val="28"/>
            <w:szCs w:val="24"/>
          </w:rPr>
          <w:t>/</w:t>
        </w:r>
        <w:r w:rsidR="00C22DB1" w:rsidRPr="00842DEF">
          <w:rPr>
            <w:rStyle w:val="ae"/>
            <w:rFonts w:ascii="Times New Roman" w:hAnsi="Times New Roman"/>
            <w:sz w:val="28"/>
            <w:szCs w:val="24"/>
            <w:lang w:val="en-US"/>
          </w:rPr>
          <w:t>shkola</w:t>
        </w:r>
        <w:r w:rsidR="00C22DB1" w:rsidRPr="00842DEF">
          <w:rPr>
            <w:rStyle w:val="ae"/>
            <w:rFonts w:ascii="Times New Roman" w:hAnsi="Times New Roman"/>
            <w:sz w:val="28"/>
            <w:szCs w:val="24"/>
          </w:rPr>
          <w:t>/</w:t>
        </w:r>
        <w:r w:rsidR="00C22DB1" w:rsidRPr="00842DEF">
          <w:rPr>
            <w:rStyle w:val="ae"/>
            <w:rFonts w:ascii="Times New Roman" w:hAnsi="Times New Roman"/>
            <w:sz w:val="28"/>
            <w:szCs w:val="24"/>
            <w:lang w:val="en-US"/>
          </w:rPr>
          <w:t>administrirovanie</w:t>
        </w:r>
        <w:r w:rsidR="00C22DB1" w:rsidRPr="00842DEF">
          <w:rPr>
            <w:rStyle w:val="ae"/>
            <w:rFonts w:ascii="Times New Roman" w:hAnsi="Times New Roman"/>
            <w:sz w:val="28"/>
            <w:szCs w:val="24"/>
          </w:rPr>
          <w:t>-</w:t>
        </w:r>
        <w:r w:rsidR="00C22DB1" w:rsidRPr="00842DEF">
          <w:rPr>
            <w:rStyle w:val="ae"/>
            <w:rFonts w:ascii="Times New Roman" w:hAnsi="Times New Roman"/>
            <w:sz w:val="28"/>
            <w:szCs w:val="24"/>
            <w:lang w:val="en-US"/>
          </w:rPr>
          <w:t>shkoly</w:t>
        </w:r>
        <w:r w:rsidR="00C22DB1" w:rsidRPr="00842DEF">
          <w:rPr>
            <w:rStyle w:val="ae"/>
            <w:rFonts w:ascii="Times New Roman" w:hAnsi="Times New Roman"/>
            <w:sz w:val="28"/>
            <w:szCs w:val="24"/>
          </w:rPr>
          <w:t>/</w:t>
        </w:r>
        <w:r w:rsidR="00C22DB1" w:rsidRPr="00842DEF">
          <w:rPr>
            <w:rStyle w:val="ae"/>
            <w:rFonts w:ascii="Times New Roman" w:hAnsi="Times New Roman"/>
            <w:sz w:val="28"/>
            <w:szCs w:val="24"/>
            <w:lang w:val="en-US"/>
          </w:rPr>
          <w:t>library</w:t>
        </w:r>
        <w:r w:rsidR="00C22DB1" w:rsidRPr="00842DEF">
          <w:rPr>
            <w:rStyle w:val="ae"/>
            <w:rFonts w:ascii="Times New Roman" w:hAnsi="Times New Roman"/>
            <w:sz w:val="28"/>
            <w:szCs w:val="24"/>
          </w:rPr>
          <w:t>/</w:t>
        </w:r>
        <w:r w:rsidR="00C22DB1" w:rsidRPr="00842DEF">
          <w:rPr>
            <w:rStyle w:val="ae"/>
            <w:rFonts w:ascii="Times New Roman" w:hAnsi="Times New Roman"/>
            <w:sz w:val="28"/>
            <w:szCs w:val="24"/>
            <w:lang w:val="en-US"/>
          </w:rPr>
          <w:t>vyyavlenie</w:t>
        </w:r>
        <w:r w:rsidR="00C22DB1" w:rsidRPr="00842DEF">
          <w:rPr>
            <w:rStyle w:val="ae"/>
            <w:rFonts w:ascii="Times New Roman" w:hAnsi="Times New Roman"/>
            <w:sz w:val="28"/>
            <w:szCs w:val="24"/>
          </w:rPr>
          <w:t>-</w:t>
        </w:r>
        <w:r w:rsidR="00C22DB1" w:rsidRPr="00842DEF">
          <w:rPr>
            <w:rStyle w:val="ae"/>
            <w:rFonts w:ascii="Times New Roman" w:hAnsi="Times New Roman"/>
            <w:sz w:val="28"/>
            <w:szCs w:val="24"/>
            <w:lang w:val="en-US"/>
          </w:rPr>
          <w:t>izuchenie</w:t>
        </w:r>
        <w:r w:rsidR="00C22DB1" w:rsidRPr="00842DEF">
          <w:rPr>
            <w:rStyle w:val="ae"/>
            <w:rFonts w:ascii="Times New Roman" w:hAnsi="Times New Roman"/>
            <w:sz w:val="28"/>
            <w:szCs w:val="24"/>
          </w:rPr>
          <w:t>-</w:t>
        </w:r>
        <w:r w:rsidR="00C22DB1" w:rsidRPr="00842DEF">
          <w:rPr>
            <w:rStyle w:val="ae"/>
            <w:rFonts w:ascii="Times New Roman" w:hAnsi="Times New Roman"/>
            <w:sz w:val="28"/>
            <w:szCs w:val="24"/>
            <w:lang w:val="en-US"/>
          </w:rPr>
          <w:t>obobshchenie</w:t>
        </w:r>
        <w:r w:rsidR="00C22DB1" w:rsidRPr="00842DEF">
          <w:rPr>
            <w:rStyle w:val="ae"/>
            <w:rFonts w:ascii="Times New Roman" w:hAnsi="Times New Roman"/>
            <w:sz w:val="28"/>
            <w:szCs w:val="24"/>
          </w:rPr>
          <w:t>-</w:t>
        </w:r>
        <w:r w:rsidR="00C22DB1" w:rsidRPr="00842DEF">
          <w:rPr>
            <w:rStyle w:val="ae"/>
            <w:rFonts w:ascii="Times New Roman" w:hAnsi="Times New Roman"/>
            <w:sz w:val="28"/>
            <w:szCs w:val="24"/>
            <w:lang w:val="en-US"/>
          </w:rPr>
          <w:t>i</w:t>
        </w:r>
        <w:r w:rsidR="00C22DB1" w:rsidRPr="00842DEF">
          <w:rPr>
            <w:rStyle w:val="ae"/>
            <w:rFonts w:ascii="Times New Roman" w:hAnsi="Times New Roman"/>
            <w:sz w:val="28"/>
            <w:szCs w:val="24"/>
          </w:rPr>
          <w:t>-</w:t>
        </w:r>
        <w:r w:rsidR="00C22DB1" w:rsidRPr="00842DEF">
          <w:rPr>
            <w:rStyle w:val="ae"/>
            <w:rFonts w:ascii="Times New Roman" w:hAnsi="Times New Roman"/>
            <w:sz w:val="28"/>
            <w:szCs w:val="24"/>
            <w:lang w:val="en-US"/>
          </w:rPr>
          <w:t>rasprostranenie</w:t>
        </w:r>
      </w:hyperlink>
    </w:p>
    <w:p w:rsidR="00801C3B" w:rsidRPr="00980F14" w:rsidRDefault="00801C3B" w:rsidP="004D545A">
      <w:pPr>
        <w:pStyle w:val="a4"/>
        <w:shd w:val="clear" w:color="000000" w:fill="auto"/>
        <w:tabs>
          <w:tab w:val="left" w:pos="567"/>
          <w:tab w:val="left" w:pos="1134"/>
        </w:tabs>
        <w:spacing w:after="0" w:line="360" w:lineRule="auto"/>
        <w:ind w:left="0"/>
        <w:jc w:val="center"/>
        <w:rPr>
          <w:rFonts w:ascii="Times New Roman" w:hAnsi="Times New Roman"/>
          <w:color w:val="000000"/>
          <w:sz w:val="28"/>
          <w:szCs w:val="24"/>
        </w:rPr>
      </w:pPr>
    </w:p>
    <w:sectPr w:rsidR="00801C3B" w:rsidRPr="00980F14" w:rsidSect="004D545A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14" w:rsidRDefault="00980F14" w:rsidP="0033507A">
      <w:pPr>
        <w:spacing w:after="0" w:line="240" w:lineRule="auto"/>
      </w:pPr>
      <w:r>
        <w:separator/>
      </w:r>
    </w:p>
  </w:endnote>
  <w:endnote w:type="continuationSeparator" w:id="0">
    <w:p w:rsidR="00980F14" w:rsidRDefault="00980F14" w:rsidP="0033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14" w:rsidRDefault="00980F14" w:rsidP="0033507A">
      <w:pPr>
        <w:spacing w:after="0" w:line="240" w:lineRule="auto"/>
      </w:pPr>
      <w:r>
        <w:separator/>
      </w:r>
    </w:p>
  </w:footnote>
  <w:footnote w:type="continuationSeparator" w:id="0">
    <w:p w:rsidR="00980F14" w:rsidRDefault="00980F14" w:rsidP="0033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45A" w:rsidRPr="004D545A" w:rsidRDefault="004D545A" w:rsidP="004D545A">
    <w:pPr>
      <w:pStyle w:val="a9"/>
      <w:spacing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25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BC04ECE"/>
    <w:multiLevelType w:val="hybridMultilevel"/>
    <w:tmpl w:val="18A01B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72143C9"/>
    <w:multiLevelType w:val="multilevel"/>
    <w:tmpl w:val="6E289108"/>
    <w:lvl w:ilvl="0">
      <w:start w:val="1"/>
      <w:numFmt w:val="decimal"/>
      <w:lvlText w:val="%1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616213E"/>
    <w:multiLevelType w:val="multilevel"/>
    <w:tmpl w:val="E32240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6341444"/>
    <w:multiLevelType w:val="hybridMultilevel"/>
    <w:tmpl w:val="CCBAAB30"/>
    <w:lvl w:ilvl="0" w:tplc="71E029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A745F06"/>
    <w:multiLevelType w:val="multilevel"/>
    <w:tmpl w:val="7DF0C8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5EBF1AA5"/>
    <w:multiLevelType w:val="hybridMultilevel"/>
    <w:tmpl w:val="EB581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76722C"/>
    <w:multiLevelType w:val="multilevel"/>
    <w:tmpl w:val="C4627FAC"/>
    <w:lvl w:ilvl="0">
      <w:start w:val="1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E947804"/>
    <w:multiLevelType w:val="multilevel"/>
    <w:tmpl w:val="220EC84A"/>
    <w:lvl w:ilvl="0">
      <w:start w:val="1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73566F6E"/>
    <w:multiLevelType w:val="hybridMultilevel"/>
    <w:tmpl w:val="5832CF10"/>
    <w:lvl w:ilvl="0" w:tplc="0652F6BC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347F0"/>
    <w:multiLevelType w:val="hybridMultilevel"/>
    <w:tmpl w:val="2AF2D616"/>
    <w:lvl w:ilvl="0" w:tplc="0652F6BC">
      <w:start w:val="1"/>
      <w:numFmt w:val="bullet"/>
      <w:lvlText w:val=""/>
      <w:lvlJc w:val="left"/>
      <w:pPr>
        <w:tabs>
          <w:tab w:val="num" w:pos="720"/>
        </w:tabs>
        <w:ind w:left="360"/>
      </w:pPr>
      <w:rPr>
        <w:rFonts w:ascii="Wingdings" w:hAnsi="Wingdings" w:hint="default"/>
      </w:rPr>
    </w:lvl>
    <w:lvl w:ilvl="1" w:tplc="ADA8A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16"/>
  </w:num>
  <w:num w:numId="13">
    <w:abstractNumId w:val="13"/>
  </w:num>
  <w:num w:numId="14">
    <w:abstractNumId w:val="10"/>
  </w:num>
  <w:num w:numId="15">
    <w:abstractNumId w:val="15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6F92"/>
    <w:rsid w:val="00092FA0"/>
    <w:rsid w:val="000931F2"/>
    <w:rsid w:val="000D3706"/>
    <w:rsid w:val="000E08B1"/>
    <w:rsid w:val="0013365E"/>
    <w:rsid w:val="00147E8D"/>
    <w:rsid w:val="00226CC0"/>
    <w:rsid w:val="0025108A"/>
    <w:rsid w:val="002C3D7B"/>
    <w:rsid w:val="002E230D"/>
    <w:rsid w:val="00307184"/>
    <w:rsid w:val="00317D2B"/>
    <w:rsid w:val="0033507A"/>
    <w:rsid w:val="00356BCE"/>
    <w:rsid w:val="003802B8"/>
    <w:rsid w:val="003D0FB7"/>
    <w:rsid w:val="00435E8A"/>
    <w:rsid w:val="004423A2"/>
    <w:rsid w:val="004442D0"/>
    <w:rsid w:val="004B3A2B"/>
    <w:rsid w:val="004C52B3"/>
    <w:rsid w:val="004D545A"/>
    <w:rsid w:val="004F6173"/>
    <w:rsid w:val="00572D96"/>
    <w:rsid w:val="005828FD"/>
    <w:rsid w:val="005A725E"/>
    <w:rsid w:val="005D6F92"/>
    <w:rsid w:val="00644F64"/>
    <w:rsid w:val="00683231"/>
    <w:rsid w:val="006F4428"/>
    <w:rsid w:val="00721B78"/>
    <w:rsid w:val="00747543"/>
    <w:rsid w:val="007F3473"/>
    <w:rsid w:val="00801C3B"/>
    <w:rsid w:val="0080731E"/>
    <w:rsid w:val="00836082"/>
    <w:rsid w:val="00842DEF"/>
    <w:rsid w:val="008D1625"/>
    <w:rsid w:val="008D3382"/>
    <w:rsid w:val="008E4C1F"/>
    <w:rsid w:val="00976072"/>
    <w:rsid w:val="009766FF"/>
    <w:rsid w:val="00980F14"/>
    <w:rsid w:val="00981C62"/>
    <w:rsid w:val="00982346"/>
    <w:rsid w:val="009A3EC5"/>
    <w:rsid w:val="009A5053"/>
    <w:rsid w:val="00A05709"/>
    <w:rsid w:val="00A61CAC"/>
    <w:rsid w:val="00AE7AFF"/>
    <w:rsid w:val="00B22CCD"/>
    <w:rsid w:val="00BE70C2"/>
    <w:rsid w:val="00C14D2D"/>
    <w:rsid w:val="00C22DB1"/>
    <w:rsid w:val="00C30DC7"/>
    <w:rsid w:val="00C7126F"/>
    <w:rsid w:val="00CA3C75"/>
    <w:rsid w:val="00CC61A5"/>
    <w:rsid w:val="00CC7A71"/>
    <w:rsid w:val="00CE116A"/>
    <w:rsid w:val="00D27EED"/>
    <w:rsid w:val="00D53CAB"/>
    <w:rsid w:val="00D87C83"/>
    <w:rsid w:val="00DB4102"/>
    <w:rsid w:val="00EE715C"/>
    <w:rsid w:val="00FC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47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442D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3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346"/>
    <w:pPr>
      <w:keepNext/>
      <w:spacing w:after="0" w:line="240" w:lineRule="auto"/>
      <w:jc w:val="right"/>
      <w:outlineLvl w:val="7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442D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842DEF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sid w:val="00683231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locked/>
    <w:rsid w:val="0098234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Normal (Web)"/>
    <w:basedOn w:val="a"/>
    <w:uiPriority w:val="99"/>
    <w:unhideWhenUsed/>
    <w:rsid w:val="009823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rsid w:val="00683231"/>
    <w:pPr>
      <w:widowControl w:val="0"/>
      <w:spacing w:line="280" w:lineRule="auto"/>
      <w:ind w:firstLine="720"/>
      <w:jc w:val="both"/>
    </w:pPr>
    <w:rPr>
      <w:rFonts w:ascii="Courier New" w:hAnsi="Courier New" w:cs="Times New Roman"/>
    </w:rPr>
  </w:style>
  <w:style w:type="paragraph" w:styleId="a4">
    <w:name w:val="List Paragraph"/>
    <w:basedOn w:val="a"/>
    <w:uiPriority w:val="34"/>
    <w:qFormat/>
    <w:rsid w:val="00572D96"/>
    <w:pPr>
      <w:ind w:left="720"/>
      <w:contextualSpacing/>
    </w:pPr>
  </w:style>
  <w:style w:type="character" w:styleId="a5">
    <w:name w:val="Strong"/>
    <w:uiPriority w:val="22"/>
    <w:qFormat/>
    <w:rsid w:val="000D3706"/>
    <w:rPr>
      <w:rFonts w:cs="Times New Roman"/>
      <w:b/>
      <w:bCs/>
    </w:rPr>
  </w:style>
  <w:style w:type="paragraph" w:customStyle="1" w:styleId="nipara">
    <w:name w:val="nipara"/>
    <w:basedOn w:val="a"/>
    <w:rsid w:val="000D37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0D3706"/>
    <w:rPr>
      <w:rFonts w:cs="Times New Roman"/>
      <w:i/>
      <w:iCs/>
    </w:rPr>
  </w:style>
  <w:style w:type="character" w:customStyle="1" w:styleId="kern">
    <w:name w:val="kern"/>
    <w:rsid w:val="000D3706"/>
    <w:rPr>
      <w:rFonts w:cs="Times New Roman"/>
    </w:rPr>
  </w:style>
  <w:style w:type="paragraph" w:customStyle="1" w:styleId="ipara">
    <w:name w:val="ipara"/>
    <w:basedOn w:val="a"/>
    <w:rsid w:val="000D37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agenumber">
    <w:name w:val="pagenumber"/>
    <w:basedOn w:val="a"/>
    <w:rsid w:val="000D37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D3706"/>
    <w:pPr>
      <w:spacing w:after="0" w:line="240" w:lineRule="auto"/>
      <w:ind w:firstLine="720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0D3706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4442D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4442D0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335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33507A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335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33507A"/>
    <w:rPr>
      <w:rFonts w:cs="Times New Roman"/>
    </w:rPr>
  </w:style>
  <w:style w:type="paragraph" w:styleId="ad">
    <w:name w:val="TOC Heading"/>
    <w:basedOn w:val="1"/>
    <w:next w:val="a"/>
    <w:uiPriority w:val="39"/>
    <w:unhideWhenUsed/>
    <w:qFormat/>
    <w:rsid w:val="00842DEF"/>
    <w:pPr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42DEF"/>
  </w:style>
  <w:style w:type="character" w:styleId="ae">
    <w:name w:val="Hyperlink"/>
    <w:uiPriority w:val="99"/>
    <w:unhideWhenUsed/>
    <w:rsid w:val="00842DEF"/>
    <w:rPr>
      <w:rFonts w:cs="Times New Roman"/>
      <w:color w:val="0563C1"/>
      <w:u w:val="single"/>
    </w:rPr>
  </w:style>
  <w:style w:type="character" w:styleId="af">
    <w:name w:val="Unresolved Mention"/>
    <w:uiPriority w:val="99"/>
    <w:semiHidden/>
    <w:unhideWhenUsed/>
    <w:rsid w:val="00842DEF"/>
    <w:rPr>
      <w:rFonts w:cs="Times New Roman"/>
      <w:color w:val="605E5C"/>
      <w:shd w:val="clear" w:color="auto" w:fill="E1DFDD"/>
    </w:rPr>
  </w:style>
  <w:style w:type="paragraph" w:styleId="23">
    <w:name w:val="toc 2"/>
    <w:basedOn w:val="a"/>
    <w:next w:val="a"/>
    <w:autoRedefine/>
    <w:uiPriority w:val="39"/>
    <w:unhideWhenUsed/>
    <w:rsid w:val="00981C62"/>
    <w:pPr>
      <w:tabs>
        <w:tab w:val="left" w:pos="880"/>
        <w:tab w:val="right" w:leader="dot" w:pos="9345"/>
      </w:tabs>
      <w:spacing w:after="0"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1;&#1072;&#1072;&#1083;%20&#1060;&#1077;&#1076;&#1086;&#1088;&#1086;&#1074;\Desktop\nsportal.ru\shkola\administrirovanie-shkoly\library\vyyavlenie-izuchenie-obobshchenie-i-rasprostrane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8886-AA77-4E31-B99A-A321C5F5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5198</Words>
  <Characters>29631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2021-02-12T16:42:00Z</dcterms:created>
  <dcterms:modified xsi:type="dcterms:W3CDTF">2021-02-12T16:42:00Z</dcterms:modified>
</cp:coreProperties>
</file>