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50" w:rsidRPr="005500BB" w:rsidRDefault="00A03850" w:rsidP="007C4D01">
      <w:pPr>
        <w:ind w:left="1903" w:right="2433"/>
        <w:jc w:val="both"/>
        <w:rPr>
          <w:b/>
          <w:spacing w:val="1"/>
          <w:sz w:val="28"/>
          <w:szCs w:val="28"/>
          <w:lang w:bidi="ar-JO"/>
        </w:rPr>
      </w:pPr>
    </w:p>
    <w:p w:rsidR="00AF3E14" w:rsidRPr="005500BB" w:rsidRDefault="00AF3E14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18"/>
          <w:szCs w:val="18"/>
        </w:rPr>
      </w:pPr>
    </w:p>
    <w:p w:rsidR="000D0B23" w:rsidRPr="005500BB" w:rsidRDefault="000D0B23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C31A5A" w:rsidRPr="005500BB" w:rsidRDefault="00C31A5A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4A19A2" w:rsidRPr="00E25524" w:rsidRDefault="0091771F" w:rsidP="007C4D01">
      <w:pPr>
        <w:tabs>
          <w:tab w:val="left" w:pos="9720"/>
        </w:tabs>
        <w:ind w:left="5400" w:right="1170" w:hanging="4320"/>
        <w:jc w:val="center"/>
        <w:rPr>
          <w:b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 xml:space="preserve">Urogenital system </w:t>
      </w:r>
      <w:r w:rsidR="00D47683" w:rsidRPr="00E25524">
        <w:rPr>
          <w:b/>
          <w:sz w:val="32"/>
          <w:szCs w:val="32"/>
        </w:rPr>
        <w:t>(</w:t>
      </w:r>
      <w:r w:rsidR="00D47683" w:rsidRPr="00E25524">
        <w:rPr>
          <w:b/>
          <w:spacing w:val="-1"/>
          <w:sz w:val="32"/>
          <w:szCs w:val="32"/>
        </w:rPr>
        <w:t>M</w:t>
      </w:r>
      <w:r w:rsidR="008D3659" w:rsidRPr="00E25524">
        <w:rPr>
          <w:b/>
          <w:spacing w:val="-1"/>
          <w:sz w:val="32"/>
          <w:szCs w:val="32"/>
        </w:rPr>
        <w:t>ed</w:t>
      </w:r>
      <w:r w:rsidR="00D47683" w:rsidRPr="00E25524">
        <w:rPr>
          <w:b/>
          <w:spacing w:val="1"/>
          <w:sz w:val="32"/>
          <w:szCs w:val="32"/>
        </w:rPr>
        <w:t>3</w:t>
      </w:r>
      <w:r w:rsidR="0064475C" w:rsidRPr="00E25524">
        <w:rPr>
          <w:b/>
          <w:spacing w:val="1"/>
          <w:sz w:val="32"/>
          <w:szCs w:val="32"/>
        </w:rPr>
        <w:t>25</w:t>
      </w:r>
      <w:r w:rsidR="00D47683" w:rsidRPr="00E25524">
        <w:rPr>
          <w:b/>
          <w:sz w:val="32"/>
          <w:szCs w:val="32"/>
        </w:rPr>
        <w:t>)</w:t>
      </w:r>
    </w:p>
    <w:p w:rsidR="00683232" w:rsidRPr="00E25524" w:rsidRDefault="00683232" w:rsidP="00385428">
      <w:pPr>
        <w:spacing w:before="38" w:line="200" w:lineRule="exact"/>
        <w:jc w:val="center"/>
        <w:rPr>
          <w:b/>
          <w:sz w:val="32"/>
          <w:szCs w:val="32"/>
        </w:rPr>
      </w:pPr>
      <w:r w:rsidRPr="00E25524">
        <w:rPr>
          <w:b/>
          <w:sz w:val="32"/>
          <w:szCs w:val="32"/>
        </w:rPr>
        <w:t>1</w:t>
      </w:r>
      <w:r w:rsidRPr="00E25524">
        <w:rPr>
          <w:b/>
          <w:sz w:val="32"/>
          <w:szCs w:val="32"/>
          <w:vertAlign w:val="superscript"/>
        </w:rPr>
        <w:t>st</w:t>
      </w:r>
      <w:r w:rsidR="00385428" w:rsidRPr="00E25524">
        <w:rPr>
          <w:b/>
          <w:sz w:val="32"/>
          <w:szCs w:val="32"/>
        </w:rPr>
        <w:t xml:space="preserve"> week </w:t>
      </w:r>
    </w:p>
    <w:p w:rsidR="00683232" w:rsidRPr="00E25524" w:rsidRDefault="005A523D" w:rsidP="00385428">
      <w:pPr>
        <w:spacing w:before="38" w:line="200" w:lineRule="exact"/>
        <w:jc w:val="center"/>
        <w:rPr>
          <w:b/>
          <w:sz w:val="32"/>
          <w:szCs w:val="32"/>
        </w:rPr>
      </w:pPr>
      <w:r w:rsidRPr="00E25524">
        <w:rPr>
          <w:b/>
          <w:sz w:val="32"/>
          <w:szCs w:val="32"/>
        </w:rPr>
        <w:t>18</w:t>
      </w:r>
      <w:r w:rsidR="00683232" w:rsidRPr="00E25524">
        <w:rPr>
          <w:b/>
          <w:sz w:val="32"/>
          <w:szCs w:val="32"/>
        </w:rPr>
        <w:t>/</w:t>
      </w:r>
      <w:r w:rsidR="00146C95" w:rsidRPr="00E25524">
        <w:rPr>
          <w:b/>
          <w:sz w:val="32"/>
          <w:szCs w:val="32"/>
        </w:rPr>
        <w:t>4/</w:t>
      </w:r>
      <w:r w:rsidR="00D27725" w:rsidRPr="00E25524">
        <w:rPr>
          <w:b/>
          <w:sz w:val="32"/>
          <w:szCs w:val="32"/>
        </w:rPr>
        <w:t>202</w:t>
      </w:r>
      <w:r w:rsidR="00385428" w:rsidRPr="00E25524">
        <w:rPr>
          <w:b/>
          <w:sz w:val="32"/>
          <w:szCs w:val="32"/>
        </w:rPr>
        <w:t>1</w:t>
      </w:r>
      <w:r w:rsidR="00683232" w:rsidRPr="00E25524">
        <w:rPr>
          <w:b/>
          <w:sz w:val="32"/>
          <w:szCs w:val="32"/>
        </w:rPr>
        <w:t xml:space="preserve">- </w:t>
      </w:r>
      <w:r w:rsidR="00385428" w:rsidRPr="00E25524">
        <w:rPr>
          <w:b/>
          <w:sz w:val="32"/>
          <w:szCs w:val="32"/>
        </w:rPr>
        <w:t>22</w:t>
      </w:r>
      <w:r w:rsidR="00683232" w:rsidRPr="00E25524">
        <w:rPr>
          <w:b/>
          <w:sz w:val="32"/>
          <w:szCs w:val="32"/>
        </w:rPr>
        <w:t>/</w:t>
      </w:r>
      <w:r w:rsidR="00146C95" w:rsidRPr="00E25524">
        <w:rPr>
          <w:b/>
          <w:sz w:val="32"/>
          <w:szCs w:val="32"/>
        </w:rPr>
        <w:t>4/</w:t>
      </w:r>
      <w:r w:rsidR="00D27725" w:rsidRPr="00E25524">
        <w:rPr>
          <w:b/>
          <w:sz w:val="32"/>
          <w:szCs w:val="32"/>
        </w:rPr>
        <w:t>202</w:t>
      </w:r>
      <w:r w:rsidR="00385428" w:rsidRPr="00E25524">
        <w:rPr>
          <w:b/>
          <w:sz w:val="32"/>
          <w:szCs w:val="32"/>
        </w:rPr>
        <w:t>1</w:t>
      </w:r>
    </w:p>
    <w:p w:rsidR="00CF14A0" w:rsidRPr="00E25524" w:rsidRDefault="00CF14A0" w:rsidP="007C4D01">
      <w:pPr>
        <w:spacing w:line="260" w:lineRule="exact"/>
        <w:jc w:val="both"/>
        <w:rPr>
          <w:sz w:val="26"/>
          <w:szCs w:val="26"/>
        </w:rPr>
      </w:pPr>
    </w:p>
    <w:tbl>
      <w:tblPr>
        <w:tblW w:w="1448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620"/>
        <w:gridCol w:w="3336"/>
        <w:gridCol w:w="2610"/>
        <w:gridCol w:w="3060"/>
        <w:gridCol w:w="2514"/>
      </w:tblGrid>
      <w:tr w:rsidR="00AE64C0" w:rsidRPr="00E25524" w:rsidTr="00DC1254">
        <w:trPr>
          <w:trHeight w:hRule="exact" w:val="318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spacing w:line="240" w:lineRule="exact"/>
              <w:ind w:left="550" w:right="34" w:hanging="550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</w:t>
            </w:r>
            <w:r w:rsidRPr="00E25524">
              <w:rPr>
                <w:b/>
                <w:spacing w:val="1"/>
                <w:sz w:val="22"/>
                <w:szCs w:val="22"/>
              </w:rPr>
              <w:t>im</w:t>
            </w:r>
            <w:r w:rsidRPr="00E2552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CA4A85">
            <w:pPr>
              <w:spacing w:line="240" w:lineRule="exact"/>
              <w:ind w:right="1007"/>
              <w:rPr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Sun</w:t>
            </w:r>
            <w:r w:rsidRPr="00E25524">
              <w:rPr>
                <w:sz w:val="22"/>
                <w:szCs w:val="22"/>
              </w:rPr>
              <w:t>.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spacing w:line="300" w:lineRule="exact"/>
              <w:ind w:left="973" w:right="973"/>
              <w:jc w:val="center"/>
              <w:rPr>
                <w:bCs/>
                <w:sz w:val="28"/>
                <w:szCs w:val="28"/>
              </w:rPr>
            </w:pPr>
            <w:r w:rsidRPr="00E25524">
              <w:rPr>
                <w:b/>
                <w:sz w:val="22"/>
                <w:szCs w:val="22"/>
              </w:rPr>
              <w:t>Mon</w:t>
            </w:r>
            <w:r w:rsidRPr="00E255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spacing w:line="240" w:lineRule="exact"/>
              <w:ind w:left="1006" w:right="1007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Tues.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4C0" w:rsidRPr="00E25524" w:rsidRDefault="00AE64C0" w:rsidP="00811647">
            <w:pPr>
              <w:tabs>
                <w:tab w:val="left" w:pos="2574"/>
              </w:tabs>
              <w:spacing w:line="240" w:lineRule="exact"/>
              <w:ind w:left="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Wed.</w:t>
            </w:r>
          </w:p>
        </w:tc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tabs>
                <w:tab w:val="left" w:pos="2574"/>
              </w:tabs>
              <w:spacing w:line="240" w:lineRule="exact"/>
              <w:ind w:left="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 xml:space="preserve">Thur. </w:t>
            </w:r>
          </w:p>
        </w:tc>
      </w:tr>
      <w:tr w:rsidR="00AE64C0" w:rsidRPr="00E25524" w:rsidTr="00DC1254">
        <w:trPr>
          <w:trHeight w:val="1515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DC1254" w:rsidP="00687DAA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9:</w:t>
            </w:r>
            <w:r w:rsidR="00687DAA">
              <w:rPr>
                <w:b/>
                <w:sz w:val="22"/>
                <w:szCs w:val="22"/>
              </w:rPr>
              <w:t>00</w:t>
            </w:r>
            <w:r w:rsidRPr="00E25524">
              <w:rPr>
                <w:b/>
                <w:sz w:val="22"/>
                <w:szCs w:val="22"/>
              </w:rPr>
              <w:t>-10:</w:t>
            </w:r>
            <w:r w:rsidR="00687DA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sz w:val="22"/>
                <w:szCs w:val="22"/>
              </w:rPr>
            </w:pPr>
          </w:p>
          <w:p w:rsidR="00DC1254" w:rsidRPr="00E25524" w:rsidRDefault="00AE64C0" w:rsidP="00DC1254">
            <w:pPr>
              <w:jc w:val="center"/>
              <w:rPr>
                <w:sz w:val="28"/>
                <w:szCs w:val="28"/>
              </w:rPr>
            </w:pPr>
            <w:r w:rsidRPr="00E25524">
              <w:rPr>
                <w:sz w:val="56"/>
                <w:szCs w:val="56"/>
              </w:rPr>
              <w:t xml:space="preserve"> </w:t>
            </w:r>
            <w:r w:rsidR="00DC1254" w:rsidRPr="00E25524">
              <w:rPr>
                <w:sz w:val="28"/>
                <w:szCs w:val="28"/>
              </w:rPr>
              <w:t xml:space="preserve">Management </w:t>
            </w:r>
          </w:p>
          <w:p w:rsidR="00AE64C0" w:rsidRPr="00E25524" w:rsidRDefault="00AE64C0" w:rsidP="00DC1254">
            <w:pPr>
              <w:jc w:val="center"/>
              <w:rPr>
                <w:sz w:val="28"/>
                <w:szCs w:val="28"/>
              </w:rPr>
            </w:pPr>
            <w:r w:rsidRPr="00E25524">
              <w:rPr>
                <w:sz w:val="28"/>
                <w:szCs w:val="28"/>
              </w:rPr>
              <w:t>mid exam</w:t>
            </w:r>
          </w:p>
          <w:p w:rsidR="00AE64C0" w:rsidRPr="00E25524" w:rsidRDefault="00AE64C0" w:rsidP="00811647">
            <w:pPr>
              <w:jc w:val="center"/>
            </w:pPr>
          </w:p>
          <w:p w:rsidR="00AE64C0" w:rsidRPr="00E25524" w:rsidRDefault="00AE64C0" w:rsidP="00811647">
            <w:pPr>
              <w:jc w:val="center"/>
            </w:pPr>
          </w:p>
          <w:p w:rsidR="00AE64C0" w:rsidRPr="00E25524" w:rsidRDefault="00AE64C0" w:rsidP="00811647">
            <w:pPr>
              <w:jc w:val="center"/>
            </w:pPr>
          </w:p>
          <w:p w:rsidR="00AE64C0" w:rsidRPr="00E25524" w:rsidRDefault="00AE64C0" w:rsidP="00811647">
            <w:pPr>
              <w:jc w:val="center"/>
            </w:pPr>
          </w:p>
          <w:p w:rsidR="00AE64C0" w:rsidRPr="00E25524" w:rsidRDefault="00AE64C0" w:rsidP="00811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Topographic anatomy of the urinary system.</w:t>
            </w:r>
          </w:p>
          <w:p w:rsidR="00AE64C0" w:rsidRDefault="00AE64C0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Anatomy)</w:t>
            </w:r>
          </w:p>
          <w:p w:rsidR="00750A45" w:rsidRPr="00E25524" w:rsidRDefault="00750A45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Jamal</w:t>
            </w: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Histology of the kidney</w:t>
            </w: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E64C0" w:rsidRDefault="00AE64C0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(Anatomy)</w:t>
            </w:r>
          </w:p>
          <w:p w:rsidR="003E3EE6" w:rsidRPr="00E25524" w:rsidRDefault="003E3EE6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Dr.Ramada</w:t>
            </w:r>
            <w:proofErr w:type="spellEnd"/>
            <w:proofErr w:type="gramEnd"/>
          </w:p>
          <w:p w:rsidR="00AE64C0" w:rsidRPr="00E25524" w:rsidRDefault="00AE64C0" w:rsidP="00CA01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Developmental</w:t>
            </w:r>
          </w:p>
          <w:p w:rsidR="006727EB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 xml:space="preserve">Anatomy “Embryology” </w:t>
            </w: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of the urinary system.</w:t>
            </w:r>
          </w:p>
          <w:p w:rsidR="00AE64C0" w:rsidRDefault="00AE64C0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(Anatomy)</w:t>
            </w:r>
          </w:p>
          <w:p w:rsidR="00750A45" w:rsidRPr="00750A45" w:rsidRDefault="00750A45" w:rsidP="00750A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Jamal</w:t>
            </w:r>
          </w:p>
          <w:p w:rsidR="00750A45" w:rsidRPr="00E25524" w:rsidRDefault="00750A45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E64C0" w:rsidRPr="00E25524" w:rsidRDefault="00AE64C0" w:rsidP="00CA01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Renal regulation of K, Ca, Mg and PO</w:t>
            </w:r>
            <w:r w:rsidRPr="00E2552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</w:p>
          <w:p w:rsidR="00AE64C0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42704" w:rsidRPr="00142704" w:rsidRDefault="00142704" w:rsidP="001427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142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Ejlal</w:t>
            </w:r>
            <w:proofErr w:type="spellEnd"/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64C0" w:rsidRPr="00E25524" w:rsidTr="00DC1254">
        <w:trPr>
          <w:trHeight w:hRule="exact" w:val="1595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DC1254" w:rsidP="00687DAA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10:</w:t>
            </w:r>
            <w:r w:rsidR="00687DAA">
              <w:rPr>
                <w:b/>
                <w:sz w:val="22"/>
                <w:szCs w:val="22"/>
              </w:rPr>
              <w:t>00</w:t>
            </w:r>
            <w:r w:rsidRPr="00E25524">
              <w:rPr>
                <w:b/>
                <w:sz w:val="22"/>
                <w:szCs w:val="22"/>
              </w:rPr>
              <w:t>-</w:t>
            </w:r>
            <w:r w:rsidR="00687DAA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Gross anatomy of the urinary system, blood vessels, lymphatic drainage and innervation</w:t>
            </w:r>
          </w:p>
          <w:p w:rsidR="00750A45" w:rsidRDefault="00AE64C0" w:rsidP="00750A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50A45" w:rsidRPr="00750A45" w:rsidRDefault="00750A45" w:rsidP="00750A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Dr. Jamal</w:t>
            </w:r>
          </w:p>
          <w:p w:rsidR="00CA01A6" w:rsidRDefault="00CA01A6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0A45" w:rsidRPr="00E25524" w:rsidRDefault="00750A45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CA01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Glomerular filtration</w:t>
            </w:r>
          </w:p>
          <w:p w:rsidR="00AE64C0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42704" w:rsidRPr="00142704" w:rsidRDefault="00142704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142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Ejlal</w:t>
            </w:r>
            <w:proofErr w:type="spellEnd"/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27EB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Renal regulation of sodium</w:t>
            </w: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 xml:space="preserve"> and chloride</w:t>
            </w:r>
          </w:p>
          <w:p w:rsidR="00AE64C0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542EE" w:rsidRPr="004542EE" w:rsidRDefault="004542EE" w:rsidP="00454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42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4542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Ejlal</w:t>
            </w:r>
            <w:proofErr w:type="spellEnd"/>
          </w:p>
          <w:p w:rsidR="004542EE" w:rsidRPr="00E25524" w:rsidRDefault="004542EE" w:rsidP="00811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E64C0" w:rsidRPr="00E25524" w:rsidRDefault="00AE64C0" w:rsidP="0081164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Concentration and dilution of urine.</w:t>
            </w:r>
          </w:p>
          <w:p w:rsidR="00142704" w:rsidRPr="00E25524" w:rsidRDefault="00AE64C0" w:rsidP="001427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42704" w:rsidRPr="00142704" w:rsidRDefault="00142704" w:rsidP="001427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142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Ejlal</w:t>
            </w:r>
            <w:proofErr w:type="spellEnd"/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64C0" w:rsidRPr="00E25524" w:rsidTr="00DC1254">
        <w:trPr>
          <w:trHeight w:hRule="exact" w:val="1658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DC1254" w:rsidP="00687DAA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11:00-</w:t>
            </w:r>
            <w:r w:rsidR="00687DAA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5379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 xml:space="preserve">Special aspects of renal metabolism. </w:t>
            </w: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Role of kidney in acid base balance.</w:t>
            </w:r>
          </w:p>
          <w:p w:rsidR="00AE64C0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(Biochemistry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3E3EE6" w:rsidRPr="00E25524" w:rsidRDefault="003E3EE6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Tubular reabsorption and secretion</w:t>
            </w:r>
          </w:p>
          <w:p w:rsidR="00AE64C0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42704" w:rsidRPr="00142704" w:rsidRDefault="00142704" w:rsidP="001427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142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Ejlal</w:t>
            </w:r>
            <w:proofErr w:type="spellEnd"/>
          </w:p>
          <w:p w:rsidR="00142704" w:rsidRPr="00E25524" w:rsidRDefault="00142704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Introduction to renal diseases &amp; Congenital and cystic renal diseases.</w:t>
            </w:r>
          </w:p>
          <w:p w:rsidR="00AE64C0" w:rsidRPr="00E25524" w:rsidRDefault="00AE64C0" w:rsidP="0081164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Pathology)</w:t>
            </w:r>
          </w:p>
          <w:p w:rsidR="00AD42BE" w:rsidRPr="00E25524" w:rsidRDefault="00AD42BE" w:rsidP="00AD42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Doaa</w:t>
            </w:r>
            <w:proofErr w:type="spellEnd"/>
          </w:p>
          <w:p w:rsidR="00AD42BE" w:rsidRPr="00E25524" w:rsidRDefault="00AD42BE" w:rsidP="0081164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E64C0" w:rsidRPr="00E25524" w:rsidRDefault="00AE64C0" w:rsidP="00CF332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Glomerulonephritis</w:t>
            </w:r>
          </w:p>
          <w:p w:rsidR="00AE64C0" w:rsidRPr="00E25524" w:rsidRDefault="00AE64C0" w:rsidP="0081164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D42BE" w:rsidRPr="00E25524" w:rsidRDefault="00AD42BE" w:rsidP="00AD42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Doaa</w:t>
            </w:r>
            <w:proofErr w:type="spellEnd"/>
          </w:p>
          <w:p w:rsidR="00AD42BE" w:rsidRPr="00E25524" w:rsidRDefault="00AD42BE" w:rsidP="0081164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E64C0" w:rsidRPr="00E25524" w:rsidRDefault="00AE64C0" w:rsidP="00CF332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64C0" w:rsidRPr="00E25524" w:rsidTr="00DC1254">
        <w:trPr>
          <w:trHeight w:hRule="exact" w:val="1271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DC1254" w:rsidP="00811647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12:00-13:30</w:t>
            </w:r>
          </w:p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EA7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702C3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E25524">
              <w:rPr>
                <w:rFonts w:asciiTheme="majorBidi" w:hAnsiTheme="majorBidi" w:cstheme="majorBidi"/>
                <w:sz w:val="24"/>
                <w:szCs w:val="24"/>
              </w:rPr>
              <w:t>Anatomy  Lab 1</w:t>
            </w:r>
            <w:bookmarkEnd w:id="0"/>
          </w:p>
        </w:tc>
      </w:tr>
      <w:tr w:rsidR="00AE64C0" w:rsidRPr="00E25524" w:rsidTr="00DC1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1344" w:type="dxa"/>
            <w:tcBorders>
              <w:right w:val="single" w:sz="5" w:space="0" w:color="000000"/>
            </w:tcBorders>
            <w:vAlign w:val="center"/>
          </w:tcPr>
          <w:p w:rsidR="00AE64C0" w:rsidRPr="00E25524" w:rsidRDefault="00DC1254" w:rsidP="00811647">
            <w:pPr>
              <w:jc w:val="center"/>
            </w:pPr>
            <w:r w:rsidRPr="00E25524">
              <w:rPr>
                <w:b/>
                <w:sz w:val="22"/>
                <w:szCs w:val="22"/>
              </w:rPr>
              <w:t>13:30-15:00</w:t>
            </w:r>
          </w:p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</w:pPr>
          </w:p>
        </w:tc>
        <w:tc>
          <w:tcPr>
            <w:tcW w:w="3336" w:type="dxa"/>
            <w:tcBorders>
              <w:left w:val="single" w:sz="5" w:space="0" w:color="000000"/>
            </w:tcBorders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bCs/>
                <w:spacing w:val="-1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E64C0" w:rsidRPr="00E25524" w:rsidRDefault="00AE64C0" w:rsidP="00811647">
            <w:pPr>
              <w:jc w:val="center"/>
              <w:rPr>
                <w:rFonts w:asciiTheme="majorBidi" w:hAnsiTheme="majorBidi" w:cstheme="majorBidi"/>
                <w:bCs/>
                <w:spacing w:val="-1"/>
                <w:sz w:val="24"/>
                <w:szCs w:val="24"/>
              </w:rPr>
            </w:pPr>
          </w:p>
        </w:tc>
      </w:tr>
    </w:tbl>
    <w:p w:rsidR="00543377" w:rsidRPr="00E25524" w:rsidRDefault="00543377" w:rsidP="007C4D01">
      <w:pPr>
        <w:jc w:val="both"/>
      </w:pPr>
    </w:p>
    <w:p w:rsidR="00543377" w:rsidRPr="00E25524" w:rsidRDefault="00543377" w:rsidP="007C4D01">
      <w:pPr>
        <w:jc w:val="both"/>
      </w:pPr>
    </w:p>
    <w:p w:rsidR="008C2B72" w:rsidRPr="00E25524" w:rsidRDefault="008C2B72" w:rsidP="007C4D01">
      <w:pPr>
        <w:jc w:val="both"/>
      </w:pPr>
    </w:p>
    <w:p w:rsidR="008C2B72" w:rsidRPr="00E25524" w:rsidRDefault="008C2B72" w:rsidP="007C4D01">
      <w:pPr>
        <w:jc w:val="both"/>
      </w:pPr>
    </w:p>
    <w:p w:rsidR="007913CE" w:rsidRPr="00E25524" w:rsidRDefault="007913CE" w:rsidP="007C4D01">
      <w:pPr>
        <w:tabs>
          <w:tab w:val="left" w:pos="9720"/>
        </w:tabs>
        <w:ind w:right="1170"/>
        <w:jc w:val="both"/>
        <w:rPr>
          <w:b/>
          <w:spacing w:val="-1"/>
          <w:sz w:val="28"/>
          <w:szCs w:val="28"/>
        </w:rPr>
      </w:pPr>
    </w:p>
    <w:p w:rsidR="007913CE" w:rsidRPr="00E25524" w:rsidRDefault="007913CE" w:rsidP="007C4D01">
      <w:pPr>
        <w:tabs>
          <w:tab w:val="left" w:pos="9720"/>
        </w:tabs>
        <w:ind w:right="1170"/>
        <w:jc w:val="center"/>
        <w:rPr>
          <w:b/>
          <w:spacing w:val="-1"/>
          <w:sz w:val="28"/>
          <w:szCs w:val="28"/>
        </w:rPr>
      </w:pPr>
    </w:p>
    <w:p w:rsidR="0091771F" w:rsidRPr="00E25524" w:rsidRDefault="0091771F" w:rsidP="0091771F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>Urogenital system (M</w:t>
      </w:r>
      <w:r w:rsidR="00AF3D13" w:rsidRPr="00E25524">
        <w:rPr>
          <w:b/>
          <w:spacing w:val="-1"/>
          <w:sz w:val="32"/>
          <w:szCs w:val="32"/>
        </w:rPr>
        <w:t>ed</w:t>
      </w:r>
      <w:r w:rsidRPr="00E25524">
        <w:rPr>
          <w:b/>
          <w:spacing w:val="-1"/>
          <w:sz w:val="32"/>
          <w:szCs w:val="32"/>
        </w:rPr>
        <w:t>325)</w:t>
      </w:r>
    </w:p>
    <w:p w:rsidR="0091771F" w:rsidRPr="00E25524" w:rsidRDefault="0091771F" w:rsidP="000B4AB8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 xml:space="preserve">2nd week </w:t>
      </w:r>
    </w:p>
    <w:p w:rsidR="008C2B72" w:rsidRPr="00E25524" w:rsidRDefault="00943038" w:rsidP="00943038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>25/4</w:t>
      </w:r>
      <w:r w:rsidR="008C2B72" w:rsidRPr="00E25524">
        <w:rPr>
          <w:b/>
          <w:spacing w:val="-1"/>
          <w:sz w:val="32"/>
          <w:szCs w:val="32"/>
        </w:rPr>
        <w:t>/</w:t>
      </w:r>
      <w:r w:rsidR="00DB1E3D" w:rsidRPr="00E25524">
        <w:rPr>
          <w:b/>
          <w:spacing w:val="-1"/>
          <w:sz w:val="32"/>
          <w:szCs w:val="32"/>
        </w:rPr>
        <w:t>202</w:t>
      </w:r>
      <w:r w:rsidR="00CF3D77" w:rsidRPr="00E25524">
        <w:rPr>
          <w:b/>
          <w:spacing w:val="-1"/>
          <w:sz w:val="32"/>
          <w:szCs w:val="32"/>
        </w:rPr>
        <w:t>1</w:t>
      </w:r>
      <w:r w:rsidR="00DB1E3D" w:rsidRPr="00E25524">
        <w:rPr>
          <w:b/>
          <w:spacing w:val="-1"/>
          <w:sz w:val="32"/>
          <w:szCs w:val="32"/>
        </w:rPr>
        <w:t>-</w:t>
      </w:r>
      <w:r w:rsidRPr="00E25524">
        <w:rPr>
          <w:b/>
          <w:spacing w:val="-1"/>
          <w:sz w:val="32"/>
          <w:szCs w:val="32"/>
        </w:rPr>
        <w:t>29/4</w:t>
      </w:r>
      <w:r w:rsidR="009D77F7" w:rsidRPr="00E25524">
        <w:rPr>
          <w:b/>
          <w:spacing w:val="-1"/>
          <w:sz w:val="32"/>
          <w:szCs w:val="32"/>
        </w:rPr>
        <w:t>/20</w:t>
      </w:r>
      <w:r w:rsidR="00DB1E3D" w:rsidRPr="00E25524">
        <w:rPr>
          <w:b/>
          <w:spacing w:val="-1"/>
          <w:sz w:val="32"/>
          <w:szCs w:val="32"/>
        </w:rPr>
        <w:t>2</w:t>
      </w:r>
      <w:r w:rsidR="007D0FA9" w:rsidRPr="00E25524">
        <w:rPr>
          <w:b/>
          <w:spacing w:val="-1"/>
          <w:sz w:val="32"/>
          <w:szCs w:val="32"/>
        </w:rPr>
        <w:t>1</w:t>
      </w:r>
    </w:p>
    <w:p w:rsidR="008C2B72" w:rsidRPr="00E25524" w:rsidRDefault="008C2B72" w:rsidP="000B4AB8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</w:p>
    <w:p w:rsidR="00194A38" w:rsidRPr="00E25524" w:rsidRDefault="00194A38" w:rsidP="007C4D01">
      <w:pPr>
        <w:spacing w:line="260" w:lineRule="exact"/>
        <w:jc w:val="both"/>
        <w:rPr>
          <w:sz w:val="26"/>
          <w:szCs w:val="26"/>
        </w:rPr>
      </w:pPr>
    </w:p>
    <w:tbl>
      <w:tblPr>
        <w:tblW w:w="147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346"/>
        <w:gridCol w:w="2166"/>
        <w:gridCol w:w="3144"/>
        <w:gridCol w:w="2610"/>
        <w:gridCol w:w="2790"/>
      </w:tblGrid>
      <w:tr w:rsidR="00E50AF0" w:rsidRPr="00E25524" w:rsidTr="00225EC1">
        <w:trPr>
          <w:trHeight w:hRule="exact" w:val="318"/>
          <w:jc w:val="center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F0" w:rsidRPr="00E25524" w:rsidRDefault="00E50AF0" w:rsidP="00E25012">
            <w:pPr>
              <w:spacing w:line="240" w:lineRule="exact"/>
              <w:ind w:left="550" w:right="34" w:hanging="550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</w:t>
            </w:r>
            <w:r w:rsidRPr="00E25524">
              <w:rPr>
                <w:b/>
                <w:spacing w:val="1"/>
                <w:sz w:val="22"/>
                <w:szCs w:val="22"/>
              </w:rPr>
              <w:t>im</w:t>
            </w:r>
            <w:r w:rsidRPr="00E2552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0AF0" w:rsidRPr="00E25524" w:rsidRDefault="00E50AF0" w:rsidP="003720B8">
            <w:pPr>
              <w:spacing w:line="240" w:lineRule="exact"/>
              <w:ind w:right="1007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Sun.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E50AF0" w:rsidRPr="00E25524" w:rsidRDefault="00E50AF0" w:rsidP="00D14EFE">
            <w:pPr>
              <w:spacing w:line="240" w:lineRule="exact"/>
              <w:ind w:right="1007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Mon</w:t>
            </w:r>
            <w:r w:rsidRPr="00E25524">
              <w:rPr>
                <w:sz w:val="22"/>
                <w:szCs w:val="22"/>
              </w:rPr>
              <w:t>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F0" w:rsidRPr="00E25524" w:rsidRDefault="00E50AF0" w:rsidP="00E25012">
            <w:pPr>
              <w:spacing w:line="300" w:lineRule="exact"/>
              <w:ind w:left="973" w:right="973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Tue.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F0" w:rsidRPr="00E25524" w:rsidRDefault="00E50AF0" w:rsidP="00E25012">
            <w:pPr>
              <w:spacing w:line="240" w:lineRule="exact"/>
              <w:ind w:left="1006" w:right="1007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Wed.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F0" w:rsidRPr="00E25524" w:rsidRDefault="00E50AF0" w:rsidP="00E25012">
            <w:pPr>
              <w:spacing w:line="240" w:lineRule="exact"/>
              <w:ind w:left="1028" w:right="1031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Thur.</w:t>
            </w:r>
          </w:p>
        </w:tc>
      </w:tr>
      <w:tr w:rsidR="00DF7CAE" w:rsidRPr="00E25524" w:rsidTr="000926FA">
        <w:trPr>
          <w:trHeight w:val="1177"/>
          <w:jc w:val="center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00</w:t>
            </w:r>
            <w:r w:rsidRPr="00E25524">
              <w:rPr>
                <w:b/>
                <w:sz w:val="22"/>
                <w:szCs w:val="22"/>
              </w:rPr>
              <w:t>-10: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Acid-base regulation</w:t>
            </w:r>
          </w:p>
          <w:p w:rsidR="00DF7CAE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DF7CAE" w:rsidRPr="008440B2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0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8440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Ejlal</w:t>
            </w:r>
            <w:proofErr w:type="spellEnd"/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Nephritic Syndrome.</w:t>
            </w:r>
          </w:p>
          <w:p w:rsidR="00DF7CAE" w:rsidRPr="00E25524" w:rsidRDefault="00DF7CAE" w:rsidP="00DF7CAE">
            <w:pPr>
              <w:spacing w:line="22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(Pathology)</w:t>
            </w:r>
          </w:p>
          <w:p w:rsidR="00DF7CAE" w:rsidRPr="00E25524" w:rsidRDefault="00DF7CAE" w:rsidP="00DF7CAE">
            <w:pPr>
              <w:spacing w:line="22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bCs/>
                <w:sz w:val="22"/>
                <w:szCs w:val="22"/>
              </w:rPr>
              <w:t>Doaa</w:t>
            </w:r>
            <w:proofErr w:type="spellEnd"/>
          </w:p>
          <w:p w:rsidR="00DF7CAE" w:rsidRPr="00E25524" w:rsidRDefault="00DF7CAE" w:rsidP="00DF7CAE">
            <w:pPr>
              <w:spacing w:line="22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:rsidR="00DF7CAE" w:rsidRPr="00E25524" w:rsidRDefault="00A457B3" w:rsidP="00DF7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Diuretic agents II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(Pharmacology)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Drugs and the Kidney.</w:t>
            </w:r>
          </w:p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(Pharmacology</w:t>
            </w:r>
            <w:r w:rsidRPr="00E255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D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op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en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al</w:t>
            </w:r>
          </w:p>
          <w:p w:rsidR="00DF7CAE" w:rsidRPr="00E25524" w:rsidRDefault="00DF7CAE" w:rsidP="00DF7CAE">
            <w:pPr>
              <w:spacing w:line="240" w:lineRule="exact"/>
              <w:ind w:left="102" w:right="236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>na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 xml:space="preserve"> “E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b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og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” of</w:t>
            </w:r>
            <w:r w:rsidRPr="00E25524">
              <w:rPr>
                <w:spacing w:val="1"/>
                <w:sz w:val="22"/>
                <w:szCs w:val="22"/>
              </w:rPr>
              <w:t xml:space="preserve"> t</w:t>
            </w:r>
            <w:r w:rsidRPr="00E25524">
              <w:rPr>
                <w:sz w:val="22"/>
                <w:szCs w:val="22"/>
              </w:rPr>
              <w:t xml:space="preserve">he 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odu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pacing w:val="1"/>
                <w:sz w:val="22"/>
                <w:szCs w:val="22"/>
              </w:rPr>
              <w:t>ti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 s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Default="00DF7CAE" w:rsidP="00DF7C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-1"/>
                <w:sz w:val="22"/>
                <w:szCs w:val="22"/>
              </w:rPr>
              <w:t>A</w:t>
            </w:r>
            <w:r w:rsidRPr="00E25524">
              <w:rPr>
                <w:b/>
                <w:sz w:val="22"/>
                <w:szCs w:val="22"/>
              </w:rPr>
              <w:t>na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my</w:t>
            </w:r>
            <w:r w:rsidRPr="00E25524">
              <w:rPr>
                <w:sz w:val="22"/>
                <w:szCs w:val="22"/>
              </w:rPr>
              <w:t>)</w:t>
            </w:r>
          </w:p>
          <w:p w:rsidR="00DF7CAE" w:rsidRPr="00E5791E" w:rsidRDefault="00DF7CAE" w:rsidP="00DF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E5791E">
              <w:rPr>
                <w:b/>
                <w:bCs/>
                <w:sz w:val="22"/>
                <w:szCs w:val="22"/>
              </w:rPr>
              <w:t>Dr. Jamal</w:t>
            </w:r>
          </w:p>
          <w:p w:rsidR="00DF7CAE" w:rsidRPr="00E25524" w:rsidRDefault="00DF7CAE" w:rsidP="00DF7CA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</w:p>
        </w:tc>
      </w:tr>
      <w:tr w:rsidR="00DF7CAE" w:rsidRPr="00E25524" w:rsidTr="000926FA">
        <w:trPr>
          <w:trHeight w:hRule="exact" w:val="1552"/>
          <w:jc w:val="center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00</w:t>
            </w:r>
            <w:r w:rsidRPr="00E2552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Nephrotic Syndrome.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</w:t>
            </w:r>
            <w:r w:rsidRPr="00E2552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Doaa</w:t>
            </w:r>
            <w:proofErr w:type="spellEnd"/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7CAE" w:rsidRPr="00E25524" w:rsidRDefault="00DF7CAE" w:rsidP="00DF7C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spacing w:line="22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Glomerular pathology in systemic disease.</w:t>
            </w:r>
          </w:p>
          <w:p w:rsidR="00DF7CAE" w:rsidRPr="00E25524" w:rsidRDefault="00DF7CAE" w:rsidP="00DF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(Pathology)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bCs/>
                <w:sz w:val="22"/>
                <w:szCs w:val="22"/>
              </w:rPr>
              <w:t>Doaa</w:t>
            </w:r>
            <w:proofErr w:type="spellEnd"/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  <w:proofErr w:type="spellStart"/>
            <w:r w:rsidRPr="00E25524">
              <w:rPr>
                <w:sz w:val="22"/>
                <w:szCs w:val="22"/>
              </w:rPr>
              <w:t>Tubulointerstitial</w:t>
            </w:r>
            <w:proofErr w:type="spellEnd"/>
          </w:p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Nephritis, Urinary tract infection, &amp; Urinary outflow obstruction I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(Pathology)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bCs/>
                <w:sz w:val="22"/>
                <w:szCs w:val="22"/>
              </w:rPr>
              <w:t>Doaa</w:t>
            </w:r>
            <w:proofErr w:type="spellEnd"/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Pe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 xml:space="preserve">c </w:t>
            </w:r>
            <w:r w:rsidRPr="00E25524">
              <w:rPr>
                <w:spacing w:val="-1"/>
                <w:sz w:val="22"/>
                <w:szCs w:val="22"/>
              </w:rPr>
              <w:t>w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ll</w:t>
            </w:r>
            <w:r w:rsidRPr="00E25524">
              <w:rPr>
                <w:spacing w:val="-2"/>
                <w:sz w:val="22"/>
                <w:szCs w:val="22"/>
              </w:rPr>
              <w:t>s</w:t>
            </w:r>
            <w:r w:rsidRPr="00E25524">
              <w:rPr>
                <w:sz w:val="22"/>
                <w:szCs w:val="22"/>
              </w:rPr>
              <w:t>, p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ri</w:t>
            </w:r>
            <w:r w:rsidRPr="00E25524">
              <w:rPr>
                <w:spacing w:val="-2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>eu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, and p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 xml:space="preserve">c </w:t>
            </w:r>
            <w:r w:rsidRPr="00E25524">
              <w:rPr>
                <w:spacing w:val="-2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ap</w:t>
            </w:r>
            <w:r w:rsidRPr="00E25524">
              <w:rPr>
                <w:spacing w:val="-2"/>
                <w:sz w:val="22"/>
                <w:szCs w:val="22"/>
              </w:rPr>
              <w:t>h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-1"/>
                <w:sz w:val="22"/>
                <w:szCs w:val="22"/>
              </w:rPr>
              <w:t>A</w:t>
            </w:r>
            <w:r w:rsidRPr="00E25524">
              <w:rPr>
                <w:b/>
                <w:sz w:val="22"/>
                <w:szCs w:val="22"/>
              </w:rPr>
              <w:t>na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z w:val="22"/>
                <w:szCs w:val="22"/>
              </w:rPr>
              <w:t>y)</w:t>
            </w:r>
          </w:p>
          <w:p w:rsidR="00DF7CAE" w:rsidRPr="00B838B3" w:rsidRDefault="00B838B3" w:rsidP="00DF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B838B3">
              <w:rPr>
                <w:b/>
                <w:bCs/>
                <w:sz w:val="22"/>
                <w:szCs w:val="22"/>
              </w:rPr>
              <w:t>Dr. Ayman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Renal tumors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 Pathology of ureter and urinary bladder.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(Pathology)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bCs/>
                <w:sz w:val="22"/>
                <w:szCs w:val="22"/>
              </w:rPr>
              <w:t>Doaa</w:t>
            </w:r>
            <w:proofErr w:type="spellEnd"/>
          </w:p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</w:p>
        </w:tc>
      </w:tr>
      <w:tr w:rsidR="00DF7CAE" w:rsidRPr="00E25524" w:rsidTr="00225EC1">
        <w:trPr>
          <w:trHeight w:hRule="exact" w:val="1412"/>
          <w:jc w:val="center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11:00-</w:t>
            </w: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sz w:val="24"/>
                <w:szCs w:val="24"/>
              </w:rPr>
              <w:t>Urinary tract infection</w:t>
            </w:r>
          </w:p>
          <w:p w:rsidR="00DF7CAE" w:rsidRDefault="00DF7CAE" w:rsidP="00DF7C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(Microbiology)</w:t>
            </w:r>
          </w:p>
          <w:p w:rsidR="00DF7CAE" w:rsidRPr="00E25524" w:rsidRDefault="00DF7CAE" w:rsidP="00DF7C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Zain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A457B3" w:rsidP="00DF7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Diuretic agents I</w:t>
            </w:r>
          </w:p>
          <w:p w:rsidR="00DF7CAE" w:rsidRPr="00E25524" w:rsidRDefault="00DF7CAE" w:rsidP="00DF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(Pharmacology)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  <w:proofErr w:type="spellStart"/>
            <w:r w:rsidRPr="00E25524">
              <w:rPr>
                <w:sz w:val="22"/>
                <w:szCs w:val="22"/>
              </w:rPr>
              <w:t>Tubulointerstitial</w:t>
            </w:r>
            <w:proofErr w:type="spellEnd"/>
          </w:p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Nephritis, Urinary tract infection, &amp; Urinary outflow obstruction II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(Pathology)</w:t>
            </w:r>
            <w:r w:rsidRPr="00E25524">
              <w:rPr>
                <w:sz w:val="22"/>
                <w:szCs w:val="22"/>
              </w:rPr>
              <w:t xml:space="preserve"> 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bCs/>
                <w:sz w:val="22"/>
                <w:szCs w:val="22"/>
              </w:rPr>
              <w:t>Doaa</w:t>
            </w:r>
            <w:proofErr w:type="spellEnd"/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U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en</w:t>
            </w:r>
            <w:r w:rsidRPr="00E25524">
              <w:rPr>
                <w:spacing w:val="1"/>
                <w:sz w:val="22"/>
                <w:szCs w:val="22"/>
              </w:rPr>
              <w:t>it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>l</w:t>
            </w:r>
            <w:r w:rsidRPr="00E25524">
              <w:rPr>
                <w:spacing w:val="-2"/>
                <w:sz w:val="22"/>
                <w:szCs w:val="22"/>
              </w:rPr>
              <w:t xml:space="preserve"> 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ap</w:t>
            </w:r>
            <w:r w:rsidRPr="00E25524">
              <w:rPr>
                <w:spacing w:val="-2"/>
                <w:sz w:val="22"/>
                <w:szCs w:val="22"/>
              </w:rPr>
              <w:t>h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 xml:space="preserve">m 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n b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 xml:space="preserve">h 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es 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 xml:space="preserve">nd </w:t>
            </w:r>
            <w:r w:rsidRPr="00E25524">
              <w:rPr>
                <w:spacing w:val="1"/>
                <w:sz w:val="22"/>
                <w:szCs w:val="22"/>
              </w:rPr>
              <w:t>f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es.</w:t>
            </w:r>
          </w:p>
          <w:p w:rsidR="00DF7CAE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-1"/>
                <w:sz w:val="22"/>
                <w:szCs w:val="22"/>
              </w:rPr>
              <w:t>A</w:t>
            </w:r>
            <w:r w:rsidRPr="00E25524">
              <w:rPr>
                <w:b/>
                <w:sz w:val="22"/>
                <w:szCs w:val="22"/>
              </w:rPr>
              <w:t>na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z w:val="22"/>
                <w:szCs w:val="22"/>
              </w:rPr>
              <w:t>y)</w:t>
            </w:r>
          </w:p>
          <w:p w:rsidR="00B838B3" w:rsidRPr="00E25524" w:rsidRDefault="00B838B3" w:rsidP="00B838B3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B838B3">
              <w:rPr>
                <w:b/>
                <w:bCs/>
                <w:sz w:val="22"/>
                <w:szCs w:val="22"/>
              </w:rPr>
              <w:t>Dr. Ayman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Schistosomiasis</w:t>
            </w:r>
          </w:p>
          <w:p w:rsidR="00DF7CAE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pacing w:val="-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cro</w:t>
            </w:r>
            <w:r w:rsidRPr="00E25524">
              <w:rPr>
                <w:b/>
                <w:spacing w:val="-2"/>
                <w:sz w:val="22"/>
                <w:szCs w:val="22"/>
              </w:rPr>
              <w:t>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-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ogy)</w:t>
            </w:r>
          </w:p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Zain</w:t>
            </w:r>
          </w:p>
        </w:tc>
      </w:tr>
      <w:tr w:rsidR="00D10DFD" w:rsidRPr="00E25524" w:rsidTr="000926FA">
        <w:trPr>
          <w:trHeight w:hRule="exact" w:val="1703"/>
          <w:jc w:val="center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12:00-13:30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Anatomy Lab 2 </w:t>
            </w:r>
          </w:p>
          <w:p w:rsidR="00D10DFD" w:rsidRPr="00E25524" w:rsidRDefault="00D10DFD" w:rsidP="00D10DF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  <w:p w:rsidR="00D10DFD" w:rsidRPr="00E25524" w:rsidRDefault="00D10DFD" w:rsidP="00D10DF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25524">
              <w:rPr>
                <w:sz w:val="22"/>
                <w:szCs w:val="22"/>
              </w:rPr>
              <w:t xml:space="preserve">Pathology lab 1 </w:t>
            </w:r>
          </w:p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9368A" w:rsidRPr="00E25524" w:rsidRDefault="0049368A" w:rsidP="0049368A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Case Presentation-1</w:t>
            </w:r>
          </w:p>
          <w:p w:rsidR="0049368A" w:rsidRPr="00E25524" w:rsidRDefault="0049368A" w:rsidP="0049368A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ARF</w:t>
            </w:r>
          </w:p>
          <w:p w:rsidR="0049368A" w:rsidRPr="00E25524" w:rsidRDefault="0049368A" w:rsidP="0049368A">
            <w:pPr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bCs/>
                <w:i/>
                <w:iCs/>
                <w:sz w:val="22"/>
                <w:szCs w:val="22"/>
              </w:rPr>
              <w:t>Small group discussion</w:t>
            </w:r>
          </w:p>
          <w:p w:rsidR="00D10DFD" w:rsidRPr="00E25524" w:rsidRDefault="0049368A" w:rsidP="0049368A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Prof. Zain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Anatomy  Lab 3 </w:t>
            </w:r>
          </w:p>
        </w:tc>
      </w:tr>
      <w:tr w:rsidR="00D10DFD" w:rsidRPr="00E25524" w:rsidTr="00092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0"/>
          <w:jc w:val="center"/>
        </w:trPr>
        <w:tc>
          <w:tcPr>
            <w:tcW w:w="1710" w:type="dxa"/>
            <w:tcBorders>
              <w:right w:val="single" w:sz="5" w:space="0" w:color="000000"/>
            </w:tcBorders>
            <w:vAlign w:val="center"/>
          </w:tcPr>
          <w:p w:rsidR="00D10DFD" w:rsidRPr="00E25524" w:rsidRDefault="00D10DFD" w:rsidP="00D10DFD">
            <w:pPr>
              <w:jc w:val="center"/>
            </w:pPr>
            <w:r w:rsidRPr="00E25524">
              <w:rPr>
                <w:b/>
                <w:sz w:val="22"/>
                <w:szCs w:val="22"/>
              </w:rPr>
              <w:t>13:30-15:00</w:t>
            </w:r>
          </w:p>
        </w:tc>
        <w:tc>
          <w:tcPr>
            <w:tcW w:w="2346" w:type="dxa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:rsidR="00D10DFD" w:rsidRPr="00E25524" w:rsidRDefault="00D10DFD" w:rsidP="00D10DF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D10DFD" w:rsidRPr="00E25524" w:rsidRDefault="00D10DFD" w:rsidP="00D10DF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  <w:p w:rsidR="00D10DFD" w:rsidRPr="00E25524" w:rsidRDefault="00D10DFD" w:rsidP="000E54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4A38" w:rsidRPr="00E25524" w:rsidRDefault="00194A38" w:rsidP="007C4D01">
      <w:pPr>
        <w:tabs>
          <w:tab w:val="left" w:pos="9900"/>
        </w:tabs>
        <w:ind w:right="1170"/>
        <w:jc w:val="both"/>
        <w:rPr>
          <w:bCs/>
          <w:spacing w:val="-1"/>
          <w:sz w:val="24"/>
          <w:szCs w:val="24"/>
        </w:rPr>
      </w:pPr>
    </w:p>
    <w:p w:rsidR="007913CE" w:rsidRPr="00E25524" w:rsidRDefault="007913CE" w:rsidP="00236EAB">
      <w:pPr>
        <w:tabs>
          <w:tab w:val="left" w:pos="9900"/>
          <w:tab w:val="left" w:pos="15660"/>
        </w:tabs>
        <w:ind w:right="1170"/>
        <w:rPr>
          <w:bCs/>
          <w:spacing w:val="-1"/>
          <w:sz w:val="24"/>
          <w:szCs w:val="24"/>
        </w:rPr>
      </w:pPr>
    </w:p>
    <w:p w:rsidR="007913CE" w:rsidRPr="00E25524" w:rsidRDefault="007913CE" w:rsidP="007C4D01">
      <w:pPr>
        <w:tabs>
          <w:tab w:val="left" w:pos="9900"/>
        </w:tabs>
        <w:ind w:left="4410" w:right="1170" w:hanging="3330"/>
        <w:jc w:val="both"/>
        <w:rPr>
          <w:b/>
          <w:spacing w:val="-1"/>
          <w:sz w:val="28"/>
          <w:szCs w:val="28"/>
        </w:rPr>
      </w:pPr>
    </w:p>
    <w:p w:rsidR="007913CE" w:rsidRPr="00E25524" w:rsidRDefault="007913CE" w:rsidP="007C4D01">
      <w:pPr>
        <w:tabs>
          <w:tab w:val="left" w:pos="9900"/>
        </w:tabs>
        <w:ind w:left="4410" w:right="1170" w:hanging="3330"/>
        <w:jc w:val="both"/>
        <w:rPr>
          <w:b/>
          <w:spacing w:val="-1"/>
          <w:sz w:val="28"/>
          <w:szCs w:val="28"/>
        </w:rPr>
      </w:pPr>
    </w:p>
    <w:p w:rsidR="00C31A5A" w:rsidRPr="00E25524" w:rsidRDefault="00C31A5A" w:rsidP="007C4D01">
      <w:pPr>
        <w:tabs>
          <w:tab w:val="left" w:pos="9900"/>
        </w:tabs>
        <w:ind w:left="4410" w:right="1170" w:hanging="3330"/>
        <w:jc w:val="both"/>
        <w:rPr>
          <w:b/>
          <w:spacing w:val="-1"/>
          <w:sz w:val="28"/>
          <w:szCs w:val="28"/>
        </w:rPr>
      </w:pPr>
    </w:p>
    <w:p w:rsidR="00C31A5A" w:rsidRPr="00E25524" w:rsidRDefault="00C31A5A" w:rsidP="007C4D01">
      <w:pPr>
        <w:tabs>
          <w:tab w:val="left" w:pos="9900"/>
        </w:tabs>
        <w:ind w:left="4410" w:right="1170" w:hanging="3330"/>
        <w:jc w:val="both"/>
        <w:rPr>
          <w:b/>
          <w:spacing w:val="-1"/>
          <w:sz w:val="28"/>
          <w:szCs w:val="28"/>
        </w:rPr>
      </w:pPr>
    </w:p>
    <w:p w:rsidR="0091771F" w:rsidRPr="00E25524" w:rsidRDefault="0091771F" w:rsidP="0091771F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>Urogenital system (M</w:t>
      </w:r>
      <w:r w:rsidR="00AF3D13" w:rsidRPr="00E25524">
        <w:rPr>
          <w:b/>
          <w:spacing w:val="-1"/>
          <w:sz w:val="32"/>
          <w:szCs w:val="32"/>
        </w:rPr>
        <w:t>ed</w:t>
      </w:r>
      <w:r w:rsidRPr="00E25524">
        <w:rPr>
          <w:b/>
          <w:spacing w:val="-1"/>
          <w:sz w:val="32"/>
          <w:szCs w:val="32"/>
        </w:rPr>
        <w:t>325)</w:t>
      </w:r>
    </w:p>
    <w:p w:rsidR="00774898" w:rsidRPr="00E25524" w:rsidRDefault="0091771F" w:rsidP="00BD0503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 xml:space="preserve">3d week </w:t>
      </w:r>
    </w:p>
    <w:p w:rsidR="00D2383F" w:rsidRPr="00E25524" w:rsidRDefault="00D2383F" w:rsidP="00D2383F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>2/5/2021-6/5/2021</w:t>
      </w:r>
    </w:p>
    <w:p w:rsidR="00774898" w:rsidRPr="00E25524" w:rsidRDefault="00774898" w:rsidP="007C4D01">
      <w:pPr>
        <w:spacing w:line="260" w:lineRule="exact"/>
        <w:jc w:val="both"/>
        <w:rPr>
          <w:sz w:val="26"/>
          <w:szCs w:val="26"/>
        </w:rPr>
      </w:pPr>
    </w:p>
    <w:tbl>
      <w:tblPr>
        <w:tblW w:w="1479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2774"/>
        <w:gridCol w:w="2774"/>
        <w:gridCol w:w="2572"/>
        <w:gridCol w:w="2809"/>
        <w:gridCol w:w="2606"/>
      </w:tblGrid>
      <w:tr w:rsidR="002E789D" w:rsidRPr="00E25524" w:rsidTr="008F53C9">
        <w:trPr>
          <w:trHeight w:hRule="exact" w:val="318"/>
          <w:jc w:val="center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89D" w:rsidRPr="00E25524" w:rsidRDefault="002E789D" w:rsidP="00E25012">
            <w:pPr>
              <w:spacing w:line="240" w:lineRule="exact"/>
              <w:ind w:left="550" w:right="34" w:hanging="550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</w:t>
            </w:r>
            <w:r w:rsidRPr="00E25524">
              <w:rPr>
                <w:b/>
                <w:spacing w:val="1"/>
                <w:sz w:val="22"/>
                <w:szCs w:val="22"/>
              </w:rPr>
              <w:t>im</w:t>
            </w:r>
            <w:r w:rsidRPr="00E2552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E789D" w:rsidRPr="00E25524" w:rsidRDefault="002E789D" w:rsidP="00E25012">
            <w:pPr>
              <w:spacing w:line="240" w:lineRule="exact"/>
              <w:ind w:left="1006" w:right="1007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Sun.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E789D" w:rsidRPr="00E25524" w:rsidRDefault="002E789D" w:rsidP="00E25012">
            <w:pPr>
              <w:spacing w:line="240" w:lineRule="exact"/>
              <w:ind w:left="1006" w:right="1007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Mon.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89D" w:rsidRPr="00E25524" w:rsidRDefault="002E789D" w:rsidP="00E25012">
            <w:pPr>
              <w:spacing w:line="300" w:lineRule="exact"/>
              <w:ind w:left="973" w:right="973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Tues.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89D" w:rsidRPr="00E25524" w:rsidRDefault="002E789D" w:rsidP="00E25012">
            <w:pPr>
              <w:spacing w:line="240" w:lineRule="exact"/>
              <w:ind w:left="1006" w:right="1007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Wed.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89D" w:rsidRPr="00E25524" w:rsidRDefault="002E789D" w:rsidP="00AF22B2">
            <w:pPr>
              <w:spacing w:line="240" w:lineRule="exact"/>
              <w:ind w:left="1028" w:right="1031"/>
              <w:jc w:val="center"/>
              <w:rPr>
                <w:sz w:val="22"/>
                <w:szCs w:val="22"/>
              </w:rPr>
            </w:pPr>
            <w:proofErr w:type="spellStart"/>
            <w:r w:rsidRPr="00E25524">
              <w:rPr>
                <w:b/>
                <w:sz w:val="22"/>
                <w:szCs w:val="22"/>
              </w:rPr>
              <w:t>Thur</w:t>
            </w:r>
            <w:proofErr w:type="spellEnd"/>
          </w:p>
        </w:tc>
      </w:tr>
      <w:tr w:rsidR="00DF7CAE" w:rsidRPr="00E25524" w:rsidTr="002C10C5">
        <w:trPr>
          <w:trHeight w:val="1342"/>
          <w:jc w:val="center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00</w:t>
            </w:r>
            <w:r w:rsidRPr="00E25524">
              <w:rPr>
                <w:b/>
                <w:sz w:val="22"/>
                <w:szCs w:val="22"/>
              </w:rPr>
              <w:t>-10: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2"/>
                <w:sz w:val="22"/>
                <w:szCs w:val="22"/>
              </w:rPr>
              <w:t>H</w:t>
            </w:r>
            <w:r w:rsidRPr="00E25524">
              <w:rPr>
                <w:spacing w:val="-4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 xml:space="preserve">V and </w:t>
            </w:r>
            <w:r w:rsidRPr="00E25524">
              <w:rPr>
                <w:spacing w:val="-1"/>
                <w:sz w:val="22"/>
                <w:szCs w:val="22"/>
              </w:rPr>
              <w:t>A</w:t>
            </w:r>
            <w:r w:rsidRPr="00E25524">
              <w:rPr>
                <w:spacing w:val="-4"/>
                <w:sz w:val="22"/>
                <w:szCs w:val="22"/>
              </w:rPr>
              <w:t>I</w:t>
            </w:r>
            <w:r w:rsidRPr="00E25524">
              <w:rPr>
                <w:spacing w:val="-1"/>
                <w:sz w:val="22"/>
                <w:szCs w:val="22"/>
              </w:rPr>
              <w:t>D</w:t>
            </w:r>
            <w:r w:rsidRPr="00E25524">
              <w:rPr>
                <w:sz w:val="22"/>
                <w:szCs w:val="22"/>
              </w:rPr>
              <w:t>S.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pacing w:val="2"/>
                <w:sz w:val="22"/>
                <w:szCs w:val="22"/>
              </w:rPr>
            </w:pPr>
          </w:p>
          <w:p w:rsidR="00DF7CAE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pacing w:val="-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cro</w:t>
            </w:r>
            <w:r w:rsidRPr="00E25524">
              <w:rPr>
                <w:b/>
                <w:spacing w:val="-2"/>
                <w:sz w:val="22"/>
                <w:szCs w:val="22"/>
              </w:rPr>
              <w:t>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-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ogy)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4F78B4">
              <w:rPr>
                <w:b/>
                <w:sz w:val="22"/>
                <w:szCs w:val="22"/>
              </w:rPr>
              <w:t>Dr. Zain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F7CAE" w:rsidRPr="00E25524" w:rsidRDefault="00DF7CAE" w:rsidP="00DF7CAE">
            <w:pPr>
              <w:spacing w:line="240" w:lineRule="exact"/>
              <w:ind w:left="66" w:right="1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H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y of</w:t>
            </w:r>
            <w:r w:rsidRPr="00E25524">
              <w:rPr>
                <w:spacing w:val="1"/>
                <w:sz w:val="22"/>
                <w:szCs w:val="22"/>
              </w:rPr>
              <w:t xml:space="preserve"> t</w:t>
            </w:r>
            <w:r w:rsidRPr="00E25524">
              <w:rPr>
                <w:sz w:val="22"/>
                <w:szCs w:val="22"/>
              </w:rPr>
              <w:t xml:space="preserve">he </w:t>
            </w:r>
            <w:r w:rsidRPr="00E25524">
              <w:rPr>
                <w:spacing w:val="1"/>
                <w:sz w:val="22"/>
                <w:szCs w:val="22"/>
              </w:rPr>
              <w:t>f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odu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pacing w:val="1"/>
                <w:sz w:val="22"/>
                <w:szCs w:val="22"/>
              </w:rPr>
              <w:t>ti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 s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-1"/>
                <w:sz w:val="22"/>
                <w:szCs w:val="22"/>
              </w:rPr>
              <w:t>A</w:t>
            </w:r>
            <w:r w:rsidRPr="00E25524">
              <w:rPr>
                <w:b/>
                <w:sz w:val="22"/>
                <w:szCs w:val="22"/>
              </w:rPr>
              <w:t>na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my</w:t>
            </w:r>
            <w:r w:rsidRPr="00E25524">
              <w:rPr>
                <w:sz w:val="22"/>
                <w:szCs w:val="22"/>
              </w:rPr>
              <w:t>)</w:t>
            </w:r>
          </w:p>
          <w:p w:rsidR="009460E9" w:rsidRPr="00E25524" w:rsidRDefault="009460E9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Ramada</w:t>
            </w:r>
          </w:p>
          <w:p w:rsidR="00DF7CAE" w:rsidRPr="00E25524" w:rsidRDefault="00DF7CAE" w:rsidP="00DF7CAE">
            <w:pPr>
              <w:spacing w:line="240" w:lineRule="exact"/>
              <w:ind w:left="454" w:right="462"/>
              <w:jc w:val="center"/>
              <w:rPr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Fe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2"/>
                <w:sz w:val="22"/>
                <w:szCs w:val="22"/>
              </w:rPr>
              <w:t>p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odu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 ph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pacing w:val="2"/>
                <w:sz w:val="22"/>
                <w:szCs w:val="22"/>
              </w:rPr>
              <w:t>y</w:t>
            </w:r>
            <w:r w:rsidRPr="00E25524">
              <w:rPr>
                <w:spacing w:val="-1"/>
                <w:sz w:val="22"/>
                <w:szCs w:val="22"/>
              </w:rPr>
              <w:t>-</w:t>
            </w:r>
            <w:r w:rsidRPr="00E25524">
              <w:rPr>
                <w:spacing w:val="-4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I.</w:t>
            </w:r>
          </w:p>
          <w:p w:rsidR="00DF7CAE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y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z w:val="22"/>
                <w:szCs w:val="22"/>
              </w:rPr>
              <w:t>gy</w:t>
            </w:r>
            <w:r>
              <w:rPr>
                <w:b/>
                <w:sz w:val="22"/>
                <w:szCs w:val="22"/>
              </w:rPr>
              <w:t>)</w:t>
            </w:r>
          </w:p>
          <w:p w:rsidR="00DF7CAE" w:rsidRPr="008440B2" w:rsidRDefault="00DF7CAE" w:rsidP="00DF7C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8440B2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440B2">
              <w:rPr>
                <w:b/>
                <w:bCs/>
                <w:sz w:val="22"/>
                <w:szCs w:val="22"/>
              </w:rPr>
              <w:t>Ejlal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Ph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y of p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nanc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Pr="008440B2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y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z w:val="22"/>
                <w:szCs w:val="22"/>
              </w:rPr>
              <w:t>gy)</w:t>
            </w:r>
          </w:p>
          <w:p w:rsidR="00DF7CAE" w:rsidRPr="008440B2" w:rsidRDefault="00DF7CAE" w:rsidP="00DF7C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8440B2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440B2">
              <w:rPr>
                <w:b/>
                <w:bCs/>
                <w:sz w:val="22"/>
                <w:szCs w:val="22"/>
              </w:rPr>
              <w:t>Ejlal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se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 xml:space="preserve">ses 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z w:val="22"/>
                <w:szCs w:val="22"/>
              </w:rPr>
              <w:t xml:space="preserve">f 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 xml:space="preserve">he </w:t>
            </w:r>
            <w:r w:rsidRPr="00E25524">
              <w:rPr>
                <w:spacing w:val="-2"/>
                <w:sz w:val="22"/>
                <w:szCs w:val="22"/>
              </w:rPr>
              <w:t>u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us.</w:t>
            </w:r>
          </w:p>
          <w:p w:rsidR="00DF7CAE" w:rsidRPr="00E25524" w:rsidRDefault="00DF7CAE" w:rsidP="00DF7C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(Pa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z w:val="22"/>
                <w:szCs w:val="22"/>
              </w:rPr>
              <w:t>h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  <w:p w:rsidR="00DF7CAE" w:rsidRPr="00E25524" w:rsidRDefault="00DF7CAE" w:rsidP="00DF7C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sz w:val="22"/>
                <w:szCs w:val="22"/>
              </w:rPr>
              <w:t>Nesreen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jc w:val="center"/>
              <w:rPr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F7CAE" w:rsidRPr="00E25524" w:rsidTr="002C10C5">
        <w:trPr>
          <w:trHeight w:hRule="exact" w:val="1255"/>
          <w:jc w:val="center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00</w:t>
            </w:r>
            <w:r w:rsidRPr="00E2552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>na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cal co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ponen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 xml:space="preserve">s of 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 xml:space="preserve">he </w:t>
            </w:r>
            <w:r w:rsidRPr="00E25524">
              <w:rPr>
                <w:spacing w:val="1"/>
                <w:sz w:val="22"/>
                <w:szCs w:val="22"/>
              </w:rPr>
              <w:t>f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n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n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 xml:space="preserve">l 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odu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pacing w:val="1"/>
                <w:sz w:val="22"/>
                <w:szCs w:val="22"/>
              </w:rPr>
              <w:t>ti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 s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-1"/>
                <w:sz w:val="22"/>
                <w:szCs w:val="22"/>
              </w:rPr>
              <w:t>A</w:t>
            </w:r>
            <w:r w:rsidRPr="00E25524">
              <w:rPr>
                <w:b/>
                <w:sz w:val="22"/>
                <w:szCs w:val="22"/>
              </w:rPr>
              <w:t>na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z w:val="22"/>
                <w:szCs w:val="22"/>
              </w:rPr>
              <w:t>y)</w:t>
            </w:r>
          </w:p>
          <w:p w:rsidR="00454CCD" w:rsidRPr="00E25524" w:rsidRDefault="00454CCD" w:rsidP="00454CCD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454CCD">
              <w:rPr>
                <w:b/>
                <w:bCs/>
                <w:sz w:val="22"/>
                <w:szCs w:val="22"/>
              </w:rPr>
              <w:t>Dr. Ayman</w:t>
            </w:r>
          </w:p>
          <w:p w:rsidR="00DF7CAE" w:rsidRPr="00E25524" w:rsidRDefault="00DF7CAE" w:rsidP="00DF7CAE">
            <w:pPr>
              <w:spacing w:line="240" w:lineRule="exact"/>
              <w:ind w:left="454" w:right="462"/>
              <w:jc w:val="center"/>
              <w:rPr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Sexual differentiation and puberty</w:t>
            </w:r>
          </w:p>
          <w:p w:rsidR="00DF7CAE" w:rsidRDefault="00DF7CAE" w:rsidP="00DF7CA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pacing w:val="1"/>
                <w:sz w:val="22"/>
                <w:szCs w:val="22"/>
              </w:rPr>
              <w:t>y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z w:val="22"/>
                <w:szCs w:val="22"/>
              </w:rPr>
              <w:t>gy)</w:t>
            </w:r>
          </w:p>
          <w:p w:rsidR="00DF7CAE" w:rsidRPr="008440B2" w:rsidRDefault="00DF7CAE" w:rsidP="00DF7CAE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8440B2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440B2">
              <w:rPr>
                <w:b/>
                <w:bCs/>
                <w:sz w:val="22"/>
                <w:szCs w:val="22"/>
              </w:rPr>
              <w:t>Ejlal</w:t>
            </w:r>
            <w:proofErr w:type="spellEnd"/>
          </w:p>
          <w:p w:rsidR="00DF7CAE" w:rsidRPr="00E25524" w:rsidRDefault="00DF7CAE" w:rsidP="00DF7CAE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se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 xml:space="preserve">ses 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z w:val="22"/>
                <w:szCs w:val="22"/>
              </w:rPr>
              <w:t xml:space="preserve">f 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 xml:space="preserve">he 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u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 xml:space="preserve">a and 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na.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(Pa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z w:val="22"/>
                <w:szCs w:val="22"/>
              </w:rPr>
              <w:t>h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sz w:val="22"/>
                <w:szCs w:val="22"/>
              </w:rPr>
              <w:t>Nesreen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proofErr w:type="spellStart"/>
            <w:r w:rsidRPr="00E25524">
              <w:rPr>
                <w:spacing w:val="2"/>
                <w:sz w:val="22"/>
                <w:szCs w:val="22"/>
              </w:rPr>
              <w:t>T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c</w:t>
            </w:r>
            <w:r w:rsidRPr="00E25524">
              <w:rPr>
                <w:spacing w:val="-2"/>
                <w:sz w:val="22"/>
                <w:szCs w:val="22"/>
              </w:rPr>
              <w:t>h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on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as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</w:t>
            </w:r>
            <w:proofErr w:type="spellEnd"/>
          </w:p>
          <w:p w:rsidR="00DF7CAE" w:rsidRPr="004F78B4" w:rsidRDefault="00DF7CAE" w:rsidP="00DF7CAE">
            <w:pPr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&amp;</w:t>
            </w:r>
            <w:proofErr w:type="spellStart"/>
            <w:r w:rsidRPr="00E25524">
              <w:rPr>
                <w:sz w:val="22"/>
                <w:szCs w:val="22"/>
              </w:rPr>
              <w:t>Ec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op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es</w:t>
            </w:r>
            <w:proofErr w:type="spellEnd"/>
            <w:r w:rsidRPr="00E25524">
              <w:rPr>
                <w:sz w:val="22"/>
                <w:szCs w:val="22"/>
              </w:rPr>
              <w:t>.</w:t>
            </w:r>
          </w:p>
          <w:p w:rsidR="00DF7CAE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pacing w:val="-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cro</w:t>
            </w:r>
            <w:r w:rsidRPr="00E25524">
              <w:rPr>
                <w:b/>
                <w:spacing w:val="-2"/>
                <w:sz w:val="22"/>
                <w:szCs w:val="22"/>
              </w:rPr>
              <w:t>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-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ogy)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bCs/>
                <w:sz w:val="22"/>
                <w:szCs w:val="22"/>
                <w:rtl/>
                <w:lang w:bidi="ar-JO"/>
              </w:rPr>
            </w:pPr>
            <w:r w:rsidRPr="004F78B4">
              <w:rPr>
                <w:b/>
                <w:sz w:val="22"/>
                <w:szCs w:val="22"/>
              </w:rPr>
              <w:t>Dr. Zain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DF7CAE" w:rsidRPr="00D940D7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D940D7">
              <w:rPr>
                <w:sz w:val="22"/>
                <w:szCs w:val="22"/>
              </w:rPr>
              <w:t>Diseases of the ovaries and fallopian tubes.</w:t>
            </w:r>
          </w:p>
          <w:p w:rsidR="00DF7CAE" w:rsidRPr="00D940D7" w:rsidRDefault="00DF7CAE" w:rsidP="00DF7C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D940D7">
              <w:rPr>
                <w:b/>
                <w:bCs/>
                <w:sz w:val="22"/>
                <w:szCs w:val="22"/>
              </w:rPr>
              <w:t>(Pathology)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D940D7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D940D7">
              <w:rPr>
                <w:b/>
                <w:bCs/>
                <w:sz w:val="22"/>
                <w:szCs w:val="22"/>
              </w:rPr>
              <w:t>Nesreen</w:t>
            </w:r>
            <w:proofErr w:type="spellEnd"/>
          </w:p>
        </w:tc>
      </w:tr>
      <w:tr w:rsidR="00DF7CAE" w:rsidRPr="00E25524" w:rsidTr="008F53C9">
        <w:trPr>
          <w:trHeight w:hRule="exact" w:val="2003"/>
          <w:jc w:val="center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11:00-</w:t>
            </w: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CAE" w:rsidRPr="00E25524" w:rsidRDefault="00DF7CAE" w:rsidP="00DF7CAE">
            <w:pPr>
              <w:spacing w:line="22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1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>at</w:t>
            </w:r>
            <w:r w:rsidRPr="00E25524">
              <w:rPr>
                <w:spacing w:val="4"/>
                <w:sz w:val="22"/>
                <w:szCs w:val="22"/>
              </w:rPr>
              <w:t>o</w:t>
            </w:r>
            <w:r w:rsidRPr="00E25524">
              <w:rPr>
                <w:spacing w:val="-1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ical c</w:t>
            </w:r>
            <w:r w:rsidRPr="00E25524">
              <w:rPr>
                <w:spacing w:val="4"/>
                <w:sz w:val="22"/>
                <w:szCs w:val="22"/>
              </w:rPr>
              <w:t>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pacing w:val="1"/>
                <w:sz w:val="22"/>
                <w:szCs w:val="22"/>
              </w:rPr>
              <w:t>po</w:t>
            </w:r>
            <w:r w:rsidRPr="00E25524">
              <w:rPr>
                <w:spacing w:val="-1"/>
                <w:sz w:val="22"/>
                <w:szCs w:val="22"/>
              </w:rPr>
              <w:t>n</w:t>
            </w:r>
            <w:r w:rsidRPr="00E25524">
              <w:rPr>
                <w:spacing w:val="3"/>
                <w:sz w:val="22"/>
                <w:szCs w:val="22"/>
              </w:rPr>
              <w:t>e</w:t>
            </w:r>
            <w:r w:rsidRPr="00E25524">
              <w:rPr>
                <w:spacing w:val="-1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>ts</w:t>
            </w:r>
            <w:r w:rsidRPr="00E25524">
              <w:rPr>
                <w:spacing w:val="4"/>
                <w:sz w:val="22"/>
                <w:szCs w:val="22"/>
              </w:rPr>
              <w:t xml:space="preserve"> o</w:t>
            </w:r>
            <w:r w:rsidRPr="00E25524">
              <w:rPr>
                <w:sz w:val="22"/>
                <w:szCs w:val="22"/>
              </w:rPr>
              <w:t>f t</w:t>
            </w:r>
            <w:r w:rsidRPr="00E25524">
              <w:rPr>
                <w:spacing w:val="1"/>
                <w:sz w:val="22"/>
                <w:szCs w:val="22"/>
              </w:rPr>
              <w:t>h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-1"/>
                <w:sz w:val="22"/>
                <w:szCs w:val="22"/>
              </w:rPr>
              <w:t>f</w:t>
            </w:r>
            <w:r w:rsidRPr="00E25524">
              <w:rPr>
                <w:spacing w:val="3"/>
                <w:sz w:val="22"/>
                <w:szCs w:val="22"/>
              </w:rPr>
              <w:t>e</w:t>
            </w:r>
            <w:r w:rsidRPr="00E25524">
              <w:rPr>
                <w:spacing w:val="-1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ale e</w:t>
            </w:r>
            <w:r w:rsidRPr="00E25524">
              <w:rPr>
                <w:spacing w:val="-1"/>
                <w:sz w:val="22"/>
                <w:szCs w:val="22"/>
              </w:rPr>
              <w:t>x</w:t>
            </w:r>
            <w:r w:rsidRPr="00E25524">
              <w:rPr>
                <w:sz w:val="22"/>
                <w:szCs w:val="22"/>
              </w:rPr>
              <w:t>te</w:t>
            </w:r>
            <w:r w:rsidRPr="00E25524">
              <w:rPr>
                <w:spacing w:val="3"/>
                <w:sz w:val="22"/>
                <w:szCs w:val="22"/>
              </w:rPr>
              <w:t>r</w:t>
            </w:r>
            <w:r w:rsidRPr="00E25524">
              <w:rPr>
                <w:spacing w:val="-1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>al</w:t>
            </w:r>
            <w:r w:rsidRPr="00E25524">
              <w:rPr>
                <w:spacing w:val="1"/>
                <w:sz w:val="22"/>
                <w:szCs w:val="22"/>
              </w:rPr>
              <w:t xml:space="preserve"> r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prod</w:t>
            </w:r>
            <w:r w:rsidRPr="00E25524">
              <w:rPr>
                <w:spacing w:val="-1"/>
                <w:sz w:val="22"/>
                <w:szCs w:val="22"/>
              </w:rPr>
              <w:t>u</w:t>
            </w:r>
            <w:r w:rsidRPr="00E25524">
              <w:rPr>
                <w:sz w:val="22"/>
                <w:szCs w:val="22"/>
              </w:rPr>
              <w:t>cti</w:t>
            </w:r>
            <w:r w:rsidRPr="00E25524">
              <w:rPr>
                <w:spacing w:val="-1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2"/>
                <w:sz w:val="22"/>
                <w:szCs w:val="22"/>
              </w:rPr>
              <w:t>s</w:t>
            </w:r>
            <w:r w:rsidRPr="00E25524">
              <w:rPr>
                <w:spacing w:val="-1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st</w:t>
            </w:r>
            <w:r w:rsidRPr="00E25524">
              <w:rPr>
                <w:spacing w:val="3"/>
                <w:sz w:val="22"/>
                <w:szCs w:val="22"/>
              </w:rPr>
              <w:t>e</w:t>
            </w:r>
            <w:r w:rsidRPr="00E25524">
              <w:rPr>
                <w:spacing w:val="-1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Default="00DF7CAE" w:rsidP="00DF7CAE">
            <w:pPr>
              <w:spacing w:line="240" w:lineRule="exact"/>
              <w:ind w:left="454" w:right="462"/>
              <w:jc w:val="center"/>
              <w:rPr>
                <w:b/>
                <w:spacing w:val="1"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(An</w:t>
            </w:r>
            <w:r w:rsidRPr="00E25524">
              <w:rPr>
                <w:b/>
                <w:spacing w:val="1"/>
                <w:sz w:val="22"/>
                <w:szCs w:val="22"/>
              </w:rPr>
              <w:t>at</w:t>
            </w:r>
            <w:r w:rsidRPr="00E25524">
              <w:rPr>
                <w:b/>
                <w:spacing w:val="4"/>
                <w:sz w:val="22"/>
                <w:szCs w:val="22"/>
              </w:rPr>
              <w:t>o</w:t>
            </w:r>
            <w:r w:rsidRPr="00E25524">
              <w:rPr>
                <w:b/>
                <w:spacing w:val="-5"/>
                <w:sz w:val="22"/>
                <w:szCs w:val="22"/>
              </w:rPr>
              <w:t>m</w:t>
            </w:r>
            <w:r w:rsidRPr="00E25524">
              <w:rPr>
                <w:b/>
                <w:spacing w:val="1"/>
                <w:sz w:val="22"/>
                <w:szCs w:val="22"/>
              </w:rPr>
              <w:t>y)</w:t>
            </w:r>
          </w:p>
          <w:p w:rsidR="00454CCD" w:rsidRPr="00E25524" w:rsidRDefault="00454CCD" w:rsidP="00454CCD">
            <w:pPr>
              <w:spacing w:line="240" w:lineRule="exact"/>
              <w:ind w:left="454" w:right="462"/>
              <w:jc w:val="center"/>
              <w:rPr>
                <w:b/>
                <w:spacing w:val="1"/>
                <w:sz w:val="22"/>
                <w:szCs w:val="22"/>
              </w:rPr>
            </w:pPr>
            <w:r w:rsidRPr="00454CCD">
              <w:rPr>
                <w:b/>
                <w:bCs/>
                <w:spacing w:val="1"/>
                <w:sz w:val="22"/>
                <w:szCs w:val="22"/>
              </w:rPr>
              <w:t>Dr. Ayman</w:t>
            </w:r>
          </w:p>
          <w:p w:rsidR="00DF7CAE" w:rsidRPr="00E25524" w:rsidRDefault="00DF7CAE" w:rsidP="00DF7CAE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Fe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2"/>
                <w:sz w:val="22"/>
                <w:szCs w:val="22"/>
              </w:rPr>
              <w:t>p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odu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 Physiology</w:t>
            </w:r>
            <w:r w:rsidRPr="00E25524">
              <w:rPr>
                <w:spacing w:val="-1"/>
                <w:sz w:val="22"/>
                <w:szCs w:val="22"/>
              </w:rPr>
              <w:t>-I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Default="00DF7CAE" w:rsidP="00DF7CAE">
            <w:pPr>
              <w:spacing w:line="240" w:lineRule="exact"/>
              <w:ind w:left="793" w:hanging="793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y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z w:val="22"/>
                <w:szCs w:val="22"/>
              </w:rPr>
              <w:t>gy)</w:t>
            </w:r>
          </w:p>
          <w:p w:rsidR="00DF7CAE" w:rsidRPr="008440B2" w:rsidRDefault="00DF7CAE" w:rsidP="00DF7CAE">
            <w:pPr>
              <w:spacing w:line="240" w:lineRule="exact"/>
              <w:ind w:left="793" w:hanging="793"/>
              <w:jc w:val="center"/>
              <w:rPr>
                <w:b/>
                <w:bCs/>
                <w:sz w:val="22"/>
                <w:szCs w:val="22"/>
              </w:rPr>
            </w:pPr>
            <w:r w:rsidRPr="008440B2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440B2">
              <w:rPr>
                <w:b/>
                <w:bCs/>
                <w:sz w:val="22"/>
                <w:szCs w:val="22"/>
              </w:rPr>
              <w:t>Ejlal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ind w:left="793" w:hanging="793"/>
              <w:jc w:val="center"/>
              <w:rPr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se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 xml:space="preserve">ses 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z w:val="22"/>
                <w:szCs w:val="22"/>
              </w:rPr>
              <w:t xml:space="preserve">f the 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x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(Pathology)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bCs/>
                <w:sz w:val="22"/>
                <w:szCs w:val="22"/>
              </w:rPr>
              <w:t>Nesreen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H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 xml:space="preserve">pes, </w:t>
            </w:r>
            <w:proofErr w:type="spellStart"/>
            <w:r w:rsidRPr="00E25524">
              <w:rPr>
                <w:sz w:val="22"/>
                <w:szCs w:val="22"/>
              </w:rPr>
              <w:t>C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ind w:left="102" w:right="207"/>
              <w:jc w:val="center"/>
              <w:rPr>
                <w:sz w:val="22"/>
                <w:szCs w:val="22"/>
              </w:rPr>
            </w:pPr>
            <w:r w:rsidRPr="00E25524">
              <w:rPr>
                <w:spacing w:val="2"/>
                <w:sz w:val="22"/>
                <w:szCs w:val="22"/>
              </w:rPr>
              <w:t>V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 xml:space="preserve">us, </w:t>
            </w:r>
            <w:r w:rsidRPr="00E25524">
              <w:rPr>
                <w:spacing w:val="-1"/>
                <w:sz w:val="22"/>
                <w:szCs w:val="22"/>
              </w:rPr>
              <w:t>H</w:t>
            </w:r>
            <w:r w:rsidRPr="00E25524">
              <w:rPr>
                <w:sz w:val="22"/>
                <w:szCs w:val="22"/>
              </w:rPr>
              <w:t>u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an Pa</w:t>
            </w:r>
            <w:r w:rsidRPr="00E25524">
              <w:rPr>
                <w:spacing w:val="-2"/>
                <w:sz w:val="22"/>
                <w:szCs w:val="22"/>
              </w:rPr>
              <w:t>p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1"/>
                <w:sz w:val="22"/>
                <w:szCs w:val="22"/>
              </w:rPr>
              <w:t>l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 xml:space="preserve">a </w:t>
            </w:r>
            <w:proofErr w:type="spellStart"/>
            <w:r w:rsidRPr="00E25524">
              <w:rPr>
                <w:spacing w:val="2"/>
                <w:sz w:val="22"/>
                <w:szCs w:val="22"/>
              </w:rPr>
              <w:t>V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usand</w:t>
            </w:r>
            <w:r w:rsidRPr="00E25524">
              <w:rPr>
                <w:spacing w:val="1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pacing w:val="-2"/>
                <w:sz w:val="22"/>
                <w:szCs w:val="22"/>
              </w:rPr>
              <w:t>u</w:t>
            </w:r>
            <w:r w:rsidRPr="00E25524">
              <w:rPr>
                <w:sz w:val="22"/>
                <w:szCs w:val="22"/>
              </w:rPr>
              <w:t>scumcon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z w:val="22"/>
                <w:szCs w:val="22"/>
              </w:rPr>
              <w:t>su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proofErr w:type="spellEnd"/>
            <w:r w:rsidRPr="00E25524">
              <w:rPr>
                <w:sz w:val="22"/>
                <w:szCs w:val="22"/>
              </w:rPr>
              <w:t>.</w:t>
            </w:r>
          </w:p>
          <w:p w:rsidR="00DF7CAE" w:rsidRDefault="00DF7CAE" w:rsidP="00DF7CAE">
            <w:pPr>
              <w:spacing w:line="240" w:lineRule="exact"/>
              <w:ind w:left="102"/>
              <w:jc w:val="center"/>
              <w:rPr>
                <w:b/>
                <w:spacing w:val="2"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pacing w:val="-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cro</w:t>
            </w:r>
            <w:r w:rsidRPr="00E25524">
              <w:rPr>
                <w:b/>
                <w:spacing w:val="-2"/>
                <w:sz w:val="22"/>
                <w:szCs w:val="22"/>
              </w:rPr>
              <w:t>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-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ogy</w:t>
            </w:r>
            <w:r w:rsidRPr="00E25524">
              <w:rPr>
                <w:b/>
                <w:spacing w:val="2"/>
                <w:sz w:val="22"/>
                <w:szCs w:val="22"/>
              </w:rPr>
              <w:t>)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4F78B4">
              <w:rPr>
                <w:b/>
                <w:spacing w:val="2"/>
                <w:sz w:val="22"/>
                <w:szCs w:val="22"/>
              </w:rPr>
              <w:t>Dr. Zain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4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n</w:t>
            </w:r>
            <w:r w:rsidRPr="00E25524">
              <w:rPr>
                <w:spacing w:val="1"/>
                <w:sz w:val="22"/>
                <w:szCs w:val="22"/>
              </w:rPr>
              <w:t>f</w:t>
            </w:r>
            <w:r w:rsidRPr="00E25524">
              <w:rPr>
                <w:sz w:val="22"/>
                <w:szCs w:val="22"/>
              </w:rPr>
              <w:t>ec</w:t>
            </w:r>
            <w:r w:rsidRPr="00E25524">
              <w:rPr>
                <w:spacing w:val="1"/>
                <w:sz w:val="22"/>
                <w:szCs w:val="22"/>
              </w:rPr>
              <w:t>ti</w:t>
            </w:r>
            <w:r w:rsidRPr="00E25524">
              <w:rPr>
                <w:sz w:val="22"/>
                <w:szCs w:val="22"/>
              </w:rPr>
              <w:t>ons by</w:t>
            </w:r>
          </w:p>
          <w:p w:rsidR="00DF7CAE" w:rsidRPr="00E25524" w:rsidRDefault="00DF7CAE" w:rsidP="00DF7CAE">
            <w:pPr>
              <w:ind w:left="102"/>
              <w:jc w:val="center"/>
              <w:rPr>
                <w:sz w:val="22"/>
                <w:szCs w:val="22"/>
              </w:rPr>
            </w:pPr>
            <w:proofErr w:type="spellStart"/>
            <w:r w:rsidRPr="00E25524">
              <w:rPr>
                <w:sz w:val="22"/>
                <w:szCs w:val="22"/>
              </w:rPr>
              <w:t>Ch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1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y</w:t>
            </w:r>
            <w:r w:rsidRPr="00E25524">
              <w:rPr>
                <w:spacing w:val="-2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a,</w:t>
            </w:r>
            <w:r w:rsidRPr="00E25524">
              <w:rPr>
                <w:spacing w:val="-1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ard</w:t>
            </w:r>
            <w:r w:rsidRPr="00E25524">
              <w:rPr>
                <w:spacing w:val="-2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>er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pacing w:val="-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a</w:t>
            </w:r>
            <w:proofErr w:type="spellEnd"/>
            <w:r w:rsidRPr="00E25524">
              <w:rPr>
                <w:sz w:val="22"/>
                <w:szCs w:val="22"/>
              </w:rPr>
              <w:t>,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&amp;</w:t>
            </w:r>
            <w:proofErr w:type="spellStart"/>
            <w:r w:rsidRPr="00E25524">
              <w:rPr>
                <w:spacing w:val="-1"/>
                <w:sz w:val="22"/>
                <w:szCs w:val="22"/>
              </w:rPr>
              <w:t>U</w:t>
            </w:r>
            <w:r w:rsidRPr="00E25524">
              <w:rPr>
                <w:sz w:val="22"/>
                <w:szCs w:val="22"/>
              </w:rPr>
              <w:t>reap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as</w:t>
            </w:r>
            <w:r w:rsidRPr="00E25524">
              <w:rPr>
                <w:spacing w:val="-1"/>
                <w:sz w:val="22"/>
                <w:szCs w:val="22"/>
              </w:rPr>
              <w:t>m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proofErr w:type="spellEnd"/>
          </w:p>
          <w:p w:rsidR="00DF7CAE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pacing w:val="1"/>
                <w:sz w:val="22"/>
                <w:szCs w:val="22"/>
              </w:rPr>
              <w:t>(M</w:t>
            </w:r>
            <w:r w:rsidRPr="00E25524">
              <w:rPr>
                <w:b/>
                <w:spacing w:val="-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cro</w:t>
            </w:r>
            <w:r w:rsidRPr="00E25524">
              <w:rPr>
                <w:b/>
                <w:spacing w:val="-2"/>
                <w:sz w:val="22"/>
                <w:szCs w:val="22"/>
              </w:rPr>
              <w:t>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-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ogy)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4F78B4">
              <w:rPr>
                <w:b/>
                <w:sz w:val="22"/>
                <w:szCs w:val="22"/>
              </w:rPr>
              <w:t>Dr. Zain</w:t>
            </w:r>
          </w:p>
        </w:tc>
      </w:tr>
      <w:tr w:rsidR="00D10DFD" w:rsidRPr="00E25524" w:rsidTr="008F53C9">
        <w:trPr>
          <w:trHeight w:hRule="exact" w:val="988"/>
          <w:jc w:val="center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12:00-13:30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Anatomy  Lab 4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Pathology Lab2 </w:t>
            </w:r>
          </w:p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Microbiology Lab 1 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10DFD" w:rsidRPr="00E25524" w:rsidRDefault="00D10DFD" w:rsidP="00D10DFD">
            <w:pPr>
              <w:spacing w:line="240" w:lineRule="exact"/>
              <w:ind w:left="102" w:right="571"/>
              <w:jc w:val="center"/>
              <w:rPr>
                <w:sz w:val="22"/>
                <w:szCs w:val="22"/>
              </w:rPr>
            </w:pPr>
          </w:p>
        </w:tc>
      </w:tr>
      <w:tr w:rsidR="00D10DFD" w:rsidRPr="00E25524" w:rsidTr="002C1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40"/>
          <w:jc w:val="center"/>
        </w:trPr>
        <w:tc>
          <w:tcPr>
            <w:tcW w:w="1257" w:type="dxa"/>
            <w:tcBorders>
              <w:right w:val="single" w:sz="5" w:space="0" w:color="000000"/>
            </w:tcBorders>
            <w:vAlign w:val="center"/>
          </w:tcPr>
          <w:p w:rsidR="00D10DFD" w:rsidRPr="00E25524" w:rsidRDefault="00D10DFD" w:rsidP="00D10DFD">
            <w:pPr>
              <w:jc w:val="center"/>
            </w:pPr>
            <w:r w:rsidRPr="00E25524">
              <w:rPr>
                <w:b/>
                <w:sz w:val="22"/>
                <w:szCs w:val="22"/>
              </w:rPr>
              <w:t>13:30-15:00</w:t>
            </w:r>
          </w:p>
        </w:tc>
        <w:tc>
          <w:tcPr>
            <w:tcW w:w="2774" w:type="dxa"/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4" w:type="dxa"/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9" w:type="dxa"/>
            <w:vAlign w:val="center"/>
          </w:tcPr>
          <w:p w:rsidR="00D10DFD" w:rsidRPr="00E25524" w:rsidRDefault="00D10DFD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D10DFD" w:rsidRPr="00E25524" w:rsidRDefault="00D10DFD" w:rsidP="00D10DFD">
            <w:pPr>
              <w:spacing w:line="240" w:lineRule="exact"/>
              <w:ind w:left="102" w:right="571"/>
              <w:jc w:val="center"/>
              <w:rPr>
                <w:sz w:val="22"/>
                <w:szCs w:val="22"/>
              </w:rPr>
            </w:pPr>
          </w:p>
        </w:tc>
      </w:tr>
    </w:tbl>
    <w:p w:rsidR="004A1F1B" w:rsidRPr="00E25524" w:rsidRDefault="00774898" w:rsidP="004A1F1B">
      <w:pPr>
        <w:jc w:val="center"/>
        <w:rPr>
          <w:sz w:val="22"/>
          <w:szCs w:val="22"/>
        </w:rPr>
      </w:pPr>
      <w:r w:rsidRPr="00E25524">
        <w:rPr>
          <w:sz w:val="9"/>
          <w:szCs w:val="9"/>
        </w:rPr>
        <w:t>.</w:t>
      </w:r>
    </w:p>
    <w:p w:rsidR="00774898" w:rsidRPr="00E25524" w:rsidRDefault="00774898" w:rsidP="007C4D01">
      <w:pPr>
        <w:spacing w:line="80" w:lineRule="exact"/>
        <w:jc w:val="both"/>
        <w:rPr>
          <w:sz w:val="9"/>
          <w:szCs w:val="9"/>
        </w:rPr>
      </w:pPr>
    </w:p>
    <w:p w:rsidR="00CF14A0" w:rsidRPr="00E25524" w:rsidRDefault="00CF14A0" w:rsidP="007C4D01">
      <w:pPr>
        <w:spacing w:line="200" w:lineRule="exact"/>
        <w:jc w:val="both"/>
      </w:pPr>
    </w:p>
    <w:p w:rsidR="00CF14A0" w:rsidRPr="00E25524" w:rsidRDefault="00CF14A0" w:rsidP="007C4D01">
      <w:pPr>
        <w:spacing w:line="200" w:lineRule="exact"/>
        <w:jc w:val="both"/>
      </w:pPr>
    </w:p>
    <w:p w:rsidR="00DB5F98" w:rsidRPr="00E25524" w:rsidRDefault="00DB5F98" w:rsidP="007C4D01">
      <w:pPr>
        <w:spacing w:line="200" w:lineRule="exact"/>
        <w:jc w:val="both"/>
      </w:pPr>
    </w:p>
    <w:p w:rsidR="00DB5F98" w:rsidRPr="00E25524" w:rsidRDefault="00DB5F98" w:rsidP="00236EAB">
      <w:pPr>
        <w:spacing w:line="200" w:lineRule="exact"/>
        <w:rPr>
          <w:sz w:val="24"/>
          <w:szCs w:val="24"/>
        </w:rPr>
      </w:pPr>
    </w:p>
    <w:p w:rsidR="00CF14A0" w:rsidRPr="00E25524" w:rsidRDefault="00CF14A0" w:rsidP="007C4D01">
      <w:pPr>
        <w:spacing w:line="200" w:lineRule="exact"/>
        <w:jc w:val="both"/>
      </w:pPr>
    </w:p>
    <w:p w:rsidR="00DB5F98" w:rsidRPr="00E25524" w:rsidRDefault="00DB5F98" w:rsidP="007C4D01">
      <w:pPr>
        <w:ind w:left="5382" w:right="4959"/>
        <w:jc w:val="both"/>
        <w:rPr>
          <w:b/>
          <w:spacing w:val="-1"/>
          <w:sz w:val="28"/>
          <w:szCs w:val="28"/>
        </w:rPr>
      </w:pPr>
    </w:p>
    <w:p w:rsidR="00C31A5A" w:rsidRPr="00E25524" w:rsidRDefault="00C31A5A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C31A5A" w:rsidRPr="00E25524" w:rsidRDefault="00C31A5A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3F2FFB" w:rsidRPr="00E25524" w:rsidRDefault="003F2FFB" w:rsidP="0091771F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</w:p>
    <w:p w:rsidR="003F2FFB" w:rsidRPr="00E25524" w:rsidRDefault="003F2FFB" w:rsidP="0091771F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</w:p>
    <w:p w:rsidR="0091771F" w:rsidRPr="00E25524" w:rsidRDefault="0091771F" w:rsidP="0091771F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>Urogenital system (M</w:t>
      </w:r>
      <w:r w:rsidR="00AF3D13" w:rsidRPr="00E25524">
        <w:rPr>
          <w:b/>
          <w:spacing w:val="-1"/>
          <w:sz w:val="32"/>
          <w:szCs w:val="32"/>
        </w:rPr>
        <w:t>ed</w:t>
      </w:r>
      <w:r w:rsidRPr="00E25524">
        <w:rPr>
          <w:b/>
          <w:spacing w:val="-1"/>
          <w:sz w:val="32"/>
          <w:szCs w:val="32"/>
        </w:rPr>
        <w:t>325)</w:t>
      </w:r>
    </w:p>
    <w:p w:rsidR="0091771F" w:rsidRPr="00E25524" w:rsidRDefault="00C75C8A" w:rsidP="00C75C8A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 xml:space="preserve">4th week </w:t>
      </w:r>
    </w:p>
    <w:p w:rsidR="00DB5F98" w:rsidRPr="00E25524" w:rsidRDefault="00C75C8A" w:rsidP="00C75C8A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>09/5</w:t>
      </w:r>
      <w:r w:rsidR="009D77F7" w:rsidRPr="00E25524">
        <w:rPr>
          <w:b/>
          <w:spacing w:val="-1"/>
          <w:sz w:val="32"/>
          <w:szCs w:val="32"/>
        </w:rPr>
        <w:t>/</w:t>
      </w:r>
      <w:r w:rsidR="0091771F" w:rsidRPr="00E25524">
        <w:rPr>
          <w:b/>
          <w:spacing w:val="-1"/>
          <w:sz w:val="32"/>
          <w:szCs w:val="32"/>
        </w:rPr>
        <w:t>20</w:t>
      </w:r>
      <w:r w:rsidRPr="00E25524">
        <w:rPr>
          <w:b/>
          <w:spacing w:val="-1"/>
          <w:sz w:val="32"/>
          <w:szCs w:val="32"/>
        </w:rPr>
        <w:t>21</w:t>
      </w:r>
      <w:r w:rsidR="0091771F" w:rsidRPr="00E25524">
        <w:rPr>
          <w:b/>
          <w:spacing w:val="-1"/>
          <w:sz w:val="32"/>
          <w:szCs w:val="32"/>
        </w:rPr>
        <w:t>-</w:t>
      </w:r>
      <w:r w:rsidRPr="00E25524">
        <w:rPr>
          <w:b/>
          <w:spacing w:val="-1"/>
          <w:sz w:val="32"/>
          <w:szCs w:val="32"/>
        </w:rPr>
        <w:t>13/5</w:t>
      </w:r>
      <w:r w:rsidR="009D77F7" w:rsidRPr="00E25524">
        <w:rPr>
          <w:b/>
          <w:spacing w:val="-1"/>
          <w:sz w:val="32"/>
          <w:szCs w:val="32"/>
        </w:rPr>
        <w:t>/20</w:t>
      </w:r>
      <w:r w:rsidR="008D11C8" w:rsidRPr="00E25524">
        <w:rPr>
          <w:b/>
          <w:spacing w:val="-1"/>
          <w:sz w:val="32"/>
          <w:szCs w:val="32"/>
        </w:rPr>
        <w:t>2</w:t>
      </w:r>
      <w:r w:rsidRPr="00E25524">
        <w:rPr>
          <w:b/>
          <w:spacing w:val="-1"/>
          <w:sz w:val="32"/>
          <w:szCs w:val="32"/>
        </w:rPr>
        <w:t>1</w:t>
      </w:r>
    </w:p>
    <w:p w:rsidR="00DB5F98" w:rsidRPr="00E25524" w:rsidRDefault="00DB5F98" w:rsidP="007C4D01">
      <w:pPr>
        <w:spacing w:line="260" w:lineRule="exact"/>
        <w:jc w:val="both"/>
        <w:rPr>
          <w:sz w:val="26"/>
          <w:szCs w:val="26"/>
        </w:rPr>
      </w:pPr>
    </w:p>
    <w:p w:rsidR="00B91233" w:rsidRPr="00E25524" w:rsidRDefault="00B91233" w:rsidP="007C4D01">
      <w:pPr>
        <w:spacing w:line="260" w:lineRule="exact"/>
        <w:jc w:val="both"/>
        <w:rPr>
          <w:sz w:val="26"/>
          <w:szCs w:val="26"/>
        </w:rPr>
      </w:pPr>
    </w:p>
    <w:tbl>
      <w:tblPr>
        <w:tblW w:w="115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2574"/>
        <w:gridCol w:w="2849"/>
        <w:gridCol w:w="4500"/>
      </w:tblGrid>
      <w:tr w:rsidR="00036DB0" w:rsidRPr="00E25524" w:rsidTr="00036DB0">
        <w:trPr>
          <w:trHeight w:hRule="exact" w:val="318"/>
          <w:jc w:val="center"/>
        </w:trPr>
        <w:tc>
          <w:tcPr>
            <w:tcW w:w="16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B0" w:rsidRPr="00E25524" w:rsidRDefault="00036DB0" w:rsidP="00093273">
            <w:pPr>
              <w:spacing w:line="240" w:lineRule="exact"/>
              <w:ind w:left="550" w:right="34" w:hanging="550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</w:t>
            </w:r>
            <w:r w:rsidRPr="00E25524">
              <w:rPr>
                <w:b/>
                <w:spacing w:val="1"/>
                <w:sz w:val="22"/>
                <w:szCs w:val="22"/>
              </w:rPr>
              <w:t>im</w:t>
            </w:r>
            <w:r w:rsidRPr="00E2552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B0" w:rsidRPr="00E25524" w:rsidRDefault="00036DB0" w:rsidP="00093273">
            <w:pPr>
              <w:spacing w:line="300" w:lineRule="exact"/>
              <w:ind w:left="973" w:right="973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B0" w:rsidRPr="00E25524" w:rsidRDefault="00036DB0" w:rsidP="00AF4D0E">
            <w:pPr>
              <w:spacing w:line="240" w:lineRule="exact"/>
              <w:ind w:left="1006" w:right="1007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Mon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B0" w:rsidRPr="00E25524" w:rsidRDefault="00036DB0" w:rsidP="00036DB0">
            <w:pPr>
              <w:spacing w:line="240" w:lineRule="exact"/>
              <w:ind w:left="1006" w:right="1007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Tues, Wed &amp; Thurs</w:t>
            </w:r>
          </w:p>
        </w:tc>
      </w:tr>
      <w:tr w:rsidR="00DF7CAE" w:rsidRPr="00E25524" w:rsidTr="00036DB0">
        <w:trPr>
          <w:trHeight w:val="1177"/>
          <w:jc w:val="center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00</w:t>
            </w:r>
            <w:r w:rsidRPr="00E25524">
              <w:rPr>
                <w:b/>
                <w:sz w:val="22"/>
                <w:szCs w:val="22"/>
              </w:rPr>
              <w:t>-10: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574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color w:val="FF0000"/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Cand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color w:val="FF0000"/>
                <w:sz w:val="22"/>
                <w:szCs w:val="22"/>
              </w:rPr>
              <w:t>.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pacing w:val="-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cr</w:t>
            </w:r>
            <w:r w:rsidRPr="00E25524">
              <w:rPr>
                <w:b/>
                <w:spacing w:val="2"/>
                <w:sz w:val="22"/>
                <w:szCs w:val="22"/>
              </w:rPr>
              <w:t>o</w:t>
            </w:r>
            <w:r w:rsidRPr="00E25524">
              <w:rPr>
                <w:b/>
                <w:spacing w:val="-2"/>
                <w:sz w:val="22"/>
                <w:szCs w:val="22"/>
              </w:rPr>
              <w:t>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-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ogy)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2BFC">
              <w:rPr>
                <w:b/>
                <w:sz w:val="22"/>
                <w:szCs w:val="22"/>
              </w:rPr>
              <w:t>Dr. Zain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u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s ac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 xml:space="preserve">ng on 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h</w:t>
            </w:r>
            <w:r w:rsidRPr="00E25524">
              <w:rPr>
                <w:sz w:val="22"/>
                <w:szCs w:val="22"/>
              </w:rPr>
              <w:t>e u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us.</w:t>
            </w:r>
          </w:p>
          <w:p w:rsidR="00DF7CAE" w:rsidRPr="00E25524" w:rsidRDefault="00DF7CAE" w:rsidP="00DF7CAE">
            <w:pPr>
              <w:spacing w:line="240" w:lineRule="exact"/>
              <w:jc w:val="center"/>
              <w:rPr>
                <w:b/>
                <w:sz w:val="22"/>
                <w:szCs w:val="22"/>
                <w:rtl/>
                <w:lang w:bidi="ar-JO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1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a</w:t>
            </w:r>
            <w:r w:rsidRPr="00E25524">
              <w:rPr>
                <w:b/>
                <w:spacing w:val="-2"/>
                <w:sz w:val="22"/>
                <w:szCs w:val="22"/>
              </w:rPr>
              <w:t>r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z w:val="22"/>
                <w:szCs w:val="22"/>
              </w:rPr>
              <w:t>ac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sz w:val="56"/>
                <w:szCs w:val="56"/>
                <w:rtl/>
                <w:lang w:bidi="ar-JO"/>
              </w:rPr>
            </w:pPr>
            <w:r w:rsidRPr="00E25524">
              <w:rPr>
                <w:rFonts w:hint="cs"/>
                <w:sz w:val="56"/>
                <w:szCs w:val="56"/>
                <w:rtl/>
                <w:lang w:bidi="ar-JO"/>
              </w:rPr>
              <w:t>عطلة عيد الفطر</w:t>
            </w:r>
          </w:p>
          <w:p w:rsidR="00DF7CAE" w:rsidRPr="00E25524" w:rsidRDefault="00DF7CAE" w:rsidP="00DF7CAE">
            <w:pPr>
              <w:jc w:val="center"/>
              <w:rPr>
                <w:sz w:val="56"/>
                <w:szCs w:val="56"/>
                <w:rtl/>
                <w:lang w:bidi="ar-JO"/>
              </w:rPr>
            </w:pPr>
            <w:r w:rsidRPr="00E25524">
              <w:rPr>
                <w:rFonts w:hint="cs"/>
                <w:sz w:val="56"/>
                <w:szCs w:val="56"/>
                <w:rtl/>
                <w:lang w:bidi="ar-JO"/>
              </w:rPr>
              <w:t>كل عام و انتم بالف خير</w:t>
            </w:r>
          </w:p>
        </w:tc>
      </w:tr>
      <w:tr w:rsidR="00DF7CAE" w:rsidRPr="00E25524" w:rsidTr="00036DB0">
        <w:trPr>
          <w:trHeight w:hRule="exact" w:val="1391"/>
          <w:jc w:val="center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00</w:t>
            </w:r>
            <w:r w:rsidRPr="00E2552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2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jc w:val="center"/>
              <w:rPr>
                <w:spacing w:val="-1"/>
                <w:sz w:val="22"/>
                <w:szCs w:val="22"/>
              </w:rPr>
            </w:pP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Fe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sex </w:t>
            </w:r>
            <w:r w:rsidRPr="00E25524">
              <w:rPr>
                <w:spacing w:val="-2"/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 xml:space="preserve">ds 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>nd con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es a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en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s I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a</w:t>
            </w:r>
            <w:r w:rsidRPr="00E25524">
              <w:rPr>
                <w:b/>
                <w:spacing w:val="-2"/>
                <w:sz w:val="22"/>
                <w:szCs w:val="22"/>
              </w:rPr>
              <w:t>r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z w:val="22"/>
                <w:szCs w:val="22"/>
              </w:rPr>
              <w:t>ac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Pa</w:t>
            </w:r>
            <w:r w:rsidRPr="00E25524">
              <w:rPr>
                <w:spacing w:val="1"/>
                <w:sz w:val="22"/>
                <w:szCs w:val="22"/>
              </w:rPr>
              <w:t>rt</w:t>
            </w:r>
            <w:r w:rsidRPr="00E25524">
              <w:rPr>
                <w:spacing w:val="-2"/>
                <w:sz w:val="22"/>
                <w:szCs w:val="22"/>
              </w:rPr>
              <w:t>u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pacing w:val="-1"/>
                <w:sz w:val="22"/>
                <w:szCs w:val="22"/>
              </w:rPr>
              <w:t>it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on a</w:t>
            </w:r>
            <w:r w:rsidRPr="00E25524">
              <w:rPr>
                <w:spacing w:val="-2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 xml:space="preserve">d 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ti</w:t>
            </w:r>
            <w:r w:rsidRPr="00E25524">
              <w:rPr>
                <w:sz w:val="22"/>
                <w:szCs w:val="22"/>
              </w:rPr>
              <w:t>on.</w:t>
            </w:r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y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z w:val="22"/>
                <w:szCs w:val="22"/>
              </w:rPr>
              <w:t>gy)</w:t>
            </w:r>
          </w:p>
          <w:p w:rsidR="00DF7CAE" w:rsidRPr="008440B2" w:rsidRDefault="00DF7CAE" w:rsidP="00DF7C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8440B2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440B2">
              <w:rPr>
                <w:b/>
                <w:bCs/>
                <w:sz w:val="22"/>
                <w:szCs w:val="22"/>
              </w:rPr>
              <w:t>Ejlal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sz w:val="22"/>
                <w:szCs w:val="22"/>
              </w:rPr>
            </w:pPr>
          </w:p>
        </w:tc>
      </w:tr>
      <w:tr w:rsidR="00DF7CAE" w:rsidRPr="00E25524" w:rsidTr="00036DB0">
        <w:trPr>
          <w:trHeight w:hRule="exact" w:val="1234"/>
          <w:jc w:val="center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11:00-</w:t>
            </w: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2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Fe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sex </w:t>
            </w:r>
            <w:r w:rsidRPr="00E25524">
              <w:rPr>
                <w:spacing w:val="-2"/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 xml:space="preserve">ds 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>nd con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es a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en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s II</w:t>
            </w:r>
            <w:r w:rsidRPr="00E25524">
              <w:rPr>
                <w:sz w:val="22"/>
                <w:szCs w:val="22"/>
              </w:rPr>
              <w:t>.</w:t>
            </w: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a</w:t>
            </w:r>
            <w:r w:rsidRPr="00E25524">
              <w:rPr>
                <w:b/>
                <w:spacing w:val="-2"/>
                <w:sz w:val="22"/>
                <w:szCs w:val="22"/>
              </w:rPr>
              <w:t>r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z w:val="22"/>
                <w:szCs w:val="22"/>
              </w:rPr>
              <w:t>ac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2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Gestati</w:t>
            </w:r>
            <w:r w:rsidRPr="00E25524">
              <w:rPr>
                <w:spacing w:val="1"/>
                <w:sz w:val="22"/>
                <w:szCs w:val="22"/>
              </w:rPr>
              <w:t>o</w:t>
            </w:r>
            <w:r w:rsidRPr="00E25524">
              <w:rPr>
                <w:spacing w:val="-1"/>
                <w:sz w:val="22"/>
                <w:szCs w:val="22"/>
              </w:rPr>
              <w:t>n</w:t>
            </w:r>
            <w:r w:rsidRPr="00E25524">
              <w:rPr>
                <w:spacing w:val="3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 xml:space="preserve">l </w:t>
            </w:r>
            <w:r w:rsidRPr="00E25524">
              <w:rPr>
                <w:spacing w:val="1"/>
                <w:sz w:val="22"/>
                <w:szCs w:val="22"/>
              </w:rPr>
              <w:t>d</w:t>
            </w:r>
            <w:r w:rsidRPr="00E25524">
              <w:rPr>
                <w:sz w:val="22"/>
                <w:szCs w:val="22"/>
              </w:rPr>
              <w:t>iseases.</w:t>
            </w:r>
          </w:p>
          <w:p w:rsidR="00DF7CAE" w:rsidRPr="00E25524" w:rsidRDefault="00DF7CAE" w:rsidP="00DF7C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1"/>
                <w:sz w:val="22"/>
                <w:szCs w:val="22"/>
              </w:rPr>
              <w:t>Pat</w:t>
            </w:r>
            <w:r w:rsidRPr="00E25524">
              <w:rPr>
                <w:b/>
                <w:sz w:val="22"/>
                <w:szCs w:val="22"/>
              </w:rPr>
              <w:t>h</w:t>
            </w:r>
            <w:r w:rsidRPr="00E25524">
              <w:rPr>
                <w:b/>
                <w:spacing w:val="1"/>
                <w:sz w:val="22"/>
                <w:szCs w:val="22"/>
              </w:rPr>
              <w:t>o</w:t>
            </w:r>
            <w:r w:rsidRPr="00E25524">
              <w:rPr>
                <w:b/>
                <w:sz w:val="22"/>
                <w:szCs w:val="22"/>
              </w:rPr>
              <w:t>l</w:t>
            </w:r>
            <w:r w:rsidRPr="00E25524">
              <w:rPr>
                <w:b/>
                <w:spacing w:val="1"/>
                <w:sz w:val="22"/>
                <w:szCs w:val="22"/>
              </w:rPr>
              <w:t>o</w:t>
            </w:r>
            <w:r w:rsidRPr="00E25524">
              <w:rPr>
                <w:b/>
                <w:spacing w:val="-1"/>
                <w:sz w:val="22"/>
                <w:szCs w:val="22"/>
              </w:rPr>
              <w:t>g</w:t>
            </w:r>
            <w:r w:rsidRPr="00E25524">
              <w:rPr>
                <w:b/>
                <w:spacing w:val="1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  <w:p w:rsidR="00DF7CAE" w:rsidRPr="00E25524" w:rsidRDefault="00DF7CAE" w:rsidP="00DF7C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sz w:val="22"/>
                <w:szCs w:val="22"/>
              </w:rPr>
              <w:t>Nesreen</w:t>
            </w:r>
            <w:proofErr w:type="spellEnd"/>
          </w:p>
          <w:p w:rsidR="00DF7CAE" w:rsidRPr="00E25524" w:rsidRDefault="00DF7CAE" w:rsidP="00DF7C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DF7CAE" w:rsidRPr="00E25524" w:rsidRDefault="00DF7CAE" w:rsidP="00DF7C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F7CAE" w:rsidRPr="00E25524" w:rsidRDefault="00DF7CAE" w:rsidP="00DF7C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</w:tr>
      <w:tr w:rsidR="00036DB0" w:rsidRPr="00E25524" w:rsidTr="00036DB0">
        <w:trPr>
          <w:trHeight w:hRule="exact" w:val="1188"/>
          <w:jc w:val="center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B0" w:rsidRPr="00E25524" w:rsidRDefault="00036DB0" w:rsidP="00D10DFD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12:00-13:30</w:t>
            </w:r>
          </w:p>
        </w:tc>
        <w:tc>
          <w:tcPr>
            <w:tcW w:w="2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036DB0" w:rsidRPr="00E25524" w:rsidRDefault="00036DB0" w:rsidP="00D1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036DB0" w:rsidRPr="00E25524" w:rsidRDefault="00036DB0" w:rsidP="00D10DFD">
            <w:pPr>
              <w:jc w:val="center"/>
            </w:pPr>
            <w:r w:rsidRPr="00E25524">
              <w:rPr>
                <w:sz w:val="22"/>
                <w:szCs w:val="22"/>
              </w:rPr>
              <w:t>Pathology Lab 3</w:t>
            </w:r>
          </w:p>
        </w:tc>
        <w:tc>
          <w:tcPr>
            <w:tcW w:w="450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36DB0" w:rsidRPr="00E25524" w:rsidRDefault="00036DB0" w:rsidP="00D10DFD">
            <w:pPr>
              <w:jc w:val="center"/>
              <w:rPr>
                <w:sz w:val="22"/>
                <w:szCs w:val="22"/>
              </w:rPr>
            </w:pPr>
          </w:p>
        </w:tc>
      </w:tr>
      <w:tr w:rsidR="00036DB0" w:rsidRPr="00E25524" w:rsidTr="00036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8"/>
          <w:jc w:val="center"/>
        </w:trPr>
        <w:tc>
          <w:tcPr>
            <w:tcW w:w="1605" w:type="dxa"/>
            <w:tcBorders>
              <w:right w:val="single" w:sz="5" w:space="0" w:color="000000"/>
            </w:tcBorders>
            <w:vAlign w:val="center"/>
          </w:tcPr>
          <w:p w:rsidR="00036DB0" w:rsidRPr="00E25524" w:rsidRDefault="00036DB0" w:rsidP="00D10DFD">
            <w:pPr>
              <w:jc w:val="center"/>
            </w:pPr>
            <w:r w:rsidRPr="00E25524">
              <w:rPr>
                <w:b/>
                <w:sz w:val="22"/>
                <w:szCs w:val="22"/>
              </w:rPr>
              <w:t>13:30-15:00</w:t>
            </w:r>
          </w:p>
        </w:tc>
        <w:tc>
          <w:tcPr>
            <w:tcW w:w="2574" w:type="dxa"/>
            <w:tcBorders>
              <w:left w:val="single" w:sz="6" w:space="0" w:color="000000"/>
            </w:tcBorders>
            <w:vAlign w:val="center"/>
          </w:tcPr>
          <w:p w:rsidR="00036DB0" w:rsidRPr="00E25524" w:rsidRDefault="00036DB0" w:rsidP="00D10DF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vAlign w:val="center"/>
          </w:tcPr>
          <w:p w:rsidR="00036DB0" w:rsidRPr="00E25524" w:rsidRDefault="00036DB0" w:rsidP="00D10DFD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36DB0" w:rsidRPr="00E25524" w:rsidRDefault="00036DB0" w:rsidP="00D10D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5F98" w:rsidRPr="00E25524" w:rsidRDefault="00DB5F98" w:rsidP="007C4D01">
      <w:pPr>
        <w:spacing w:line="80" w:lineRule="exact"/>
        <w:jc w:val="both"/>
        <w:rPr>
          <w:sz w:val="9"/>
          <w:szCs w:val="9"/>
        </w:rPr>
      </w:pPr>
      <w:r w:rsidRPr="00E25524">
        <w:rPr>
          <w:sz w:val="9"/>
          <w:szCs w:val="9"/>
        </w:rPr>
        <w:t>.</w:t>
      </w:r>
    </w:p>
    <w:p w:rsidR="00DB5F98" w:rsidRPr="00E25524" w:rsidRDefault="00DB5F98" w:rsidP="007C4D01">
      <w:pPr>
        <w:ind w:right="4959"/>
        <w:jc w:val="both"/>
        <w:rPr>
          <w:b/>
          <w:spacing w:val="-1"/>
          <w:sz w:val="28"/>
          <w:szCs w:val="28"/>
        </w:rPr>
      </w:pPr>
    </w:p>
    <w:p w:rsidR="00DB5F98" w:rsidRPr="00E25524" w:rsidRDefault="00DB5F98" w:rsidP="007C4D01">
      <w:pPr>
        <w:ind w:right="4959"/>
        <w:jc w:val="both"/>
        <w:rPr>
          <w:b/>
          <w:spacing w:val="-1"/>
          <w:sz w:val="28"/>
          <w:szCs w:val="28"/>
        </w:rPr>
      </w:pPr>
    </w:p>
    <w:p w:rsidR="00B91233" w:rsidRPr="00E25524" w:rsidRDefault="00B91233" w:rsidP="007C4D01">
      <w:pPr>
        <w:ind w:right="4959"/>
        <w:jc w:val="both"/>
        <w:rPr>
          <w:b/>
          <w:spacing w:val="-1"/>
          <w:sz w:val="28"/>
          <w:szCs w:val="28"/>
        </w:rPr>
      </w:pPr>
    </w:p>
    <w:p w:rsidR="00B91233" w:rsidRPr="00E25524" w:rsidRDefault="00B91233" w:rsidP="007C4D01">
      <w:pPr>
        <w:ind w:right="4959"/>
        <w:jc w:val="both"/>
        <w:rPr>
          <w:b/>
          <w:spacing w:val="-1"/>
          <w:sz w:val="28"/>
          <w:szCs w:val="28"/>
        </w:rPr>
      </w:pPr>
    </w:p>
    <w:p w:rsidR="00B91233" w:rsidRPr="00E25524" w:rsidRDefault="00B91233" w:rsidP="007C4D01">
      <w:pPr>
        <w:ind w:right="4959"/>
        <w:jc w:val="both"/>
        <w:rPr>
          <w:b/>
          <w:spacing w:val="-1"/>
          <w:sz w:val="28"/>
          <w:szCs w:val="28"/>
        </w:rPr>
      </w:pPr>
    </w:p>
    <w:p w:rsidR="007913CE" w:rsidRPr="00E25524" w:rsidRDefault="007913CE" w:rsidP="007C4D01">
      <w:pPr>
        <w:ind w:right="4959"/>
        <w:jc w:val="both"/>
        <w:rPr>
          <w:b/>
          <w:spacing w:val="-1"/>
          <w:sz w:val="28"/>
          <w:szCs w:val="28"/>
        </w:rPr>
      </w:pPr>
    </w:p>
    <w:p w:rsidR="00C31A5A" w:rsidRPr="00E25524" w:rsidRDefault="00C31A5A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C31A5A" w:rsidRPr="00E25524" w:rsidRDefault="00C31A5A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C31A5A" w:rsidRPr="00E25524" w:rsidRDefault="00C31A5A" w:rsidP="007C4D01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28"/>
          <w:szCs w:val="28"/>
        </w:rPr>
      </w:pPr>
    </w:p>
    <w:p w:rsidR="0091771F" w:rsidRPr="00E25524" w:rsidRDefault="0091771F" w:rsidP="0091771F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>Urogenital system (M</w:t>
      </w:r>
      <w:r w:rsidR="00AF3D13" w:rsidRPr="00E25524">
        <w:rPr>
          <w:b/>
          <w:spacing w:val="-1"/>
          <w:sz w:val="32"/>
          <w:szCs w:val="32"/>
        </w:rPr>
        <w:t>ed</w:t>
      </w:r>
      <w:r w:rsidRPr="00E25524">
        <w:rPr>
          <w:b/>
          <w:spacing w:val="-1"/>
          <w:sz w:val="32"/>
          <w:szCs w:val="32"/>
        </w:rPr>
        <w:t>325)</w:t>
      </w:r>
    </w:p>
    <w:p w:rsidR="0091771F" w:rsidRPr="00E25524" w:rsidRDefault="0091771F" w:rsidP="004A7556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 xml:space="preserve">5th week </w:t>
      </w:r>
    </w:p>
    <w:p w:rsidR="00A802ED" w:rsidRPr="00E25524" w:rsidRDefault="00D52C06" w:rsidP="00D52C06">
      <w:pPr>
        <w:tabs>
          <w:tab w:val="left" w:pos="9720"/>
        </w:tabs>
        <w:ind w:left="5400" w:right="1170" w:hanging="4320"/>
        <w:jc w:val="center"/>
        <w:rPr>
          <w:b/>
          <w:spacing w:val="-1"/>
          <w:sz w:val="32"/>
          <w:szCs w:val="32"/>
        </w:rPr>
      </w:pPr>
      <w:r w:rsidRPr="00E25524">
        <w:rPr>
          <w:b/>
          <w:spacing w:val="-1"/>
          <w:sz w:val="32"/>
          <w:szCs w:val="32"/>
        </w:rPr>
        <w:t>16</w:t>
      </w:r>
      <w:r w:rsidR="0091771F" w:rsidRPr="00E25524">
        <w:rPr>
          <w:b/>
          <w:spacing w:val="-1"/>
          <w:sz w:val="32"/>
          <w:szCs w:val="32"/>
        </w:rPr>
        <w:t>/5/</w:t>
      </w:r>
      <w:r w:rsidR="00326406" w:rsidRPr="00E25524">
        <w:rPr>
          <w:b/>
          <w:spacing w:val="-1"/>
          <w:sz w:val="32"/>
          <w:szCs w:val="32"/>
        </w:rPr>
        <w:t>202</w:t>
      </w:r>
      <w:r w:rsidR="004A7556" w:rsidRPr="00E25524">
        <w:rPr>
          <w:b/>
          <w:spacing w:val="-1"/>
          <w:sz w:val="32"/>
          <w:szCs w:val="32"/>
        </w:rPr>
        <w:t>1</w:t>
      </w:r>
      <w:r w:rsidR="00326406" w:rsidRPr="00E25524">
        <w:rPr>
          <w:b/>
          <w:spacing w:val="-1"/>
          <w:sz w:val="32"/>
          <w:szCs w:val="32"/>
        </w:rPr>
        <w:t xml:space="preserve"> - </w:t>
      </w:r>
      <w:r w:rsidRPr="00E25524">
        <w:rPr>
          <w:b/>
          <w:spacing w:val="-1"/>
          <w:sz w:val="32"/>
          <w:szCs w:val="32"/>
        </w:rPr>
        <w:t>20</w:t>
      </w:r>
      <w:r w:rsidR="0091771F" w:rsidRPr="00E25524">
        <w:rPr>
          <w:b/>
          <w:spacing w:val="-1"/>
          <w:sz w:val="32"/>
          <w:szCs w:val="32"/>
        </w:rPr>
        <w:t>/5/20</w:t>
      </w:r>
      <w:r w:rsidR="00326406" w:rsidRPr="00E25524">
        <w:rPr>
          <w:b/>
          <w:spacing w:val="-1"/>
          <w:sz w:val="32"/>
          <w:szCs w:val="32"/>
        </w:rPr>
        <w:t>2</w:t>
      </w:r>
      <w:r w:rsidR="004A7556" w:rsidRPr="00E25524">
        <w:rPr>
          <w:b/>
          <w:spacing w:val="-1"/>
          <w:sz w:val="32"/>
          <w:szCs w:val="32"/>
        </w:rPr>
        <w:t>1</w:t>
      </w:r>
    </w:p>
    <w:p w:rsidR="007913CE" w:rsidRPr="00E25524" w:rsidRDefault="007913CE" w:rsidP="007C4D01">
      <w:pPr>
        <w:ind w:right="4959"/>
        <w:jc w:val="center"/>
        <w:rPr>
          <w:b/>
          <w:spacing w:val="-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3519"/>
        <w:gridCol w:w="2790"/>
        <w:gridCol w:w="2700"/>
        <w:gridCol w:w="2340"/>
        <w:gridCol w:w="2340"/>
      </w:tblGrid>
      <w:tr w:rsidR="001403D4" w:rsidRPr="00E25524" w:rsidTr="004653AE">
        <w:trPr>
          <w:trHeight w:hRule="exact" w:val="318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403D4" w:rsidRPr="00E25524" w:rsidRDefault="001403D4" w:rsidP="004653AE">
            <w:pPr>
              <w:spacing w:line="240" w:lineRule="exact"/>
              <w:ind w:left="550" w:right="34" w:hanging="550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</w:t>
            </w:r>
            <w:r w:rsidRPr="00E25524">
              <w:rPr>
                <w:b/>
                <w:spacing w:val="1"/>
                <w:sz w:val="22"/>
                <w:szCs w:val="22"/>
              </w:rPr>
              <w:t>im</w:t>
            </w:r>
            <w:r w:rsidRPr="00E2552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tbl>
            <w:tblPr>
              <w:tblW w:w="1530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256"/>
              <w:gridCol w:w="53"/>
            </w:tblGrid>
            <w:tr w:rsidR="001403D4" w:rsidRPr="00E25524" w:rsidTr="001D0BE2">
              <w:trPr>
                <w:gridAfter w:val="1"/>
                <w:wAfter w:w="9" w:type="dxa"/>
                <w:trHeight w:hRule="exact" w:val="318"/>
                <w:jc w:val="center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03D4" w:rsidRPr="00E25524" w:rsidRDefault="001403D4" w:rsidP="001B5CF6">
                  <w:pPr>
                    <w:framePr w:hSpace="180" w:wrap="around" w:vAnchor="text" w:hAnchor="text" w:y="1"/>
                    <w:spacing w:line="300" w:lineRule="exact"/>
                    <w:ind w:left="973" w:right="973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25524">
                    <w:rPr>
                      <w:b/>
                      <w:bCs/>
                      <w:sz w:val="22"/>
                      <w:szCs w:val="22"/>
                    </w:rPr>
                    <w:t xml:space="preserve">Sun. </w:t>
                  </w:r>
                </w:p>
              </w:tc>
            </w:tr>
            <w:tr w:rsidR="001403D4" w:rsidRPr="00E25524" w:rsidTr="001D0BE2">
              <w:trPr>
                <w:gridAfter w:val="1"/>
                <w:wAfter w:w="9" w:type="dxa"/>
                <w:trHeight w:val="1177"/>
                <w:jc w:val="center"/>
              </w:trPr>
              <w:tc>
                <w:tcPr>
                  <w:tcW w:w="2574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1403D4" w:rsidRPr="00E25524" w:rsidRDefault="001403D4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3D4" w:rsidRPr="00E25524" w:rsidTr="001D0BE2">
              <w:trPr>
                <w:gridAfter w:val="1"/>
                <w:wAfter w:w="9" w:type="dxa"/>
                <w:trHeight w:hRule="exact" w:val="1391"/>
                <w:jc w:val="center"/>
              </w:trPr>
              <w:tc>
                <w:tcPr>
                  <w:tcW w:w="2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03D4" w:rsidRPr="00E25524" w:rsidRDefault="001403D4" w:rsidP="001B5CF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3D4" w:rsidRPr="00E25524" w:rsidTr="001D0BE2">
              <w:trPr>
                <w:gridAfter w:val="1"/>
                <w:wAfter w:w="9" w:type="dxa"/>
                <w:trHeight w:hRule="exact" w:val="1234"/>
                <w:jc w:val="center"/>
              </w:trPr>
              <w:tc>
                <w:tcPr>
                  <w:tcW w:w="2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03D4" w:rsidRPr="00E25524" w:rsidRDefault="001403D4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3D4" w:rsidRPr="00E25524" w:rsidTr="001D0BE2">
              <w:trPr>
                <w:gridAfter w:val="1"/>
                <w:wAfter w:w="9" w:type="dxa"/>
                <w:trHeight w:hRule="exact" w:val="1188"/>
                <w:jc w:val="center"/>
              </w:trPr>
              <w:tc>
                <w:tcPr>
                  <w:tcW w:w="2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03D4" w:rsidRPr="00E25524" w:rsidRDefault="001403D4" w:rsidP="001B5CF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3D4" w:rsidRPr="00E25524" w:rsidTr="001D0BE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968"/>
                <w:jc w:val="center"/>
              </w:trPr>
              <w:tc>
                <w:tcPr>
                  <w:tcW w:w="2583" w:type="dxa"/>
                  <w:gridSpan w:val="2"/>
                  <w:vAlign w:val="center"/>
                </w:tcPr>
                <w:p w:rsidR="001403D4" w:rsidRPr="00E25524" w:rsidRDefault="001403D4" w:rsidP="001B5CF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403D4" w:rsidRPr="00E25524" w:rsidRDefault="001403D4" w:rsidP="004653AE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3D4" w:rsidRPr="00E25524" w:rsidRDefault="001403D4" w:rsidP="004653AE">
            <w:pPr>
              <w:spacing w:line="300" w:lineRule="exact"/>
              <w:ind w:left="973" w:right="973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M</w:t>
            </w:r>
            <w:r w:rsidRPr="00E25524">
              <w:rPr>
                <w:b/>
                <w:bCs/>
                <w:spacing w:val="-1"/>
                <w:sz w:val="22"/>
                <w:szCs w:val="22"/>
              </w:rPr>
              <w:t>o</w:t>
            </w:r>
            <w:r w:rsidRPr="00E25524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E2552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3D4" w:rsidRPr="00E25524" w:rsidRDefault="001403D4" w:rsidP="004653AE">
            <w:pPr>
              <w:spacing w:line="240" w:lineRule="exact"/>
              <w:ind w:left="1028" w:right="1031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Tues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3D4" w:rsidRPr="00E25524" w:rsidRDefault="001403D4" w:rsidP="004653AE">
            <w:pPr>
              <w:spacing w:line="240" w:lineRule="exact"/>
              <w:ind w:left="1028" w:right="10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3D4" w:rsidRPr="00E25524" w:rsidRDefault="001403D4" w:rsidP="004653AE">
            <w:pPr>
              <w:spacing w:line="240" w:lineRule="exact"/>
              <w:ind w:left="1028" w:right="1031"/>
              <w:jc w:val="center"/>
              <w:rPr>
                <w:b/>
                <w:sz w:val="22"/>
                <w:szCs w:val="22"/>
              </w:rPr>
            </w:pPr>
          </w:p>
        </w:tc>
      </w:tr>
      <w:tr w:rsidR="001403D4" w:rsidRPr="00E25524" w:rsidTr="004653AE">
        <w:trPr>
          <w:trHeight w:val="1177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03D4" w:rsidRPr="00E25524" w:rsidRDefault="004653AE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9:00-10:00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tbl>
            <w:tblPr>
              <w:tblW w:w="1530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256"/>
              <w:gridCol w:w="53"/>
            </w:tblGrid>
            <w:tr w:rsidR="006A7C37" w:rsidRPr="00E25524" w:rsidTr="006B5604">
              <w:trPr>
                <w:gridAfter w:val="1"/>
                <w:wAfter w:w="53" w:type="dxa"/>
                <w:trHeight w:val="1177"/>
                <w:jc w:val="center"/>
              </w:trPr>
              <w:tc>
                <w:tcPr>
                  <w:tcW w:w="15256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E25524">
                    <w:rPr>
                      <w:sz w:val="22"/>
                      <w:szCs w:val="22"/>
                    </w:rPr>
                    <w:t>C</w:t>
                  </w:r>
                  <w:r w:rsidRPr="00E25524">
                    <w:rPr>
                      <w:spacing w:val="4"/>
                      <w:sz w:val="22"/>
                      <w:szCs w:val="22"/>
                    </w:rPr>
                    <w:t>o</w:t>
                  </w:r>
                  <w:r w:rsidRPr="00E25524">
                    <w:rPr>
                      <w:spacing w:val="-1"/>
                      <w:sz w:val="22"/>
                      <w:szCs w:val="22"/>
                    </w:rPr>
                    <w:t>mm</w:t>
                  </w:r>
                  <w:r w:rsidRPr="00E25524">
                    <w:rPr>
                      <w:spacing w:val="1"/>
                      <w:sz w:val="22"/>
                      <w:szCs w:val="22"/>
                    </w:rPr>
                    <w:t>u</w:t>
                  </w:r>
                  <w:r w:rsidRPr="00E25524">
                    <w:rPr>
                      <w:spacing w:val="-1"/>
                      <w:sz w:val="22"/>
                      <w:szCs w:val="22"/>
                    </w:rPr>
                    <w:t>n</w:t>
                  </w:r>
                  <w:r w:rsidRPr="00E25524">
                    <w:rPr>
                      <w:spacing w:val="2"/>
                      <w:sz w:val="22"/>
                      <w:szCs w:val="22"/>
                    </w:rPr>
                    <w:t>it</w:t>
                  </w:r>
                  <w:r w:rsidRPr="00E25524">
                    <w:rPr>
                      <w:sz w:val="22"/>
                      <w:szCs w:val="22"/>
                    </w:rPr>
                    <w:t>y</w:t>
                  </w:r>
                  <w:r w:rsidRPr="00E25524">
                    <w:rPr>
                      <w:spacing w:val="3"/>
                      <w:sz w:val="22"/>
                      <w:szCs w:val="22"/>
                    </w:rPr>
                    <w:t xml:space="preserve"> a</w:t>
                  </w:r>
                  <w:r w:rsidRPr="00E25524">
                    <w:rPr>
                      <w:spacing w:val="-2"/>
                      <w:sz w:val="22"/>
                      <w:szCs w:val="22"/>
                    </w:rPr>
                    <w:t>w</w:t>
                  </w:r>
                  <w:r w:rsidRPr="00E25524">
                    <w:rPr>
                      <w:sz w:val="22"/>
                      <w:szCs w:val="22"/>
                    </w:rPr>
                    <w:t>a</w:t>
                  </w:r>
                  <w:r w:rsidRPr="00E25524">
                    <w:rPr>
                      <w:spacing w:val="1"/>
                      <w:sz w:val="22"/>
                      <w:szCs w:val="22"/>
                    </w:rPr>
                    <w:t>r</w:t>
                  </w:r>
                  <w:r w:rsidRPr="00E25524">
                    <w:rPr>
                      <w:spacing w:val="3"/>
                      <w:sz w:val="22"/>
                      <w:szCs w:val="22"/>
                    </w:rPr>
                    <w:t>e</w:t>
                  </w:r>
                  <w:r w:rsidRPr="00E25524">
                    <w:rPr>
                      <w:spacing w:val="-1"/>
                      <w:sz w:val="22"/>
                      <w:szCs w:val="22"/>
                    </w:rPr>
                    <w:t>n</w:t>
                  </w:r>
                  <w:r w:rsidRPr="00E25524">
                    <w:rPr>
                      <w:sz w:val="22"/>
                      <w:szCs w:val="22"/>
                    </w:rPr>
                    <w:t>ess</w:t>
                  </w:r>
                </w:p>
                <w:p w:rsidR="006A7C37" w:rsidRDefault="006A7C37" w:rsidP="001B5CF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25524">
                    <w:rPr>
                      <w:b/>
                      <w:sz w:val="22"/>
                      <w:szCs w:val="22"/>
                    </w:rPr>
                    <w:t>(</w:t>
                  </w:r>
                  <w:r w:rsidRPr="00E25524">
                    <w:rPr>
                      <w:b/>
                      <w:spacing w:val="1"/>
                      <w:sz w:val="22"/>
                      <w:szCs w:val="22"/>
                    </w:rPr>
                    <w:t>P</w:t>
                  </w:r>
                  <w:r w:rsidRPr="00E25524">
                    <w:rPr>
                      <w:b/>
                      <w:sz w:val="22"/>
                      <w:szCs w:val="22"/>
                    </w:rPr>
                    <w:t>ublic</w:t>
                  </w:r>
                  <w:r w:rsidRPr="00E25524">
                    <w:rPr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Pr="00E25524">
                    <w:rPr>
                      <w:b/>
                      <w:sz w:val="22"/>
                      <w:szCs w:val="22"/>
                    </w:rPr>
                    <w:t>H</w:t>
                  </w:r>
                  <w:r w:rsidRPr="00E25524">
                    <w:rPr>
                      <w:b/>
                      <w:spacing w:val="1"/>
                      <w:sz w:val="22"/>
                      <w:szCs w:val="22"/>
                    </w:rPr>
                    <w:t>e</w:t>
                  </w:r>
                  <w:r w:rsidRPr="00E25524">
                    <w:rPr>
                      <w:b/>
                      <w:sz w:val="22"/>
                      <w:szCs w:val="22"/>
                    </w:rPr>
                    <w:t>a</w:t>
                  </w:r>
                  <w:r w:rsidRPr="00E25524">
                    <w:rPr>
                      <w:b/>
                      <w:spacing w:val="1"/>
                      <w:sz w:val="22"/>
                      <w:szCs w:val="22"/>
                    </w:rPr>
                    <w:t>l</w:t>
                  </w:r>
                  <w:r w:rsidRPr="00E25524">
                    <w:rPr>
                      <w:b/>
                      <w:sz w:val="22"/>
                      <w:szCs w:val="22"/>
                    </w:rPr>
                    <w:t>th)</w:t>
                  </w:r>
                </w:p>
                <w:p w:rsidR="00D3000E" w:rsidRPr="00E25524" w:rsidRDefault="00D3000E" w:rsidP="001B5CF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Reema</w:t>
                  </w:r>
                  <w:proofErr w:type="spellEnd"/>
                </w:p>
              </w:tc>
            </w:tr>
            <w:tr w:rsidR="006A7C37" w:rsidRPr="00E25524" w:rsidTr="00237E63">
              <w:trPr>
                <w:gridAfter w:val="1"/>
                <w:wAfter w:w="53" w:type="dxa"/>
                <w:trHeight w:hRule="exact" w:val="1194"/>
                <w:jc w:val="center"/>
              </w:trPr>
              <w:tc>
                <w:tcPr>
                  <w:tcW w:w="1525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E25524">
                    <w:rPr>
                      <w:spacing w:val="-1"/>
                      <w:sz w:val="22"/>
                      <w:szCs w:val="22"/>
                    </w:rPr>
                    <w:t>D</w:t>
                  </w:r>
                  <w:r w:rsidRPr="00E25524">
                    <w:rPr>
                      <w:spacing w:val="1"/>
                      <w:sz w:val="22"/>
                      <w:szCs w:val="22"/>
                    </w:rPr>
                    <w:t>i</w:t>
                  </w:r>
                  <w:r w:rsidRPr="00E25524">
                    <w:rPr>
                      <w:sz w:val="22"/>
                      <w:szCs w:val="22"/>
                    </w:rPr>
                    <w:t>se</w:t>
                  </w:r>
                  <w:r w:rsidRPr="00E25524">
                    <w:rPr>
                      <w:spacing w:val="-2"/>
                      <w:sz w:val="22"/>
                      <w:szCs w:val="22"/>
                    </w:rPr>
                    <w:t>a</w:t>
                  </w:r>
                  <w:r w:rsidRPr="00E25524">
                    <w:rPr>
                      <w:sz w:val="22"/>
                      <w:szCs w:val="22"/>
                    </w:rPr>
                    <w:t xml:space="preserve">ses </w:t>
                  </w:r>
                  <w:r w:rsidRPr="00E25524">
                    <w:rPr>
                      <w:spacing w:val="-2"/>
                      <w:sz w:val="22"/>
                      <w:szCs w:val="22"/>
                    </w:rPr>
                    <w:t>o</w:t>
                  </w:r>
                  <w:r w:rsidRPr="00E25524">
                    <w:rPr>
                      <w:sz w:val="22"/>
                      <w:szCs w:val="22"/>
                    </w:rPr>
                    <w:t>f</w:t>
                  </w:r>
                  <w:r w:rsidRPr="00E25524">
                    <w:rPr>
                      <w:spacing w:val="1"/>
                      <w:sz w:val="22"/>
                      <w:szCs w:val="22"/>
                    </w:rPr>
                    <w:t xml:space="preserve"> t</w:t>
                  </w:r>
                  <w:r w:rsidRPr="00E25524">
                    <w:rPr>
                      <w:sz w:val="22"/>
                      <w:szCs w:val="22"/>
                    </w:rPr>
                    <w:t>he</w:t>
                  </w:r>
                  <w:r w:rsidRPr="00E25524">
                    <w:rPr>
                      <w:spacing w:val="-2"/>
                      <w:sz w:val="22"/>
                      <w:szCs w:val="22"/>
                    </w:rPr>
                    <w:t xml:space="preserve"> Breast</w:t>
                  </w:r>
                  <w:r w:rsidRPr="00E25524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E25524">
                    <w:rPr>
                      <w:spacing w:val="-4"/>
                      <w:sz w:val="22"/>
                      <w:szCs w:val="22"/>
                    </w:rPr>
                    <w:t>I</w:t>
                  </w:r>
                  <w:r w:rsidRPr="00E25524">
                    <w:rPr>
                      <w:sz w:val="22"/>
                      <w:szCs w:val="22"/>
                    </w:rPr>
                    <w:t>.</w:t>
                  </w:r>
                </w:p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b/>
                      <w:spacing w:val="-2"/>
                      <w:sz w:val="22"/>
                      <w:szCs w:val="22"/>
                    </w:rPr>
                  </w:pPr>
                  <w:r w:rsidRPr="00E25524">
                    <w:rPr>
                      <w:b/>
                      <w:sz w:val="22"/>
                      <w:szCs w:val="22"/>
                    </w:rPr>
                    <w:t>(Pa</w:t>
                  </w:r>
                  <w:r w:rsidRPr="00E25524">
                    <w:rPr>
                      <w:b/>
                      <w:spacing w:val="1"/>
                      <w:sz w:val="22"/>
                      <w:szCs w:val="22"/>
                    </w:rPr>
                    <w:t>t</w:t>
                  </w:r>
                  <w:r w:rsidRPr="00E25524">
                    <w:rPr>
                      <w:b/>
                      <w:sz w:val="22"/>
                      <w:szCs w:val="22"/>
                    </w:rPr>
                    <w:t>h</w:t>
                  </w:r>
                  <w:r w:rsidRPr="00E25524">
                    <w:rPr>
                      <w:b/>
                      <w:spacing w:val="-2"/>
                      <w:sz w:val="22"/>
                      <w:szCs w:val="22"/>
                    </w:rPr>
                    <w:t>o</w:t>
                  </w:r>
                  <w:r w:rsidRPr="00E25524">
                    <w:rPr>
                      <w:b/>
                      <w:spacing w:val="1"/>
                      <w:sz w:val="22"/>
                      <w:szCs w:val="22"/>
                    </w:rPr>
                    <w:t>l</w:t>
                  </w:r>
                  <w:r w:rsidRPr="00E25524">
                    <w:rPr>
                      <w:b/>
                      <w:sz w:val="22"/>
                      <w:szCs w:val="22"/>
                    </w:rPr>
                    <w:t>og</w:t>
                  </w:r>
                  <w:r w:rsidRPr="00E25524">
                    <w:rPr>
                      <w:b/>
                      <w:spacing w:val="-2"/>
                      <w:sz w:val="22"/>
                      <w:szCs w:val="22"/>
                    </w:rPr>
                    <w:t>y)</w:t>
                  </w:r>
                </w:p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b/>
                      <w:spacing w:val="-2"/>
                      <w:sz w:val="22"/>
                      <w:szCs w:val="22"/>
                    </w:rPr>
                  </w:pPr>
                  <w:r w:rsidRPr="00E25524">
                    <w:rPr>
                      <w:b/>
                      <w:spacing w:val="-2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E25524">
                    <w:rPr>
                      <w:b/>
                      <w:spacing w:val="-2"/>
                      <w:sz w:val="22"/>
                      <w:szCs w:val="22"/>
                    </w:rPr>
                    <w:t>Nesreen</w:t>
                  </w:r>
                  <w:proofErr w:type="spellEnd"/>
                </w:p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7C37" w:rsidRPr="00E25524" w:rsidTr="006B5604">
              <w:trPr>
                <w:gridAfter w:val="1"/>
                <w:wAfter w:w="53" w:type="dxa"/>
                <w:trHeight w:hRule="exact" w:val="1234"/>
                <w:jc w:val="center"/>
              </w:trPr>
              <w:tc>
                <w:tcPr>
                  <w:tcW w:w="1525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E25524">
                    <w:rPr>
                      <w:spacing w:val="-1"/>
                      <w:sz w:val="22"/>
                      <w:szCs w:val="22"/>
                    </w:rPr>
                    <w:t>D</w:t>
                  </w:r>
                  <w:r w:rsidRPr="00E25524">
                    <w:rPr>
                      <w:spacing w:val="1"/>
                      <w:sz w:val="22"/>
                      <w:szCs w:val="22"/>
                    </w:rPr>
                    <w:t>i</w:t>
                  </w:r>
                  <w:r w:rsidRPr="00E25524">
                    <w:rPr>
                      <w:sz w:val="22"/>
                      <w:szCs w:val="22"/>
                    </w:rPr>
                    <w:t>se</w:t>
                  </w:r>
                  <w:r w:rsidRPr="00E25524">
                    <w:rPr>
                      <w:spacing w:val="-2"/>
                      <w:sz w:val="22"/>
                      <w:szCs w:val="22"/>
                    </w:rPr>
                    <w:t>a</w:t>
                  </w:r>
                  <w:r w:rsidRPr="00E25524">
                    <w:rPr>
                      <w:sz w:val="22"/>
                      <w:szCs w:val="22"/>
                    </w:rPr>
                    <w:t xml:space="preserve">ses </w:t>
                  </w:r>
                  <w:r w:rsidRPr="00E25524">
                    <w:rPr>
                      <w:spacing w:val="-2"/>
                      <w:sz w:val="22"/>
                      <w:szCs w:val="22"/>
                    </w:rPr>
                    <w:t>o</w:t>
                  </w:r>
                  <w:r w:rsidRPr="00E25524">
                    <w:rPr>
                      <w:sz w:val="22"/>
                      <w:szCs w:val="22"/>
                    </w:rPr>
                    <w:t>f</w:t>
                  </w:r>
                  <w:r w:rsidRPr="00E25524">
                    <w:rPr>
                      <w:spacing w:val="1"/>
                      <w:sz w:val="22"/>
                      <w:szCs w:val="22"/>
                    </w:rPr>
                    <w:t xml:space="preserve"> t</w:t>
                  </w:r>
                  <w:r w:rsidRPr="00E25524">
                    <w:rPr>
                      <w:sz w:val="22"/>
                      <w:szCs w:val="22"/>
                    </w:rPr>
                    <w:t>he</w:t>
                  </w:r>
                  <w:r w:rsidRPr="00E25524">
                    <w:rPr>
                      <w:spacing w:val="-2"/>
                      <w:sz w:val="22"/>
                      <w:szCs w:val="22"/>
                    </w:rPr>
                    <w:t xml:space="preserve"> b</w:t>
                  </w:r>
                  <w:r w:rsidRPr="00E25524">
                    <w:rPr>
                      <w:spacing w:val="1"/>
                      <w:sz w:val="22"/>
                      <w:szCs w:val="22"/>
                    </w:rPr>
                    <w:t>r</w:t>
                  </w:r>
                  <w:r w:rsidRPr="00E25524">
                    <w:rPr>
                      <w:sz w:val="22"/>
                      <w:szCs w:val="22"/>
                    </w:rPr>
                    <w:t>e</w:t>
                  </w:r>
                  <w:r w:rsidRPr="00E25524">
                    <w:rPr>
                      <w:spacing w:val="-2"/>
                      <w:sz w:val="22"/>
                      <w:szCs w:val="22"/>
                    </w:rPr>
                    <w:t>a</w:t>
                  </w:r>
                  <w:r w:rsidRPr="00E25524">
                    <w:rPr>
                      <w:sz w:val="22"/>
                      <w:szCs w:val="22"/>
                    </w:rPr>
                    <w:t>s</w:t>
                  </w:r>
                  <w:r w:rsidRPr="00E25524">
                    <w:rPr>
                      <w:spacing w:val="2"/>
                      <w:sz w:val="22"/>
                      <w:szCs w:val="22"/>
                    </w:rPr>
                    <w:t>t</w:t>
                  </w:r>
                  <w:r w:rsidRPr="00E25524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E25524">
                    <w:rPr>
                      <w:spacing w:val="-4"/>
                      <w:sz w:val="22"/>
                      <w:szCs w:val="22"/>
                    </w:rPr>
                    <w:t>II</w:t>
                  </w:r>
                  <w:r w:rsidRPr="00E25524">
                    <w:rPr>
                      <w:sz w:val="22"/>
                      <w:szCs w:val="22"/>
                    </w:rPr>
                    <w:t>.</w:t>
                  </w:r>
                </w:p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25524">
                    <w:rPr>
                      <w:b/>
                      <w:sz w:val="22"/>
                      <w:szCs w:val="22"/>
                    </w:rPr>
                    <w:t>(Pa</w:t>
                  </w:r>
                  <w:r w:rsidRPr="00E25524">
                    <w:rPr>
                      <w:b/>
                      <w:spacing w:val="1"/>
                      <w:sz w:val="22"/>
                      <w:szCs w:val="22"/>
                    </w:rPr>
                    <w:t>t</w:t>
                  </w:r>
                  <w:r w:rsidRPr="00E25524">
                    <w:rPr>
                      <w:b/>
                      <w:sz w:val="22"/>
                      <w:szCs w:val="22"/>
                    </w:rPr>
                    <w:t>h</w:t>
                  </w:r>
                  <w:r w:rsidRPr="00E25524">
                    <w:rPr>
                      <w:b/>
                      <w:spacing w:val="-2"/>
                      <w:sz w:val="22"/>
                      <w:szCs w:val="22"/>
                    </w:rPr>
                    <w:t>o</w:t>
                  </w:r>
                  <w:r w:rsidRPr="00E25524">
                    <w:rPr>
                      <w:b/>
                      <w:spacing w:val="1"/>
                      <w:sz w:val="22"/>
                      <w:szCs w:val="22"/>
                    </w:rPr>
                    <w:t>l</w:t>
                  </w:r>
                  <w:r w:rsidRPr="00E25524">
                    <w:rPr>
                      <w:b/>
                      <w:sz w:val="22"/>
                      <w:szCs w:val="22"/>
                    </w:rPr>
                    <w:t>og</w:t>
                  </w:r>
                  <w:r w:rsidRPr="00E25524">
                    <w:rPr>
                      <w:b/>
                      <w:spacing w:val="-2"/>
                      <w:sz w:val="22"/>
                      <w:szCs w:val="22"/>
                    </w:rPr>
                    <w:t>y</w:t>
                  </w:r>
                  <w:r w:rsidRPr="00E25524">
                    <w:rPr>
                      <w:b/>
                      <w:sz w:val="22"/>
                      <w:szCs w:val="22"/>
                    </w:rPr>
                    <w:t>)</w:t>
                  </w:r>
                </w:p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25524">
                    <w:rPr>
                      <w:b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E25524">
                    <w:rPr>
                      <w:b/>
                      <w:sz w:val="22"/>
                      <w:szCs w:val="22"/>
                    </w:rPr>
                    <w:t>Nesreen</w:t>
                  </w:r>
                  <w:proofErr w:type="spellEnd"/>
                </w:p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A7C37" w:rsidRPr="00E25524" w:rsidRDefault="006A7C37" w:rsidP="001B5CF6">
                  <w:pPr>
                    <w:framePr w:hSpace="180" w:wrap="around" w:vAnchor="text" w:hAnchor="text" w:y="1"/>
                    <w:spacing w:line="240" w:lineRule="exact"/>
                    <w:ind w:left="102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3D4" w:rsidRPr="00E25524" w:rsidTr="00272AF0">
              <w:trPr>
                <w:gridAfter w:val="1"/>
                <w:wAfter w:w="53" w:type="dxa"/>
                <w:trHeight w:hRule="exact" w:val="1188"/>
                <w:jc w:val="center"/>
              </w:trPr>
              <w:tc>
                <w:tcPr>
                  <w:tcW w:w="1525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E1A5C" w:rsidRPr="00E25524" w:rsidRDefault="004E1A5C" w:rsidP="001B5CF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E25524">
                    <w:rPr>
                      <w:sz w:val="22"/>
                      <w:szCs w:val="22"/>
                    </w:rPr>
                    <w:t>Case Presentation-2</w:t>
                  </w:r>
                </w:p>
                <w:p w:rsidR="004E1A5C" w:rsidRPr="00E25524" w:rsidRDefault="004E1A5C" w:rsidP="001B5CF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E25524">
                    <w:rPr>
                      <w:sz w:val="22"/>
                      <w:szCs w:val="22"/>
                    </w:rPr>
                    <w:t>Infertility</w:t>
                  </w:r>
                </w:p>
                <w:p w:rsidR="001403D4" w:rsidRPr="00E25524" w:rsidRDefault="004E1A5C" w:rsidP="001B5CF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E2552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Small group discussion</w:t>
                  </w:r>
                </w:p>
              </w:tc>
            </w:tr>
            <w:tr w:rsidR="001403D4" w:rsidRPr="00E25524" w:rsidTr="006B560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968"/>
                <w:jc w:val="center"/>
              </w:trPr>
              <w:tc>
                <w:tcPr>
                  <w:tcW w:w="15309" w:type="dxa"/>
                  <w:gridSpan w:val="2"/>
                  <w:vAlign w:val="center"/>
                </w:tcPr>
                <w:p w:rsidR="001403D4" w:rsidRPr="00E25524" w:rsidRDefault="001403D4" w:rsidP="001B5CF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403D4" w:rsidRPr="00E25524" w:rsidRDefault="001403D4" w:rsidP="004653AE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  <w:rtl/>
              </w:rPr>
            </w:pPr>
            <w:r w:rsidRPr="00E25524">
              <w:rPr>
                <w:spacing w:val="-1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>na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cal co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ponen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s</w:t>
            </w:r>
          </w:p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 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z w:val="22"/>
                <w:szCs w:val="22"/>
              </w:rPr>
              <w:t xml:space="preserve">f </w:t>
            </w:r>
            <w:r w:rsidRPr="00E25524">
              <w:rPr>
                <w:spacing w:val="1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 xml:space="preserve">ale 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odu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pacing w:val="1"/>
                <w:sz w:val="22"/>
                <w:szCs w:val="22"/>
              </w:rPr>
              <w:t>ti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 s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.</w:t>
            </w:r>
          </w:p>
          <w:p w:rsidR="006A7C37" w:rsidRDefault="006A7C37" w:rsidP="004653AE">
            <w:pPr>
              <w:spacing w:line="22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</w:t>
            </w:r>
            <w:r w:rsidRPr="00E25524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E25524">
              <w:rPr>
                <w:b/>
                <w:bCs/>
                <w:sz w:val="22"/>
                <w:szCs w:val="22"/>
              </w:rPr>
              <w:t>na</w:t>
            </w:r>
            <w:r w:rsidRPr="00E25524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bCs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bCs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bCs/>
                <w:sz w:val="22"/>
                <w:szCs w:val="22"/>
              </w:rPr>
              <w:t>y)</w:t>
            </w:r>
          </w:p>
          <w:p w:rsidR="008E501F" w:rsidRPr="00E25524" w:rsidRDefault="008E501F" w:rsidP="008E501F">
            <w:pPr>
              <w:spacing w:line="22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8E501F">
              <w:rPr>
                <w:b/>
                <w:bCs/>
                <w:sz w:val="22"/>
                <w:szCs w:val="22"/>
              </w:rPr>
              <w:t>Dr. Ayman</w:t>
            </w:r>
          </w:p>
          <w:p w:rsidR="001403D4" w:rsidRPr="00E25524" w:rsidRDefault="001403D4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1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d</w:t>
            </w:r>
            <w:r w:rsidRPr="00E25524">
              <w:rPr>
                <w:sz w:val="22"/>
                <w:szCs w:val="22"/>
              </w:rPr>
              <w:t>uc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 ph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gy 2</w:t>
            </w:r>
          </w:p>
          <w:p w:rsidR="001403D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y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z w:val="22"/>
                <w:szCs w:val="22"/>
              </w:rPr>
              <w:t>gy</w:t>
            </w:r>
            <w:r w:rsidRPr="00E25524">
              <w:rPr>
                <w:sz w:val="22"/>
                <w:szCs w:val="22"/>
              </w:rPr>
              <w:t>)</w:t>
            </w:r>
          </w:p>
          <w:p w:rsidR="00677C54" w:rsidRPr="00677C54" w:rsidRDefault="00677C54" w:rsidP="004653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677C54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677C54">
              <w:rPr>
                <w:b/>
                <w:bCs/>
                <w:sz w:val="22"/>
                <w:szCs w:val="22"/>
              </w:rPr>
              <w:t>Ejlal</w:t>
            </w:r>
            <w:proofErr w:type="spellEnd"/>
          </w:p>
          <w:p w:rsidR="00677C54" w:rsidRPr="00E25524" w:rsidRDefault="00677C54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:rsidR="00621BB0" w:rsidRPr="00E25524" w:rsidRDefault="00621BB0" w:rsidP="004653AE">
            <w:pPr>
              <w:spacing w:line="22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1"/>
                <w:sz w:val="22"/>
                <w:szCs w:val="22"/>
              </w:rPr>
              <w:t>nf</w:t>
            </w:r>
            <w:r w:rsidRPr="00E25524">
              <w:rPr>
                <w:sz w:val="22"/>
                <w:szCs w:val="22"/>
              </w:rPr>
              <w:t>ecti</w:t>
            </w:r>
            <w:r w:rsidRPr="00E25524">
              <w:rPr>
                <w:spacing w:val="4"/>
                <w:sz w:val="22"/>
                <w:szCs w:val="22"/>
              </w:rPr>
              <w:t>o</w:t>
            </w:r>
            <w:r w:rsidRPr="00E25524">
              <w:rPr>
                <w:spacing w:val="-1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 xml:space="preserve">s </w:t>
            </w:r>
            <w:r w:rsidRPr="00E25524">
              <w:rPr>
                <w:spacing w:val="1"/>
                <w:sz w:val="22"/>
                <w:szCs w:val="22"/>
              </w:rPr>
              <w:t>o</w:t>
            </w:r>
            <w:r w:rsidRPr="00E25524">
              <w:rPr>
                <w:sz w:val="22"/>
                <w:szCs w:val="22"/>
              </w:rPr>
              <w:t>f</w:t>
            </w:r>
            <w:r w:rsidRPr="00E25524">
              <w:rPr>
                <w:spacing w:val="-1"/>
                <w:sz w:val="22"/>
                <w:szCs w:val="22"/>
              </w:rPr>
              <w:t xml:space="preserve"> u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pacing w:val="2"/>
                <w:sz w:val="22"/>
                <w:szCs w:val="22"/>
              </w:rPr>
              <w:t>i</w:t>
            </w:r>
            <w:r w:rsidRPr="00E25524">
              <w:rPr>
                <w:spacing w:val="-1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3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y</w:t>
            </w:r>
          </w:p>
          <w:p w:rsidR="00621BB0" w:rsidRPr="00E25524" w:rsidRDefault="00621BB0" w:rsidP="004653AE">
            <w:pPr>
              <w:spacing w:line="22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 a</w:t>
            </w:r>
            <w:r w:rsidRPr="00E25524">
              <w:rPr>
                <w:spacing w:val="-1"/>
                <w:sz w:val="22"/>
                <w:szCs w:val="22"/>
              </w:rPr>
              <w:t>n</w:t>
            </w:r>
            <w:r w:rsidRPr="00E25524">
              <w:rPr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 xml:space="preserve"> r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1"/>
                <w:sz w:val="22"/>
                <w:szCs w:val="22"/>
              </w:rPr>
              <w:t>prod</w:t>
            </w:r>
            <w:r w:rsidRPr="00E25524">
              <w:rPr>
                <w:spacing w:val="-1"/>
                <w:sz w:val="22"/>
                <w:szCs w:val="22"/>
              </w:rPr>
              <w:t>u</w:t>
            </w:r>
            <w:r w:rsidRPr="00E25524">
              <w:rPr>
                <w:sz w:val="22"/>
                <w:szCs w:val="22"/>
              </w:rPr>
              <w:t>cti</w:t>
            </w:r>
            <w:r w:rsidRPr="00E25524">
              <w:rPr>
                <w:spacing w:val="-1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2"/>
                <w:sz w:val="22"/>
                <w:szCs w:val="22"/>
              </w:rPr>
              <w:t>s</w:t>
            </w:r>
            <w:r w:rsidRPr="00E25524">
              <w:rPr>
                <w:spacing w:val="-1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st</w:t>
            </w:r>
            <w:r w:rsidRPr="00E25524">
              <w:rPr>
                <w:spacing w:val="3"/>
                <w:sz w:val="22"/>
                <w:szCs w:val="22"/>
              </w:rPr>
              <w:t>e</w:t>
            </w:r>
            <w:r w:rsidRPr="00E25524">
              <w:rPr>
                <w:spacing w:val="-2"/>
                <w:sz w:val="22"/>
                <w:szCs w:val="22"/>
              </w:rPr>
              <w:t>m</w:t>
            </w:r>
            <w:r w:rsidRPr="00E25524">
              <w:t>.</w:t>
            </w:r>
          </w:p>
          <w:p w:rsidR="001403D4" w:rsidRDefault="00621BB0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proofErr w:type="spellStart"/>
            <w:r w:rsidRPr="00E25524">
              <w:rPr>
                <w:b/>
                <w:spacing w:val="1"/>
                <w:sz w:val="22"/>
                <w:szCs w:val="22"/>
              </w:rPr>
              <w:t>P</w:t>
            </w:r>
            <w:r w:rsidRPr="00E25524">
              <w:rPr>
                <w:b/>
                <w:sz w:val="22"/>
                <w:szCs w:val="22"/>
              </w:rPr>
              <w:t>ublic</w:t>
            </w:r>
            <w:r w:rsidRPr="00E25524">
              <w:rPr>
                <w:b/>
                <w:spacing w:val="1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e</w:t>
            </w:r>
            <w:r w:rsidRPr="00E25524">
              <w:rPr>
                <w:b/>
                <w:spacing w:val="1"/>
                <w:sz w:val="22"/>
                <w:szCs w:val="22"/>
              </w:rPr>
              <w:t>a</w:t>
            </w:r>
            <w:r w:rsidRPr="00E25524">
              <w:rPr>
                <w:b/>
                <w:sz w:val="22"/>
                <w:szCs w:val="22"/>
              </w:rPr>
              <w:t>l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z w:val="22"/>
                <w:szCs w:val="22"/>
              </w:rPr>
              <w:t>h</w:t>
            </w:r>
            <w:proofErr w:type="spellEnd"/>
            <w:r w:rsidRPr="00E25524">
              <w:rPr>
                <w:b/>
                <w:sz w:val="22"/>
                <w:szCs w:val="22"/>
              </w:rPr>
              <w:t>)</w:t>
            </w:r>
          </w:p>
          <w:p w:rsidR="00D3000E" w:rsidRPr="00E25524" w:rsidRDefault="00D3000E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D300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D3000E">
              <w:rPr>
                <w:b/>
                <w:sz w:val="22"/>
                <w:szCs w:val="22"/>
              </w:rPr>
              <w:t>Reema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403D4" w:rsidRPr="00E25524" w:rsidRDefault="001403D4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>nd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ens and</w:t>
            </w:r>
            <w:r w:rsidRPr="00E25524">
              <w:rPr>
                <w:spacing w:val="1"/>
                <w:sz w:val="22"/>
                <w:szCs w:val="22"/>
              </w:rPr>
              <w:t xml:space="preserve"> t</w:t>
            </w:r>
            <w:r w:rsidRPr="00E25524">
              <w:rPr>
                <w:spacing w:val="-2"/>
                <w:sz w:val="22"/>
                <w:szCs w:val="22"/>
              </w:rPr>
              <w:t>h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r an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on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s.</w:t>
            </w:r>
          </w:p>
          <w:p w:rsidR="001403D4" w:rsidRPr="00E25524" w:rsidRDefault="001403D4" w:rsidP="004653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a</w:t>
            </w:r>
            <w:r w:rsidRPr="00E25524">
              <w:rPr>
                <w:b/>
                <w:spacing w:val="-2"/>
                <w:sz w:val="22"/>
                <w:szCs w:val="22"/>
              </w:rPr>
              <w:t>r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z w:val="22"/>
                <w:szCs w:val="22"/>
              </w:rPr>
              <w:t>ac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</w:tc>
      </w:tr>
      <w:tr w:rsidR="001403D4" w:rsidRPr="00E25524" w:rsidTr="004653AE">
        <w:trPr>
          <w:trHeight w:hRule="exact" w:val="1200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403D4" w:rsidRPr="00E25524" w:rsidRDefault="004653AE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10:00–11</w:t>
            </w:r>
            <w:r w:rsidR="001403D4" w:rsidRPr="00E25524">
              <w:rPr>
                <w:b/>
                <w:spacing w:val="1"/>
                <w:sz w:val="22"/>
                <w:szCs w:val="22"/>
              </w:rPr>
              <w:t>:</w:t>
            </w:r>
            <w:r w:rsidR="001403D4" w:rsidRPr="00E25524">
              <w:rPr>
                <w:b/>
                <w:spacing w:val="-2"/>
                <w:sz w:val="22"/>
                <w:szCs w:val="22"/>
              </w:rPr>
              <w:t>00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03D4" w:rsidRPr="00E25524" w:rsidRDefault="001403D4" w:rsidP="0046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  <w:rtl/>
              </w:rPr>
            </w:pPr>
            <w:r w:rsidRPr="00E25524">
              <w:rPr>
                <w:spacing w:val="-1"/>
                <w:sz w:val="22"/>
                <w:szCs w:val="22"/>
              </w:rPr>
              <w:t>H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g</w:t>
            </w:r>
            <w:r w:rsidRPr="00E25524">
              <w:rPr>
                <w:sz w:val="22"/>
                <w:szCs w:val="22"/>
              </w:rPr>
              <w:t>y of</w:t>
            </w:r>
            <w:r w:rsidRPr="00E25524">
              <w:rPr>
                <w:spacing w:val="1"/>
                <w:sz w:val="22"/>
                <w:szCs w:val="22"/>
              </w:rPr>
              <w:t xml:space="preserve"> t</w:t>
            </w:r>
            <w:r w:rsidRPr="00E25524">
              <w:rPr>
                <w:sz w:val="22"/>
                <w:szCs w:val="22"/>
              </w:rPr>
              <w:t xml:space="preserve">he </w:t>
            </w:r>
          </w:p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odu</w:t>
            </w:r>
            <w:r w:rsidRPr="00E25524">
              <w:rPr>
                <w:spacing w:val="-2"/>
                <w:sz w:val="22"/>
                <w:szCs w:val="22"/>
              </w:rPr>
              <w:t>c</w:t>
            </w:r>
            <w:r w:rsidRPr="00E25524">
              <w:rPr>
                <w:spacing w:val="1"/>
                <w:sz w:val="22"/>
                <w:szCs w:val="22"/>
              </w:rPr>
              <w:t>ti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>e s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>e</w:t>
            </w:r>
            <w:r w:rsidRPr="00E25524">
              <w:rPr>
                <w:spacing w:val="-3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.</w:t>
            </w:r>
          </w:p>
          <w:p w:rsidR="006A7C37" w:rsidRDefault="006A7C37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-1"/>
                <w:sz w:val="22"/>
                <w:szCs w:val="22"/>
              </w:rPr>
              <w:t>A</w:t>
            </w:r>
            <w:r w:rsidRPr="00E25524">
              <w:rPr>
                <w:b/>
                <w:sz w:val="22"/>
                <w:szCs w:val="22"/>
              </w:rPr>
              <w:t>na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z w:val="22"/>
                <w:szCs w:val="22"/>
              </w:rPr>
              <w:t>y)</w:t>
            </w:r>
          </w:p>
          <w:p w:rsidR="008E501F" w:rsidRPr="00E25524" w:rsidRDefault="008E501F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Dr.Ramada</w:t>
            </w:r>
            <w:proofErr w:type="spellEnd"/>
            <w:proofErr w:type="gramEnd"/>
          </w:p>
          <w:p w:rsidR="001403D4" w:rsidRPr="00E25524" w:rsidRDefault="001403D4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se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 xml:space="preserve">ses 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z w:val="22"/>
                <w:szCs w:val="22"/>
              </w:rPr>
              <w:t xml:space="preserve">f 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 xml:space="preserve">he </w:t>
            </w:r>
            <w:r w:rsidRPr="00E25524">
              <w:rPr>
                <w:spacing w:val="-2"/>
                <w:sz w:val="22"/>
                <w:szCs w:val="22"/>
              </w:rPr>
              <w:t>p</w:t>
            </w:r>
            <w:r w:rsidRPr="00E25524">
              <w:rPr>
                <w:sz w:val="22"/>
                <w:szCs w:val="22"/>
              </w:rPr>
              <w:t>en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 xml:space="preserve">s, </w:t>
            </w:r>
          </w:p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sc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 xml:space="preserve">um and </w:t>
            </w:r>
            <w:proofErr w:type="gramStart"/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</w:t>
            </w:r>
            <w:proofErr w:type="gramEnd"/>
            <w:r w:rsidRPr="00E25524">
              <w:rPr>
                <w:sz w:val="22"/>
                <w:szCs w:val="22"/>
              </w:rPr>
              <w:t>-I.</w:t>
            </w:r>
          </w:p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(Pa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z w:val="22"/>
                <w:szCs w:val="22"/>
              </w:rPr>
              <w:t>h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pacing w:val="-2"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spacing w:val="-2"/>
                <w:sz w:val="22"/>
                <w:szCs w:val="22"/>
              </w:rPr>
              <w:t>Doaa</w:t>
            </w:r>
            <w:proofErr w:type="spellEnd"/>
          </w:p>
          <w:p w:rsidR="001403D4" w:rsidRPr="00E25524" w:rsidRDefault="001403D4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B0" w:rsidRPr="00E25524" w:rsidRDefault="00621BB0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4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nhe</w:t>
            </w:r>
            <w:r w:rsidRPr="00E25524">
              <w:rPr>
                <w:spacing w:val="1"/>
                <w:sz w:val="22"/>
                <w:szCs w:val="22"/>
              </w:rPr>
              <w:t>rit</w:t>
            </w:r>
            <w:r w:rsidRPr="00E25524">
              <w:rPr>
                <w:sz w:val="22"/>
                <w:szCs w:val="22"/>
              </w:rPr>
              <w:t xml:space="preserve">ed </w:t>
            </w:r>
            <w:r w:rsidRPr="00E25524">
              <w:rPr>
                <w:spacing w:val="-2"/>
                <w:sz w:val="22"/>
                <w:szCs w:val="22"/>
              </w:rPr>
              <w:t>Diseases</w:t>
            </w:r>
            <w:r w:rsidRPr="00E25524">
              <w:rPr>
                <w:spacing w:val="-1"/>
                <w:sz w:val="22"/>
                <w:szCs w:val="22"/>
              </w:rPr>
              <w:t>-</w:t>
            </w:r>
            <w:r w:rsidRPr="00E25524">
              <w:rPr>
                <w:spacing w:val="-4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.</w:t>
            </w:r>
          </w:p>
          <w:p w:rsidR="001403D4" w:rsidRPr="00E25524" w:rsidRDefault="00621BB0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oc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e</w:t>
            </w:r>
            <w:r w:rsidRPr="00E25524">
              <w:rPr>
                <w:b/>
                <w:spacing w:val="-1"/>
                <w:sz w:val="22"/>
                <w:szCs w:val="22"/>
              </w:rPr>
              <w:t>m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z w:val="22"/>
                <w:szCs w:val="22"/>
              </w:rPr>
              <w:t>r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B0" w:rsidRPr="00E25524" w:rsidRDefault="00621BB0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ph</w:t>
            </w:r>
            <w:r w:rsidRPr="00E25524">
              <w:rPr>
                <w:spacing w:val="1"/>
                <w:sz w:val="22"/>
                <w:szCs w:val="22"/>
              </w:rPr>
              <w:t>ili</w:t>
            </w:r>
            <w:r w:rsidRPr="00E25524">
              <w:rPr>
                <w:sz w:val="22"/>
                <w:szCs w:val="22"/>
              </w:rPr>
              <w:t>s</w:t>
            </w:r>
          </w:p>
          <w:p w:rsidR="00621BB0" w:rsidRPr="00E25524" w:rsidRDefault="00621BB0" w:rsidP="004653AE">
            <w:pPr>
              <w:spacing w:line="240" w:lineRule="exact"/>
              <w:ind w:left="102"/>
              <w:jc w:val="center"/>
              <w:rPr>
                <w:spacing w:val="-1"/>
                <w:sz w:val="22"/>
                <w:szCs w:val="22"/>
              </w:rPr>
            </w:pPr>
          </w:p>
          <w:p w:rsidR="001403D4" w:rsidRDefault="00621BB0" w:rsidP="004653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1"/>
                <w:sz w:val="22"/>
                <w:szCs w:val="22"/>
              </w:rPr>
              <w:t>M</w:t>
            </w:r>
            <w:r w:rsidRPr="00E25524">
              <w:rPr>
                <w:b/>
                <w:spacing w:val="-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cro</w:t>
            </w:r>
            <w:r w:rsidRPr="00E25524">
              <w:rPr>
                <w:b/>
                <w:spacing w:val="-2"/>
                <w:sz w:val="22"/>
                <w:szCs w:val="22"/>
              </w:rPr>
              <w:t>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-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ogy)</w:t>
            </w:r>
          </w:p>
          <w:p w:rsidR="00EC2BFC" w:rsidRDefault="00EC2BFC" w:rsidP="004653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C2BFC">
              <w:rPr>
                <w:b/>
                <w:sz w:val="22"/>
                <w:szCs w:val="22"/>
              </w:rPr>
              <w:t>Dr. Zain</w:t>
            </w:r>
          </w:p>
          <w:p w:rsidR="00EC2BFC" w:rsidRPr="00E25524" w:rsidRDefault="00EC2BFC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403D4" w:rsidRPr="00E25524" w:rsidTr="004653AE">
        <w:trPr>
          <w:trHeight w:hRule="exact" w:val="1254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403D4" w:rsidRPr="00E25524" w:rsidRDefault="001403D4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1</w:t>
            </w:r>
            <w:r w:rsidR="004653AE">
              <w:rPr>
                <w:b/>
                <w:sz w:val="22"/>
                <w:szCs w:val="22"/>
              </w:rPr>
              <w:t>1</w:t>
            </w:r>
            <w:r w:rsidRPr="00E25524">
              <w:rPr>
                <w:b/>
                <w:spacing w:val="1"/>
                <w:sz w:val="22"/>
                <w:szCs w:val="22"/>
              </w:rPr>
              <w:t>:</w:t>
            </w:r>
            <w:r w:rsidR="004653AE">
              <w:rPr>
                <w:b/>
                <w:sz w:val="22"/>
                <w:szCs w:val="22"/>
              </w:rPr>
              <w:t>00–12</w:t>
            </w:r>
            <w:r w:rsidRPr="00E25524">
              <w:rPr>
                <w:b/>
                <w:spacing w:val="1"/>
                <w:sz w:val="22"/>
                <w:szCs w:val="22"/>
              </w:rPr>
              <w:t>:</w:t>
            </w:r>
            <w:r w:rsidRPr="00E255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03D4" w:rsidRPr="00E25524" w:rsidRDefault="001403D4" w:rsidP="0046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  <w:rtl/>
              </w:rPr>
            </w:pPr>
            <w:r w:rsidRPr="00E25524">
              <w:rPr>
                <w:spacing w:val="1"/>
                <w:sz w:val="22"/>
                <w:szCs w:val="22"/>
              </w:rPr>
              <w:t>M</w:t>
            </w:r>
            <w:r w:rsidRPr="00E25524">
              <w:rPr>
                <w:sz w:val="22"/>
                <w:szCs w:val="22"/>
              </w:rPr>
              <w:t>a</w:t>
            </w:r>
            <w:r w:rsidRPr="00E25524">
              <w:rPr>
                <w:spacing w:val="-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 xml:space="preserve">e </w:t>
            </w:r>
            <w:r w:rsidRPr="00E25524">
              <w:rPr>
                <w:spacing w:val="-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ep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d</w:t>
            </w:r>
            <w:r w:rsidRPr="00E25524">
              <w:rPr>
                <w:sz w:val="22"/>
                <w:szCs w:val="22"/>
              </w:rPr>
              <w:t>uc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v</w:t>
            </w:r>
            <w:r w:rsidRPr="00E25524">
              <w:rPr>
                <w:sz w:val="22"/>
                <w:szCs w:val="22"/>
              </w:rPr>
              <w:t xml:space="preserve">e </w:t>
            </w:r>
          </w:p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  ph</w:t>
            </w:r>
            <w:r w:rsidRPr="00E25524">
              <w:rPr>
                <w:spacing w:val="-2"/>
                <w:sz w:val="22"/>
                <w:szCs w:val="22"/>
              </w:rPr>
              <w:t>y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l</w:t>
            </w:r>
            <w:r w:rsidRPr="00E25524">
              <w:rPr>
                <w:sz w:val="22"/>
                <w:szCs w:val="22"/>
              </w:rPr>
              <w:t>o</w:t>
            </w:r>
            <w:r w:rsidRPr="00E25524">
              <w:rPr>
                <w:spacing w:val="-2"/>
                <w:sz w:val="22"/>
                <w:szCs w:val="22"/>
              </w:rPr>
              <w:t>gy 1</w:t>
            </w:r>
            <w:r w:rsidRPr="00E25524">
              <w:rPr>
                <w:sz w:val="22"/>
                <w:szCs w:val="22"/>
              </w:rPr>
              <w:t>.</w:t>
            </w:r>
          </w:p>
          <w:p w:rsidR="001403D4" w:rsidRDefault="006A7C37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</w:t>
            </w:r>
            <w:r w:rsidRPr="00E25524">
              <w:rPr>
                <w:b/>
                <w:spacing w:val="2"/>
                <w:sz w:val="22"/>
                <w:szCs w:val="22"/>
              </w:rPr>
              <w:t>P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y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z w:val="22"/>
                <w:szCs w:val="22"/>
              </w:rPr>
              <w:t>gy)</w:t>
            </w:r>
          </w:p>
          <w:p w:rsidR="00677C54" w:rsidRPr="00677C54" w:rsidRDefault="00677C54" w:rsidP="004653AE">
            <w:pPr>
              <w:spacing w:line="240" w:lineRule="exact"/>
              <w:ind w:left="102"/>
              <w:jc w:val="center"/>
              <w:rPr>
                <w:b/>
                <w:bCs/>
                <w:sz w:val="22"/>
                <w:szCs w:val="22"/>
              </w:rPr>
            </w:pPr>
            <w:r w:rsidRPr="00677C54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677C54">
              <w:rPr>
                <w:b/>
                <w:bCs/>
                <w:sz w:val="22"/>
                <w:szCs w:val="22"/>
              </w:rPr>
              <w:t>Ejlal</w:t>
            </w:r>
            <w:proofErr w:type="spellEnd"/>
          </w:p>
          <w:p w:rsidR="00677C54" w:rsidRPr="00E25524" w:rsidRDefault="00677C54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C37" w:rsidRPr="00E25524" w:rsidRDefault="006A7C37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25524">
              <w:rPr>
                <w:spacing w:val="-1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se</w:t>
            </w:r>
            <w:r w:rsidRPr="00E25524">
              <w:rPr>
                <w:spacing w:val="-2"/>
                <w:sz w:val="22"/>
                <w:szCs w:val="22"/>
              </w:rPr>
              <w:t>a</w:t>
            </w:r>
            <w:r w:rsidRPr="00E25524">
              <w:rPr>
                <w:sz w:val="22"/>
                <w:szCs w:val="22"/>
              </w:rPr>
              <w:t xml:space="preserve">ses 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z w:val="22"/>
                <w:szCs w:val="22"/>
              </w:rPr>
              <w:t>f</w:t>
            </w:r>
            <w:r w:rsidRPr="00E25524">
              <w:rPr>
                <w:spacing w:val="1"/>
                <w:sz w:val="22"/>
                <w:szCs w:val="22"/>
              </w:rPr>
              <w:t xml:space="preserve"> the </w:t>
            </w:r>
            <w:r w:rsidRPr="00E25524">
              <w:rPr>
                <w:spacing w:val="-2"/>
                <w:sz w:val="22"/>
                <w:szCs w:val="22"/>
              </w:rPr>
              <w:t>p</w:t>
            </w:r>
            <w:r w:rsidRPr="00E25524">
              <w:rPr>
                <w:sz w:val="22"/>
                <w:szCs w:val="22"/>
              </w:rPr>
              <w:t>en</w:t>
            </w:r>
            <w:r w:rsidRPr="00E25524">
              <w:rPr>
                <w:spacing w:val="-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 xml:space="preserve">s, </w:t>
            </w:r>
          </w:p>
          <w:p w:rsidR="006A7C37" w:rsidRPr="00E25524" w:rsidRDefault="006A7C37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sc</w:t>
            </w:r>
            <w:r w:rsidRPr="00E25524">
              <w:rPr>
                <w:spacing w:val="1"/>
                <w:sz w:val="22"/>
                <w:szCs w:val="22"/>
              </w:rPr>
              <w:t>r</w:t>
            </w:r>
            <w:r w:rsidRPr="00E25524">
              <w:rPr>
                <w:spacing w:val="-2"/>
                <w:sz w:val="22"/>
                <w:szCs w:val="22"/>
              </w:rPr>
              <w:t>o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z w:val="22"/>
                <w:szCs w:val="22"/>
              </w:rPr>
              <w:t xml:space="preserve">um and </w:t>
            </w:r>
            <w:r w:rsidRPr="00E25524">
              <w:rPr>
                <w:spacing w:val="1"/>
                <w:sz w:val="22"/>
                <w:szCs w:val="22"/>
              </w:rPr>
              <w:t>t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z w:val="22"/>
                <w:szCs w:val="22"/>
              </w:rPr>
              <w:t>s</w:t>
            </w:r>
            <w:r w:rsidRPr="00E25524">
              <w:rPr>
                <w:spacing w:val="-1"/>
                <w:sz w:val="22"/>
                <w:szCs w:val="22"/>
              </w:rPr>
              <w:t>t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s-II.</w:t>
            </w:r>
          </w:p>
          <w:p w:rsidR="006A7C37" w:rsidRPr="00E25524" w:rsidRDefault="006A7C37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(Pa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z w:val="22"/>
                <w:szCs w:val="22"/>
              </w:rPr>
              <w:t>h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  <w:p w:rsidR="001403D4" w:rsidRPr="00E25524" w:rsidRDefault="006A7C37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pacing w:val="-2"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spacing w:val="-2"/>
                <w:sz w:val="22"/>
                <w:szCs w:val="22"/>
              </w:rPr>
              <w:t>Doaa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B0" w:rsidRPr="00E25524" w:rsidRDefault="00621BB0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pacing w:val="-4"/>
                <w:sz w:val="22"/>
                <w:szCs w:val="22"/>
              </w:rPr>
              <w:t>I</w:t>
            </w:r>
            <w:r w:rsidRPr="00E25524">
              <w:rPr>
                <w:sz w:val="22"/>
                <w:szCs w:val="22"/>
              </w:rPr>
              <w:t>nhe</w:t>
            </w:r>
            <w:r w:rsidRPr="00E25524">
              <w:rPr>
                <w:spacing w:val="1"/>
                <w:sz w:val="22"/>
                <w:szCs w:val="22"/>
              </w:rPr>
              <w:t>rit</w:t>
            </w:r>
            <w:r w:rsidRPr="00E25524">
              <w:rPr>
                <w:sz w:val="22"/>
                <w:szCs w:val="22"/>
              </w:rPr>
              <w:t xml:space="preserve">ed </w:t>
            </w:r>
            <w:r w:rsidRPr="00E25524">
              <w:rPr>
                <w:spacing w:val="-2"/>
                <w:sz w:val="22"/>
                <w:szCs w:val="22"/>
              </w:rPr>
              <w:t>d</w:t>
            </w:r>
            <w:r w:rsidRPr="00E25524">
              <w:rPr>
                <w:spacing w:val="1"/>
                <w:sz w:val="22"/>
                <w:szCs w:val="22"/>
              </w:rPr>
              <w:t>i</w:t>
            </w:r>
            <w:r w:rsidRPr="00E25524">
              <w:rPr>
                <w:spacing w:val="-2"/>
                <w:sz w:val="22"/>
                <w:szCs w:val="22"/>
              </w:rPr>
              <w:t>s</w:t>
            </w:r>
            <w:r w:rsidRPr="00E25524">
              <w:rPr>
                <w:sz w:val="22"/>
                <w:szCs w:val="22"/>
              </w:rPr>
              <w:t>eas</w:t>
            </w:r>
            <w:r w:rsidRPr="00E25524">
              <w:rPr>
                <w:spacing w:val="-2"/>
                <w:sz w:val="22"/>
                <w:szCs w:val="22"/>
              </w:rPr>
              <w:t>e</w:t>
            </w:r>
            <w:r w:rsidRPr="00E25524">
              <w:rPr>
                <w:spacing w:val="4"/>
                <w:sz w:val="22"/>
                <w:szCs w:val="22"/>
              </w:rPr>
              <w:t>s</w:t>
            </w:r>
            <w:r w:rsidRPr="00E25524">
              <w:rPr>
                <w:spacing w:val="-1"/>
                <w:sz w:val="22"/>
                <w:szCs w:val="22"/>
              </w:rPr>
              <w:t>-II</w:t>
            </w:r>
            <w:r w:rsidRPr="00E25524">
              <w:rPr>
                <w:sz w:val="22"/>
                <w:szCs w:val="22"/>
              </w:rPr>
              <w:t>.</w:t>
            </w:r>
          </w:p>
          <w:p w:rsidR="00621BB0" w:rsidRPr="00E25524" w:rsidRDefault="00621BB0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(B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z w:val="22"/>
                <w:szCs w:val="22"/>
              </w:rPr>
              <w:t>oc</w:t>
            </w:r>
            <w:r w:rsidRPr="00E25524">
              <w:rPr>
                <w:b/>
                <w:spacing w:val="-2"/>
                <w:sz w:val="22"/>
                <w:szCs w:val="22"/>
              </w:rPr>
              <w:t>h</w:t>
            </w:r>
            <w:r w:rsidRPr="00E25524">
              <w:rPr>
                <w:b/>
                <w:sz w:val="22"/>
                <w:szCs w:val="22"/>
              </w:rPr>
              <w:t>e</w:t>
            </w:r>
            <w:r w:rsidRPr="00E25524">
              <w:rPr>
                <w:b/>
                <w:spacing w:val="-1"/>
                <w:sz w:val="22"/>
                <w:szCs w:val="22"/>
              </w:rPr>
              <w:t>m</w:t>
            </w:r>
            <w:r w:rsidRPr="00E25524">
              <w:rPr>
                <w:b/>
                <w:spacing w:val="1"/>
                <w:sz w:val="22"/>
                <w:szCs w:val="22"/>
              </w:rPr>
              <w:t>i</w:t>
            </w:r>
            <w:r w:rsidRPr="00E25524">
              <w:rPr>
                <w:b/>
                <w:spacing w:val="-2"/>
                <w:sz w:val="22"/>
                <w:szCs w:val="22"/>
              </w:rPr>
              <w:t>s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z w:val="22"/>
                <w:szCs w:val="22"/>
              </w:rPr>
              <w:t>r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  <w:p w:rsidR="001403D4" w:rsidRPr="00E25524" w:rsidRDefault="001403D4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B0" w:rsidRPr="00E25524" w:rsidRDefault="00621BB0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Gonorrhea</w:t>
            </w:r>
          </w:p>
          <w:p w:rsidR="001403D4" w:rsidRDefault="00621BB0" w:rsidP="004653A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E25524">
              <w:rPr>
                <w:b/>
                <w:bCs/>
                <w:sz w:val="22"/>
                <w:szCs w:val="22"/>
              </w:rPr>
              <w:t>(Microbiology)</w:t>
            </w:r>
          </w:p>
          <w:p w:rsidR="00EC2BFC" w:rsidRPr="00E25524" w:rsidRDefault="00EC2BFC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C2BFC">
              <w:rPr>
                <w:b/>
                <w:bCs/>
                <w:sz w:val="22"/>
                <w:szCs w:val="22"/>
              </w:rPr>
              <w:t>Dr. Zain</w:t>
            </w:r>
          </w:p>
        </w:tc>
      </w:tr>
      <w:tr w:rsidR="001403D4" w:rsidRPr="00E25524" w:rsidTr="004653AE">
        <w:trPr>
          <w:trHeight w:hRule="exact" w:val="1179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403D4" w:rsidRPr="00E25524" w:rsidRDefault="004653AE" w:rsidP="004653AE">
            <w:pPr>
              <w:spacing w:line="240" w:lineRule="exact"/>
              <w:ind w:left="10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12:00-13:30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403D4" w:rsidRPr="00E25524" w:rsidRDefault="001403D4" w:rsidP="0046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3D4" w:rsidRPr="00E25524" w:rsidRDefault="00B97F89" w:rsidP="004653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Pathology Lab 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CAE" w:rsidRDefault="00DF7CAE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  <w:p w:rsidR="00DF7CAE" w:rsidRDefault="00DF7CAE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  <w:p w:rsidR="001403D4" w:rsidRPr="00E25524" w:rsidRDefault="00B97F89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>Anatomy Lab 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B0" w:rsidRPr="00E25524" w:rsidRDefault="001403D4" w:rsidP="004653AE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 </w:t>
            </w:r>
            <w:r w:rsidR="00621BB0" w:rsidRPr="00E25524">
              <w:rPr>
                <w:spacing w:val="-1"/>
                <w:sz w:val="22"/>
                <w:szCs w:val="22"/>
              </w:rPr>
              <w:t xml:space="preserve"> D</w:t>
            </w:r>
            <w:r w:rsidR="00621BB0" w:rsidRPr="00E25524">
              <w:rPr>
                <w:spacing w:val="1"/>
                <w:sz w:val="22"/>
                <w:szCs w:val="22"/>
              </w:rPr>
              <w:t>i</w:t>
            </w:r>
            <w:r w:rsidR="00621BB0" w:rsidRPr="00E25524">
              <w:rPr>
                <w:sz w:val="22"/>
                <w:szCs w:val="22"/>
              </w:rPr>
              <w:t>se</w:t>
            </w:r>
            <w:r w:rsidR="00621BB0" w:rsidRPr="00E25524">
              <w:rPr>
                <w:spacing w:val="-2"/>
                <w:sz w:val="22"/>
                <w:szCs w:val="22"/>
              </w:rPr>
              <w:t>a</w:t>
            </w:r>
            <w:r w:rsidR="00621BB0" w:rsidRPr="00E25524">
              <w:rPr>
                <w:sz w:val="22"/>
                <w:szCs w:val="22"/>
              </w:rPr>
              <w:t xml:space="preserve">ses </w:t>
            </w:r>
            <w:r w:rsidR="00621BB0" w:rsidRPr="00E25524">
              <w:rPr>
                <w:spacing w:val="-2"/>
                <w:sz w:val="22"/>
                <w:szCs w:val="22"/>
              </w:rPr>
              <w:t>o</w:t>
            </w:r>
            <w:r w:rsidR="00621BB0" w:rsidRPr="00E25524">
              <w:rPr>
                <w:sz w:val="22"/>
                <w:szCs w:val="22"/>
              </w:rPr>
              <w:t>f</w:t>
            </w:r>
            <w:r w:rsidR="00621BB0" w:rsidRPr="00E25524">
              <w:rPr>
                <w:spacing w:val="1"/>
                <w:sz w:val="22"/>
                <w:szCs w:val="22"/>
              </w:rPr>
              <w:t xml:space="preserve"> t</w:t>
            </w:r>
            <w:r w:rsidR="00621BB0" w:rsidRPr="00E25524">
              <w:rPr>
                <w:sz w:val="22"/>
                <w:szCs w:val="22"/>
              </w:rPr>
              <w:t xml:space="preserve">he </w:t>
            </w:r>
            <w:r w:rsidR="00621BB0" w:rsidRPr="00E25524">
              <w:rPr>
                <w:spacing w:val="-2"/>
                <w:sz w:val="22"/>
                <w:szCs w:val="22"/>
              </w:rPr>
              <w:t>p</w:t>
            </w:r>
            <w:r w:rsidR="00621BB0" w:rsidRPr="00E25524">
              <w:rPr>
                <w:spacing w:val="1"/>
                <w:sz w:val="22"/>
                <w:szCs w:val="22"/>
              </w:rPr>
              <w:t>r</w:t>
            </w:r>
            <w:r w:rsidR="00621BB0" w:rsidRPr="00E25524">
              <w:rPr>
                <w:sz w:val="22"/>
                <w:szCs w:val="22"/>
              </w:rPr>
              <w:t>o</w:t>
            </w:r>
            <w:r w:rsidR="00621BB0" w:rsidRPr="00E25524">
              <w:rPr>
                <w:spacing w:val="-2"/>
                <w:sz w:val="22"/>
                <w:szCs w:val="22"/>
              </w:rPr>
              <w:t>s</w:t>
            </w:r>
            <w:r w:rsidR="00621BB0" w:rsidRPr="00E25524">
              <w:rPr>
                <w:spacing w:val="1"/>
                <w:sz w:val="22"/>
                <w:szCs w:val="22"/>
              </w:rPr>
              <w:t>t</w:t>
            </w:r>
            <w:r w:rsidR="00621BB0" w:rsidRPr="00E25524">
              <w:rPr>
                <w:spacing w:val="-2"/>
                <w:sz w:val="22"/>
                <w:szCs w:val="22"/>
              </w:rPr>
              <w:t>a</w:t>
            </w:r>
            <w:r w:rsidR="00621BB0" w:rsidRPr="00E25524">
              <w:rPr>
                <w:spacing w:val="1"/>
                <w:sz w:val="22"/>
                <w:szCs w:val="22"/>
              </w:rPr>
              <w:t>t</w:t>
            </w:r>
            <w:r w:rsidR="00621BB0" w:rsidRPr="00E25524">
              <w:rPr>
                <w:sz w:val="22"/>
                <w:szCs w:val="22"/>
              </w:rPr>
              <w:t>e.</w:t>
            </w:r>
          </w:p>
          <w:p w:rsidR="00621BB0" w:rsidRPr="00E25524" w:rsidRDefault="00621BB0" w:rsidP="004653AE">
            <w:pPr>
              <w:jc w:val="center"/>
              <w:rPr>
                <w:b/>
                <w:sz w:val="22"/>
                <w:szCs w:val="22"/>
              </w:rPr>
            </w:pPr>
            <w:r w:rsidRPr="00E25524">
              <w:rPr>
                <w:b/>
                <w:sz w:val="22"/>
                <w:szCs w:val="22"/>
              </w:rPr>
              <w:t>(Pa</w:t>
            </w:r>
            <w:r w:rsidRPr="00E25524">
              <w:rPr>
                <w:b/>
                <w:spacing w:val="1"/>
                <w:sz w:val="22"/>
                <w:szCs w:val="22"/>
              </w:rPr>
              <w:t>t</w:t>
            </w:r>
            <w:r w:rsidRPr="00E25524">
              <w:rPr>
                <w:b/>
                <w:sz w:val="22"/>
                <w:szCs w:val="22"/>
              </w:rPr>
              <w:t>h</w:t>
            </w:r>
            <w:r w:rsidRPr="00E25524">
              <w:rPr>
                <w:b/>
                <w:spacing w:val="-2"/>
                <w:sz w:val="22"/>
                <w:szCs w:val="22"/>
              </w:rPr>
              <w:t>o</w:t>
            </w:r>
            <w:r w:rsidRPr="00E25524">
              <w:rPr>
                <w:b/>
                <w:spacing w:val="1"/>
                <w:sz w:val="22"/>
                <w:szCs w:val="22"/>
              </w:rPr>
              <w:t>l</w:t>
            </w:r>
            <w:r w:rsidRPr="00E25524">
              <w:rPr>
                <w:b/>
                <w:sz w:val="22"/>
                <w:szCs w:val="22"/>
              </w:rPr>
              <w:t>og</w:t>
            </w:r>
            <w:r w:rsidRPr="00E25524">
              <w:rPr>
                <w:b/>
                <w:spacing w:val="-2"/>
                <w:sz w:val="22"/>
                <w:szCs w:val="22"/>
              </w:rPr>
              <w:t>y</w:t>
            </w:r>
            <w:r w:rsidRPr="00E25524">
              <w:rPr>
                <w:b/>
                <w:sz w:val="22"/>
                <w:szCs w:val="22"/>
              </w:rPr>
              <w:t>)</w:t>
            </w:r>
          </w:p>
          <w:p w:rsidR="001403D4" w:rsidRPr="00E25524" w:rsidRDefault="00621BB0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25524">
              <w:rPr>
                <w:b/>
                <w:spacing w:val="-2"/>
                <w:sz w:val="22"/>
                <w:szCs w:val="22"/>
              </w:rPr>
              <w:t xml:space="preserve">Dr. </w:t>
            </w:r>
            <w:proofErr w:type="spellStart"/>
            <w:r w:rsidRPr="00E25524">
              <w:rPr>
                <w:b/>
                <w:spacing w:val="-2"/>
                <w:sz w:val="22"/>
                <w:szCs w:val="22"/>
              </w:rPr>
              <w:t>Doaa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3D4" w:rsidRPr="00E25524" w:rsidRDefault="001403D4" w:rsidP="004653AE">
            <w:pPr>
              <w:jc w:val="center"/>
              <w:rPr>
                <w:sz w:val="22"/>
                <w:szCs w:val="22"/>
              </w:rPr>
            </w:pPr>
          </w:p>
          <w:p w:rsidR="001403D4" w:rsidRPr="00E25524" w:rsidRDefault="001403D4" w:rsidP="004653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Pathology  Lab 5 </w:t>
            </w:r>
          </w:p>
        </w:tc>
      </w:tr>
      <w:tr w:rsidR="001403D4" w:rsidRPr="00E25524" w:rsidTr="0046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605" w:type="dxa"/>
            <w:vAlign w:val="center"/>
          </w:tcPr>
          <w:p w:rsidR="001403D4" w:rsidRPr="00E25524" w:rsidRDefault="001403D4" w:rsidP="004653AE">
            <w:pPr>
              <w:jc w:val="center"/>
              <w:rPr>
                <w:b/>
                <w:sz w:val="22"/>
                <w:szCs w:val="22"/>
              </w:rPr>
            </w:pPr>
          </w:p>
          <w:p w:rsidR="001403D4" w:rsidRPr="00E25524" w:rsidRDefault="004653AE" w:rsidP="004653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13:30</w:t>
            </w:r>
            <w:r w:rsidR="001403D4" w:rsidRPr="00E25524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15</w:t>
            </w:r>
            <w:r w:rsidR="001403D4" w:rsidRPr="00E25524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519" w:type="dxa"/>
          </w:tcPr>
          <w:p w:rsidR="001403D4" w:rsidRPr="00E25524" w:rsidRDefault="001403D4" w:rsidP="004653AE">
            <w:pPr>
              <w:jc w:val="center"/>
            </w:pPr>
          </w:p>
        </w:tc>
        <w:tc>
          <w:tcPr>
            <w:tcW w:w="2790" w:type="dxa"/>
            <w:vAlign w:val="center"/>
          </w:tcPr>
          <w:p w:rsidR="001403D4" w:rsidRPr="00E25524" w:rsidRDefault="001403D4" w:rsidP="0046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403D4" w:rsidRPr="00E25524" w:rsidRDefault="001403D4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403D4" w:rsidRPr="00E25524" w:rsidRDefault="001403D4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97F89" w:rsidRPr="00E25524" w:rsidRDefault="00B97F89" w:rsidP="004653AE">
            <w:pPr>
              <w:jc w:val="center"/>
              <w:rPr>
                <w:sz w:val="22"/>
                <w:szCs w:val="22"/>
              </w:rPr>
            </w:pPr>
            <w:r w:rsidRPr="00E25524">
              <w:rPr>
                <w:sz w:val="22"/>
                <w:szCs w:val="22"/>
              </w:rPr>
              <w:t xml:space="preserve">Microbiology Lab 2 </w:t>
            </w:r>
          </w:p>
          <w:p w:rsidR="001403D4" w:rsidRPr="00E25524" w:rsidRDefault="001403D4" w:rsidP="004653A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7913CE" w:rsidRPr="00E25524" w:rsidRDefault="004653AE" w:rsidP="007C4D01">
      <w:pPr>
        <w:ind w:right="4959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br w:type="textWrapping" w:clear="all"/>
      </w:r>
    </w:p>
    <w:p w:rsidR="00B91233" w:rsidRPr="00E25524" w:rsidRDefault="00B91233" w:rsidP="007C4D01">
      <w:pPr>
        <w:spacing w:line="260" w:lineRule="exact"/>
        <w:jc w:val="both"/>
        <w:rPr>
          <w:sz w:val="26"/>
          <w:szCs w:val="26"/>
        </w:rPr>
      </w:pPr>
    </w:p>
    <w:p w:rsidR="00CF14A0" w:rsidRPr="005500BB" w:rsidRDefault="00B91233" w:rsidP="007C4D01">
      <w:pPr>
        <w:spacing w:line="80" w:lineRule="exact"/>
        <w:jc w:val="both"/>
      </w:pPr>
      <w:r w:rsidRPr="00E25524">
        <w:rPr>
          <w:sz w:val="9"/>
          <w:szCs w:val="9"/>
        </w:rPr>
        <w:t>.</w:t>
      </w:r>
    </w:p>
    <w:p w:rsidR="008D08E9" w:rsidRPr="005500BB" w:rsidRDefault="008D08E9" w:rsidP="007C4D01">
      <w:pPr>
        <w:spacing w:line="200" w:lineRule="exact"/>
        <w:jc w:val="both"/>
      </w:pPr>
    </w:p>
    <w:p w:rsidR="00194A38" w:rsidRPr="005500BB" w:rsidRDefault="00194A38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7913CE" w:rsidRPr="005500BB" w:rsidRDefault="007913CE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7913CE" w:rsidRPr="005500BB" w:rsidRDefault="007913CE" w:rsidP="007C4D01">
      <w:pPr>
        <w:tabs>
          <w:tab w:val="left" w:pos="9720"/>
        </w:tabs>
        <w:ind w:left="5400" w:right="1170" w:hanging="4320"/>
        <w:jc w:val="both"/>
        <w:rPr>
          <w:b/>
          <w:spacing w:val="-1"/>
          <w:sz w:val="28"/>
          <w:szCs w:val="28"/>
        </w:rPr>
      </w:pPr>
    </w:p>
    <w:p w:rsidR="00A802ED" w:rsidRPr="005500BB" w:rsidRDefault="00A802ED" w:rsidP="00937E8F">
      <w:pPr>
        <w:tabs>
          <w:tab w:val="left" w:pos="9720"/>
        </w:tabs>
        <w:ind w:left="5400" w:right="1170" w:hanging="4320"/>
        <w:jc w:val="center"/>
        <w:rPr>
          <w:bCs/>
          <w:spacing w:val="-1"/>
          <w:sz w:val="24"/>
          <w:szCs w:val="24"/>
        </w:rPr>
      </w:pPr>
    </w:p>
    <w:sectPr w:rsidR="00A802ED" w:rsidRPr="005500BB" w:rsidSect="00CF14A0">
      <w:footerReference w:type="default" r:id="rId8"/>
      <w:pgSz w:w="16360" w:h="11340" w:orient="landscape"/>
      <w:pgMar w:top="100" w:right="100" w:bottom="0" w:left="1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59" w:rsidRDefault="00576D59" w:rsidP="004A19A2">
      <w:r>
        <w:separator/>
      </w:r>
    </w:p>
  </w:endnote>
  <w:endnote w:type="continuationSeparator" w:id="0">
    <w:p w:rsidR="00576D59" w:rsidRDefault="00576D59" w:rsidP="004A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35" w:rsidRDefault="00AD663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59" w:rsidRDefault="00576D59" w:rsidP="004A19A2">
      <w:r>
        <w:separator/>
      </w:r>
    </w:p>
  </w:footnote>
  <w:footnote w:type="continuationSeparator" w:id="0">
    <w:p w:rsidR="00576D59" w:rsidRDefault="00576D59" w:rsidP="004A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C72"/>
    <w:multiLevelType w:val="hybridMultilevel"/>
    <w:tmpl w:val="E5F0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29DA"/>
    <w:multiLevelType w:val="hybridMultilevel"/>
    <w:tmpl w:val="1392086C"/>
    <w:lvl w:ilvl="0" w:tplc="B28C2CDA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14E018D6"/>
    <w:multiLevelType w:val="hybridMultilevel"/>
    <w:tmpl w:val="A3F45510"/>
    <w:lvl w:ilvl="0" w:tplc="1B141B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527"/>
    <w:multiLevelType w:val="hybridMultilevel"/>
    <w:tmpl w:val="17F0C5B6"/>
    <w:lvl w:ilvl="0" w:tplc="EB1AE232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 w15:restartNumberingAfterBreak="0">
    <w:nsid w:val="1F7A4739"/>
    <w:multiLevelType w:val="hybridMultilevel"/>
    <w:tmpl w:val="6802AE6C"/>
    <w:lvl w:ilvl="0" w:tplc="0409000F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634392"/>
    <w:multiLevelType w:val="hybridMultilevel"/>
    <w:tmpl w:val="D952CB2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244D4F56"/>
    <w:multiLevelType w:val="multilevel"/>
    <w:tmpl w:val="B92E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9D3BC8"/>
    <w:multiLevelType w:val="hybridMultilevel"/>
    <w:tmpl w:val="5CAE1D98"/>
    <w:lvl w:ilvl="0" w:tplc="AE8A5D2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842ABA4">
      <w:start w:val="1"/>
      <w:numFmt w:val="bullet"/>
      <w:lvlText w:val="•"/>
      <w:lvlJc w:val="left"/>
      <w:pPr>
        <w:ind w:left="9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4C03A60">
      <w:start w:val="1"/>
      <w:numFmt w:val="bullet"/>
      <w:lvlText w:val="•"/>
      <w:lvlJc w:val="left"/>
      <w:pPr>
        <w:ind w:left="1000" w:hanging="144"/>
      </w:pPr>
    </w:lvl>
    <w:lvl w:ilvl="3" w:tplc="C2C229C4">
      <w:start w:val="1"/>
      <w:numFmt w:val="bullet"/>
      <w:lvlText w:val="•"/>
      <w:lvlJc w:val="left"/>
      <w:pPr>
        <w:ind w:left="2080" w:hanging="144"/>
      </w:pPr>
    </w:lvl>
    <w:lvl w:ilvl="4" w:tplc="BC6AC8AE">
      <w:start w:val="1"/>
      <w:numFmt w:val="bullet"/>
      <w:lvlText w:val="•"/>
      <w:lvlJc w:val="left"/>
      <w:pPr>
        <w:ind w:left="3161" w:hanging="144"/>
      </w:pPr>
    </w:lvl>
    <w:lvl w:ilvl="5" w:tplc="5062482E">
      <w:start w:val="1"/>
      <w:numFmt w:val="bullet"/>
      <w:lvlText w:val="•"/>
      <w:lvlJc w:val="left"/>
      <w:pPr>
        <w:ind w:left="4242" w:hanging="144"/>
      </w:pPr>
    </w:lvl>
    <w:lvl w:ilvl="6" w:tplc="98C417DA">
      <w:start w:val="1"/>
      <w:numFmt w:val="bullet"/>
      <w:lvlText w:val="•"/>
      <w:lvlJc w:val="left"/>
      <w:pPr>
        <w:ind w:left="5323" w:hanging="144"/>
      </w:pPr>
    </w:lvl>
    <w:lvl w:ilvl="7" w:tplc="523081F0">
      <w:start w:val="1"/>
      <w:numFmt w:val="bullet"/>
      <w:lvlText w:val="•"/>
      <w:lvlJc w:val="left"/>
      <w:pPr>
        <w:ind w:left="6404" w:hanging="144"/>
      </w:pPr>
    </w:lvl>
    <w:lvl w:ilvl="8" w:tplc="5C046FD6">
      <w:start w:val="1"/>
      <w:numFmt w:val="bullet"/>
      <w:lvlText w:val="•"/>
      <w:lvlJc w:val="left"/>
      <w:pPr>
        <w:ind w:left="7484" w:hanging="144"/>
      </w:pPr>
    </w:lvl>
  </w:abstractNum>
  <w:abstractNum w:abstractNumId="8" w15:restartNumberingAfterBreak="0">
    <w:nsid w:val="6A0B0444"/>
    <w:multiLevelType w:val="hybridMultilevel"/>
    <w:tmpl w:val="D98EDD52"/>
    <w:lvl w:ilvl="0" w:tplc="A3AEC472">
      <w:start w:val="1"/>
      <w:numFmt w:val="decimal"/>
      <w:lvlText w:val="%1-"/>
      <w:lvlJc w:val="left"/>
      <w:pPr>
        <w:ind w:left="114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A2"/>
    <w:rsid w:val="00002F01"/>
    <w:rsid w:val="00003972"/>
    <w:rsid w:val="00005EB4"/>
    <w:rsid w:val="000119A8"/>
    <w:rsid w:val="0001254B"/>
    <w:rsid w:val="00036DB0"/>
    <w:rsid w:val="00055C41"/>
    <w:rsid w:val="000638BA"/>
    <w:rsid w:val="000661BB"/>
    <w:rsid w:val="00066BB7"/>
    <w:rsid w:val="000812EE"/>
    <w:rsid w:val="00082AA7"/>
    <w:rsid w:val="000865A4"/>
    <w:rsid w:val="000911FB"/>
    <w:rsid w:val="00093273"/>
    <w:rsid w:val="00095332"/>
    <w:rsid w:val="000A60B3"/>
    <w:rsid w:val="000B4AB8"/>
    <w:rsid w:val="000C1B4C"/>
    <w:rsid w:val="000C20F5"/>
    <w:rsid w:val="000D0B23"/>
    <w:rsid w:val="000D1FA1"/>
    <w:rsid w:val="000E148B"/>
    <w:rsid w:val="000E3CA4"/>
    <w:rsid w:val="000E547C"/>
    <w:rsid w:val="000F0C34"/>
    <w:rsid w:val="000F106C"/>
    <w:rsid w:val="0010332E"/>
    <w:rsid w:val="00107F5E"/>
    <w:rsid w:val="001403D4"/>
    <w:rsid w:val="0014079E"/>
    <w:rsid w:val="00142704"/>
    <w:rsid w:val="00142FC2"/>
    <w:rsid w:val="0014342B"/>
    <w:rsid w:val="00146C95"/>
    <w:rsid w:val="00147C9C"/>
    <w:rsid w:val="00154AB3"/>
    <w:rsid w:val="00154C9C"/>
    <w:rsid w:val="00156DA0"/>
    <w:rsid w:val="00164777"/>
    <w:rsid w:val="00166F24"/>
    <w:rsid w:val="001728B9"/>
    <w:rsid w:val="001820A3"/>
    <w:rsid w:val="00184158"/>
    <w:rsid w:val="001949EA"/>
    <w:rsid w:val="00194A38"/>
    <w:rsid w:val="001A3F53"/>
    <w:rsid w:val="001B22CF"/>
    <w:rsid w:val="001B39F2"/>
    <w:rsid w:val="001B4715"/>
    <w:rsid w:val="001B5CF6"/>
    <w:rsid w:val="001B6690"/>
    <w:rsid w:val="001B79B8"/>
    <w:rsid w:val="001C0F62"/>
    <w:rsid w:val="001D0C35"/>
    <w:rsid w:val="001D147E"/>
    <w:rsid w:val="001D2DF4"/>
    <w:rsid w:val="001D3B81"/>
    <w:rsid w:val="001D5666"/>
    <w:rsid w:val="001D68A3"/>
    <w:rsid w:val="001E3D46"/>
    <w:rsid w:val="001F2853"/>
    <w:rsid w:val="001F534A"/>
    <w:rsid w:val="0020025B"/>
    <w:rsid w:val="0020206A"/>
    <w:rsid w:val="002027FF"/>
    <w:rsid w:val="00202BA0"/>
    <w:rsid w:val="002139A9"/>
    <w:rsid w:val="00225B95"/>
    <w:rsid w:val="00225EC1"/>
    <w:rsid w:val="00232343"/>
    <w:rsid w:val="00233CDA"/>
    <w:rsid w:val="002341C9"/>
    <w:rsid w:val="00236EAB"/>
    <w:rsid w:val="00237E63"/>
    <w:rsid w:val="00242E7B"/>
    <w:rsid w:val="002438CD"/>
    <w:rsid w:val="00251D55"/>
    <w:rsid w:val="002573FF"/>
    <w:rsid w:val="00264FF4"/>
    <w:rsid w:val="00275379"/>
    <w:rsid w:val="0028072B"/>
    <w:rsid w:val="00285153"/>
    <w:rsid w:val="00287751"/>
    <w:rsid w:val="002A2CDC"/>
    <w:rsid w:val="002A5443"/>
    <w:rsid w:val="002C41A6"/>
    <w:rsid w:val="002D3936"/>
    <w:rsid w:val="002D41E2"/>
    <w:rsid w:val="002D78F9"/>
    <w:rsid w:val="002E19BE"/>
    <w:rsid w:val="002E2FC7"/>
    <w:rsid w:val="002E789D"/>
    <w:rsid w:val="002F1EE2"/>
    <w:rsid w:val="002F37AB"/>
    <w:rsid w:val="003135ED"/>
    <w:rsid w:val="0031594B"/>
    <w:rsid w:val="003205BF"/>
    <w:rsid w:val="0032376C"/>
    <w:rsid w:val="00326406"/>
    <w:rsid w:val="00333A57"/>
    <w:rsid w:val="00337CC0"/>
    <w:rsid w:val="00337EF9"/>
    <w:rsid w:val="00340303"/>
    <w:rsid w:val="0034317F"/>
    <w:rsid w:val="00351DBF"/>
    <w:rsid w:val="00357820"/>
    <w:rsid w:val="00362B3D"/>
    <w:rsid w:val="003709CD"/>
    <w:rsid w:val="003720B8"/>
    <w:rsid w:val="00377A1F"/>
    <w:rsid w:val="00385428"/>
    <w:rsid w:val="00387037"/>
    <w:rsid w:val="00387E4E"/>
    <w:rsid w:val="003B3F53"/>
    <w:rsid w:val="003B6BBD"/>
    <w:rsid w:val="003C43CF"/>
    <w:rsid w:val="003D3040"/>
    <w:rsid w:val="003D30E0"/>
    <w:rsid w:val="003E3EE6"/>
    <w:rsid w:val="003F18E9"/>
    <w:rsid w:val="003F297E"/>
    <w:rsid w:val="003F2FFB"/>
    <w:rsid w:val="003F748D"/>
    <w:rsid w:val="00404769"/>
    <w:rsid w:val="004505C5"/>
    <w:rsid w:val="004521BE"/>
    <w:rsid w:val="004542EE"/>
    <w:rsid w:val="00454CCD"/>
    <w:rsid w:val="004619A0"/>
    <w:rsid w:val="00462D36"/>
    <w:rsid w:val="004653AE"/>
    <w:rsid w:val="00472E1C"/>
    <w:rsid w:val="00477C7C"/>
    <w:rsid w:val="00485590"/>
    <w:rsid w:val="00485680"/>
    <w:rsid w:val="00492F53"/>
    <w:rsid w:val="0049368A"/>
    <w:rsid w:val="004A0701"/>
    <w:rsid w:val="004A19A2"/>
    <w:rsid w:val="004A1C4F"/>
    <w:rsid w:val="004A1F1B"/>
    <w:rsid w:val="004A7556"/>
    <w:rsid w:val="004B7C40"/>
    <w:rsid w:val="004C0FCB"/>
    <w:rsid w:val="004C15F4"/>
    <w:rsid w:val="004C35A3"/>
    <w:rsid w:val="004C5DF1"/>
    <w:rsid w:val="004C6C89"/>
    <w:rsid w:val="004D09B5"/>
    <w:rsid w:val="004D1FE0"/>
    <w:rsid w:val="004D461F"/>
    <w:rsid w:val="004D60D2"/>
    <w:rsid w:val="004E1A5C"/>
    <w:rsid w:val="004E275C"/>
    <w:rsid w:val="004E59E1"/>
    <w:rsid w:val="004E682C"/>
    <w:rsid w:val="004F09CB"/>
    <w:rsid w:val="004F1AAA"/>
    <w:rsid w:val="004F28B4"/>
    <w:rsid w:val="004F78B4"/>
    <w:rsid w:val="004F7A77"/>
    <w:rsid w:val="00501D76"/>
    <w:rsid w:val="00506E62"/>
    <w:rsid w:val="005122B4"/>
    <w:rsid w:val="005328A5"/>
    <w:rsid w:val="005331F2"/>
    <w:rsid w:val="00540691"/>
    <w:rsid w:val="00543377"/>
    <w:rsid w:val="005500BB"/>
    <w:rsid w:val="00556F45"/>
    <w:rsid w:val="005628D7"/>
    <w:rsid w:val="005630A5"/>
    <w:rsid w:val="00576D59"/>
    <w:rsid w:val="005774C3"/>
    <w:rsid w:val="00583D65"/>
    <w:rsid w:val="00592E3C"/>
    <w:rsid w:val="005A4B7F"/>
    <w:rsid w:val="005A523D"/>
    <w:rsid w:val="005B052C"/>
    <w:rsid w:val="005B05B0"/>
    <w:rsid w:val="005B6A7D"/>
    <w:rsid w:val="005C4591"/>
    <w:rsid w:val="005C64F6"/>
    <w:rsid w:val="005D1B4F"/>
    <w:rsid w:val="005D35EB"/>
    <w:rsid w:val="005D41ED"/>
    <w:rsid w:val="005D7014"/>
    <w:rsid w:val="006149D1"/>
    <w:rsid w:val="00621BB0"/>
    <w:rsid w:val="006331F0"/>
    <w:rsid w:val="006364FD"/>
    <w:rsid w:val="00640BD9"/>
    <w:rsid w:val="0064475C"/>
    <w:rsid w:val="0064567C"/>
    <w:rsid w:val="00645A2C"/>
    <w:rsid w:val="00652330"/>
    <w:rsid w:val="00654026"/>
    <w:rsid w:val="0065477A"/>
    <w:rsid w:val="0065738F"/>
    <w:rsid w:val="00660589"/>
    <w:rsid w:val="00662BAA"/>
    <w:rsid w:val="00671255"/>
    <w:rsid w:val="006712B4"/>
    <w:rsid w:val="006721C4"/>
    <w:rsid w:val="006727EB"/>
    <w:rsid w:val="00674C6B"/>
    <w:rsid w:val="00676FEC"/>
    <w:rsid w:val="006777C9"/>
    <w:rsid w:val="00677C54"/>
    <w:rsid w:val="0068264D"/>
    <w:rsid w:val="006828C3"/>
    <w:rsid w:val="00683232"/>
    <w:rsid w:val="00687DAA"/>
    <w:rsid w:val="006A2A9B"/>
    <w:rsid w:val="006A7C37"/>
    <w:rsid w:val="006B47F0"/>
    <w:rsid w:val="006B5604"/>
    <w:rsid w:val="006C2D93"/>
    <w:rsid w:val="006C3050"/>
    <w:rsid w:val="006C4432"/>
    <w:rsid w:val="006D01FB"/>
    <w:rsid w:val="006E306A"/>
    <w:rsid w:val="00700C81"/>
    <w:rsid w:val="00702C30"/>
    <w:rsid w:val="00702E32"/>
    <w:rsid w:val="00704C26"/>
    <w:rsid w:val="00705933"/>
    <w:rsid w:val="00727939"/>
    <w:rsid w:val="00750588"/>
    <w:rsid w:val="00750A45"/>
    <w:rsid w:val="00751A2B"/>
    <w:rsid w:val="007534C2"/>
    <w:rsid w:val="00753C70"/>
    <w:rsid w:val="0075771F"/>
    <w:rsid w:val="00763E38"/>
    <w:rsid w:val="007649C7"/>
    <w:rsid w:val="007724CA"/>
    <w:rsid w:val="00774898"/>
    <w:rsid w:val="0077632E"/>
    <w:rsid w:val="0077700B"/>
    <w:rsid w:val="0077795C"/>
    <w:rsid w:val="007913CE"/>
    <w:rsid w:val="00792916"/>
    <w:rsid w:val="00794861"/>
    <w:rsid w:val="007948A5"/>
    <w:rsid w:val="007A014E"/>
    <w:rsid w:val="007A6380"/>
    <w:rsid w:val="007C4D01"/>
    <w:rsid w:val="007C5B2F"/>
    <w:rsid w:val="007D0FA9"/>
    <w:rsid w:val="007D3B37"/>
    <w:rsid w:val="007D4213"/>
    <w:rsid w:val="007D6135"/>
    <w:rsid w:val="007E1F80"/>
    <w:rsid w:val="007F40C3"/>
    <w:rsid w:val="00801C47"/>
    <w:rsid w:val="00802AC1"/>
    <w:rsid w:val="00811647"/>
    <w:rsid w:val="00815112"/>
    <w:rsid w:val="0081614D"/>
    <w:rsid w:val="0082646D"/>
    <w:rsid w:val="00830780"/>
    <w:rsid w:val="00835530"/>
    <w:rsid w:val="008440B2"/>
    <w:rsid w:val="00844B7A"/>
    <w:rsid w:val="0084663A"/>
    <w:rsid w:val="00851478"/>
    <w:rsid w:val="008640B6"/>
    <w:rsid w:val="00881C40"/>
    <w:rsid w:val="0088630B"/>
    <w:rsid w:val="00895825"/>
    <w:rsid w:val="00896BCA"/>
    <w:rsid w:val="00897640"/>
    <w:rsid w:val="008A1453"/>
    <w:rsid w:val="008B29AD"/>
    <w:rsid w:val="008B4A29"/>
    <w:rsid w:val="008C2B72"/>
    <w:rsid w:val="008D08E9"/>
    <w:rsid w:val="008D0A69"/>
    <w:rsid w:val="008D11C8"/>
    <w:rsid w:val="008D3659"/>
    <w:rsid w:val="008D3756"/>
    <w:rsid w:val="008D6DC6"/>
    <w:rsid w:val="008E1D8E"/>
    <w:rsid w:val="008E2DCC"/>
    <w:rsid w:val="008E501F"/>
    <w:rsid w:val="008E7C1D"/>
    <w:rsid w:val="008F53C9"/>
    <w:rsid w:val="00907520"/>
    <w:rsid w:val="009125B6"/>
    <w:rsid w:val="009144C0"/>
    <w:rsid w:val="00916A71"/>
    <w:rsid w:val="0091771F"/>
    <w:rsid w:val="00930C9B"/>
    <w:rsid w:val="00931362"/>
    <w:rsid w:val="00931F42"/>
    <w:rsid w:val="00937E8F"/>
    <w:rsid w:val="00943038"/>
    <w:rsid w:val="009460E9"/>
    <w:rsid w:val="00953271"/>
    <w:rsid w:val="0095541E"/>
    <w:rsid w:val="009616D4"/>
    <w:rsid w:val="00963BBD"/>
    <w:rsid w:val="0097051E"/>
    <w:rsid w:val="009746BA"/>
    <w:rsid w:val="00975A8F"/>
    <w:rsid w:val="00981FCC"/>
    <w:rsid w:val="00994A02"/>
    <w:rsid w:val="00994C0E"/>
    <w:rsid w:val="009A05E1"/>
    <w:rsid w:val="009B5D9A"/>
    <w:rsid w:val="009B7060"/>
    <w:rsid w:val="009C08AF"/>
    <w:rsid w:val="009D19E1"/>
    <w:rsid w:val="009D338E"/>
    <w:rsid w:val="009D6093"/>
    <w:rsid w:val="009D77F7"/>
    <w:rsid w:val="009D79FB"/>
    <w:rsid w:val="009E40D7"/>
    <w:rsid w:val="009E549F"/>
    <w:rsid w:val="009E5EB7"/>
    <w:rsid w:val="009E6770"/>
    <w:rsid w:val="00A03850"/>
    <w:rsid w:val="00A103D8"/>
    <w:rsid w:val="00A14AD7"/>
    <w:rsid w:val="00A14FCA"/>
    <w:rsid w:val="00A207D8"/>
    <w:rsid w:val="00A21097"/>
    <w:rsid w:val="00A22388"/>
    <w:rsid w:val="00A30BEF"/>
    <w:rsid w:val="00A31E3E"/>
    <w:rsid w:val="00A37FF4"/>
    <w:rsid w:val="00A4498F"/>
    <w:rsid w:val="00A457B3"/>
    <w:rsid w:val="00A52E63"/>
    <w:rsid w:val="00A5563B"/>
    <w:rsid w:val="00A76066"/>
    <w:rsid w:val="00A76E09"/>
    <w:rsid w:val="00A77B11"/>
    <w:rsid w:val="00A802ED"/>
    <w:rsid w:val="00AA25F3"/>
    <w:rsid w:val="00AB2A6A"/>
    <w:rsid w:val="00AB4EBD"/>
    <w:rsid w:val="00AC1FA2"/>
    <w:rsid w:val="00AD42BE"/>
    <w:rsid w:val="00AD6323"/>
    <w:rsid w:val="00AD6635"/>
    <w:rsid w:val="00AD77F0"/>
    <w:rsid w:val="00AE64C0"/>
    <w:rsid w:val="00AF226E"/>
    <w:rsid w:val="00AF22B2"/>
    <w:rsid w:val="00AF2C08"/>
    <w:rsid w:val="00AF3D13"/>
    <w:rsid w:val="00AF3E14"/>
    <w:rsid w:val="00AF4D59"/>
    <w:rsid w:val="00AF4DBD"/>
    <w:rsid w:val="00AF6294"/>
    <w:rsid w:val="00B11A8F"/>
    <w:rsid w:val="00B1248E"/>
    <w:rsid w:val="00B13ED8"/>
    <w:rsid w:val="00B14432"/>
    <w:rsid w:val="00B222CE"/>
    <w:rsid w:val="00B5314E"/>
    <w:rsid w:val="00B56FA5"/>
    <w:rsid w:val="00B7034E"/>
    <w:rsid w:val="00B81D2C"/>
    <w:rsid w:val="00B838B3"/>
    <w:rsid w:val="00B91233"/>
    <w:rsid w:val="00B92627"/>
    <w:rsid w:val="00B97F89"/>
    <w:rsid w:val="00BA6E19"/>
    <w:rsid w:val="00BB37A1"/>
    <w:rsid w:val="00BB38D3"/>
    <w:rsid w:val="00BC0DBA"/>
    <w:rsid w:val="00BC10F1"/>
    <w:rsid w:val="00BC633C"/>
    <w:rsid w:val="00BC70D5"/>
    <w:rsid w:val="00BD0503"/>
    <w:rsid w:val="00BE2EEB"/>
    <w:rsid w:val="00C131BC"/>
    <w:rsid w:val="00C150BB"/>
    <w:rsid w:val="00C20095"/>
    <w:rsid w:val="00C205A0"/>
    <w:rsid w:val="00C21DD0"/>
    <w:rsid w:val="00C24E01"/>
    <w:rsid w:val="00C31A5A"/>
    <w:rsid w:val="00C37692"/>
    <w:rsid w:val="00C37A8C"/>
    <w:rsid w:val="00C40AAE"/>
    <w:rsid w:val="00C40D18"/>
    <w:rsid w:val="00C40D80"/>
    <w:rsid w:val="00C4441E"/>
    <w:rsid w:val="00C4527C"/>
    <w:rsid w:val="00C4548A"/>
    <w:rsid w:val="00C51973"/>
    <w:rsid w:val="00C75680"/>
    <w:rsid w:val="00C75C8A"/>
    <w:rsid w:val="00C81D70"/>
    <w:rsid w:val="00C87F10"/>
    <w:rsid w:val="00C904DC"/>
    <w:rsid w:val="00C90C08"/>
    <w:rsid w:val="00CA01A6"/>
    <w:rsid w:val="00CA08A4"/>
    <w:rsid w:val="00CA4A85"/>
    <w:rsid w:val="00CB06BD"/>
    <w:rsid w:val="00CB5473"/>
    <w:rsid w:val="00CD2F85"/>
    <w:rsid w:val="00CF14A0"/>
    <w:rsid w:val="00CF3324"/>
    <w:rsid w:val="00CF3D77"/>
    <w:rsid w:val="00CF507B"/>
    <w:rsid w:val="00D10D9D"/>
    <w:rsid w:val="00D10DFD"/>
    <w:rsid w:val="00D14EFE"/>
    <w:rsid w:val="00D15F1D"/>
    <w:rsid w:val="00D213FB"/>
    <w:rsid w:val="00D2383F"/>
    <w:rsid w:val="00D27725"/>
    <w:rsid w:val="00D3000E"/>
    <w:rsid w:val="00D32F82"/>
    <w:rsid w:val="00D3517E"/>
    <w:rsid w:val="00D36BB4"/>
    <w:rsid w:val="00D4167B"/>
    <w:rsid w:val="00D444BF"/>
    <w:rsid w:val="00D47683"/>
    <w:rsid w:val="00D52C06"/>
    <w:rsid w:val="00D630B1"/>
    <w:rsid w:val="00D66F44"/>
    <w:rsid w:val="00D67848"/>
    <w:rsid w:val="00D67F70"/>
    <w:rsid w:val="00D7042B"/>
    <w:rsid w:val="00D71179"/>
    <w:rsid w:val="00D76FE0"/>
    <w:rsid w:val="00D77511"/>
    <w:rsid w:val="00D92287"/>
    <w:rsid w:val="00D9233E"/>
    <w:rsid w:val="00D940D7"/>
    <w:rsid w:val="00D944F0"/>
    <w:rsid w:val="00D94CEB"/>
    <w:rsid w:val="00DA14D0"/>
    <w:rsid w:val="00DA2ACD"/>
    <w:rsid w:val="00DA4645"/>
    <w:rsid w:val="00DA4802"/>
    <w:rsid w:val="00DB1E3D"/>
    <w:rsid w:val="00DB5F98"/>
    <w:rsid w:val="00DB73B3"/>
    <w:rsid w:val="00DC1254"/>
    <w:rsid w:val="00DC5221"/>
    <w:rsid w:val="00DC7339"/>
    <w:rsid w:val="00DD28FD"/>
    <w:rsid w:val="00DE0264"/>
    <w:rsid w:val="00DE1BA5"/>
    <w:rsid w:val="00DF2592"/>
    <w:rsid w:val="00DF7CAE"/>
    <w:rsid w:val="00E009D3"/>
    <w:rsid w:val="00E06693"/>
    <w:rsid w:val="00E106F7"/>
    <w:rsid w:val="00E25012"/>
    <w:rsid w:val="00E25524"/>
    <w:rsid w:val="00E32F06"/>
    <w:rsid w:val="00E32FC1"/>
    <w:rsid w:val="00E35DCC"/>
    <w:rsid w:val="00E44693"/>
    <w:rsid w:val="00E46E34"/>
    <w:rsid w:val="00E50AF0"/>
    <w:rsid w:val="00E563F9"/>
    <w:rsid w:val="00E5791E"/>
    <w:rsid w:val="00E8166C"/>
    <w:rsid w:val="00E86392"/>
    <w:rsid w:val="00E9202A"/>
    <w:rsid w:val="00E95E87"/>
    <w:rsid w:val="00E977C5"/>
    <w:rsid w:val="00EA12FD"/>
    <w:rsid w:val="00EA734B"/>
    <w:rsid w:val="00EB38C5"/>
    <w:rsid w:val="00EB5E24"/>
    <w:rsid w:val="00EB6833"/>
    <w:rsid w:val="00EB7274"/>
    <w:rsid w:val="00EC2BFC"/>
    <w:rsid w:val="00EE5826"/>
    <w:rsid w:val="00EE5F8A"/>
    <w:rsid w:val="00EF04EA"/>
    <w:rsid w:val="00EF2B28"/>
    <w:rsid w:val="00EF3512"/>
    <w:rsid w:val="00EF75CE"/>
    <w:rsid w:val="00F02AFE"/>
    <w:rsid w:val="00F047B7"/>
    <w:rsid w:val="00F10C6E"/>
    <w:rsid w:val="00F11674"/>
    <w:rsid w:val="00F1545B"/>
    <w:rsid w:val="00F20FE4"/>
    <w:rsid w:val="00F2428F"/>
    <w:rsid w:val="00F25290"/>
    <w:rsid w:val="00F31D20"/>
    <w:rsid w:val="00F368D3"/>
    <w:rsid w:val="00F36FD0"/>
    <w:rsid w:val="00F56857"/>
    <w:rsid w:val="00F5779D"/>
    <w:rsid w:val="00F71521"/>
    <w:rsid w:val="00F723C5"/>
    <w:rsid w:val="00F7305A"/>
    <w:rsid w:val="00F76A8C"/>
    <w:rsid w:val="00F87E37"/>
    <w:rsid w:val="00FA05C1"/>
    <w:rsid w:val="00FA2B32"/>
    <w:rsid w:val="00FB0C6D"/>
    <w:rsid w:val="00FB280D"/>
    <w:rsid w:val="00FB6853"/>
    <w:rsid w:val="00FC66FE"/>
    <w:rsid w:val="00FE049D"/>
    <w:rsid w:val="00FF6CC3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84EF3-FFD6-478A-B526-64EB0C74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EE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3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8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850"/>
  </w:style>
  <w:style w:type="paragraph" w:styleId="Footer">
    <w:name w:val="footer"/>
    <w:basedOn w:val="Normal"/>
    <w:link w:val="FooterChar"/>
    <w:uiPriority w:val="99"/>
    <w:unhideWhenUsed/>
    <w:rsid w:val="00A038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850"/>
  </w:style>
  <w:style w:type="paragraph" w:styleId="ListParagraph">
    <w:name w:val="List Paragraph"/>
    <w:basedOn w:val="Normal"/>
    <w:uiPriority w:val="1"/>
    <w:qFormat/>
    <w:rsid w:val="00A03850"/>
    <w:pPr>
      <w:ind w:left="720"/>
      <w:contextualSpacing/>
    </w:pPr>
  </w:style>
  <w:style w:type="table" w:styleId="TableGrid">
    <w:name w:val="Table Grid"/>
    <w:basedOn w:val="TableNormal"/>
    <w:uiPriority w:val="59"/>
    <w:rsid w:val="003D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4DB3-1C7E-4E10-81B7-D849F63F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Windows User</cp:lastModifiedBy>
  <cp:revision>27</cp:revision>
  <dcterms:created xsi:type="dcterms:W3CDTF">2021-04-13T07:37:00Z</dcterms:created>
  <dcterms:modified xsi:type="dcterms:W3CDTF">2021-04-15T08:08:00Z</dcterms:modified>
</cp:coreProperties>
</file>