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  <w:sz w:val="20"/>
          <w:szCs w:val="20"/>
          <w:lang w:eastAsia="en-US"/>
        </w:rPr>
        <w:id w:val="-163115900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color w:val="4F81BD" w:themeColor="accent1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Form w14:val="oldStyl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976"/>
          </w:tblGrid>
          <w:tr w:rsidR="00ED031A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0"/>
                  <w:szCs w:val="20"/>
                  <w:lang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sz w:val="32"/>
                  <w:szCs w:val="32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ED031A" w:rsidRDefault="00D557C9" w:rsidP="00ED031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1E69DE">
                      <w:rPr>
                        <w:rFonts w:asciiTheme="majorHAnsi" w:eastAsiaTheme="majorEastAsia" w:hAnsiTheme="majorHAnsi" w:cstheme="majorBidi" w:hint="cs"/>
                        <w:b/>
                        <w:bCs/>
                        <w:caps/>
                        <w:sz w:val="32"/>
                        <w:szCs w:val="32"/>
                        <w:lang w:bidi="ar-JO"/>
                      </w:rPr>
                      <w:t>Yarmouk university</w:t>
                    </w:r>
                  </w:p>
                </w:tc>
              </w:sdtContent>
            </w:sdt>
          </w:tr>
          <w:tr w:rsidR="00ED031A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D031A" w:rsidRDefault="00ED031A" w:rsidP="00ED031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ED031A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Neurosciences Module Syllabus </w:t>
                    </w:r>
                    <w:r w:rsidR="001E69D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(</w:t>
                    </w:r>
                    <w:r w:rsidRPr="00ED031A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M323</w:t>
                    </w:r>
                    <w:r w:rsidR="001E69D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)</w:t>
                    </w:r>
                  </w:p>
                </w:tc>
              </w:sdtContent>
            </w:sdt>
          </w:tr>
          <w:tr w:rsidR="00ED031A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  <w:lang w:bidi="ar-JO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D031A" w:rsidRDefault="001E69DE" w:rsidP="00787C4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bidi="ar-JO"/>
                      </w:rPr>
                      <w:t xml:space="preserve">Faculty of Medicine </w:t>
                    </w:r>
                    <w:r w:rsidR="00787C4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bidi="ar-JO"/>
                      </w:rPr>
                      <w:t>–</w:t>
                    </w:r>
                    <w:r w:rsidRPr="00CB2C5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bidi="ar-JO"/>
                      </w:rPr>
                      <w:t xml:space="preserve"> </w:t>
                    </w:r>
                    <w:r w:rsidR="00787C4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bidi="ar-JO"/>
                      </w:rPr>
                      <w:t>Semester 2 Year 3</w:t>
                    </w:r>
                  </w:p>
                </w:tc>
              </w:sdtContent>
            </w:sdt>
          </w:tr>
          <w:tr w:rsidR="00ED031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D031A" w:rsidRDefault="00ED031A">
                <w:pPr>
                  <w:pStyle w:val="NoSpacing"/>
                  <w:jc w:val="center"/>
                </w:pPr>
              </w:p>
            </w:tc>
          </w:tr>
          <w:tr w:rsidR="00ED031A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  <w:szCs w:val="28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D031A" w:rsidRDefault="00ED031A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1E69DE">
                      <w:rPr>
                        <w:b/>
                        <w:bCs/>
                        <w:sz w:val="28"/>
                        <w:szCs w:val="28"/>
                      </w:rPr>
                      <w:t>Module Coordinator: Dr. Laila Matalqah</w:t>
                    </w:r>
                  </w:p>
                </w:tc>
              </w:sdtContent>
            </w:sdt>
          </w:tr>
          <w:tr w:rsidR="00ED031A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  <w:szCs w:val="28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D031A" w:rsidRDefault="007F0802" w:rsidP="00320DBB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2020-2021</w:t>
                    </w:r>
                  </w:p>
                </w:tc>
              </w:sdtContent>
            </w:sdt>
          </w:tr>
        </w:tbl>
        <w:p w:rsidR="00ED031A" w:rsidRDefault="00ED031A"/>
        <w:p w:rsidR="00ED031A" w:rsidRDefault="00ED031A"/>
        <w:p w:rsidR="00ED031A" w:rsidRDefault="00ED031A"/>
        <w:p w:rsidR="00787C40" w:rsidRDefault="001E69DE" w:rsidP="00787C40">
          <w:pPr>
            <w:jc w:val="center"/>
            <w:rPr>
              <w:rFonts w:asciiTheme="minorHAnsi" w:eastAsiaTheme="minorEastAsia" w:hAnsiTheme="minorHAnsi" w:cstheme="minorBidi"/>
              <w:color w:val="4F81BD" w:themeColor="accent1"/>
              <w:sz w:val="200"/>
              <w:szCs w:val="200"/>
              <w:lang w:eastAsia="ja-JP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rFonts w:ascii="&amp;quot" w:hAnsi="&amp;quot"/>
              <w:noProof/>
              <w:color w:val="1A0DAB"/>
              <w:bdr w:val="none" w:sz="0" w:space="0" w:color="auto" w:frame="1"/>
            </w:rPr>
            <w:drawing>
              <wp:inline distT="0" distB="0" distL="0" distR="0" wp14:anchorId="17CAD99D" wp14:editId="5C0B24A4">
                <wp:extent cx="4650105" cy="3482340"/>
                <wp:effectExtent l="0" t="0" r="0" b="3810"/>
                <wp:docPr id="70" name="Picture 70" descr="نتيجة بحث الصور عن ‪CNS‬‏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نتيجة بحث الصور عن ‪CNS‬‏">
                          <a:hlinkClick r:id="rId8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0105" cy="348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D031A">
            <w:rPr>
              <w:rFonts w:asciiTheme="minorHAnsi" w:eastAsiaTheme="minorEastAsia" w:hAnsiTheme="minorHAnsi" w:cstheme="minorBidi"/>
              <w:color w:val="4F81BD" w:themeColor="accent1"/>
              <w:sz w:val="200"/>
              <w:szCs w:val="200"/>
              <w:lang w:eastAsia="ja-JP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br w:type="page"/>
          </w:r>
        </w:p>
      </w:sdtContent>
    </w:sdt>
    <w:p w:rsidR="001E69DE" w:rsidRPr="00787C40" w:rsidRDefault="00BC53C2" w:rsidP="00787C40">
      <w:pPr>
        <w:jc w:val="center"/>
        <w:rPr>
          <w:rFonts w:asciiTheme="minorHAnsi" w:eastAsiaTheme="minorEastAsia" w:hAnsiTheme="minorHAnsi" w:cstheme="minorBidi"/>
          <w:color w:val="4F81BD" w:themeColor="accent1"/>
          <w:sz w:val="200"/>
          <w:szCs w:val="20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Form w14:val="oldSty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8047FA7" wp14:editId="3FA202D5">
                <wp:simplePos x="0" y="0"/>
                <wp:positionH relativeFrom="page">
                  <wp:posOffset>151765</wp:posOffset>
                </wp:positionH>
                <wp:positionV relativeFrom="page">
                  <wp:posOffset>121285</wp:posOffset>
                </wp:positionV>
                <wp:extent cx="6951980" cy="10091420"/>
                <wp:effectExtent l="8890" t="6985" r="1905" b="7620"/>
                <wp:wrapNone/>
                <wp:docPr id="5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91420"/>
                          <a:chOff x="239" y="191"/>
                          <a:chExt cx="10948" cy="15892"/>
                        </a:xfrm>
                      </wpg:grpSpPr>
                      <wpg:grpSp>
                        <wpg:cNvPr id="60" name="Group 107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27" cy="0"/>
                            <a:chOff x="250" y="202"/>
                            <a:chExt cx="10927" cy="0"/>
                          </a:xfrm>
                        </wpg:grpSpPr>
                        <wps:wsp>
                          <wps:cNvPr id="61" name="Freeform 114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27"/>
                                <a:gd name="T2" fmla="+- 0 11177 25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245" y="197"/>
                              <a:ext cx="0" cy="15881"/>
                              <a:chOff x="245" y="197"/>
                              <a:chExt cx="0" cy="15881"/>
                            </a:xfrm>
                          </wpg:grpSpPr>
                          <wps:wsp>
                            <wps:cNvPr id="63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245" y="197"/>
                                <a:ext cx="0" cy="15881"/>
                              </a:xfrm>
                              <a:custGeom>
                                <a:avLst/>
                                <a:gdLst>
                                  <a:gd name="T0" fmla="+- 0 197 197"/>
                                  <a:gd name="T1" fmla="*/ 197 h 15881"/>
                                  <a:gd name="T2" fmla="+- 0 16078 197"/>
                                  <a:gd name="T3" fmla="*/ 16078 h 1588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81">
                                    <a:moveTo>
                                      <a:pt x="0" y="0"/>
                                    </a:moveTo>
                                    <a:lnTo>
                                      <a:pt x="0" y="15881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4" name="Group 1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2" y="197"/>
                                <a:ext cx="0" cy="15881"/>
                                <a:chOff x="11182" y="197"/>
                                <a:chExt cx="0" cy="15881"/>
                              </a:xfrm>
                            </wpg:grpSpPr>
                            <wps:wsp>
                              <wps:cNvPr id="65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2" y="197"/>
                                  <a:ext cx="0" cy="15881"/>
                                </a:xfrm>
                                <a:custGeom>
                                  <a:avLst/>
                                  <a:gdLst>
                                    <a:gd name="T0" fmla="+- 0 197 197"/>
                                    <a:gd name="T1" fmla="*/ 197 h 15881"/>
                                    <a:gd name="T2" fmla="+- 0 16078 197"/>
                                    <a:gd name="T3" fmla="*/ 16078 h 1588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81">
                                      <a:moveTo>
                                        <a:pt x="0" y="0"/>
                                      </a:moveTo>
                                      <a:lnTo>
                                        <a:pt x="0" y="1588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6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" y="16073"/>
                                  <a:ext cx="10927" cy="0"/>
                                  <a:chOff x="250" y="16073"/>
                                  <a:chExt cx="10927" cy="0"/>
                                </a:xfrm>
                              </wpg:grpSpPr>
                              <wps:wsp>
                                <wps:cNvPr id="67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16073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250 250"/>
                                      <a:gd name="T1" fmla="*/ T0 w 10927"/>
                                      <a:gd name="T2" fmla="+- 0 11177 25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left:0;text-align:left;margin-left:11.95pt;margin-top:9.55pt;width:547.4pt;height:794.6pt;z-index:-251660288;mso-position-horizontal-relative:page;mso-position-vertical-relative:page" coordorigin="239,191" coordsize="10948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">
                <v:group id="Group 107" o:spid="_x0000_s1027" style="position:absolute;left:250;top:202;width:10927;height:0" coordorigin="250,202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14" o:spid="_x0000_s1028" style="position:absolute;left:250;top:202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zqsQA&#10;AADbAAAADwAAAGRycy9kb3ducmV2LnhtbESPzWoCQRCE70LeYehAbtqrRJGNoyQGIQge/Dl4bHY6&#10;O4s7PcvORDc+vSMIHouq+oqaLTpXqzO3ofKiYTjIQLEU3lRSajjsV/0pqBBJDNVeWMM/B1jMX3oz&#10;yo2/yJbPu1iqBJGQkwYbY5MjhsKyozDwDUvyfn3rKCbZlmhauiS4q3GUZRN0VElasNTw0nJx2v05&#10;DXi12/Wq+sLvIx5O+/BelOPNVOu31+7zA1TkLj7Dj/aP0TAZwv1L+gE4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Kc6rEAAAA2wAAAA8AAAAAAAAAAAAAAAAAmAIAAGRycy9k&#10;b3ducmV2LnhtbFBLBQYAAAAABAAEAPUAAACJAwAAAAA=&#10;" path="m,l10927,e" filled="f" strokeweight=".58pt">
                    <v:path arrowok="t" o:connecttype="custom" o:connectlocs="0,0;10927,0" o:connectangles="0,0"/>
                  </v:shape>
                  <v:group id="Group 108" o:spid="_x0000_s1029" style="position:absolute;left:245;top:197;width:0;height:15881" coordorigin="245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Freeform 113" o:spid="_x0000_s1030" style="position:absolute;left:245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iCcIA&#10;AADbAAAADwAAAGRycy9kb3ducmV2LnhtbESPQWvCQBSE74L/YXlCL0F3bUUkuoqWCl4bPXh8ZJ/Z&#10;YPZtyG6T9N93C4Ueh5n5htkdRteInrpQe9awXCgQxKU3NVcabtfzfAMiRGSDjWfS8E0BDvvpZIe5&#10;8QN/Ul/ESiQIhxw12BjbXMpQWnIYFr4lTt7Ddw5jkl0lTYdDgrtGviq1lg5rTgsWW3q3VD6LL6dB&#10;beI5y3zW1qc74+py/LhlhdL6ZTYetyAijfE//Ne+GA3rN/j9k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yIJwgAAANsAAAAPAAAAAAAAAAAAAAAAAJgCAABkcnMvZG93&#10;bnJldi54bWxQSwUGAAAAAAQABAD1AAAAhwMAAAAA&#10;" path="m,l,15881e" filled="f" strokeweight=".58pt">
                      <v:path arrowok="t" o:connecttype="custom" o:connectlocs="0,197;0,16078" o:connectangles="0,0"/>
                    </v:shape>
                    <v:group id="Group 109" o:spid="_x0000_s1031" style="position:absolute;left:11182;top:197;width:0;height:15881" coordorigin="11182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Freeform 112" o:spid="_x0000_s1032" style="position:absolute;left:11182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f5sIA&#10;AADbAAAADwAAAGRycy9kb3ducmV2LnhtbESPQWvCQBSE74L/YXlCL0F3LVUkuoqWCl4bPXh8ZJ/Z&#10;YPZtyG6T9N93C4Ueh5n5htkdRteInrpQe9awXCgQxKU3NVcabtfzfAMiRGSDjWfS8E0BDvvpZIe5&#10;8QN/Ul/ESiQIhxw12BjbXMpQWnIYFr4lTt7Ddw5jkl0lTYdDgrtGviq1lg5rTgsWW3q3VD6LL6dB&#10;beI5y3zW1qc749vl+HHLCqX1y2w8bkFEGuN/+K99MRrWK/j9k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h/mwgAAANsAAAAPAAAAAAAAAAAAAAAAAJgCAABkcnMvZG93&#10;bnJldi54bWxQSwUGAAAAAAQABAD1AAAAhwMAAAAA&#10;" path="m,l,15881e" filled="f" strokeweight=".58pt">
                        <v:path arrowok="t" o:connecttype="custom" o:connectlocs="0,197;0,16078" o:connectangles="0,0"/>
                      </v:shape>
                      <v:group id="Group 110" o:spid="_x0000_s1033" style="position:absolute;left:250;top:16073;width:10927;height:0" coordorigin="250,16073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<v:shape id="Freeform 111" o:spid="_x0000_s1034" style="position:absolute;left:250;top:16073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9ORcUA&#10;AADbAAAADwAAAGRycy9kb3ducmV2LnhtbESPS2sCQRCE7wH/w9CB3GJvgi82jmIUIQg5+Dh4bHY6&#10;O4s7PcvOqJv8ekcIeCyq6itqOu9crS7chsqLhrd+Boql8KaSUsNhv36dgAqRxFDthTX8coD5rPc0&#10;pdz4q2z5soulShAJOWmwMTY5YigsOwp937Ak78e3jmKSbYmmpWuCuxrfs2yEjipJC5YaXlouTruz&#10;04B/drtZV5+4OuLhtA+Dohx+T7R+ee4WH6Aid/ER/m9/GQ2jMdy/pB+A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05FxQAAANsAAAAPAAAAAAAAAAAAAAAAAJgCAABkcnMv&#10;ZG93bnJldi54bWxQSwUGAAAAAAQABAD1AAAAigMAAAAA&#10;" path="m,l10927,e" filled="f" strokeweight=".58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1E69DE">
        <w:rPr>
          <w:rFonts w:ascii="TimesNewRoman,Bold" w:cs="TimesNewRoman,Bold"/>
          <w:b/>
          <w:bCs/>
          <w:noProof/>
          <w:color w:val="000000"/>
          <w:sz w:val="32"/>
          <w:szCs w:val="32"/>
        </w:rPr>
        <w:drawing>
          <wp:inline distT="0" distB="0" distL="0" distR="0" wp14:anchorId="30248EEE" wp14:editId="058C0B51">
            <wp:extent cx="1584960" cy="124396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9DE" w:rsidRPr="00787C40" w:rsidRDefault="001E69DE" w:rsidP="001E69DE">
      <w:pPr>
        <w:rPr>
          <w:rFonts w:ascii="TimesNewRoman,Bold" w:cs="TimesNewRoman,Bold"/>
          <w:b/>
          <w:bCs/>
          <w:color w:val="000000"/>
          <w:sz w:val="34"/>
          <w:szCs w:val="34"/>
        </w:rPr>
      </w:pPr>
    </w:p>
    <w:p w:rsidR="000C0A09" w:rsidRPr="00787C40" w:rsidRDefault="00CE696A" w:rsidP="001E69DE">
      <w:pPr>
        <w:rPr>
          <w:sz w:val="32"/>
          <w:szCs w:val="32"/>
        </w:rPr>
      </w:pPr>
      <w:r w:rsidRPr="00787C40">
        <w:rPr>
          <w:b/>
          <w:spacing w:val="-1"/>
          <w:sz w:val="32"/>
          <w:szCs w:val="32"/>
        </w:rPr>
        <w:t>C</w:t>
      </w:r>
      <w:r w:rsidRPr="00787C40">
        <w:rPr>
          <w:b/>
          <w:spacing w:val="1"/>
          <w:sz w:val="32"/>
          <w:szCs w:val="32"/>
        </w:rPr>
        <w:t>o</w:t>
      </w:r>
      <w:r w:rsidRPr="00787C40">
        <w:rPr>
          <w:b/>
          <w:sz w:val="32"/>
          <w:szCs w:val="32"/>
        </w:rPr>
        <w:t>ur</w:t>
      </w:r>
      <w:r w:rsidRPr="00787C40">
        <w:rPr>
          <w:b/>
          <w:spacing w:val="1"/>
          <w:sz w:val="32"/>
          <w:szCs w:val="32"/>
        </w:rPr>
        <w:t>s</w:t>
      </w:r>
      <w:r w:rsidRPr="00787C40">
        <w:rPr>
          <w:b/>
          <w:sz w:val="32"/>
          <w:szCs w:val="32"/>
        </w:rPr>
        <w:t>e T</w:t>
      </w:r>
      <w:r w:rsidRPr="00787C40">
        <w:rPr>
          <w:b/>
          <w:spacing w:val="1"/>
          <w:sz w:val="32"/>
          <w:szCs w:val="32"/>
        </w:rPr>
        <w:t>i</w:t>
      </w:r>
      <w:r w:rsidRPr="00787C40">
        <w:rPr>
          <w:b/>
          <w:sz w:val="32"/>
          <w:szCs w:val="32"/>
        </w:rPr>
        <w:t>t</w:t>
      </w:r>
      <w:r w:rsidRPr="00787C40">
        <w:rPr>
          <w:b/>
          <w:spacing w:val="1"/>
          <w:sz w:val="32"/>
          <w:szCs w:val="32"/>
        </w:rPr>
        <w:t>l</w:t>
      </w:r>
      <w:r w:rsidRPr="00787C40">
        <w:rPr>
          <w:b/>
          <w:sz w:val="32"/>
          <w:szCs w:val="32"/>
        </w:rPr>
        <w:t xml:space="preserve">e:                 </w:t>
      </w:r>
      <w:r w:rsidRPr="00787C40">
        <w:rPr>
          <w:b/>
          <w:spacing w:val="37"/>
          <w:sz w:val="32"/>
          <w:szCs w:val="32"/>
        </w:rPr>
        <w:t xml:space="preserve"> </w:t>
      </w:r>
      <w:r w:rsidR="005F5251" w:rsidRPr="00787C40">
        <w:rPr>
          <w:b/>
          <w:spacing w:val="37"/>
          <w:sz w:val="32"/>
          <w:szCs w:val="32"/>
        </w:rPr>
        <w:t xml:space="preserve">   </w:t>
      </w:r>
      <w:r w:rsidR="000A19D9" w:rsidRPr="00787C40">
        <w:rPr>
          <w:spacing w:val="-1"/>
          <w:sz w:val="32"/>
          <w:szCs w:val="32"/>
        </w:rPr>
        <w:t xml:space="preserve"> </w:t>
      </w:r>
      <w:r w:rsidRPr="00787C40">
        <w:rPr>
          <w:spacing w:val="-1"/>
          <w:sz w:val="32"/>
          <w:szCs w:val="32"/>
        </w:rPr>
        <w:t>N</w:t>
      </w:r>
      <w:r w:rsidRPr="00787C40">
        <w:rPr>
          <w:sz w:val="32"/>
          <w:szCs w:val="32"/>
        </w:rPr>
        <w:t>e</w:t>
      </w:r>
      <w:r w:rsidRPr="00787C40">
        <w:rPr>
          <w:spacing w:val="1"/>
          <w:sz w:val="32"/>
          <w:szCs w:val="32"/>
        </w:rPr>
        <w:t>u</w:t>
      </w:r>
      <w:r w:rsidRPr="00787C40">
        <w:rPr>
          <w:sz w:val="32"/>
          <w:szCs w:val="32"/>
        </w:rPr>
        <w:t>r</w:t>
      </w:r>
      <w:r w:rsidRPr="00787C40">
        <w:rPr>
          <w:spacing w:val="1"/>
          <w:sz w:val="32"/>
          <w:szCs w:val="32"/>
        </w:rPr>
        <w:t>os</w:t>
      </w:r>
      <w:r w:rsidRPr="00787C40">
        <w:rPr>
          <w:sz w:val="32"/>
          <w:szCs w:val="32"/>
        </w:rPr>
        <w:t>c</w:t>
      </w:r>
      <w:r w:rsidRPr="00787C40">
        <w:rPr>
          <w:spacing w:val="1"/>
          <w:sz w:val="32"/>
          <w:szCs w:val="32"/>
        </w:rPr>
        <w:t>i</w:t>
      </w:r>
      <w:r w:rsidRPr="00787C40">
        <w:rPr>
          <w:sz w:val="32"/>
          <w:szCs w:val="32"/>
        </w:rPr>
        <w:t>e</w:t>
      </w:r>
      <w:r w:rsidRPr="00787C40">
        <w:rPr>
          <w:spacing w:val="1"/>
          <w:sz w:val="32"/>
          <w:szCs w:val="32"/>
        </w:rPr>
        <w:t>n</w:t>
      </w:r>
      <w:r w:rsidRPr="00787C40">
        <w:rPr>
          <w:sz w:val="32"/>
          <w:szCs w:val="32"/>
        </w:rPr>
        <w:t>ce</w:t>
      </w:r>
      <w:r w:rsidRPr="00787C40">
        <w:rPr>
          <w:spacing w:val="3"/>
          <w:sz w:val="32"/>
          <w:szCs w:val="32"/>
        </w:rPr>
        <w:t xml:space="preserve"> </w:t>
      </w:r>
      <w:r w:rsidRPr="00787C40">
        <w:rPr>
          <w:sz w:val="32"/>
          <w:szCs w:val="32"/>
        </w:rPr>
        <w:t>I</w:t>
      </w:r>
    </w:p>
    <w:p w:rsidR="000C0A09" w:rsidRPr="00787C40" w:rsidRDefault="00CE696A" w:rsidP="001E69DE">
      <w:pPr>
        <w:rPr>
          <w:sz w:val="32"/>
          <w:szCs w:val="32"/>
        </w:rPr>
      </w:pPr>
      <w:r w:rsidRPr="00787C40">
        <w:rPr>
          <w:b/>
          <w:spacing w:val="-1"/>
          <w:sz w:val="32"/>
          <w:szCs w:val="32"/>
        </w:rPr>
        <w:t>C</w:t>
      </w:r>
      <w:r w:rsidRPr="00787C40">
        <w:rPr>
          <w:b/>
          <w:spacing w:val="1"/>
          <w:sz w:val="32"/>
          <w:szCs w:val="32"/>
        </w:rPr>
        <w:t>o</w:t>
      </w:r>
      <w:r w:rsidRPr="00787C40">
        <w:rPr>
          <w:b/>
          <w:sz w:val="32"/>
          <w:szCs w:val="32"/>
        </w:rPr>
        <w:t>ur</w:t>
      </w:r>
      <w:r w:rsidRPr="00787C40">
        <w:rPr>
          <w:b/>
          <w:spacing w:val="1"/>
          <w:sz w:val="32"/>
          <w:szCs w:val="32"/>
        </w:rPr>
        <w:t>s</w:t>
      </w:r>
      <w:r w:rsidRPr="00787C40">
        <w:rPr>
          <w:b/>
          <w:sz w:val="32"/>
          <w:szCs w:val="32"/>
        </w:rPr>
        <w:t xml:space="preserve">e </w:t>
      </w:r>
      <w:r w:rsidRPr="00787C40">
        <w:rPr>
          <w:b/>
          <w:spacing w:val="-1"/>
          <w:sz w:val="32"/>
          <w:szCs w:val="32"/>
        </w:rPr>
        <w:t>C</w:t>
      </w:r>
      <w:r w:rsidRPr="00787C40">
        <w:rPr>
          <w:b/>
          <w:spacing w:val="1"/>
          <w:sz w:val="32"/>
          <w:szCs w:val="32"/>
        </w:rPr>
        <w:t>o</w:t>
      </w:r>
      <w:r w:rsidRPr="00787C40">
        <w:rPr>
          <w:b/>
          <w:sz w:val="32"/>
          <w:szCs w:val="32"/>
        </w:rPr>
        <w:t xml:space="preserve">de:                </w:t>
      </w:r>
      <w:r w:rsidRPr="00787C40">
        <w:rPr>
          <w:b/>
          <w:spacing w:val="46"/>
          <w:sz w:val="32"/>
          <w:szCs w:val="32"/>
        </w:rPr>
        <w:t xml:space="preserve"> </w:t>
      </w:r>
      <w:r w:rsidR="005F5251" w:rsidRPr="00787C40">
        <w:rPr>
          <w:sz w:val="32"/>
          <w:szCs w:val="32"/>
        </w:rPr>
        <w:t xml:space="preserve">     </w:t>
      </w:r>
      <w:r w:rsidR="000A19D9" w:rsidRPr="00787C40">
        <w:rPr>
          <w:sz w:val="32"/>
          <w:szCs w:val="32"/>
        </w:rPr>
        <w:t xml:space="preserve"> </w:t>
      </w:r>
      <w:r w:rsidRPr="00787C40">
        <w:rPr>
          <w:sz w:val="32"/>
          <w:szCs w:val="32"/>
        </w:rPr>
        <w:t>M</w:t>
      </w:r>
      <w:r w:rsidRPr="00787C40">
        <w:rPr>
          <w:spacing w:val="1"/>
          <w:sz w:val="32"/>
          <w:szCs w:val="32"/>
        </w:rPr>
        <w:t>32</w:t>
      </w:r>
      <w:r w:rsidR="005F5251" w:rsidRPr="00787C40">
        <w:rPr>
          <w:sz w:val="32"/>
          <w:szCs w:val="32"/>
        </w:rPr>
        <w:t>3</w:t>
      </w:r>
    </w:p>
    <w:p w:rsidR="000C0A09" w:rsidRPr="00787C40" w:rsidRDefault="00CE696A" w:rsidP="001E69DE">
      <w:pPr>
        <w:spacing w:before="2"/>
        <w:rPr>
          <w:sz w:val="32"/>
          <w:szCs w:val="32"/>
        </w:rPr>
      </w:pPr>
      <w:r w:rsidRPr="00787C40">
        <w:rPr>
          <w:b/>
          <w:spacing w:val="-1"/>
          <w:sz w:val="32"/>
          <w:szCs w:val="32"/>
        </w:rPr>
        <w:t>C</w:t>
      </w:r>
      <w:r w:rsidRPr="00787C40">
        <w:rPr>
          <w:b/>
          <w:sz w:val="32"/>
          <w:szCs w:val="32"/>
        </w:rPr>
        <w:t>red</w:t>
      </w:r>
      <w:r w:rsidRPr="00787C40">
        <w:rPr>
          <w:b/>
          <w:spacing w:val="1"/>
          <w:sz w:val="32"/>
          <w:szCs w:val="32"/>
        </w:rPr>
        <w:t>i</w:t>
      </w:r>
      <w:r w:rsidRPr="00787C40">
        <w:rPr>
          <w:b/>
          <w:sz w:val="32"/>
          <w:szCs w:val="32"/>
        </w:rPr>
        <w:t>t H</w:t>
      </w:r>
      <w:r w:rsidRPr="00787C40">
        <w:rPr>
          <w:b/>
          <w:spacing w:val="1"/>
          <w:sz w:val="32"/>
          <w:szCs w:val="32"/>
        </w:rPr>
        <w:t>o</w:t>
      </w:r>
      <w:r w:rsidRPr="00787C40">
        <w:rPr>
          <w:b/>
          <w:sz w:val="32"/>
          <w:szCs w:val="32"/>
        </w:rPr>
        <w:t>ur</w:t>
      </w:r>
      <w:r w:rsidRPr="00787C40">
        <w:rPr>
          <w:b/>
          <w:spacing w:val="1"/>
          <w:sz w:val="32"/>
          <w:szCs w:val="32"/>
        </w:rPr>
        <w:t>s</w:t>
      </w:r>
      <w:r w:rsidRPr="00787C40">
        <w:rPr>
          <w:b/>
          <w:sz w:val="32"/>
          <w:szCs w:val="32"/>
        </w:rPr>
        <w:t xml:space="preserve">:               </w:t>
      </w:r>
      <w:r w:rsidRPr="00787C40">
        <w:rPr>
          <w:b/>
          <w:spacing w:val="69"/>
          <w:sz w:val="32"/>
          <w:szCs w:val="32"/>
        </w:rPr>
        <w:t xml:space="preserve"> </w:t>
      </w:r>
      <w:r w:rsidR="005F5251" w:rsidRPr="00787C40">
        <w:rPr>
          <w:sz w:val="32"/>
          <w:szCs w:val="32"/>
        </w:rPr>
        <w:t xml:space="preserve">     </w:t>
      </w:r>
      <w:r w:rsidR="000A19D9" w:rsidRPr="00787C40">
        <w:rPr>
          <w:sz w:val="32"/>
          <w:szCs w:val="32"/>
        </w:rPr>
        <w:t xml:space="preserve"> </w:t>
      </w:r>
      <w:r w:rsidR="007A4C01" w:rsidRPr="00787C40">
        <w:rPr>
          <w:sz w:val="32"/>
          <w:szCs w:val="32"/>
        </w:rPr>
        <w:t>4</w:t>
      </w:r>
      <w:r w:rsidRPr="00787C40">
        <w:rPr>
          <w:spacing w:val="1"/>
          <w:sz w:val="32"/>
          <w:szCs w:val="32"/>
        </w:rPr>
        <w:t xml:space="preserve"> </w:t>
      </w:r>
      <w:r w:rsidRPr="00787C40">
        <w:rPr>
          <w:sz w:val="32"/>
          <w:szCs w:val="32"/>
        </w:rPr>
        <w:t>Cre</w:t>
      </w:r>
      <w:r w:rsidRPr="00787C40">
        <w:rPr>
          <w:spacing w:val="1"/>
          <w:sz w:val="32"/>
          <w:szCs w:val="32"/>
        </w:rPr>
        <w:t>di</w:t>
      </w:r>
      <w:r w:rsidRPr="00787C40">
        <w:rPr>
          <w:sz w:val="32"/>
          <w:szCs w:val="32"/>
        </w:rPr>
        <w:t>t</w:t>
      </w:r>
      <w:r w:rsidRPr="00787C40">
        <w:rPr>
          <w:spacing w:val="1"/>
          <w:sz w:val="32"/>
          <w:szCs w:val="32"/>
        </w:rPr>
        <w:t xml:space="preserve"> </w:t>
      </w:r>
      <w:r w:rsidRPr="00787C40">
        <w:rPr>
          <w:spacing w:val="-1"/>
          <w:sz w:val="32"/>
          <w:szCs w:val="32"/>
        </w:rPr>
        <w:t>H</w:t>
      </w:r>
      <w:r w:rsidRPr="00787C40">
        <w:rPr>
          <w:spacing w:val="1"/>
          <w:sz w:val="32"/>
          <w:szCs w:val="32"/>
        </w:rPr>
        <w:t>ou</w:t>
      </w:r>
      <w:r w:rsidRPr="00787C40">
        <w:rPr>
          <w:sz w:val="32"/>
          <w:szCs w:val="32"/>
        </w:rPr>
        <w:t>rs</w:t>
      </w:r>
    </w:p>
    <w:p w:rsidR="00320DBB" w:rsidRDefault="00CE696A" w:rsidP="00126643">
      <w:pPr>
        <w:rPr>
          <w:b/>
          <w:sz w:val="32"/>
          <w:szCs w:val="32"/>
        </w:rPr>
      </w:pPr>
      <w:r w:rsidRPr="00787C40">
        <w:rPr>
          <w:b/>
          <w:spacing w:val="-1"/>
          <w:sz w:val="32"/>
          <w:szCs w:val="32"/>
        </w:rPr>
        <w:t>C</w:t>
      </w:r>
      <w:r w:rsidRPr="00787C40">
        <w:rPr>
          <w:b/>
          <w:spacing w:val="1"/>
          <w:sz w:val="32"/>
          <w:szCs w:val="32"/>
        </w:rPr>
        <w:t>al</w:t>
      </w:r>
      <w:r w:rsidRPr="00787C40">
        <w:rPr>
          <w:b/>
          <w:sz w:val="32"/>
          <w:szCs w:val="32"/>
        </w:rPr>
        <w:t>end</w:t>
      </w:r>
      <w:r w:rsidRPr="00787C40">
        <w:rPr>
          <w:b/>
          <w:spacing w:val="1"/>
          <w:sz w:val="32"/>
          <w:szCs w:val="32"/>
        </w:rPr>
        <w:t>a</w:t>
      </w:r>
      <w:r w:rsidRPr="00787C40">
        <w:rPr>
          <w:b/>
          <w:sz w:val="32"/>
          <w:szCs w:val="32"/>
        </w:rPr>
        <w:t xml:space="preserve">r </w:t>
      </w:r>
      <w:r w:rsidRPr="00787C40">
        <w:rPr>
          <w:b/>
          <w:spacing w:val="-1"/>
          <w:sz w:val="32"/>
          <w:szCs w:val="32"/>
        </w:rPr>
        <w:t>D</w:t>
      </w:r>
      <w:r w:rsidRPr="00787C40">
        <w:rPr>
          <w:b/>
          <w:sz w:val="32"/>
          <w:szCs w:val="32"/>
        </w:rPr>
        <w:t>e</w:t>
      </w:r>
      <w:r w:rsidRPr="00787C40">
        <w:rPr>
          <w:b/>
          <w:spacing w:val="1"/>
          <w:sz w:val="32"/>
          <w:szCs w:val="32"/>
        </w:rPr>
        <w:t>s</w:t>
      </w:r>
      <w:r w:rsidRPr="00787C40">
        <w:rPr>
          <w:b/>
          <w:sz w:val="32"/>
          <w:szCs w:val="32"/>
        </w:rPr>
        <w:t>cr</w:t>
      </w:r>
      <w:r w:rsidRPr="00787C40">
        <w:rPr>
          <w:b/>
          <w:spacing w:val="1"/>
          <w:sz w:val="32"/>
          <w:szCs w:val="32"/>
        </w:rPr>
        <w:t>i</w:t>
      </w:r>
      <w:r w:rsidRPr="00787C40">
        <w:rPr>
          <w:b/>
          <w:sz w:val="32"/>
          <w:szCs w:val="32"/>
        </w:rPr>
        <w:t>pt</w:t>
      </w:r>
      <w:r w:rsidRPr="00787C40">
        <w:rPr>
          <w:b/>
          <w:spacing w:val="1"/>
          <w:sz w:val="32"/>
          <w:szCs w:val="32"/>
        </w:rPr>
        <w:t>io</w:t>
      </w:r>
      <w:r w:rsidRPr="00787C40">
        <w:rPr>
          <w:b/>
          <w:sz w:val="32"/>
          <w:szCs w:val="32"/>
        </w:rPr>
        <w:t xml:space="preserve">n:  </w:t>
      </w:r>
      <w:r w:rsidRPr="00787C40">
        <w:rPr>
          <w:b/>
          <w:spacing w:val="4"/>
          <w:sz w:val="32"/>
          <w:szCs w:val="32"/>
        </w:rPr>
        <w:t xml:space="preserve"> </w:t>
      </w:r>
      <w:r w:rsidR="005F5251" w:rsidRPr="00787C40">
        <w:rPr>
          <w:sz w:val="32"/>
          <w:szCs w:val="32"/>
        </w:rPr>
        <w:t xml:space="preserve">     </w:t>
      </w:r>
      <w:r w:rsidR="000A19D9" w:rsidRPr="00787C40">
        <w:rPr>
          <w:sz w:val="32"/>
          <w:szCs w:val="32"/>
        </w:rPr>
        <w:t xml:space="preserve"> </w:t>
      </w:r>
      <w:r w:rsidR="004656BB" w:rsidRPr="00787C40">
        <w:rPr>
          <w:sz w:val="32"/>
          <w:szCs w:val="32"/>
        </w:rPr>
        <w:t>3</w:t>
      </w:r>
      <w:r w:rsidRPr="00787C40">
        <w:rPr>
          <w:spacing w:val="1"/>
          <w:sz w:val="32"/>
          <w:szCs w:val="32"/>
        </w:rPr>
        <w:t xml:space="preserve"> </w:t>
      </w:r>
      <w:r w:rsidRPr="00787C40">
        <w:rPr>
          <w:spacing w:val="-1"/>
          <w:sz w:val="32"/>
          <w:szCs w:val="32"/>
        </w:rPr>
        <w:t>w</w:t>
      </w:r>
      <w:r w:rsidRPr="00787C40">
        <w:rPr>
          <w:sz w:val="32"/>
          <w:szCs w:val="32"/>
        </w:rPr>
        <w:t>ee</w:t>
      </w:r>
      <w:r w:rsidRPr="00787C40">
        <w:rPr>
          <w:spacing w:val="1"/>
          <w:sz w:val="32"/>
          <w:szCs w:val="32"/>
        </w:rPr>
        <w:t>ks</w:t>
      </w:r>
      <w:r w:rsidR="000A19D9" w:rsidRPr="00787C40">
        <w:rPr>
          <w:spacing w:val="1"/>
          <w:sz w:val="32"/>
          <w:szCs w:val="32"/>
        </w:rPr>
        <w:t xml:space="preserve"> </w:t>
      </w:r>
      <w:r w:rsidR="00787C40" w:rsidRPr="00787C40">
        <w:rPr>
          <w:b/>
          <w:sz w:val="32"/>
          <w:szCs w:val="32"/>
        </w:rPr>
        <w:t xml:space="preserve"> </w:t>
      </w:r>
    </w:p>
    <w:p w:rsidR="000C0A09" w:rsidRPr="00787C40" w:rsidRDefault="00CE696A" w:rsidP="00787C40">
      <w:pPr>
        <w:rPr>
          <w:sz w:val="32"/>
          <w:szCs w:val="32"/>
        </w:rPr>
      </w:pPr>
      <w:r w:rsidRPr="00787C40">
        <w:rPr>
          <w:b/>
          <w:sz w:val="32"/>
          <w:szCs w:val="32"/>
        </w:rPr>
        <w:t>Te</w:t>
      </w:r>
      <w:r w:rsidRPr="00787C40">
        <w:rPr>
          <w:b/>
          <w:spacing w:val="1"/>
          <w:sz w:val="32"/>
          <w:szCs w:val="32"/>
        </w:rPr>
        <w:t>a</w:t>
      </w:r>
      <w:r w:rsidRPr="00787C40">
        <w:rPr>
          <w:b/>
          <w:sz w:val="32"/>
          <w:szCs w:val="32"/>
        </w:rPr>
        <w:t>ch</w:t>
      </w:r>
      <w:r w:rsidRPr="00787C40">
        <w:rPr>
          <w:b/>
          <w:spacing w:val="1"/>
          <w:sz w:val="32"/>
          <w:szCs w:val="32"/>
        </w:rPr>
        <w:t>i</w:t>
      </w:r>
      <w:r w:rsidRPr="00787C40">
        <w:rPr>
          <w:b/>
          <w:sz w:val="32"/>
          <w:szCs w:val="32"/>
        </w:rPr>
        <w:t>ng</w:t>
      </w:r>
      <w:r w:rsidRPr="00787C40">
        <w:rPr>
          <w:b/>
          <w:spacing w:val="1"/>
          <w:sz w:val="32"/>
          <w:szCs w:val="32"/>
        </w:rPr>
        <w:t xml:space="preserve"> </w:t>
      </w:r>
      <w:r w:rsidRPr="00787C40">
        <w:rPr>
          <w:b/>
          <w:spacing w:val="-1"/>
          <w:sz w:val="32"/>
          <w:szCs w:val="32"/>
        </w:rPr>
        <w:t>A</w:t>
      </w:r>
      <w:r w:rsidRPr="00787C40">
        <w:rPr>
          <w:b/>
          <w:sz w:val="32"/>
          <w:szCs w:val="32"/>
        </w:rPr>
        <w:t>ppr</w:t>
      </w:r>
      <w:r w:rsidRPr="00787C40">
        <w:rPr>
          <w:b/>
          <w:spacing w:val="1"/>
          <w:sz w:val="32"/>
          <w:szCs w:val="32"/>
        </w:rPr>
        <w:t>oa</w:t>
      </w:r>
      <w:r w:rsidRPr="00787C40">
        <w:rPr>
          <w:b/>
          <w:sz w:val="32"/>
          <w:szCs w:val="32"/>
        </w:rPr>
        <w:t>che</w:t>
      </w:r>
      <w:r w:rsidRPr="00787C40">
        <w:rPr>
          <w:b/>
          <w:spacing w:val="1"/>
          <w:sz w:val="32"/>
          <w:szCs w:val="32"/>
        </w:rPr>
        <w:t>s</w:t>
      </w:r>
      <w:r w:rsidRPr="00787C40">
        <w:rPr>
          <w:b/>
          <w:sz w:val="32"/>
          <w:szCs w:val="32"/>
        </w:rPr>
        <w:t xml:space="preserve">:  </w:t>
      </w:r>
      <w:r w:rsidRPr="00787C40">
        <w:rPr>
          <w:b/>
          <w:spacing w:val="4"/>
          <w:sz w:val="32"/>
          <w:szCs w:val="32"/>
        </w:rPr>
        <w:t xml:space="preserve"> </w:t>
      </w:r>
      <w:r w:rsidR="005F5251" w:rsidRPr="00787C40">
        <w:rPr>
          <w:b/>
          <w:spacing w:val="4"/>
          <w:sz w:val="32"/>
          <w:szCs w:val="32"/>
        </w:rPr>
        <w:t xml:space="preserve">    </w:t>
      </w:r>
      <w:r w:rsidR="000A19D9" w:rsidRPr="00787C40">
        <w:rPr>
          <w:sz w:val="32"/>
          <w:szCs w:val="32"/>
        </w:rPr>
        <w:t xml:space="preserve">  </w:t>
      </w:r>
      <w:r w:rsidRPr="00787C40">
        <w:rPr>
          <w:sz w:val="32"/>
          <w:szCs w:val="32"/>
        </w:rPr>
        <w:t>I</w:t>
      </w:r>
      <w:r w:rsidRPr="00787C40">
        <w:rPr>
          <w:spacing w:val="1"/>
          <w:sz w:val="32"/>
          <w:szCs w:val="32"/>
        </w:rPr>
        <w:t>nt</w:t>
      </w:r>
      <w:r w:rsidRPr="00787C40">
        <w:rPr>
          <w:sz w:val="32"/>
          <w:szCs w:val="32"/>
        </w:rPr>
        <w:t>e</w:t>
      </w:r>
      <w:r w:rsidRPr="00787C40">
        <w:rPr>
          <w:spacing w:val="1"/>
          <w:sz w:val="32"/>
          <w:szCs w:val="32"/>
        </w:rPr>
        <w:t>g</w:t>
      </w:r>
      <w:r w:rsidRPr="00787C40">
        <w:rPr>
          <w:sz w:val="32"/>
          <w:szCs w:val="32"/>
        </w:rPr>
        <w:t>ra</w:t>
      </w:r>
      <w:r w:rsidRPr="00787C40">
        <w:rPr>
          <w:spacing w:val="1"/>
          <w:sz w:val="32"/>
          <w:szCs w:val="32"/>
        </w:rPr>
        <w:t>t</w:t>
      </w:r>
      <w:r w:rsidRPr="00787C40">
        <w:rPr>
          <w:sz w:val="32"/>
          <w:szCs w:val="32"/>
        </w:rPr>
        <w:t>ed</w:t>
      </w:r>
      <w:r w:rsidRPr="00787C40">
        <w:rPr>
          <w:spacing w:val="1"/>
          <w:sz w:val="32"/>
          <w:szCs w:val="32"/>
        </w:rPr>
        <w:t xml:space="preserve"> </w:t>
      </w:r>
      <w:r w:rsidRPr="00787C40">
        <w:rPr>
          <w:sz w:val="32"/>
          <w:szCs w:val="32"/>
        </w:rPr>
        <w:t>S</w:t>
      </w:r>
      <w:r w:rsidRPr="00787C40">
        <w:rPr>
          <w:spacing w:val="-3"/>
          <w:sz w:val="32"/>
          <w:szCs w:val="32"/>
        </w:rPr>
        <w:t>y</w:t>
      </w:r>
      <w:r w:rsidRPr="00787C40">
        <w:rPr>
          <w:spacing w:val="1"/>
          <w:sz w:val="32"/>
          <w:szCs w:val="32"/>
        </w:rPr>
        <w:t>st</w:t>
      </w:r>
      <w:r w:rsidRPr="00787C40">
        <w:rPr>
          <w:sz w:val="32"/>
          <w:szCs w:val="32"/>
        </w:rPr>
        <w:t>em</w:t>
      </w:r>
      <w:r w:rsidRPr="00787C40">
        <w:rPr>
          <w:spacing w:val="-4"/>
          <w:sz w:val="32"/>
          <w:szCs w:val="32"/>
        </w:rPr>
        <w:t xml:space="preserve"> </w:t>
      </w:r>
      <w:r w:rsidRPr="00787C40">
        <w:rPr>
          <w:sz w:val="32"/>
          <w:szCs w:val="32"/>
        </w:rPr>
        <w:t>C</w:t>
      </w:r>
      <w:r w:rsidRPr="00787C40">
        <w:rPr>
          <w:spacing w:val="1"/>
          <w:sz w:val="32"/>
          <w:szCs w:val="32"/>
        </w:rPr>
        <w:t>ou</w:t>
      </w:r>
      <w:r w:rsidRPr="00787C40">
        <w:rPr>
          <w:sz w:val="32"/>
          <w:szCs w:val="32"/>
        </w:rPr>
        <w:t>r</w:t>
      </w:r>
      <w:r w:rsidRPr="00787C40">
        <w:rPr>
          <w:spacing w:val="1"/>
          <w:sz w:val="32"/>
          <w:szCs w:val="32"/>
        </w:rPr>
        <w:t>s</w:t>
      </w:r>
      <w:r w:rsidRPr="00787C40">
        <w:rPr>
          <w:sz w:val="32"/>
          <w:szCs w:val="32"/>
        </w:rPr>
        <w:t>e</w:t>
      </w:r>
    </w:p>
    <w:p w:rsidR="00C115B1" w:rsidRPr="00787C40" w:rsidRDefault="00CE696A" w:rsidP="00320DBB">
      <w:pPr>
        <w:rPr>
          <w:sz w:val="32"/>
          <w:szCs w:val="32"/>
        </w:rPr>
      </w:pPr>
      <w:r w:rsidRPr="00787C40">
        <w:rPr>
          <w:b/>
          <w:spacing w:val="-1"/>
          <w:sz w:val="32"/>
          <w:szCs w:val="32"/>
        </w:rPr>
        <w:t>A</w:t>
      </w:r>
      <w:r w:rsidRPr="00787C40">
        <w:rPr>
          <w:b/>
          <w:sz w:val="32"/>
          <w:szCs w:val="32"/>
        </w:rPr>
        <w:t>c</w:t>
      </w:r>
      <w:r w:rsidRPr="00787C40">
        <w:rPr>
          <w:b/>
          <w:spacing w:val="1"/>
          <w:sz w:val="32"/>
          <w:szCs w:val="32"/>
        </w:rPr>
        <w:t>a</w:t>
      </w:r>
      <w:r w:rsidRPr="00787C40">
        <w:rPr>
          <w:b/>
          <w:sz w:val="32"/>
          <w:szCs w:val="32"/>
        </w:rPr>
        <w:t>de</w:t>
      </w:r>
      <w:r w:rsidRPr="00787C40">
        <w:rPr>
          <w:b/>
          <w:spacing w:val="-3"/>
          <w:sz w:val="32"/>
          <w:szCs w:val="32"/>
        </w:rPr>
        <w:t>m</w:t>
      </w:r>
      <w:r w:rsidRPr="00787C40">
        <w:rPr>
          <w:b/>
          <w:spacing w:val="1"/>
          <w:sz w:val="32"/>
          <w:szCs w:val="32"/>
        </w:rPr>
        <w:t>i</w:t>
      </w:r>
      <w:r w:rsidRPr="00787C40">
        <w:rPr>
          <w:b/>
          <w:sz w:val="32"/>
          <w:szCs w:val="32"/>
        </w:rPr>
        <w:t xml:space="preserve">c </w:t>
      </w:r>
      <w:r w:rsidRPr="00787C40">
        <w:rPr>
          <w:b/>
          <w:spacing w:val="-1"/>
          <w:sz w:val="32"/>
          <w:szCs w:val="32"/>
        </w:rPr>
        <w:t>Y</w:t>
      </w:r>
      <w:r w:rsidRPr="00787C40">
        <w:rPr>
          <w:b/>
          <w:sz w:val="32"/>
          <w:szCs w:val="32"/>
        </w:rPr>
        <w:t>e</w:t>
      </w:r>
      <w:r w:rsidRPr="00787C40">
        <w:rPr>
          <w:b/>
          <w:spacing w:val="1"/>
          <w:sz w:val="32"/>
          <w:szCs w:val="32"/>
        </w:rPr>
        <w:t>a</w:t>
      </w:r>
      <w:r w:rsidRPr="00787C40">
        <w:rPr>
          <w:b/>
          <w:spacing w:val="3"/>
          <w:sz w:val="32"/>
          <w:szCs w:val="32"/>
        </w:rPr>
        <w:t>r</w:t>
      </w:r>
      <w:r w:rsidRPr="00787C40">
        <w:rPr>
          <w:sz w:val="32"/>
          <w:szCs w:val="32"/>
        </w:rPr>
        <w:t xml:space="preserve">:        </w:t>
      </w:r>
      <w:r w:rsidR="005F5251" w:rsidRPr="00787C40">
        <w:rPr>
          <w:sz w:val="32"/>
          <w:szCs w:val="32"/>
        </w:rPr>
        <w:t xml:space="preserve">          </w:t>
      </w:r>
      <w:r w:rsidR="000A19D9" w:rsidRPr="00787C40">
        <w:rPr>
          <w:sz w:val="32"/>
          <w:szCs w:val="32"/>
        </w:rPr>
        <w:t xml:space="preserve">  </w:t>
      </w:r>
      <w:r w:rsidR="007F0802">
        <w:rPr>
          <w:sz w:val="32"/>
          <w:szCs w:val="32"/>
        </w:rPr>
        <w:t>2020-2021</w:t>
      </w:r>
    </w:p>
    <w:p w:rsidR="00C009C5" w:rsidRPr="00787C40" w:rsidRDefault="00C009C5" w:rsidP="001E69DE">
      <w:pPr>
        <w:rPr>
          <w:bCs/>
          <w:spacing w:val="2"/>
          <w:sz w:val="32"/>
          <w:szCs w:val="32"/>
        </w:rPr>
      </w:pPr>
      <w:r w:rsidRPr="00787C40">
        <w:rPr>
          <w:b/>
          <w:sz w:val="32"/>
          <w:szCs w:val="32"/>
        </w:rPr>
        <w:t>M</w:t>
      </w:r>
      <w:r w:rsidRPr="00787C40">
        <w:rPr>
          <w:b/>
          <w:spacing w:val="1"/>
          <w:sz w:val="32"/>
          <w:szCs w:val="32"/>
        </w:rPr>
        <w:t>o</w:t>
      </w:r>
      <w:r w:rsidRPr="00787C40">
        <w:rPr>
          <w:b/>
          <w:sz w:val="32"/>
          <w:szCs w:val="32"/>
        </w:rPr>
        <w:t>du</w:t>
      </w:r>
      <w:r w:rsidRPr="00787C40">
        <w:rPr>
          <w:b/>
          <w:spacing w:val="1"/>
          <w:sz w:val="32"/>
          <w:szCs w:val="32"/>
        </w:rPr>
        <w:t>l</w:t>
      </w:r>
      <w:r w:rsidRPr="00787C40">
        <w:rPr>
          <w:b/>
          <w:sz w:val="32"/>
          <w:szCs w:val="32"/>
        </w:rPr>
        <w:t xml:space="preserve">e </w:t>
      </w:r>
      <w:r w:rsidRPr="00787C40">
        <w:rPr>
          <w:b/>
          <w:spacing w:val="-1"/>
          <w:sz w:val="32"/>
          <w:szCs w:val="32"/>
        </w:rPr>
        <w:t>C</w:t>
      </w:r>
      <w:r w:rsidRPr="00787C40">
        <w:rPr>
          <w:b/>
          <w:spacing w:val="1"/>
          <w:sz w:val="32"/>
          <w:szCs w:val="32"/>
        </w:rPr>
        <w:t>oo</w:t>
      </w:r>
      <w:r w:rsidRPr="00787C40">
        <w:rPr>
          <w:b/>
          <w:sz w:val="32"/>
          <w:szCs w:val="32"/>
        </w:rPr>
        <w:t>rd</w:t>
      </w:r>
      <w:r w:rsidRPr="00787C40">
        <w:rPr>
          <w:b/>
          <w:spacing w:val="1"/>
          <w:sz w:val="32"/>
          <w:szCs w:val="32"/>
        </w:rPr>
        <w:t>i</w:t>
      </w:r>
      <w:r w:rsidRPr="00787C40">
        <w:rPr>
          <w:b/>
          <w:sz w:val="32"/>
          <w:szCs w:val="32"/>
        </w:rPr>
        <w:t>n</w:t>
      </w:r>
      <w:r w:rsidRPr="00787C40">
        <w:rPr>
          <w:b/>
          <w:spacing w:val="1"/>
          <w:sz w:val="32"/>
          <w:szCs w:val="32"/>
        </w:rPr>
        <w:t>a</w:t>
      </w:r>
      <w:r w:rsidRPr="00787C40">
        <w:rPr>
          <w:b/>
          <w:sz w:val="32"/>
          <w:szCs w:val="32"/>
        </w:rPr>
        <w:t>t</w:t>
      </w:r>
      <w:r w:rsidRPr="00787C40">
        <w:rPr>
          <w:b/>
          <w:spacing w:val="1"/>
          <w:sz w:val="32"/>
          <w:szCs w:val="32"/>
        </w:rPr>
        <w:t>o</w:t>
      </w:r>
      <w:r w:rsidRPr="00787C40">
        <w:rPr>
          <w:b/>
          <w:sz w:val="32"/>
          <w:szCs w:val="32"/>
        </w:rPr>
        <w:t>r</w:t>
      </w:r>
      <w:r w:rsidRPr="00787C40">
        <w:rPr>
          <w:bCs/>
          <w:sz w:val="32"/>
          <w:szCs w:val="32"/>
        </w:rPr>
        <w:t xml:space="preserve">:           </w:t>
      </w:r>
      <w:r w:rsidRPr="00787C40">
        <w:rPr>
          <w:bCs/>
          <w:spacing w:val="2"/>
          <w:sz w:val="32"/>
          <w:szCs w:val="32"/>
        </w:rPr>
        <w:t>Dr. Laila Mahmoud Matalqah</w:t>
      </w:r>
    </w:p>
    <w:p w:rsidR="00C009C5" w:rsidRPr="00787C40" w:rsidRDefault="00C009C5" w:rsidP="001E69DE">
      <w:pPr>
        <w:rPr>
          <w:sz w:val="32"/>
          <w:szCs w:val="32"/>
        </w:rPr>
      </w:pPr>
      <w:r w:rsidRPr="00787C40">
        <w:rPr>
          <w:b/>
          <w:spacing w:val="-1"/>
          <w:position w:val="-1"/>
          <w:sz w:val="32"/>
          <w:szCs w:val="32"/>
        </w:rPr>
        <w:t>C</w:t>
      </w:r>
      <w:r w:rsidRPr="00787C40">
        <w:rPr>
          <w:b/>
          <w:spacing w:val="1"/>
          <w:position w:val="-1"/>
          <w:sz w:val="32"/>
          <w:szCs w:val="32"/>
        </w:rPr>
        <w:t>o</w:t>
      </w:r>
      <w:r w:rsidRPr="00787C40">
        <w:rPr>
          <w:b/>
          <w:position w:val="-1"/>
          <w:sz w:val="32"/>
          <w:szCs w:val="32"/>
        </w:rPr>
        <w:t>nt</w:t>
      </w:r>
      <w:r w:rsidRPr="00787C40">
        <w:rPr>
          <w:b/>
          <w:spacing w:val="1"/>
          <w:position w:val="-1"/>
          <w:sz w:val="32"/>
          <w:szCs w:val="32"/>
        </w:rPr>
        <w:t>a</w:t>
      </w:r>
      <w:r w:rsidRPr="00787C40">
        <w:rPr>
          <w:b/>
          <w:position w:val="-1"/>
          <w:sz w:val="32"/>
          <w:szCs w:val="32"/>
        </w:rPr>
        <w:t>ct</w:t>
      </w:r>
      <w:r w:rsidR="001A35C8" w:rsidRPr="00787C40">
        <w:rPr>
          <w:b/>
          <w:position w:val="-1"/>
          <w:sz w:val="32"/>
          <w:szCs w:val="32"/>
        </w:rPr>
        <w:t xml:space="preserve"> email :                   </w:t>
      </w:r>
      <w:r w:rsidRPr="00787C40">
        <w:rPr>
          <w:b/>
          <w:position w:val="-1"/>
          <w:sz w:val="32"/>
          <w:szCs w:val="32"/>
        </w:rPr>
        <w:t xml:space="preserve"> </w:t>
      </w:r>
      <w:hyperlink r:id="rId11" w:history="1">
        <w:r w:rsidRPr="00787C40">
          <w:rPr>
            <w:rStyle w:val="Hyperlink"/>
            <w:b/>
            <w:position w:val="-1"/>
            <w:sz w:val="32"/>
            <w:szCs w:val="32"/>
          </w:rPr>
          <w:t>laila.m@yu.edu.jo</w:t>
        </w:r>
      </w:hyperlink>
      <w:r w:rsidR="00787C40" w:rsidRPr="00787C40">
        <w:rPr>
          <w:sz w:val="32"/>
          <w:szCs w:val="32"/>
        </w:rPr>
        <w:t xml:space="preserve"> </w:t>
      </w:r>
    </w:p>
    <w:p w:rsidR="00C115B1" w:rsidRPr="00787C40" w:rsidRDefault="00C115B1" w:rsidP="001E69DE">
      <w:pPr>
        <w:spacing w:before="24"/>
        <w:ind w:left="100"/>
        <w:rPr>
          <w:b/>
          <w:spacing w:val="-1"/>
          <w:sz w:val="32"/>
          <w:szCs w:val="32"/>
        </w:rPr>
      </w:pPr>
    </w:p>
    <w:p w:rsidR="00787C40" w:rsidRDefault="00787C40" w:rsidP="00787C40">
      <w:pPr>
        <w:spacing w:before="24" w:line="276" w:lineRule="auto"/>
        <w:ind w:left="100"/>
        <w:rPr>
          <w:b/>
          <w:spacing w:val="-1"/>
          <w:sz w:val="24"/>
          <w:szCs w:val="24"/>
        </w:rPr>
      </w:pPr>
    </w:p>
    <w:p w:rsidR="00787C40" w:rsidRDefault="00787C40" w:rsidP="00787C40">
      <w:pPr>
        <w:spacing w:before="24" w:line="276" w:lineRule="auto"/>
        <w:ind w:left="100"/>
        <w:rPr>
          <w:b/>
          <w:spacing w:val="-1"/>
          <w:sz w:val="24"/>
          <w:szCs w:val="24"/>
        </w:rPr>
      </w:pPr>
    </w:p>
    <w:p w:rsidR="00787C40" w:rsidRDefault="00787C40" w:rsidP="00787C40">
      <w:pPr>
        <w:spacing w:before="24" w:line="276" w:lineRule="auto"/>
        <w:ind w:left="100"/>
        <w:rPr>
          <w:b/>
          <w:spacing w:val="-1"/>
          <w:sz w:val="24"/>
          <w:szCs w:val="24"/>
        </w:rPr>
      </w:pPr>
    </w:p>
    <w:p w:rsidR="00787C40" w:rsidRDefault="00787C40" w:rsidP="00787C40">
      <w:pPr>
        <w:spacing w:before="24" w:line="276" w:lineRule="auto"/>
        <w:ind w:left="100"/>
        <w:rPr>
          <w:b/>
          <w:spacing w:val="-1"/>
          <w:sz w:val="24"/>
          <w:szCs w:val="24"/>
        </w:rPr>
      </w:pPr>
    </w:p>
    <w:p w:rsidR="000C0A09" w:rsidRPr="00507FD3" w:rsidRDefault="00CE696A" w:rsidP="00787C40">
      <w:pPr>
        <w:spacing w:before="24" w:line="276" w:lineRule="auto"/>
        <w:ind w:left="100"/>
        <w:rPr>
          <w:sz w:val="28"/>
          <w:szCs w:val="28"/>
        </w:rPr>
      </w:pPr>
      <w:r w:rsidRPr="00C009C5">
        <w:rPr>
          <w:b/>
          <w:spacing w:val="-1"/>
          <w:sz w:val="24"/>
          <w:szCs w:val="24"/>
        </w:rPr>
        <w:t>A</w:t>
      </w:r>
      <w:r w:rsidRPr="00C009C5">
        <w:rPr>
          <w:b/>
          <w:sz w:val="24"/>
          <w:szCs w:val="24"/>
        </w:rPr>
        <w:t>.</w:t>
      </w:r>
      <w:r w:rsidRPr="00C009C5">
        <w:rPr>
          <w:b/>
          <w:spacing w:val="69"/>
          <w:sz w:val="24"/>
          <w:szCs w:val="24"/>
        </w:rPr>
        <w:t xml:space="preserve"> </w:t>
      </w:r>
      <w:r w:rsidRPr="00C009C5">
        <w:rPr>
          <w:b/>
          <w:spacing w:val="-1"/>
          <w:sz w:val="24"/>
          <w:szCs w:val="24"/>
          <w:u w:val="thick" w:color="000000"/>
        </w:rPr>
        <w:t>C</w:t>
      </w:r>
      <w:r w:rsidRPr="00C009C5">
        <w:rPr>
          <w:b/>
          <w:spacing w:val="1"/>
          <w:sz w:val="24"/>
          <w:szCs w:val="24"/>
          <w:u w:val="thick" w:color="000000"/>
        </w:rPr>
        <w:t>o</w:t>
      </w:r>
      <w:r w:rsidRPr="00C009C5">
        <w:rPr>
          <w:b/>
          <w:sz w:val="24"/>
          <w:szCs w:val="24"/>
          <w:u w:val="thick" w:color="000000"/>
        </w:rPr>
        <w:t>ur</w:t>
      </w:r>
      <w:r w:rsidRPr="00C009C5">
        <w:rPr>
          <w:b/>
          <w:spacing w:val="1"/>
          <w:sz w:val="24"/>
          <w:szCs w:val="24"/>
          <w:u w:val="thick" w:color="000000"/>
        </w:rPr>
        <w:t>s</w:t>
      </w:r>
      <w:r w:rsidRPr="00C009C5">
        <w:rPr>
          <w:b/>
          <w:sz w:val="24"/>
          <w:szCs w:val="24"/>
          <w:u w:val="thick" w:color="000000"/>
        </w:rPr>
        <w:t>e de</w:t>
      </w:r>
      <w:r w:rsidRPr="00C009C5">
        <w:rPr>
          <w:b/>
          <w:spacing w:val="1"/>
          <w:sz w:val="24"/>
          <w:szCs w:val="24"/>
          <w:u w:val="thick" w:color="000000"/>
        </w:rPr>
        <w:t>s</w:t>
      </w:r>
      <w:r w:rsidRPr="00C009C5">
        <w:rPr>
          <w:b/>
          <w:sz w:val="24"/>
          <w:szCs w:val="24"/>
          <w:u w:val="thick" w:color="000000"/>
        </w:rPr>
        <w:t>cr</w:t>
      </w:r>
      <w:r w:rsidRPr="00C009C5">
        <w:rPr>
          <w:b/>
          <w:spacing w:val="1"/>
          <w:sz w:val="24"/>
          <w:szCs w:val="24"/>
          <w:u w:val="thick" w:color="000000"/>
        </w:rPr>
        <w:t>i</w:t>
      </w:r>
      <w:r w:rsidRPr="00C009C5">
        <w:rPr>
          <w:b/>
          <w:sz w:val="24"/>
          <w:szCs w:val="24"/>
          <w:u w:val="thick" w:color="000000"/>
        </w:rPr>
        <w:t>pt</w:t>
      </w:r>
      <w:r w:rsidRPr="00C009C5">
        <w:rPr>
          <w:b/>
          <w:spacing w:val="1"/>
          <w:sz w:val="24"/>
          <w:szCs w:val="24"/>
          <w:u w:val="thick" w:color="000000"/>
        </w:rPr>
        <w:t>io</w:t>
      </w:r>
      <w:r w:rsidRPr="00C009C5">
        <w:rPr>
          <w:b/>
          <w:spacing w:val="5"/>
          <w:sz w:val="24"/>
          <w:szCs w:val="24"/>
          <w:u w:val="thick" w:color="000000"/>
        </w:rPr>
        <w:t>n</w:t>
      </w:r>
      <w:r w:rsidRPr="00C009C5">
        <w:rPr>
          <w:b/>
          <w:sz w:val="24"/>
          <w:szCs w:val="24"/>
        </w:rPr>
        <w:t>:</w:t>
      </w:r>
    </w:p>
    <w:p w:rsidR="000C0A09" w:rsidRPr="00787C40" w:rsidRDefault="00CE696A" w:rsidP="00787C40">
      <w:pPr>
        <w:spacing w:line="276" w:lineRule="auto"/>
        <w:ind w:left="460" w:right="76"/>
        <w:jc w:val="both"/>
        <w:rPr>
          <w:sz w:val="28"/>
          <w:szCs w:val="28"/>
        </w:rPr>
      </w:pPr>
      <w:r w:rsidRPr="00787C40">
        <w:rPr>
          <w:sz w:val="28"/>
          <w:szCs w:val="28"/>
        </w:rPr>
        <w:t xml:space="preserve">This 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</w:t>
      </w:r>
      <w:r w:rsidRPr="00787C40">
        <w:rPr>
          <w:spacing w:val="3"/>
          <w:sz w:val="28"/>
          <w:szCs w:val="28"/>
        </w:rPr>
        <w:t>m</w:t>
      </w:r>
      <w:r w:rsidRPr="00787C40">
        <w:rPr>
          <w:spacing w:val="-1"/>
          <w:sz w:val="28"/>
          <w:szCs w:val="28"/>
        </w:rPr>
        <w:t>-</w:t>
      </w:r>
      <w:r w:rsidRPr="00787C40">
        <w:rPr>
          <w:sz w:val="28"/>
          <w:szCs w:val="28"/>
        </w:rPr>
        <w:t>based</w:t>
      </w:r>
      <w:r w:rsidRPr="00787C40">
        <w:rPr>
          <w:spacing w:val="57"/>
          <w:sz w:val="28"/>
          <w:szCs w:val="28"/>
        </w:rPr>
        <w:t xml:space="preserve"> </w:t>
      </w:r>
      <w:r w:rsidRPr="00787C40">
        <w:rPr>
          <w:sz w:val="28"/>
          <w:szCs w:val="28"/>
        </w:rPr>
        <w:t>cour</w:t>
      </w:r>
      <w:r w:rsidRPr="00787C40">
        <w:rPr>
          <w:spacing w:val="1"/>
          <w:sz w:val="28"/>
          <w:szCs w:val="28"/>
        </w:rPr>
        <w:t>s</w:t>
      </w:r>
      <w:r w:rsidRPr="00787C40">
        <w:rPr>
          <w:sz w:val="28"/>
          <w:szCs w:val="28"/>
        </w:rPr>
        <w:t xml:space="preserve">e 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inte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 xml:space="preserve">rates 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the 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basic 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sciences </w:t>
      </w:r>
      <w:r w:rsidRPr="00787C40">
        <w:rPr>
          <w:spacing w:val="2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into 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a 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study</w:t>
      </w:r>
      <w:r w:rsidRPr="00787C40">
        <w:rPr>
          <w:spacing w:val="55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of 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neuroscience</w:t>
      </w:r>
      <w:r w:rsidRPr="00787C40">
        <w:rPr>
          <w:spacing w:val="54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="00787C40">
        <w:rPr>
          <w:sz w:val="28"/>
          <w:szCs w:val="28"/>
        </w:rPr>
        <w:t xml:space="preserve"> </w:t>
      </w:r>
      <w:r w:rsidRPr="00787C40">
        <w:rPr>
          <w:sz w:val="28"/>
          <w:szCs w:val="28"/>
        </w:rPr>
        <w:t>behavior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in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both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health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Pr="00787C40">
        <w:rPr>
          <w:spacing w:val="7"/>
          <w:sz w:val="28"/>
          <w:szCs w:val="28"/>
        </w:rPr>
        <w:t xml:space="preserve"> </w:t>
      </w:r>
      <w:r w:rsidRPr="00787C40">
        <w:rPr>
          <w:sz w:val="28"/>
          <w:szCs w:val="28"/>
        </w:rPr>
        <w:t>disease</w:t>
      </w:r>
      <w:r w:rsidRPr="00787C40">
        <w:rPr>
          <w:spacing w:val="2"/>
          <w:sz w:val="28"/>
          <w:szCs w:val="28"/>
        </w:rPr>
        <w:t xml:space="preserve"> </w:t>
      </w:r>
      <w:r w:rsidRPr="00787C40">
        <w:rPr>
          <w:sz w:val="28"/>
          <w:szCs w:val="28"/>
        </w:rPr>
        <w:t>states.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Each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7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basic</w:t>
      </w:r>
      <w:r w:rsidRPr="00787C40">
        <w:rPr>
          <w:spacing w:val="2"/>
          <w:sz w:val="28"/>
          <w:szCs w:val="28"/>
        </w:rPr>
        <w:t xml:space="preserve"> </w:t>
      </w:r>
      <w:r w:rsidRPr="00787C40">
        <w:rPr>
          <w:sz w:val="28"/>
          <w:szCs w:val="28"/>
        </w:rPr>
        <w:t>science topics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is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incorporated</w:t>
      </w:r>
      <w:r w:rsidRPr="00787C40">
        <w:rPr>
          <w:spacing w:val="-5"/>
          <w:sz w:val="28"/>
          <w:szCs w:val="28"/>
        </w:rPr>
        <w:t xml:space="preserve"> </w:t>
      </w:r>
      <w:r w:rsidRPr="00787C40">
        <w:rPr>
          <w:sz w:val="28"/>
          <w:szCs w:val="28"/>
        </w:rPr>
        <w:t>into an</w:t>
      </w:r>
      <w:r w:rsidRPr="00787C40">
        <w:rPr>
          <w:spacing w:val="17"/>
          <w:sz w:val="28"/>
          <w:szCs w:val="28"/>
        </w:rPr>
        <w:t xml:space="preserve"> </w:t>
      </w:r>
      <w:r w:rsidRPr="00787C40">
        <w:rPr>
          <w:sz w:val="28"/>
          <w:szCs w:val="28"/>
        </w:rPr>
        <w:t>inte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rated</w:t>
      </w:r>
      <w:r w:rsidRPr="00787C40">
        <w:rPr>
          <w:spacing w:val="10"/>
          <w:sz w:val="28"/>
          <w:szCs w:val="28"/>
        </w:rPr>
        <w:t xml:space="preserve"> </w:t>
      </w:r>
      <w:r w:rsidRPr="00787C40">
        <w:rPr>
          <w:sz w:val="28"/>
          <w:szCs w:val="28"/>
        </w:rPr>
        <w:t>body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17"/>
          <w:sz w:val="28"/>
          <w:szCs w:val="28"/>
        </w:rPr>
        <w:t xml:space="preserve"> </w:t>
      </w:r>
      <w:r w:rsidRPr="00787C40">
        <w:rPr>
          <w:sz w:val="28"/>
          <w:szCs w:val="28"/>
        </w:rPr>
        <w:t>knowled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e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covering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neuroanato</w:t>
      </w:r>
      <w:r w:rsidRPr="00787C40">
        <w:rPr>
          <w:spacing w:val="1"/>
          <w:sz w:val="28"/>
          <w:szCs w:val="28"/>
        </w:rPr>
        <w:t>m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,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neuroph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siolo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, neurolo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 correla</w:t>
      </w:r>
      <w:r w:rsidRPr="00787C40">
        <w:rPr>
          <w:spacing w:val="1"/>
          <w:sz w:val="28"/>
          <w:szCs w:val="28"/>
        </w:rPr>
        <w:t>t</w:t>
      </w:r>
      <w:r w:rsidRPr="00787C40">
        <w:rPr>
          <w:sz w:val="28"/>
          <w:szCs w:val="28"/>
        </w:rPr>
        <w:t>ion,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neurophar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acolo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, neuropatholo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,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icrobiolo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,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hu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an</w:t>
      </w:r>
      <w:r w:rsidRPr="00787C40">
        <w:rPr>
          <w:spacing w:val="14"/>
          <w:sz w:val="28"/>
          <w:szCs w:val="28"/>
        </w:rPr>
        <w:t xml:space="preserve"> </w:t>
      </w:r>
      <w:r w:rsidRPr="00787C40">
        <w:rPr>
          <w:sz w:val="28"/>
          <w:szCs w:val="28"/>
        </w:rPr>
        <w:t>behavior</w:t>
      </w:r>
      <w:r w:rsidRPr="00787C40">
        <w:rPr>
          <w:spacing w:val="16"/>
          <w:sz w:val="28"/>
          <w:szCs w:val="28"/>
        </w:rPr>
        <w:t xml:space="preserve"> </w:t>
      </w:r>
      <w:r w:rsidRPr="00787C40">
        <w:rPr>
          <w:sz w:val="28"/>
          <w:szCs w:val="28"/>
        </w:rPr>
        <w:t>and bioche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istr</w:t>
      </w:r>
      <w:r w:rsidRPr="00787C40">
        <w:rPr>
          <w:spacing w:val="-5"/>
          <w:sz w:val="28"/>
          <w:szCs w:val="28"/>
        </w:rPr>
        <w:t>y</w:t>
      </w:r>
      <w:r w:rsidRPr="00787C40">
        <w:rPr>
          <w:sz w:val="28"/>
          <w:szCs w:val="28"/>
        </w:rPr>
        <w:t>.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This</w:t>
      </w:r>
      <w:r w:rsidRPr="00787C40">
        <w:rPr>
          <w:spacing w:val="15"/>
          <w:sz w:val="28"/>
          <w:szCs w:val="28"/>
        </w:rPr>
        <w:t xml:space="preserve"> 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oal</w:t>
      </w:r>
      <w:r w:rsidRPr="00787C40">
        <w:rPr>
          <w:spacing w:val="15"/>
          <w:sz w:val="28"/>
          <w:szCs w:val="28"/>
        </w:rPr>
        <w:t xml:space="preserve"> </w:t>
      </w:r>
      <w:r w:rsidRPr="00787C40">
        <w:rPr>
          <w:sz w:val="28"/>
          <w:szCs w:val="28"/>
        </w:rPr>
        <w:t>will</w:t>
      </w:r>
      <w:r w:rsidRPr="00787C40">
        <w:rPr>
          <w:spacing w:val="15"/>
          <w:sz w:val="28"/>
          <w:szCs w:val="28"/>
        </w:rPr>
        <w:t xml:space="preserve"> </w:t>
      </w:r>
      <w:r w:rsidRPr="00787C40">
        <w:rPr>
          <w:sz w:val="28"/>
          <w:szCs w:val="28"/>
        </w:rPr>
        <w:t>be</w:t>
      </w:r>
      <w:r w:rsidRPr="00787C40">
        <w:rPr>
          <w:spacing w:val="16"/>
          <w:sz w:val="28"/>
          <w:szCs w:val="28"/>
        </w:rPr>
        <w:t xml:space="preserve"> </w:t>
      </w:r>
      <w:r w:rsidRPr="00787C40">
        <w:rPr>
          <w:sz w:val="28"/>
          <w:szCs w:val="28"/>
        </w:rPr>
        <w:t>achieved</w:t>
      </w:r>
      <w:r w:rsidRPr="00787C40">
        <w:rPr>
          <w:spacing w:val="10"/>
          <w:sz w:val="28"/>
          <w:szCs w:val="28"/>
        </w:rPr>
        <w:t xml:space="preserve"> </w:t>
      </w:r>
      <w:r w:rsidRPr="00787C40">
        <w:rPr>
          <w:sz w:val="28"/>
          <w:szCs w:val="28"/>
        </w:rPr>
        <w:t>via</w:t>
      </w:r>
      <w:r w:rsidRPr="00787C40">
        <w:rPr>
          <w:spacing w:val="15"/>
          <w:sz w:val="28"/>
          <w:szCs w:val="28"/>
        </w:rPr>
        <w:t xml:space="preserve"> </w:t>
      </w:r>
      <w:r w:rsidRPr="00787C40">
        <w:rPr>
          <w:sz w:val="28"/>
          <w:szCs w:val="28"/>
        </w:rPr>
        <w:t>selected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lectures,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relevant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laboratory sessions, se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inars</w:t>
      </w:r>
      <w:r w:rsidRPr="00787C40">
        <w:rPr>
          <w:spacing w:val="-9"/>
          <w:sz w:val="28"/>
          <w:szCs w:val="28"/>
        </w:rPr>
        <w:t xml:space="preserve"> </w:t>
      </w:r>
      <w:r w:rsidRPr="00787C40">
        <w:rPr>
          <w:sz w:val="28"/>
          <w:szCs w:val="28"/>
        </w:rPr>
        <w:t>topics,</w:t>
      </w:r>
      <w:r w:rsidRPr="00787C40">
        <w:rPr>
          <w:spacing w:val="-6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sel</w:t>
      </w:r>
      <w:r w:rsidRPr="00787C40">
        <w:rPr>
          <w:spacing w:val="3"/>
          <w:sz w:val="28"/>
          <w:szCs w:val="28"/>
        </w:rPr>
        <w:t>f</w:t>
      </w:r>
      <w:r w:rsidRPr="00787C40">
        <w:rPr>
          <w:spacing w:val="-1"/>
          <w:sz w:val="28"/>
          <w:szCs w:val="28"/>
        </w:rPr>
        <w:t>-</w:t>
      </w:r>
      <w:r w:rsidRPr="00787C40">
        <w:rPr>
          <w:sz w:val="28"/>
          <w:szCs w:val="28"/>
        </w:rPr>
        <w:t>directed</w:t>
      </w:r>
      <w:r w:rsidRPr="00787C40">
        <w:rPr>
          <w:spacing w:val="-12"/>
          <w:sz w:val="28"/>
          <w:szCs w:val="28"/>
        </w:rPr>
        <w:t xml:space="preserve"> </w:t>
      </w:r>
      <w:r w:rsidRPr="00787C40">
        <w:rPr>
          <w:sz w:val="28"/>
          <w:szCs w:val="28"/>
        </w:rPr>
        <w:t>learning</w:t>
      </w:r>
      <w:r w:rsidRPr="00787C40">
        <w:rPr>
          <w:spacing w:val="-10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ethods.</w:t>
      </w:r>
    </w:p>
    <w:p w:rsidR="000C0A09" w:rsidRPr="00787C40" w:rsidRDefault="00CE696A" w:rsidP="00787C40">
      <w:pPr>
        <w:spacing w:line="276" w:lineRule="auto"/>
        <w:ind w:left="460" w:right="68"/>
        <w:jc w:val="both"/>
        <w:rPr>
          <w:sz w:val="28"/>
          <w:szCs w:val="28"/>
        </w:rPr>
      </w:pPr>
      <w:r w:rsidRPr="00787C40">
        <w:rPr>
          <w:sz w:val="28"/>
          <w:szCs w:val="28"/>
        </w:rPr>
        <w:t>The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overall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oal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Neuroscience</w:t>
      </w:r>
      <w:r w:rsidRPr="00787C40">
        <w:rPr>
          <w:spacing w:val="-6"/>
          <w:sz w:val="28"/>
          <w:szCs w:val="28"/>
        </w:rPr>
        <w:t xml:space="preserve"> </w:t>
      </w:r>
      <w:r w:rsidRPr="00787C40">
        <w:rPr>
          <w:sz w:val="28"/>
          <w:szCs w:val="28"/>
        </w:rPr>
        <w:t>I</w:t>
      </w:r>
      <w:r w:rsidRPr="00787C40">
        <w:rPr>
          <w:spacing w:val="-2"/>
          <w:sz w:val="28"/>
          <w:szCs w:val="28"/>
        </w:rPr>
        <w:t xml:space="preserve"> </w:t>
      </w:r>
      <w:r w:rsidRPr="00787C40">
        <w:rPr>
          <w:sz w:val="28"/>
          <w:szCs w:val="28"/>
        </w:rPr>
        <w:t>course</w:t>
      </w:r>
      <w:r w:rsidRPr="00787C40">
        <w:rPr>
          <w:spacing w:val="-2"/>
          <w:sz w:val="28"/>
          <w:szCs w:val="28"/>
        </w:rPr>
        <w:t xml:space="preserve"> </w:t>
      </w:r>
      <w:r w:rsidRPr="00787C40">
        <w:rPr>
          <w:sz w:val="28"/>
          <w:szCs w:val="28"/>
        </w:rPr>
        <w:t>is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to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provide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basic</w:t>
      </w:r>
      <w:r w:rsidRPr="00787C40">
        <w:rPr>
          <w:spacing w:val="-1"/>
          <w:sz w:val="28"/>
          <w:szCs w:val="28"/>
        </w:rPr>
        <w:t xml:space="preserve"> </w:t>
      </w:r>
      <w:r w:rsidRPr="00787C40">
        <w:rPr>
          <w:sz w:val="28"/>
          <w:szCs w:val="28"/>
        </w:rPr>
        <w:t>knowled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e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Pr="00787C40">
        <w:rPr>
          <w:spacing w:val="2"/>
          <w:sz w:val="28"/>
          <w:szCs w:val="28"/>
        </w:rPr>
        <w:t xml:space="preserve"> </w:t>
      </w:r>
      <w:r w:rsidRPr="00787C40">
        <w:rPr>
          <w:sz w:val="28"/>
          <w:szCs w:val="28"/>
        </w:rPr>
        <w:t>understanding of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structure,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function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nervous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,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bioche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ical basis</w:t>
      </w:r>
      <w:r w:rsidRPr="00787C40">
        <w:rPr>
          <w:spacing w:val="7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hu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an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behavior,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as</w:t>
      </w:r>
      <w:r w:rsidRPr="00787C40">
        <w:rPr>
          <w:spacing w:val="10"/>
          <w:sz w:val="28"/>
          <w:szCs w:val="28"/>
        </w:rPr>
        <w:t xml:space="preserve"> </w:t>
      </w:r>
      <w:r w:rsidRPr="00787C40">
        <w:rPr>
          <w:sz w:val="28"/>
          <w:szCs w:val="28"/>
        </w:rPr>
        <w:t>well as</w:t>
      </w:r>
      <w:r w:rsidRPr="00787C40">
        <w:rPr>
          <w:spacing w:val="13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12"/>
          <w:sz w:val="28"/>
          <w:szCs w:val="28"/>
        </w:rPr>
        <w:t xml:space="preserve"> </w:t>
      </w:r>
      <w:r w:rsidRPr="00787C40">
        <w:rPr>
          <w:sz w:val="28"/>
          <w:szCs w:val="28"/>
        </w:rPr>
        <w:t>patholo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basis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10"/>
          <w:sz w:val="28"/>
          <w:szCs w:val="28"/>
        </w:rPr>
        <w:t xml:space="preserve"> </w:t>
      </w:r>
      <w:r w:rsidRPr="00787C40">
        <w:rPr>
          <w:sz w:val="28"/>
          <w:szCs w:val="28"/>
        </w:rPr>
        <w:t>neurolo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ental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disorders.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pacing w:val="-1"/>
          <w:sz w:val="28"/>
          <w:szCs w:val="28"/>
        </w:rPr>
        <w:t>F</w:t>
      </w:r>
      <w:r w:rsidRPr="00787C40">
        <w:rPr>
          <w:sz w:val="28"/>
          <w:szCs w:val="28"/>
        </w:rPr>
        <w:t>unda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ental principles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of anato</w:t>
      </w:r>
      <w:r w:rsidRPr="00787C40">
        <w:rPr>
          <w:spacing w:val="1"/>
          <w:sz w:val="28"/>
          <w:szCs w:val="28"/>
        </w:rPr>
        <w:t>m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,</w:t>
      </w:r>
      <w:r w:rsidRPr="00787C40">
        <w:rPr>
          <w:spacing w:val="14"/>
          <w:sz w:val="28"/>
          <w:szCs w:val="28"/>
        </w:rPr>
        <w:t xml:space="preserve"> </w:t>
      </w:r>
      <w:r w:rsidRPr="00787C40">
        <w:rPr>
          <w:sz w:val="28"/>
          <w:szCs w:val="28"/>
        </w:rPr>
        <w:t>ph</w:t>
      </w:r>
      <w:r w:rsidRPr="00787C40">
        <w:rPr>
          <w:spacing w:val="-7"/>
          <w:sz w:val="28"/>
          <w:szCs w:val="28"/>
        </w:rPr>
        <w:t>y</w:t>
      </w:r>
      <w:r w:rsidRPr="00787C40">
        <w:rPr>
          <w:spacing w:val="1"/>
          <w:sz w:val="28"/>
          <w:szCs w:val="28"/>
        </w:rPr>
        <w:t>s</w:t>
      </w:r>
      <w:r w:rsidRPr="00787C40">
        <w:rPr>
          <w:sz w:val="28"/>
          <w:szCs w:val="28"/>
        </w:rPr>
        <w:t>iolo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,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phar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acolo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,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patholo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,</w:t>
      </w:r>
      <w:r w:rsidRPr="00787C40">
        <w:rPr>
          <w:spacing w:val="10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icrobiolo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y and</w:t>
      </w:r>
      <w:r w:rsidRPr="00787C40">
        <w:rPr>
          <w:spacing w:val="16"/>
          <w:sz w:val="28"/>
          <w:szCs w:val="28"/>
        </w:rPr>
        <w:t xml:space="preserve"> </w:t>
      </w:r>
      <w:r w:rsidRPr="00787C40">
        <w:rPr>
          <w:sz w:val="28"/>
          <w:szCs w:val="28"/>
        </w:rPr>
        <w:t>hu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an</w:t>
      </w:r>
      <w:r w:rsidRPr="00787C40">
        <w:rPr>
          <w:spacing w:val="13"/>
          <w:sz w:val="28"/>
          <w:szCs w:val="28"/>
        </w:rPr>
        <w:t xml:space="preserve"> </w:t>
      </w:r>
      <w:r w:rsidRPr="00787C40">
        <w:rPr>
          <w:sz w:val="28"/>
          <w:szCs w:val="28"/>
        </w:rPr>
        <w:t>behavior</w:t>
      </w:r>
      <w:r w:rsidRPr="00787C40">
        <w:rPr>
          <w:spacing w:val="12"/>
          <w:sz w:val="28"/>
          <w:szCs w:val="28"/>
        </w:rPr>
        <w:t xml:space="preserve"> </w:t>
      </w:r>
      <w:r w:rsidRPr="00787C40">
        <w:rPr>
          <w:sz w:val="28"/>
          <w:szCs w:val="28"/>
        </w:rPr>
        <w:t>will</w:t>
      </w:r>
      <w:r w:rsidRPr="00787C40">
        <w:rPr>
          <w:spacing w:val="17"/>
          <w:sz w:val="28"/>
          <w:szCs w:val="28"/>
        </w:rPr>
        <w:t xml:space="preserve"> </w:t>
      </w:r>
      <w:r w:rsidRPr="00787C40">
        <w:rPr>
          <w:sz w:val="28"/>
          <w:szCs w:val="28"/>
        </w:rPr>
        <w:t>be applied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to</w:t>
      </w:r>
      <w:r w:rsidRPr="00787C40">
        <w:rPr>
          <w:spacing w:val="10"/>
          <w:sz w:val="28"/>
          <w:szCs w:val="28"/>
        </w:rPr>
        <w:t xml:space="preserve"> </w:t>
      </w:r>
      <w:r w:rsidRPr="00787C40">
        <w:rPr>
          <w:sz w:val="28"/>
          <w:szCs w:val="28"/>
        </w:rPr>
        <w:t>patholo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 situations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to</w:t>
      </w:r>
      <w:r w:rsidRPr="00787C40">
        <w:rPr>
          <w:spacing w:val="10"/>
          <w:sz w:val="28"/>
          <w:szCs w:val="28"/>
        </w:rPr>
        <w:t xml:space="preserve"> </w:t>
      </w:r>
      <w:r w:rsidRPr="00787C40">
        <w:rPr>
          <w:sz w:val="28"/>
          <w:szCs w:val="28"/>
        </w:rPr>
        <w:t>distin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uish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clinical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basis</w:t>
      </w:r>
      <w:r w:rsidRPr="00787C40">
        <w:rPr>
          <w:spacing w:val="7"/>
          <w:sz w:val="28"/>
          <w:szCs w:val="28"/>
        </w:rPr>
        <w:t xml:space="preserve"> </w:t>
      </w:r>
      <w:r w:rsidRPr="00787C40">
        <w:rPr>
          <w:sz w:val="28"/>
          <w:szCs w:val="28"/>
        </w:rPr>
        <w:t>for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central</w:t>
      </w:r>
      <w:r w:rsidRPr="00787C40">
        <w:rPr>
          <w:spacing w:val="2"/>
          <w:sz w:val="28"/>
          <w:szCs w:val="28"/>
        </w:rPr>
        <w:t xml:space="preserve"> </w:t>
      </w:r>
      <w:r w:rsidRPr="00787C40">
        <w:rPr>
          <w:sz w:val="28"/>
          <w:szCs w:val="28"/>
        </w:rPr>
        <w:t>nervous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stem disorders.</w:t>
      </w:r>
    </w:p>
    <w:p w:rsidR="00787C40" w:rsidRPr="00787C40" w:rsidRDefault="00787C40" w:rsidP="00787C40">
      <w:pPr>
        <w:spacing w:line="276" w:lineRule="auto"/>
        <w:ind w:left="100"/>
        <w:rPr>
          <w:sz w:val="32"/>
          <w:szCs w:val="32"/>
        </w:rPr>
      </w:pPr>
    </w:p>
    <w:p w:rsidR="00787C40" w:rsidRDefault="00787C40" w:rsidP="00787C40">
      <w:pPr>
        <w:spacing w:line="276" w:lineRule="auto"/>
        <w:ind w:left="100"/>
        <w:rPr>
          <w:sz w:val="28"/>
          <w:szCs w:val="28"/>
        </w:rPr>
      </w:pPr>
    </w:p>
    <w:p w:rsidR="00787C40" w:rsidRDefault="00787C40" w:rsidP="00787C40">
      <w:pPr>
        <w:spacing w:line="276" w:lineRule="auto"/>
        <w:ind w:left="100"/>
        <w:rPr>
          <w:sz w:val="28"/>
          <w:szCs w:val="28"/>
        </w:rPr>
      </w:pPr>
    </w:p>
    <w:p w:rsidR="00787C40" w:rsidRDefault="00787C40" w:rsidP="00787C40">
      <w:pPr>
        <w:spacing w:line="276" w:lineRule="auto"/>
        <w:ind w:left="100"/>
        <w:rPr>
          <w:sz w:val="28"/>
          <w:szCs w:val="28"/>
        </w:rPr>
      </w:pPr>
    </w:p>
    <w:p w:rsidR="00787C40" w:rsidRDefault="00787C40" w:rsidP="00787C40">
      <w:pPr>
        <w:spacing w:line="276" w:lineRule="auto"/>
        <w:ind w:left="100"/>
        <w:rPr>
          <w:sz w:val="28"/>
          <w:szCs w:val="28"/>
        </w:rPr>
      </w:pPr>
    </w:p>
    <w:p w:rsidR="00787C40" w:rsidRDefault="00787C40" w:rsidP="00787C40">
      <w:pPr>
        <w:spacing w:line="276" w:lineRule="auto"/>
        <w:ind w:left="100"/>
        <w:rPr>
          <w:sz w:val="28"/>
          <w:szCs w:val="28"/>
        </w:rPr>
      </w:pPr>
    </w:p>
    <w:p w:rsidR="00787C40" w:rsidRDefault="00787C40" w:rsidP="00787C40">
      <w:pPr>
        <w:spacing w:line="276" w:lineRule="auto"/>
        <w:ind w:left="100"/>
        <w:rPr>
          <w:sz w:val="28"/>
          <w:szCs w:val="28"/>
        </w:rPr>
      </w:pPr>
    </w:p>
    <w:p w:rsidR="00787C40" w:rsidRPr="00787C40" w:rsidRDefault="00787C40" w:rsidP="00787C40">
      <w:pPr>
        <w:spacing w:line="276" w:lineRule="auto"/>
        <w:ind w:left="100"/>
        <w:rPr>
          <w:sz w:val="32"/>
          <w:szCs w:val="32"/>
        </w:rPr>
      </w:pPr>
    </w:p>
    <w:p w:rsidR="00787C40" w:rsidRPr="00787C40" w:rsidRDefault="00787C40" w:rsidP="00787C40">
      <w:pPr>
        <w:spacing w:line="276" w:lineRule="auto"/>
        <w:rPr>
          <w:sz w:val="32"/>
          <w:szCs w:val="32"/>
        </w:rPr>
      </w:pPr>
    </w:p>
    <w:p w:rsidR="000C0A09" w:rsidRPr="00787C40" w:rsidRDefault="00CE696A" w:rsidP="00787C40">
      <w:pPr>
        <w:spacing w:line="360" w:lineRule="auto"/>
        <w:ind w:left="100"/>
        <w:rPr>
          <w:sz w:val="28"/>
          <w:szCs w:val="28"/>
        </w:rPr>
      </w:pPr>
      <w:r w:rsidRPr="00787C40">
        <w:rPr>
          <w:b/>
          <w:spacing w:val="1"/>
          <w:sz w:val="28"/>
          <w:szCs w:val="28"/>
        </w:rPr>
        <w:t>B</w:t>
      </w:r>
      <w:r w:rsidRPr="00787C40">
        <w:rPr>
          <w:b/>
          <w:sz w:val="28"/>
          <w:szCs w:val="28"/>
        </w:rPr>
        <w:t>.</w:t>
      </w:r>
      <w:r w:rsidRPr="00787C40">
        <w:rPr>
          <w:b/>
          <w:spacing w:val="-1"/>
          <w:sz w:val="28"/>
          <w:szCs w:val="28"/>
        </w:rPr>
        <w:t xml:space="preserve"> </w:t>
      </w:r>
      <w:r w:rsidRPr="00787C40">
        <w:rPr>
          <w:b/>
          <w:sz w:val="28"/>
          <w:szCs w:val="28"/>
          <w:u w:val="thick" w:color="000000"/>
        </w:rPr>
        <w:t>Gener</w:t>
      </w:r>
      <w:r w:rsidRPr="00787C40">
        <w:rPr>
          <w:b/>
          <w:spacing w:val="1"/>
          <w:sz w:val="28"/>
          <w:szCs w:val="28"/>
          <w:u w:val="thick" w:color="000000"/>
        </w:rPr>
        <w:t>a</w:t>
      </w:r>
      <w:r w:rsidRPr="00787C40">
        <w:rPr>
          <w:b/>
          <w:sz w:val="28"/>
          <w:szCs w:val="28"/>
          <w:u w:val="thick" w:color="000000"/>
        </w:rPr>
        <w:t>l</w:t>
      </w:r>
      <w:r w:rsidRPr="00787C40">
        <w:rPr>
          <w:b/>
          <w:spacing w:val="1"/>
          <w:sz w:val="28"/>
          <w:szCs w:val="28"/>
          <w:u w:val="thick" w:color="000000"/>
        </w:rPr>
        <w:t xml:space="preserve"> o</w:t>
      </w:r>
      <w:r w:rsidRPr="00787C40">
        <w:rPr>
          <w:b/>
          <w:sz w:val="28"/>
          <w:szCs w:val="28"/>
          <w:u w:val="thick" w:color="000000"/>
        </w:rPr>
        <w:t>bject</w:t>
      </w:r>
      <w:r w:rsidRPr="00787C40">
        <w:rPr>
          <w:b/>
          <w:spacing w:val="1"/>
          <w:sz w:val="28"/>
          <w:szCs w:val="28"/>
          <w:u w:val="thick" w:color="000000"/>
        </w:rPr>
        <w:t>iv</w:t>
      </w:r>
      <w:r w:rsidRPr="00787C40">
        <w:rPr>
          <w:b/>
          <w:sz w:val="28"/>
          <w:szCs w:val="28"/>
          <w:u w:val="thick" w:color="000000"/>
        </w:rPr>
        <w:t>e</w:t>
      </w:r>
      <w:r w:rsidRPr="00787C40">
        <w:rPr>
          <w:b/>
          <w:spacing w:val="6"/>
          <w:sz w:val="28"/>
          <w:szCs w:val="28"/>
          <w:u w:val="thick" w:color="000000"/>
        </w:rPr>
        <w:t>s</w:t>
      </w:r>
      <w:r w:rsidRPr="00787C40">
        <w:rPr>
          <w:b/>
          <w:sz w:val="28"/>
          <w:szCs w:val="28"/>
        </w:rPr>
        <w:t>:</w:t>
      </w:r>
    </w:p>
    <w:p w:rsidR="000C0A09" w:rsidRPr="00787C40" w:rsidRDefault="00CE696A" w:rsidP="00787C40">
      <w:pPr>
        <w:spacing w:line="360" w:lineRule="auto"/>
        <w:ind w:left="640"/>
        <w:rPr>
          <w:sz w:val="28"/>
          <w:szCs w:val="28"/>
        </w:rPr>
      </w:pPr>
      <w:r w:rsidRPr="00787C40">
        <w:rPr>
          <w:sz w:val="28"/>
          <w:szCs w:val="28"/>
        </w:rPr>
        <w:t xml:space="preserve">1)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>Outline</w:t>
      </w:r>
      <w:r w:rsidRPr="00787C40">
        <w:rPr>
          <w:spacing w:val="-8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-4"/>
          <w:sz w:val="28"/>
          <w:szCs w:val="28"/>
        </w:rPr>
        <w:t xml:space="preserve"> 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eneral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or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ani</w:t>
      </w:r>
      <w:r w:rsidRPr="00787C40">
        <w:rPr>
          <w:spacing w:val="2"/>
          <w:sz w:val="28"/>
          <w:szCs w:val="28"/>
        </w:rPr>
        <w:t>z</w:t>
      </w:r>
      <w:r w:rsidRPr="00787C40">
        <w:rPr>
          <w:sz w:val="28"/>
          <w:szCs w:val="28"/>
        </w:rPr>
        <w:t>ation</w:t>
      </w:r>
      <w:r w:rsidRPr="00787C40">
        <w:rPr>
          <w:spacing w:val="-12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-4"/>
          <w:sz w:val="28"/>
          <w:szCs w:val="28"/>
        </w:rPr>
        <w:t xml:space="preserve"> </w:t>
      </w:r>
      <w:r w:rsidRPr="00787C40">
        <w:rPr>
          <w:sz w:val="28"/>
          <w:szCs w:val="28"/>
        </w:rPr>
        <w:t>nervous</w:t>
      </w:r>
      <w:r w:rsidRPr="00787C40">
        <w:rPr>
          <w:spacing w:val="-8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</w:t>
      </w:r>
      <w:r w:rsidRPr="00787C40">
        <w:rPr>
          <w:spacing w:val="6"/>
          <w:sz w:val="28"/>
          <w:szCs w:val="28"/>
        </w:rPr>
        <w:t>t</w:t>
      </w:r>
      <w:r w:rsidRPr="00787C40">
        <w:rPr>
          <w:sz w:val="28"/>
          <w:szCs w:val="28"/>
        </w:rPr>
        <w:t>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.</w:t>
      </w:r>
    </w:p>
    <w:p w:rsidR="000C0A09" w:rsidRPr="00787C40" w:rsidRDefault="00CE696A" w:rsidP="00787C40">
      <w:pPr>
        <w:spacing w:line="360" w:lineRule="auto"/>
        <w:ind w:left="640"/>
        <w:rPr>
          <w:sz w:val="28"/>
          <w:szCs w:val="28"/>
        </w:rPr>
      </w:pPr>
      <w:r w:rsidRPr="00787C40">
        <w:rPr>
          <w:sz w:val="28"/>
          <w:szCs w:val="28"/>
        </w:rPr>
        <w:t xml:space="preserve">2)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>Describe</w:t>
      </w:r>
      <w:r w:rsidRPr="00787C40">
        <w:rPr>
          <w:spacing w:val="-10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-4"/>
          <w:sz w:val="28"/>
          <w:szCs w:val="28"/>
        </w:rPr>
        <w:t xml:space="preserve"> 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ross</w:t>
      </w:r>
      <w:r w:rsidRPr="00787C40">
        <w:rPr>
          <w:spacing w:val="-5"/>
          <w:sz w:val="28"/>
          <w:szCs w:val="28"/>
        </w:rPr>
        <w:t xml:space="preserve"> </w:t>
      </w:r>
      <w:r w:rsidRPr="00787C40">
        <w:rPr>
          <w:sz w:val="28"/>
          <w:szCs w:val="28"/>
        </w:rPr>
        <w:t>features</w:t>
      </w:r>
      <w:r w:rsidRPr="00787C40">
        <w:rPr>
          <w:spacing w:val="-8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-4"/>
          <w:sz w:val="28"/>
          <w:szCs w:val="28"/>
        </w:rPr>
        <w:t xml:space="preserve"> </w:t>
      </w:r>
      <w:r w:rsidRPr="00787C40">
        <w:rPr>
          <w:sz w:val="28"/>
          <w:szCs w:val="28"/>
        </w:rPr>
        <w:t>hu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an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central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nervous</w:t>
      </w:r>
      <w:r w:rsidRPr="00787C40">
        <w:rPr>
          <w:spacing w:val="-8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stem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(brain</w:t>
      </w:r>
      <w:r w:rsidRPr="00787C40">
        <w:rPr>
          <w:spacing w:val="-6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spinal</w:t>
      </w:r>
      <w:r w:rsidRPr="00787C40">
        <w:rPr>
          <w:spacing w:val="-6"/>
          <w:sz w:val="28"/>
          <w:szCs w:val="28"/>
        </w:rPr>
        <w:t xml:space="preserve"> </w:t>
      </w:r>
      <w:r w:rsidRPr="00787C40">
        <w:rPr>
          <w:sz w:val="28"/>
          <w:szCs w:val="28"/>
        </w:rPr>
        <w:t>cord).</w:t>
      </w:r>
    </w:p>
    <w:p w:rsidR="000C0A09" w:rsidRPr="00787C40" w:rsidRDefault="00CE696A" w:rsidP="00787C40">
      <w:pPr>
        <w:spacing w:line="360" w:lineRule="auto"/>
        <w:ind w:left="1000" w:right="77" w:hanging="360"/>
        <w:rPr>
          <w:sz w:val="28"/>
          <w:szCs w:val="28"/>
        </w:rPr>
      </w:pPr>
      <w:r w:rsidRPr="00787C40">
        <w:rPr>
          <w:sz w:val="28"/>
          <w:szCs w:val="28"/>
        </w:rPr>
        <w:t xml:space="preserve">3)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Discuss </w:t>
      </w:r>
      <w:r w:rsidRPr="00787C40">
        <w:rPr>
          <w:spacing w:val="48"/>
          <w:sz w:val="28"/>
          <w:szCs w:val="28"/>
        </w:rPr>
        <w:t xml:space="preserve"> </w:t>
      </w:r>
      <w:r w:rsidRPr="00787C40">
        <w:rPr>
          <w:sz w:val="28"/>
          <w:szCs w:val="28"/>
        </w:rPr>
        <w:t>che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 xml:space="preserve">ical </w:t>
      </w:r>
      <w:r w:rsidRPr="00787C40">
        <w:rPr>
          <w:spacing w:val="47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 xml:space="preserve">naptic </w:t>
      </w:r>
      <w:r w:rsidRPr="00787C40">
        <w:rPr>
          <w:spacing w:val="44"/>
          <w:sz w:val="28"/>
          <w:szCs w:val="28"/>
        </w:rPr>
        <w:t xml:space="preserve"> </w:t>
      </w:r>
      <w:r w:rsidRPr="00787C40">
        <w:rPr>
          <w:sz w:val="28"/>
          <w:szCs w:val="28"/>
        </w:rPr>
        <w:t>trans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 xml:space="preserve">ission </w:t>
      </w:r>
      <w:r w:rsidRPr="00787C40">
        <w:rPr>
          <w:spacing w:val="41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in </w:t>
      </w:r>
      <w:r w:rsidRPr="00787C40">
        <w:rPr>
          <w:spacing w:val="51"/>
          <w:sz w:val="28"/>
          <w:szCs w:val="28"/>
        </w:rPr>
        <w:t xml:space="preserve"> </w:t>
      </w:r>
      <w:r w:rsidRPr="00787C40">
        <w:rPr>
          <w:sz w:val="28"/>
          <w:szCs w:val="28"/>
        </w:rPr>
        <w:t>ter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 xml:space="preserve">s </w:t>
      </w:r>
      <w:r w:rsidRPr="00787C40">
        <w:rPr>
          <w:spacing w:val="48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of </w:t>
      </w:r>
      <w:r w:rsidRPr="00787C40">
        <w:rPr>
          <w:spacing w:val="50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echanis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 xml:space="preserve">s, </w:t>
      </w:r>
      <w:r w:rsidRPr="00787C40">
        <w:rPr>
          <w:spacing w:val="41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functions, </w:t>
      </w:r>
      <w:r w:rsidRPr="00787C40">
        <w:rPr>
          <w:spacing w:val="43"/>
          <w:sz w:val="28"/>
          <w:szCs w:val="28"/>
        </w:rPr>
        <w:t xml:space="preserve"> </w:t>
      </w:r>
      <w:r w:rsidRPr="00787C40">
        <w:rPr>
          <w:sz w:val="28"/>
          <w:szCs w:val="28"/>
        </w:rPr>
        <w:t>and properties,</w:t>
      </w:r>
      <w:r w:rsidRPr="00787C40">
        <w:rPr>
          <w:spacing w:val="-10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dru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s</w:t>
      </w:r>
      <w:r w:rsidRPr="00787C40">
        <w:rPr>
          <w:spacing w:val="-5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odulating</w:t>
      </w:r>
      <w:r w:rsidRPr="00787C40">
        <w:rPr>
          <w:spacing w:val="-13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naptic</w:t>
      </w:r>
      <w:r w:rsidRPr="00787C40">
        <w:rPr>
          <w:spacing w:val="-9"/>
          <w:sz w:val="28"/>
          <w:szCs w:val="28"/>
        </w:rPr>
        <w:t xml:space="preserve"> </w:t>
      </w:r>
      <w:r w:rsidRPr="00787C40">
        <w:rPr>
          <w:sz w:val="28"/>
          <w:szCs w:val="28"/>
        </w:rPr>
        <w:t>trans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ission.</w:t>
      </w:r>
    </w:p>
    <w:p w:rsidR="000C0A09" w:rsidRPr="00787C40" w:rsidRDefault="00CE696A" w:rsidP="00787C40">
      <w:pPr>
        <w:spacing w:line="360" w:lineRule="auto"/>
        <w:ind w:left="1000" w:right="69" w:hanging="360"/>
        <w:rPr>
          <w:sz w:val="28"/>
          <w:szCs w:val="28"/>
        </w:rPr>
      </w:pPr>
      <w:r w:rsidRPr="00787C40">
        <w:rPr>
          <w:sz w:val="28"/>
          <w:szCs w:val="28"/>
        </w:rPr>
        <w:t xml:space="preserve">4)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>Describe</w:t>
      </w:r>
      <w:r w:rsidRPr="00787C40">
        <w:rPr>
          <w:spacing w:val="46"/>
          <w:sz w:val="28"/>
          <w:szCs w:val="28"/>
        </w:rPr>
        <w:t xml:space="preserve"> </w:t>
      </w:r>
      <w:r w:rsidRPr="00787C40">
        <w:rPr>
          <w:sz w:val="28"/>
          <w:szCs w:val="28"/>
        </w:rPr>
        <w:t>brain</w:t>
      </w:r>
      <w:r w:rsidRPr="00787C40">
        <w:rPr>
          <w:spacing w:val="50"/>
          <w:sz w:val="28"/>
          <w:szCs w:val="28"/>
        </w:rPr>
        <w:t xml:space="preserve"> </w:t>
      </w:r>
      <w:r w:rsidRPr="00787C40">
        <w:rPr>
          <w:sz w:val="28"/>
          <w:szCs w:val="28"/>
        </w:rPr>
        <w:t>coverin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s,</w:t>
      </w:r>
      <w:r w:rsidRPr="00787C40">
        <w:rPr>
          <w:spacing w:val="45"/>
          <w:sz w:val="28"/>
          <w:szCs w:val="28"/>
        </w:rPr>
        <w:t xml:space="preserve"> </w:t>
      </w:r>
      <w:r w:rsidRPr="00787C40">
        <w:rPr>
          <w:sz w:val="28"/>
          <w:szCs w:val="28"/>
        </w:rPr>
        <w:t>ce</w:t>
      </w:r>
      <w:r w:rsidRPr="00787C40">
        <w:rPr>
          <w:spacing w:val="1"/>
          <w:sz w:val="28"/>
          <w:szCs w:val="28"/>
        </w:rPr>
        <w:t>r</w:t>
      </w:r>
      <w:r w:rsidRPr="00787C40">
        <w:rPr>
          <w:sz w:val="28"/>
          <w:szCs w:val="28"/>
        </w:rPr>
        <w:t>ebrospinal</w:t>
      </w:r>
      <w:r w:rsidRPr="00787C40">
        <w:rPr>
          <w:spacing w:val="43"/>
          <w:sz w:val="28"/>
          <w:szCs w:val="28"/>
        </w:rPr>
        <w:t xml:space="preserve"> </w:t>
      </w:r>
      <w:r w:rsidRPr="00787C40">
        <w:rPr>
          <w:sz w:val="28"/>
          <w:szCs w:val="28"/>
        </w:rPr>
        <w:t>fluid</w:t>
      </w:r>
      <w:r w:rsidRPr="00787C40">
        <w:rPr>
          <w:spacing w:val="50"/>
          <w:sz w:val="28"/>
          <w:szCs w:val="28"/>
        </w:rPr>
        <w:t xml:space="preserve"> </w:t>
      </w:r>
      <w:r w:rsidRPr="00787C40">
        <w:rPr>
          <w:sz w:val="28"/>
          <w:szCs w:val="28"/>
        </w:rPr>
        <w:t>(</w:t>
      </w:r>
      <w:r w:rsidRPr="00787C40">
        <w:rPr>
          <w:spacing w:val="1"/>
          <w:sz w:val="28"/>
          <w:szCs w:val="28"/>
        </w:rPr>
        <w:t>CS</w:t>
      </w:r>
      <w:r w:rsidRPr="00787C40">
        <w:rPr>
          <w:spacing w:val="-1"/>
          <w:sz w:val="28"/>
          <w:szCs w:val="28"/>
        </w:rPr>
        <w:t>F</w:t>
      </w:r>
      <w:r w:rsidRPr="00787C40">
        <w:rPr>
          <w:sz w:val="28"/>
          <w:szCs w:val="28"/>
        </w:rPr>
        <w:t>),</w:t>
      </w:r>
      <w:r w:rsidRPr="00787C40">
        <w:rPr>
          <w:spacing w:val="47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Pr="00787C40">
        <w:rPr>
          <w:spacing w:val="50"/>
          <w:sz w:val="28"/>
          <w:szCs w:val="28"/>
        </w:rPr>
        <w:t xml:space="preserve"> </w:t>
      </w:r>
      <w:r w:rsidRPr="00787C40">
        <w:rPr>
          <w:sz w:val="28"/>
          <w:szCs w:val="28"/>
        </w:rPr>
        <w:t>blood</w:t>
      </w:r>
      <w:r w:rsidRPr="00787C40">
        <w:rPr>
          <w:spacing w:val="48"/>
          <w:sz w:val="28"/>
          <w:szCs w:val="28"/>
        </w:rPr>
        <w:t xml:space="preserve"> </w:t>
      </w:r>
      <w:r w:rsidRPr="00787C40">
        <w:rPr>
          <w:sz w:val="28"/>
          <w:szCs w:val="28"/>
        </w:rPr>
        <w:t>supply</w:t>
      </w:r>
      <w:r w:rsidRPr="00787C40">
        <w:rPr>
          <w:spacing w:val="40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50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49"/>
          <w:sz w:val="28"/>
          <w:szCs w:val="28"/>
        </w:rPr>
        <w:t xml:space="preserve"> </w:t>
      </w:r>
      <w:r w:rsidRPr="00787C40">
        <w:rPr>
          <w:sz w:val="28"/>
          <w:szCs w:val="28"/>
        </w:rPr>
        <w:t>central nervous</w:t>
      </w:r>
      <w:r w:rsidRPr="00787C40">
        <w:rPr>
          <w:spacing w:val="-8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.</w:t>
      </w:r>
    </w:p>
    <w:p w:rsidR="000C0A09" w:rsidRPr="00787C40" w:rsidRDefault="00CE696A" w:rsidP="00787C40">
      <w:pPr>
        <w:spacing w:line="360" w:lineRule="auto"/>
        <w:ind w:left="1000" w:right="74" w:hanging="360"/>
        <w:rPr>
          <w:sz w:val="28"/>
          <w:szCs w:val="28"/>
        </w:rPr>
      </w:pPr>
      <w:r w:rsidRPr="00787C40">
        <w:rPr>
          <w:sz w:val="28"/>
          <w:szCs w:val="28"/>
        </w:rPr>
        <w:t xml:space="preserve">5)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Define </w:t>
      </w:r>
      <w:r w:rsidRPr="00787C40">
        <w:rPr>
          <w:spacing w:val="43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the </w:t>
      </w:r>
      <w:r w:rsidRPr="00787C40">
        <w:rPr>
          <w:spacing w:val="47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structural </w:t>
      </w:r>
      <w:r w:rsidRPr="00787C40">
        <w:rPr>
          <w:spacing w:val="42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basis, </w:t>
      </w:r>
      <w:r w:rsidRPr="00787C40">
        <w:rPr>
          <w:spacing w:val="43"/>
          <w:sz w:val="28"/>
          <w:szCs w:val="28"/>
        </w:rPr>
        <w:t xml:space="preserve"> </w:t>
      </w:r>
      <w:r w:rsidRPr="00787C40">
        <w:rPr>
          <w:sz w:val="28"/>
          <w:szCs w:val="28"/>
        </w:rPr>
        <w:t>ph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siolo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 xml:space="preserve">ical, </w:t>
      </w:r>
      <w:r w:rsidRPr="00787C40">
        <w:rPr>
          <w:spacing w:val="34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and </w:t>
      </w:r>
      <w:r w:rsidRPr="00787C40">
        <w:rPr>
          <w:spacing w:val="45"/>
          <w:sz w:val="28"/>
          <w:szCs w:val="28"/>
        </w:rPr>
        <w:t xml:space="preserve"> </w:t>
      </w:r>
      <w:r w:rsidRPr="00787C40">
        <w:rPr>
          <w:sz w:val="28"/>
          <w:szCs w:val="28"/>
        </w:rPr>
        <w:t>phar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acolo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 xml:space="preserve">ical </w:t>
      </w:r>
      <w:r w:rsidRPr="00787C40">
        <w:rPr>
          <w:spacing w:val="32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properties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of </w:t>
      </w:r>
      <w:r w:rsidRPr="00787C40">
        <w:rPr>
          <w:spacing w:val="45"/>
          <w:sz w:val="28"/>
          <w:szCs w:val="28"/>
        </w:rPr>
        <w:t xml:space="preserve"> </w:t>
      </w:r>
      <w:r w:rsidRPr="00787C40">
        <w:rPr>
          <w:sz w:val="28"/>
          <w:szCs w:val="28"/>
        </w:rPr>
        <w:t>the pathwa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</w:t>
      </w:r>
      <w:r w:rsidRPr="00787C40">
        <w:rPr>
          <w:spacing w:val="-9"/>
          <w:sz w:val="28"/>
          <w:szCs w:val="28"/>
        </w:rPr>
        <w:t xml:space="preserve"> </w:t>
      </w:r>
      <w:r w:rsidRPr="00787C40">
        <w:rPr>
          <w:sz w:val="28"/>
          <w:szCs w:val="28"/>
        </w:rPr>
        <w:t>that</w:t>
      </w:r>
      <w:r w:rsidRPr="00787C40">
        <w:rPr>
          <w:spacing w:val="-4"/>
          <w:sz w:val="28"/>
          <w:szCs w:val="28"/>
        </w:rPr>
        <w:t xml:space="preserve"> </w:t>
      </w:r>
      <w:r w:rsidRPr="00787C40">
        <w:rPr>
          <w:sz w:val="28"/>
          <w:szCs w:val="28"/>
        </w:rPr>
        <w:t>t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rans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it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sensory</w:t>
      </w:r>
      <w:r w:rsidRPr="00787C40">
        <w:rPr>
          <w:spacing w:val="-14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otor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infor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ation</w:t>
      </w:r>
      <w:r w:rsidRPr="00787C40">
        <w:rPr>
          <w:spacing w:val="-11"/>
          <w:sz w:val="28"/>
          <w:szCs w:val="28"/>
        </w:rPr>
        <w:t xml:space="preserve"> </w:t>
      </w:r>
      <w:r w:rsidRPr="00787C40">
        <w:rPr>
          <w:sz w:val="28"/>
          <w:szCs w:val="28"/>
        </w:rPr>
        <w:t>in</w:t>
      </w:r>
      <w:r w:rsidRPr="00787C40">
        <w:rPr>
          <w:spacing w:val="-2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-4"/>
          <w:sz w:val="28"/>
          <w:szCs w:val="28"/>
        </w:rPr>
        <w:t xml:space="preserve"> </w:t>
      </w:r>
      <w:r w:rsidRPr="00787C40">
        <w:rPr>
          <w:sz w:val="28"/>
          <w:szCs w:val="28"/>
        </w:rPr>
        <w:t>central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nervous</w:t>
      </w:r>
      <w:r w:rsidRPr="00787C40">
        <w:rPr>
          <w:spacing w:val="-8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.</w:t>
      </w:r>
    </w:p>
    <w:p w:rsidR="000C0A09" w:rsidRPr="00787C40" w:rsidRDefault="00CE696A" w:rsidP="00787C40">
      <w:pPr>
        <w:spacing w:line="360" w:lineRule="auto"/>
        <w:ind w:left="1000" w:right="68" w:hanging="360"/>
        <w:rPr>
          <w:sz w:val="28"/>
          <w:szCs w:val="28"/>
        </w:rPr>
      </w:pPr>
      <w:r w:rsidRPr="00787C40">
        <w:rPr>
          <w:sz w:val="28"/>
          <w:szCs w:val="28"/>
        </w:rPr>
        <w:t xml:space="preserve">6)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>Describe</w:t>
      </w:r>
      <w:r w:rsidRPr="00787C40">
        <w:rPr>
          <w:spacing w:val="2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ana</w:t>
      </w:r>
      <w:r w:rsidRPr="00787C40">
        <w:rPr>
          <w:spacing w:val="2"/>
          <w:sz w:val="28"/>
          <w:szCs w:val="28"/>
        </w:rPr>
        <w:t>t</w:t>
      </w:r>
      <w:r w:rsidRPr="00787C40">
        <w:rPr>
          <w:sz w:val="28"/>
          <w:szCs w:val="28"/>
        </w:rPr>
        <w:t>o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ical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and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ph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siolo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basis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for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hi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he</w:t>
      </w:r>
      <w:r w:rsidRPr="00787C40">
        <w:rPr>
          <w:spacing w:val="4"/>
          <w:sz w:val="28"/>
          <w:szCs w:val="28"/>
        </w:rPr>
        <w:t>r</w:t>
      </w:r>
      <w:r w:rsidRPr="00787C40">
        <w:rPr>
          <w:spacing w:val="-1"/>
          <w:sz w:val="28"/>
          <w:szCs w:val="28"/>
        </w:rPr>
        <w:t>-</w:t>
      </w:r>
      <w:r w:rsidRPr="00787C40">
        <w:rPr>
          <w:sz w:val="28"/>
          <w:szCs w:val="28"/>
        </w:rPr>
        <w:t>order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cortical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functions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in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the central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nervous</w:t>
      </w:r>
      <w:r w:rsidRPr="00787C40">
        <w:rPr>
          <w:spacing w:val="-8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.</w:t>
      </w:r>
    </w:p>
    <w:p w:rsidR="000C0A09" w:rsidRPr="00787C40" w:rsidRDefault="00CE696A" w:rsidP="00787C40">
      <w:pPr>
        <w:spacing w:line="360" w:lineRule="auto"/>
        <w:ind w:left="1000" w:right="74" w:hanging="360"/>
        <w:rPr>
          <w:sz w:val="28"/>
          <w:szCs w:val="28"/>
        </w:rPr>
      </w:pPr>
      <w:r w:rsidRPr="00787C40">
        <w:rPr>
          <w:sz w:val="28"/>
          <w:szCs w:val="28"/>
        </w:rPr>
        <w:t xml:space="preserve">7)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>Describe</w:t>
      </w:r>
      <w:r w:rsidRPr="00787C40">
        <w:rPr>
          <w:spacing w:val="58"/>
          <w:sz w:val="28"/>
          <w:szCs w:val="28"/>
        </w:rPr>
        <w:t xml:space="preserve"> </w:t>
      </w:r>
      <w:r w:rsidRPr="00787C40">
        <w:rPr>
          <w:sz w:val="28"/>
          <w:szCs w:val="28"/>
        </w:rPr>
        <w:t>patho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ens</w:t>
      </w:r>
      <w:r w:rsidRPr="00787C40">
        <w:rPr>
          <w:spacing w:val="57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that 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infect 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the 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central 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nervous</w:t>
      </w:r>
      <w:r w:rsidRPr="00787C40">
        <w:rPr>
          <w:spacing w:val="57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stem</w:t>
      </w:r>
      <w:r w:rsidRPr="00787C40">
        <w:rPr>
          <w:spacing w:val="58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and </w:t>
      </w:r>
      <w:r w:rsidRPr="00787C40">
        <w:rPr>
          <w:spacing w:val="2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the </w:t>
      </w:r>
      <w:r w:rsidRPr="00787C40">
        <w:rPr>
          <w:spacing w:val="1"/>
          <w:sz w:val="28"/>
          <w:szCs w:val="28"/>
        </w:rPr>
        <w:t xml:space="preserve"> </w:t>
      </w:r>
      <w:r w:rsidRPr="00787C40">
        <w:rPr>
          <w:sz w:val="28"/>
          <w:szCs w:val="28"/>
        </w:rPr>
        <w:t>specific</w:t>
      </w:r>
      <w:r w:rsidRPr="00787C40">
        <w:rPr>
          <w:spacing w:val="57"/>
          <w:sz w:val="28"/>
          <w:szCs w:val="28"/>
        </w:rPr>
        <w:t xml:space="preserve"> </w:t>
      </w:r>
      <w:r w:rsidRPr="00787C40">
        <w:rPr>
          <w:sz w:val="28"/>
          <w:szCs w:val="28"/>
        </w:rPr>
        <w:t>diseases related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to</w:t>
      </w:r>
      <w:r w:rsidRPr="00787C40">
        <w:rPr>
          <w:spacing w:val="-2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-4"/>
          <w:sz w:val="28"/>
          <w:szCs w:val="28"/>
        </w:rPr>
        <w:t xml:space="preserve"> </w:t>
      </w:r>
      <w:r w:rsidRPr="00787C40">
        <w:rPr>
          <w:sz w:val="28"/>
          <w:szCs w:val="28"/>
        </w:rPr>
        <w:t>infection</w:t>
      </w:r>
      <w:r w:rsidRPr="00787C40">
        <w:rPr>
          <w:spacing w:val="-9"/>
          <w:sz w:val="28"/>
          <w:szCs w:val="28"/>
        </w:rPr>
        <w:t xml:space="preserve"> </w:t>
      </w:r>
      <w:r w:rsidRPr="00787C40">
        <w:rPr>
          <w:sz w:val="28"/>
          <w:szCs w:val="28"/>
        </w:rPr>
        <w:t>process.</w:t>
      </w:r>
    </w:p>
    <w:p w:rsidR="000C0A09" w:rsidRPr="00787C40" w:rsidRDefault="00CE696A" w:rsidP="00787C40">
      <w:pPr>
        <w:spacing w:before="5" w:line="360" w:lineRule="auto"/>
        <w:ind w:left="1000" w:right="72" w:hanging="360"/>
        <w:rPr>
          <w:sz w:val="28"/>
          <w:szCs w:val="28"/>
        </w:rPr>
      </w:pPr>
      <w:r w:rsidRPr="00787C40">
        <w:rPr>
          <w:sz w:val="28"/>
          <w:szCs w:val="28"/>
        </w:rPr>
        <w:t xml:space="preserve">8)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>Describe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11"/>
          <w:sz w:val="28"/>
          <w:szCs w:val="28"/>
        </w:rPr>
        <w:t xml:space="preserve"> </w:t>
      </w:r>
      <w:r w:rsidRPr="00787C40">
        <w:rPr>
          <w:sz w:val="28"/>
          <w:szCs w:val="28"/>
        </w:rPr>
        <w:t>patholo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chan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es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in</w:t>
      </w:r>
      <w:r w:rsidRPr="00787C40">
        <w:rPr>
          <w:spacing w:val="10"/>
          <w:sz w:val="28"/>
          <w:szCs w:val="28"/>
        </w:rPr>
        <w:t xml:space="preserve"> </w:t>
      </w:r>
      <w:r w:rsidRPr="00787C40">
        <w:rPr>
          <w:sz w:val="28"/>
          <w:szCs w:val="28"/>
        </w:rPr>
        <w:t>ce</w:t>
      </w:r>
      <w:r w:rsidRPr="00787C40">
        <w:rPr>
          <w:spacing w:val="4"/>
          <w:sz w:val="28"/>
          <w:szCs w:val="28"/>
        </w:rPr>
        <w:t>n</w:t>
      </w:r>
      <w:r w:rsidRPr="00787C40">
        <w:rPr>
          <w:sz w:val="28"/>
          <w:szCs w:val="28"/>
        </w:rPr>
        <w:t>tral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nervous</w:t>
      </w:r>
      <w:r w:rsidRPr="00787C40">
        <w:rPr>
          <w:spacing w:val="4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stem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tissue</w:t>
      </w:r>
      <w:r w:rsidRPr="00787C40">
        <w:rPr>
          <w:spacing w:val="6"/>
          <w:sz w:val="28"/>
          <w:szCs w:val="28"/>
        </w:rPr>
        <w:t xml:space="preserve"> </w:t>
      </w:r>
      <w:r w:rsidRPr="00787C40">
        <w:rPr>
          <w:sz w:val="28"/>
          <w:szCs w:val="28"/>
        </w:rPr>
        <w:t>that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underlies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various neurolo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</w:t>
      </w:r>
      <w:r w:rsidRPr="00787C40">
        <w:rPr>
          <w:spacing w:val="-12"/>
          <w:sz w:val="28"/>
          <w:szCs w:val="28"/>
        </w:rPr>
        <w:t xml:space="preserve"> </w:t>
      </w:r>
      <w:r w:rsidRPr="00787C40">
        <w:rPr>
          <w:sz w:val="28"/>
          <w:szCs w:val="28"/>
        </w:rPr>
        <w:t>diseases.</w:t>
      </w:r>
    </w:p>
    <w:p w:rsidR="000C0A09" w:rsidRPr="00787C40" w:rsidRDefault="00CE696A" w:rsidP="00787C40">
      <w:pPr>
        <w:spacing w:line="360" w:lineRule="auto"/>
        <w:ind w:left="1000" w:right="72" w:hanging="360"/>
        <w:rPr>
          <w:sz w:val="28"/>
          <w:szCs w:val="28"/>
        </w:rPr>
      </w:pPr>
      <w:r w:rsidRPr="00787C40">
        <w:rPr>
          <w:sz w:val="28"/>
          <w:szCs w:val="28"/>
        </w:rPr>
        <w:t xml:space="preserve">9) </w:t>
      </w:r>
      <w:r w:rsidRPr="00787C40">
        <w:rPr>
          <w:spacing w:val="38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Describe </w:t>
      </w:r>
      <w:r w:rsidRPr="00787C40">
        <w:rPr>
          <w:spacing w:val="22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the </w:t>
      </w:r>
      <w:r w:rsidRPr="00787C40">
        <w:rPr>
          <w:spacing w:val="28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principles </w:t>
      </w:r>
      <w:r w:rsidRPr="00787C40">
        <w:rPr>
          <w:spacing w:val="22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that </w:t>
      </w:r>
      <w:r w:rsidRPr="00787C40">
        <w:rPr>
          <w:spacing w:val="28"/>
          <w:sz w:val="28"/>
          <w:szCs w:val="28"/>
        </w:rPr>
        <w:t xml:space="preserve"> 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 xml:space="preserve">uide </w:t>
      </w:r>
      <w:r w:rsidRPr="00787C40">
        <w:rPr>
          <w:spacing w:val="26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our </w:t>
      </w:r>
      <w:r w:rsidRPr="00787C40">
        <w:rPr>
          <w:spacing w:val="28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understanding </w:t>
      </w:r>
      <w:r w:rsidRPr="00787C40">
        <w:rPr>
          <w:spacing w:val="15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of </w:t>
      </w:r>
      <w:r w:rsidRPr="00787C40">
        <w:rPr>
          <w:spacing w:val="29"/>
          <w:sz w:val="28"/>
          <w:szCs w:val="28"/>
        </w:rPr>
        <w:t xml:space="preserve"> </w:t>
      </w:r>
      <w:r w:rsidRPr="00787C40">
        <w:rPr>
          <w:sz w:val="28"/>
          <w:szCs w:val="28"/>
        </w:rPr>
        <w:t>hu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 xml:space="preserve">an </w:t>
      </w:r>
      <w:r w:rsidRPr="00787C40">
        <w:rPr>
          <w:spacing w:val="24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behavior </w:t>
      </w:r>
      <w:r w:rsidRPr="00787C40">
        <w:rPr>
          <w:spacing w:val="20"/>
          <w:sz w:val="28"/>
          <w:szCs w:val="28"/>
        </w:rPr>
        <w:t xml:space="preserve"> </w:t>
      </w:r>
      <w:r w:rsidRPr="00787C40">
        <w:rPr>
          <w:sz w:val="28"/>
          <w:szCs w:val="28"/>
        </w:rPr>
        <w:t xml:space="preserve">and </w:t>
      </w:r>
      <w:r w:rsidRPr="00787C40">
        <w:rPr>
          <w:spacing w:val="26"/>
          <w:sz w:val="28"/>
          <w:szCs w:val="28"/>
        </w:rPr>
        <w:t xml:space="preserve"> </w:t>
      </w:r>
      <w:r w:rsidRPr="00787C40">
        <w:rPr>
          <w:sz w:val="28"/>
          <w:szCs w:val="28"/>
        </w:rPr>
        <w:t>the bioche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ical</w:t>
      </w:r>
      <w:r w:rsidRPr="00787C40">
        <w:rPr>
          <w:spacing w:val="-12"/>
          <w:sz w:val="28"/>
          <w:szCs w:val="28"/>
        </w:rPr>
        <w:t xml:space="preserve"> </w:t>
      </w:r>
      <w:r w:rsidRPr="00787C40">
        <w:rPr>
          <w:sz w:val="28"/>
          <w:szCs w:val="28"/>
        </w:rPr>
        <w:t>basis</w:t>
      </w:r>
      <w:r w:rsidRPr="00787C40">
        <w:rPr>
          <w:spacing w:val="-5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various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behavioral</w:t>
      </w:r>
      <w:r w:rsidRPr="00787C40">
        <w:rPr>
          <w:spacing w:val="-10"/>
          <w:sz w:val="28"/>
          <w:szCs w:val="28"/>
        </w:rPr>
        <w:t xml:space="preserve"> </w:t>
      </w:r>
      <w:r w:rsidRPr="00787C40">
        <w:rPr>
          <w:sz w:val="28"/>
          <w:szCs w:val="28"/>
        </w:rPr>
        <w:t>disorders.</w:t>
      </w:r>
    </w:p>
    <w:p w:rsidR="000C0A09" w:rsidRPr="00787C40" w:rsidRDefault="00CE696A" w:rsidP="00787C40">
      <w:pPr>
        <w:spacing w:line="360" w:lineRule="auto"/>
        <w:ind w:left="1000" w:right="70" w:hanging="360"/>
        <w:rPr>
          <w:sz w:val="28"/>
          <w:szCs w:val="28"/>
        </w:rPr>
      </w:pPr>
      <w:r w:rsidRPr="00787C40">
        <w:rPr>
          <w:sz w:val="28"/>
          <w:szCs w:val="28"/>
        </w:rPr>
        <w:t>10)</w:t>
      </w:r>
      <w:r w:rsidRPr="00787C40">
        <w:rPr>
          <w:spacing w:val="-23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C</w:t>
      </w:r>
      <w:r w:rsidRPr="00787C40">
        <w:rPr>
          <w:sz w:val="28"/>
          <w:szCs w:val="28"/>
        </w:rPr>
        <w:t>orrelate</w:t>
      </w:r>
      <w:r w:rsidRPr="00787C40">
        <w:rPr>
          <w:spacing w:val="22"/>
          <w:sz w:val="28"/>
          <w:szCs w:val="28"/>
        </w:rPr>
        <w:t xml:space="preserve"> </w:t>
      </w:r>
      <w:r w:rsidRPr="00787C40">
        <w:rPr>
          <w:sz w:val="28"/>
          <w:szCs w:val="28"/>
        </w:rPr>
        <w:t>lesion</w:t>
      </w:r>
      <w:r w:rsidRPr="00787C40">
        <w:rPr>
          <w:spacing w:val="25"/>
          <w:sz w:val="28"/>
          <w:szCs w:val="28"/>
        </w:rPr>
        <w:t xml:space="preserve"> </w:t>
      </w:r>
      <w:r w:rsidRPr="00787C40">
        <w:rPr>
          <w:sz w:val="28"/>
          <w:szCs w:val="28"/>
        </w:rPr>
        <w:t>sites</w:t>
      </w:r>
      <w:r w:rsidRPr="00787C40">
        <w:rPr>
          <w:spacing w:val="27"/>
          <w:sz w:val="28"/>
          <w:szCs w:val="28"/>
        </w:rPr>
        <w:t xml:space="preserve"> </w:t>
      </w:r>
      <w:r w:rsidRPr="00787C40">
        <w:rPr>
          <w:sz w:val="28"/>
          <w:szCs w:val="28"/>
        </w:rPr>
        <w:t>at</w:t>
      </w:r>
      <w:r w:rsidRPr="00787C40">
        <w:rPr>
          <w:spacing w:val="29"/>
          <w:sz w:val="28"/>
          <w:szCs w:val="28"/>
        </w:rPr>
        <w:t xml:space="preserve"> </w:t>
      </w:r>
      <w:r w:rsidRPr="00787C40">
        <w:rPr>
          <w:sz w:val="28"/>
          <w:szCs w:val="28"/>
        </w:rPr>
        <w:t>specific</w:t>
      </w:r>
      <w:r w:rsidRPr="00787C40">
        <w:rPr>
          <w:spacing w:val="24"/>
          <w:sz w:val="28"/>
          <w:szCs w:val="28"/>
        </w:rPr>
        <w:t xml:space="preserve"> </w:t>
      </w:r>
      <w:r w:rsidRPr="00787C40">
        <w:rPr>
          <w:sz w:val="28"/>
          <w:szCs w:val="28"/>
        </w:rPr>
        <w:t>levels</w:t>
      </w:r>
      <w:r w:rsidRPr="00787C40">
        <w:rPr>
          <w:spacing w:val="25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29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28"/>
          <w:sz w:val="28"/>
          <w:szCs w:val="28"/>
        </w:rPr>
        <w:t xml:space="preserve"> </w:t>
      </w:r>
      <w:r w:rsidRPr="00787C40">
        <w:rPr>
          <w:sz w:val="28"/>
          <w:szCs w:val="28"/>
        </w:rPr>
        <w:t>cen</w:t>
      </w:r>
      <w:r w:rsidRPr="00787C40">
        <w:rPr>
          <w:spacing w:val="9"/>
          <w:sz w:val="28"/>
          <w:szCs w:val="28"/>
        </w:rPr>
        <w:t>t</w:t>
      </w:r>
      <w:r w:rsidRPr="00787C40">
        <w:rPr>
          <w:sz w:val="28"/>
          <w:szCs w:val="28"/>
        </w:rPr>
        <w:t>ral</w:t>
      </w:r>
      <w:r w:rsidRPr="00787C40">
        <w:rPr>
          <w:spacing w:val="24"/>
          <w:sz w:val="28"/>
          <w:szCs w:val="28"/>
        </w:rPr>
        <w:t xml:space="preserve"> </w:t>
      </w:r>
      <w:r w:rsidRPr="00787C40">
        <w:rPr>
          <w:sz w:val="28"/>
          <w:szCs w:val="28"/>
        </w:rPr>
        <w:t>nervous</w:t>
      </w:r>
      <w:r w:rsidRPr="00787C40">
        <w:rPr>
          <w:spacing w:val="23"/>
          <w:sz w:val="28"/>
          <w:szCs w:val="28"/>
        </w:rPr>
        <w:t xml:space="preserve"> </w:t>
      </w:r>
      <w:r w:rsidRPr="00787C40">
        <w:rPr>
          <w:sz w:val="28"/>
          <w:szCs w:val="28"/>
        </w:rPr>
        <w:t>s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stem</w:t>
      </w:r>
      <w:r w:rsidRPr="00787C40">
        <w:rPr>
          <w:spacing w:val="22"/>
          <w:sz w:val="28"/>
          <w:szCs w:val="28"/>
        </w:rPr>
        <w:t xml:space="preserve"> </w:t>
      </w:r>
      <w:r w:rsidRPr="00787C40">
        <w:rPr>
          <w:sz w:val="28"/>
          <w:szCs w:val="28"/>
        </w:rPr>
        <w:t>with</w:t>
      </w:r>
      <w:r w:rsidRPr="00787C40">
        <w:rPr>
          <w:spacing w:val="25"/>
          <w:sz w:val="28"/>
          <w:szCs w:val="28"/>
        </w:rPr>
        <w:t xml:space="preserve"> </w:t>
      </w:r>
      <w:r w:rsidRPr="00787C40">
        <w:rPr>
          <w:sz w:val="28"/>
          <w:szCs w:val="28"/>
        </w:rPr>
        <w:t>neurolo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 and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patholo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</w:t>
      </w:r>
      <w:r w:rsidRPr="00787C40">
        <w:rPr>
          <w:spacing w:val="-12"/>
          <w:sz w:val="28"/>
          <w:szCs w:val="28"/>
        </w:rPr>
        <w:t xml:space="preserve"> </w:t>
      </w:r>
      <w:r w:rsidRPr="00787C40">
        <w:rPr>
          <w:sz w:val="28"/>
          <w:szCs w:val="28"/>
        </w:rPr>
        <w:t>findin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s</w:t>
      </w:r>
      <w:r w:rsidRPr="00787C40">
        <w:rPr>
          <w:spacing w:val="-8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-3"/>
          <w:sz w:val="28"/>
          <w:szCs w:val="28"/>
        </w:rPr>
        <w:t xml:space="preserve"> </w:t>
      </w:r>
      <w:r w:rsidRPr="00787C40">
        <w:rPr>
          <w:sz w:val="28"/>
          <w:szCs w:val="28"/>
        </w:rPr>
        <w:t>various</w:t>
      </w:r>
      <w:r w:rsidRPr="00787C40">
        <w:rPr>
          <w:spacing w:val="-7"/>
          <w:sz w:val="28"/>
          <w:szCs w:val="28"/>
        </w:rPr>
        <w:t xml:space="preserve"> </w:t>
      </w:r>
      <w:r w:rsidRPr="00787C40">
        <w:rPr>
          <w:sz w:val="28"/>
          <w:szCs w:val="28"/>
        </w:rPr>
        <w:t>neurolo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</w:t>
      </w:r>
      <w:r w:rsidRPr="00787C40">
        <w:rPr>
          <w:spacing w:val="-12"/>
          <w:sz w:val="28"/>
          <w:szCs w:val="28"/>
        </w:rPr>
        <w:t xml:space="preserve"> </w:t>
      </w:r>
      <w:r w:rsidRPr="00787C40">
        <w:rPr>
          <w:sz w:val="28"/>
          <w:szCs w:val="28"/>
        </w:rPr>
        <w:t>disorders.</w:t>
      </w:r>
    </w:p>
    <w:p w:rsidR="000C0A09" w:rsidRPr="00787C40" w:rsidRDefault="00CE696A" w:rsidP="00787C40">
      <w:pPr>
        <w:spacing w:line="360" w:lineRule="auto"/>
        <w:ind w:left="1000" w:right="73" w:hanging="360"/>
        <w:rPr>
          <w:sz w:val="28"/>
          <w:szCs w:val="28"/>
        </w:rPr>
        <w:sectPr w:rsidR="000C0A09" w:rsidRPr="00787C40" w:rsidSect="00ED031A">
          <w:footerReference w:type="default" r:id="rId12"/>
          <w:pgSz w:w="11440" w:h="16280"/>
          <w:pgMar w:top="400" w:right="580" w:bottom="0" w:left="1100" w:header="0" w:footer="51" w:gutter="0"/>
          <w:pgNumType w:start="0"/>
          <w:cols w:space="720"/>
          <w:titlePg/>
          <w:docGrid w:linePitch="272"/>
        </w:sectPr>
      </w:pPr>
      <w:r w:rsidRPr="00787C40">
        <w:rPr>
          <w:sz w:val="28"/>
          <w:szCs w:val="28"/>
        </w:rPr>
        <w:t>11)</w:t>
      </w:r>
      <w:r w:rsidRPr="00787C40">
        <w:rPr>
          <w:spacing w:val="-23"/>
          <w:sz w:val="28"/>
          <w:szCs w:val="28"/>
        </w:rPr>
        <w:t xml:space="preserve"> </w:t>
      </w:r>
      <w:r w:rsidRPr="00787C40">
        <w:rPr>
          <w:sz w:val="28"/>
          <w:szCs w:val="28"/>
        </w:rPr>
        <w:t>Describe</w:t>
      </w:r>
      <w:r w:rsidRPr="00787C40">
        <w:rPr>
          <w:spacing w:val="2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z w:val="28"/>
          <w:szCs w:val="28"/>
        </w:rPr>
        <w:t>phar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acolo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y</w:t>
      </w:r>
      <w:r w:rsidRPr="00787C40">
        <w:rPr>
          <w:spacing w:val="-9"/>
          <w:sz w:val="28"/>
          <w:szCs w:val="28"/>
        </w:rPr>
        <w:t xml:space="preserve"> </w:t>
      </w:r>
      <w:r w:rsidRPr="00787C40">
        <w:rPr>
          <w:sz w:val="28"/>
          <w:szCs w:val="28"/>
        </w:rPr>
        <w:t>of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dru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s</w:t>
      </w:r>
      <w:r w:rsidRPr="00787C40">
        <w:rPr>
          <w:spacing w:val="7"/>
          <w:sz w:val="28"/>
          <w:szCs w:val="28"/>
        </w:rPr>
        <w:t xml:space="preserve"> </w:t>
      </w:r>
      <w:r w:rsidRPr="00787C40">
        <w:rPr>
          <w:sz w:val="28"/>
          <w:szCs w:val="28"/>
        </w:rPr>
        <w:t>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plo</w:t>
      </w:r>
      <w:r w:rsidRPr="00787C40">
        <w:rPr>
          <w:spacing w:val="-7"/>
          <w:sz w:val="28"/>
          <w:szCs w:val="28"/>
        </w:rPr>
        <w:t>y</w:t>
      </w:r>
      <w:r w:rsidRPr="00787C40">
        <w:rPr>
          <w:sz w:val="28"/>
          <w:szCs w:val="28"/>
        </w:rPr>
        <w:t>ed</w:t>
      </w:r>
      <w:r w:rsidRPr="00787C40">
        <w:rPr>
          <w:spacing w:val="3"/>
          <w:sz w:val="28"/>
          <w:szCs w:val="28"/>
        </w:rPr>
        <w:t xml:space="preserve"> </w:t>
      </w:r>
      <w:r w:rsidRPr="00787C40">
        <w:rPr>
          <w:sz w:val="28"/>
          <w:szCs w:val="28"/>
        </w:rPr>
        <w:t>in</w:t>
      </w:r>
      <w:r w:rsidRPr="00787C40">
        <w:rPr>
          <w:spacing w:val="10"/>
          <w:sz w:val="28"/>
          <w:szCs w:val="28"/>
        </w:rPr>
        <w:t xml:space="preserve"> </w:t>
      </w:r>
      <w:r w:rsidRPr="00787C40">
        <w:rPr>
          <w:sz w:val="28"/>
          <w:szCs w:val="28"/>
        </w:rPr>
        <w:t>the</w:t>
      </w:r>
      <w:r w:rsidRPr="00787C40">
        <w:rPr>
          <w:spacing w:val="8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ana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e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ent of</w:t>
      </w:r>
      <w:r w:rsidRPr="00787C40">
        <w:rPr>
          <w:spacing w:val="9"/>
          <w:sz w:val="28"/>
          <w:szCs w:val="28"/>
        </w:rPr>
        <w:t xml:space="preserve"> </w:t>
      </w:r>
      <w:r w:rsidRPr="00787C40">
        <w:rPr>
          <w:sz w:val="28"/>
          <w:szCs w:val="28"/>
        </w:rPr>
        <w:t>various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pacing w:val="1"/>
          <w:sz w:val="28"/>
          <w:szCs w:val="28"/>
        </w:rPr>
        <w:t>m</w:t>
      </w:r>
      <w:r w:rsidRPr="00787C40">
        <w:rPr>
          <w:sz w:val="28"/>
          <w:szCs w:val="28"/>
        </w:rPr>
        <w:t>ental</w:t>
      </w:r>
      <w:r w:rsidRPr="00787C40">
        <w:rPr>
          <w:spacing w:val="5"/>
          <w:sz w:val="28"/>
          <w:szCs w:val="28"/>
        </w:rPr>
        <w:t xml:space="preserve"> </w:t>
      </w:r>
      <w:r w:rsidRPr="00787C40">
        <w:rPr>
          <w:sz w:val="28"/>
          <w:szCs w:val="28"/>
        </w:rPr>
        <w:t>and neurolo</w:t>
      </w:r>
      <w:r w:rsidRPr="00787C40">
        <w:rPr>
          <w:spacing w:val="-2"/>
          <w:sz w:val="28"/>
          <w:szCs w:val="28"/>
        </w:rPr>
        <w:t>g</w:t>
      </w:r>
      <w:r w:rsidRPr="00787C40">
        <w:rPr>
          <w:sz w:val="28"/>
          <w:szCs w:val="28"/>
        </w:rPr>
        <w:t>ical</w:t>
      </w:r>
      <w:r w:rsidRPr="00787C40">
        <w:rPr>
          <w:spacing w:val="-12"/>
          <w:sz w:val="28"/>
          <w:szCs w:val="28"/>
        </w:rPr>
        <w:t xml:space="preserve"> </w:t>
      </w:r>
      <w:r w:rsidR="00787C40" w:rsidRPr="00787C40">
        <w:rPr>
          <w:sz w:val="28"/>
          <w:szCs w:val="28"/>
        </w:rPr>
        <w:t>disorder</w:t>
      </w:r>
    </w:p>
    <w:p w:rsidR="000C0A09" w:rsidRPr="00507FD3" w:rsidRDefault="00BC53C2" w:rsidP="00787C40">
      <w:pPr>
        <w:spacing w:before="65"/>
        <w:ind w:right="6945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0CEA79" wp14:editId="238C1E04">
                <wp:simplePos x="0" y="0"/>
                <wp:positionH relativeFrom="page">
                  <wp:posOffset>151765</wp:posOffset>
                </wp:positionH>
                <wp:positionV relativeFrom="page">
                  <wp:posOffset>121285</wp:posOffset>
                </wp:positionV>
                <wp:extent cx="6951980" cy="10091420"/>
                <wp:effectExtent l="8890" t="6985" r="1905" b="7620"/>
                <wp:wrapNone/>
                <wp:docPr id="5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91420"/>
                          <a:chOff x="239" y="191"/>
                          <a:chExt cx="10948" cy="15892"/>
                        </a:xfrm>
                      </wpg:grpSpPr>
                      <wpg:grpSp>
                        <wpg:cNvPr id="51" name="Group 97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27" cy="0"/>
                            <a:chOff x="250" y="202"/>
                            <a:chExt cx="10927" cy="0"/>
                          </a:xfrm>
                        </wpg:grpSpPr>
                        <wps:wsp>
                          <wps:cNvPr id="52" name="Freeform 104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27"/>
                                <a:gd name="T2" fmla="+- 0 11177 25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245" y="197"/>
                              <a:ext cx="0" cy="15881"/>
                              <a:chOff x="245" y="197"/>
                              <a:chExt cx="0" cy="15881"/>
                            </a:xfrm>
                          </wpg:grpSpPr>
                          <wps:wsp>
                            <wps:cNvPr id="54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245" y="197"/>
                                <a:ext cx="0" cy="15881"/>
                              </a:xfrm>
                              <a:custGeom>
                                <a:avLst/>
                                <a:gdLst>
                                  <a:gd name="T0" fmla="+- 0 197 197"/>
                                  <a:gd name="T1" fmla="*/ 197 h 15881"/>
                                  <a:gd name="T2" fmla="+- 0 16078 197"/>
                                  <a:gd name="T3" fmla="*/ 16078 h 1588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81">
                                    <a:moveTo>
                                      <a:pt x="0" y="0"/>
                                    </a:moveTo>
                                    <a:lnTo>
                                      <a:pt x="0" y="15881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5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2" y="197"/>
                                <a:ext cx="0" cy="15881"/>
                                <a:chOff x="11182" y="197"/>
                                <a:chExt cx="0" cy="15881"/>
                              </a:xfrm>
                            </wpg:grpSpPr>
                            <wps:wsp>
                              <wps:cNvPr id="56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2" y="197"/>
                                  <a:ext cx="0" cy="15881"/>
                                </a:xfrm>
                                <a:custGeom>
                                  <a:avLst/>
                                  <a:gdLst>
                                    <a:gd name="T0" fmla="+- 0 197 197"/>
                                    <a:gd name="T1" fmla="*/ 197 h 15881"/>
                                    <a:gd name="T2" fmla="+- 0 16078 197"/>
                                    <a:gd name="T3" fmla="*/ 16078 h 1588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81">
                                      <a:moveTo>
                                        <a:pt x="0" y="0"/>
                                      </a:moveTo>
                                      <a:lnTo>
                                        <a:pt x="0" y="1588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" y="16073"/>
                                  <a:ext cx="10927" cy="0"/>
                                  <a:chOff x="250" y="16073"/>
                                  <a:chExt cx="10927" cy="0"/>
                                </a:xfrm>
                              </wpg:grpSpPr>
                              <wps:wsp>
                                <wps:cNvPr id="58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16073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250 250"/>
                                      <a:gd name="T1" fmla="*/ T0 w 10927"/>
                                      <a:gd name="T2" fmla="+- 0 11177 25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left:0;text-align:left;margin-left:11.95pt;margin-top:9.55pt;width:547.4pt;height:794.6pt;z-index:-251659264;mso-position-horizontal-relative:page;mso-position-vertical-relative:page" coordorigin="239,191" coordsize="10948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">
                <v:group id="Group 97" o:spid="_x0000_s1027" style="position:absolute;left:250;top:202;width:10927;height:0" coordorigin="250,202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04" o:spid="_x0000_s1028" style="position:absolute;left:250;top:202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nYMQA&#10;AADbAAAADwAAAGRycy9kb3ducmV2LnhtbESPS2sCQRCE74L/YWghN+1VYpCNo/hACAEPPg4em53O&#10;zuJOz7Iz6ia/PhMQciyq6itqvuxcre7chsqLhvEoA8VSeFNJqeF82g1noEIkMVR7YQ3fHGC56Pfm&#10;lBv/kAPfj7FUCSIhJw02xiZHDIVlR2HkG5bkffnWUUyyLdG09EhwV+Mky97QUSVpwVLDG8vF9Xhz&#10;GvDHHj531Rq3FzxfT+G1KKf7mdYvg271DipyF//Dz/aH0TCdwN+X9ANw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0J2DEAAAA2wAAAA8AAAAAAAAAAAAAAAAAmAIAAGRycy9k&#10;b3ducmV2LnhtbFBLBQYAAAAABAAEAPUAAACJAwAAAAA=&#10;" path="m,l10927,e" filled="f" strokeweight=".58pt">
                    <v:path arrowok="t" o:connecttype="custom" o:connectlocs="0,0;10927,0" o:connectangles="0,0"/>
                  </v:shape>
                  <v:group id="Group 98" o:spid="_x0000_s1029" style="position:absolute;left:245;top:197;width:0;height:15881" coordorigin="245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Freeform 103" o:spid="_x0000_s1030" style="position:absolute;left:245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wwMMA&#10;AADbAAAADwAAAGRycy9kb3ducmV2LnhtbESPwWrDMBBE74X8g9hCL6aWWtISHMvGCQnkWjeHHhdr&#10;Y5taK2OpjvP3UaHQ4zAzb5i8XOwgZpp871jDS6pAEDfO9NxqOH8enzcgfEA2ODgmDTfyUBarhxwz&#10;4678QXMdWhEh7DPU0IUwZlL6piOLPnUjcfQubrIYopxaaSa8Rrgd5KtS79Jiz3Ghw5H2HTXf9Y/V&#10;oDbhmCQuGfvdF+P6VB3OSa20fnpcqi2IQEv4D/+1T0bD2xp+v8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JwwMMAAADbAAAADwAAAAAAAAAAAAAAAACYAgAAZHJzL2Rv&#10;d25yZXYueG1sUEsFBgAAAAAEAAQA9QAAAIgDAAAAAA==&#10;" path="m,l,15881e" filled="f" strokeweight=".58pt">
                      <v:path arrowok="t" o:connecttype="custom" o:connectlocs="0,197;0,16078" o:connectangles="0,0"/>
                    </v:shape>
                    <v:group id="Group 99" o:spid="_x0000_s1031" style="position:absolute;left:11182;top:197;width:0;height:15881" coordorigin="11182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 id="Freeform 102" o:spid="_x0000_s1032" style="position:absolute;left:11182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LLMIA&#10;AADbAAAADwAAAGRycy9kb3ducmV2LnhtbESPQWvCQBSE74L/YXlCL0F3LVUkuoqWCl4bPXh8ZJ/Z&#10;YPZtyG6T9N93C4Ueh5n5htkdRteInrpQe9awXCgQxKU3NVcabtfzfAMiRGSDjWfS8E0BDvvpZIe5&#10;8QN/Ul/ESiQIhxw12BjbXMpQWnIYFr4lTt7Ddw5jkl0lTYdDgrtGviq1lg5rTgsWW3q3VD6LL6dB&#10;beI5y3zW1qc749vl+HHLCqX1y2w8bkFEGuN/+K99MRpWa/j9k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EsswgAAANsAAAAPAAAAAAAAAAAAAAAAAJgCAABkcnMvZG93&#10;bnJldi54bWxQSwUGAAAAAAQABAD1AAAAhwMAAAAA&#10;" path="m,l,15881e" filled="f" strokeweight=".58pt">
                        <v:path arrowok="t" o:connecttype="custom" o:connectlocs="0,197;0,16078" o:connectangles="0,0"/>
                      </v:shape>
                      <v:group id="Group 100" o:spid="_x0000_s1033" style="position:absolute;left:250;top:16073;width:10927;height:0" coordorigin="250,16073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<v:shape id="Freeform 101" o:spid="_x0000_s1034" style="position:absolute;left:250;top:16073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QisEA&#10;AADbAAAADwAAAGRycy9kb3ducmV2LnhtbERPS2sCMRC+F/wPYQRvddaiRVaj+ECQQg8+Dh6HzbhZ&#10;3EyWTaqrv745FHr8+N7zZedqdec2VF40jIYZKJbCm0pKDefT7n0KKkQSQ7UX1vDkAMtF721OufEP&#10;OfD9GEuVQiTkpMHG2OSIobDsKAx9w5K4q28dxQTbEk1LjxTuavzIsk90VElqsNTwxnJxO/44Dfiy&#10;h69dtcbtBc+3UxgX5eR7qvWg361moCJ38V/8594bDZM0Nn1JPw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cEIrBAAAA2wAAAA8AAAAAAAAAAAAAAAAAmAIAAGRycy9kb3du&#10;cmV2LnhtbFBLBQYAAAAABAAEAPUAAACGAwAAAAA=&#10;" path="m,l10927,e" filled="f" strokeweight=".58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CE696A" w:rsidRPr="00507FD3">
        <w:rPr>
          <w:b/>
          <w:sz w:val="28"/>
          <w:szCs w:val="28"/>
          <w:u w:val="thick" w:color="000000"/>
        </w:rPr>
        <w:t>Meth</w:t>
      </w:r>
      <w:r w:rsidR="00CE696A" w:rsidRPr="00507FD3">
        <w:rPr>
          <w:b/>
          <w:spacing w:val="1"/>
          <w:sz w:val="28"/>
          <w:szCs w:val="28"/>
          <w:u w:val="thick" w:color="000000"/>
        </w:rPr>
        <w:t>o</w:t>
      </w:r>
      <w:r w:rsidR="00CE696A" w:rsidRPr="00507FD3">
        <w:rPr>
          <w:b/>
          <w:sz w:val="28"/>
          <w:szCs w:val="28"/>
          <w:u w:val="thick" w:color="000000"/>
        </w:rPr>
        <w:t>ds</w:t>
      </w:r>
      <w:r w:rsidR="00CE696A" w:rsidRPr="00507FD3">
        <w:rPr>
          <w:b/>
          <w:spacing w:val="1"/>
          <w:sz w:val="28"/>
          <w:szCs w:val="28"/>
          <w:u w:val="thick" w:color="000000"/>
        </w:rPr>
        <w:t xml:space="preserve"> o</w:t>
      </w:r>
      <w:r w:rsidR="00CE696A" w:rsidRPr="00507FD3">
        <w:rPr>
          <w:b/>
          <w:sz w:val="28"/>
          <w:szCs w:val="28"/>
          <w:u w:val="thick" w:color="000000"/>
        </w:rPr>
        <w:t xml:space="preserve">f </w:t>
      </w:r>
      <w:r w:rsidR="00CE696A" w:rsidRPr="00507FD3">
        <w:rPr>
          <w:b/>
          <w:spacing w:val="1"/>
          <w:sz w:val="28"/>
          <w:szCs w:val="28"/>
          <w:u w:val="thick" w:color="000000"/>
        </w:rPr>
        <w:t>I</w:t>
      </w:r>
      <w:r w:rsidR="00CE696A" w:rsidRPr="00507FD3">
        <w:rPr>
          <w:b/>
          <w:sz w:val="28"/>
          <w:szCs w:val="28"/>
          <w:u w:val="thick" w:color="000000"/>
        </w:rPr>
        <w:t>n</w:t>
      </w:r>
      <w:r w:rsidR="00CE696A" w:rsidRPr="00507FD3">
        <w:rPr>
          <w:b/>
          <w:spacing w:val="1"/>
          <w:sz w:val="28"/>
          <w:szCs w:val="28"/>
          <w:u w:val="thick" w:color="000000"/>
        </w:rPr>
        <w:t>s</w:t>
      </w:r>
      <w:r w:rsidR="00CE696A" w:rsidRPr="00507FD3">
        <w:rPr>
          <w:b/>
          <w:sz w:val="28"/>
          <w:szCs w:val="28"/>
          <w:u w:val="thick" w:color="000000"/>
        </w:rPr>
        <w:t>truct</w:t>
      </w:r>
      <w:r w:rsidR="00CE696A" w:rsidRPr="00507FD3">
        <w:rPr>
          <w:b/>
          <w:spacing w:val="1"/>
          <w:sz w:val="28"/>
          <w:szCs w:val="28"/>
          <w:u w:val="thick" w:color="000000"/>
        </w:rPr>
        <w:t>io</w:t>
      </w:r>
      <w:r w:rsidR="00CE696A" w:rsidRPr="00507FD3">
        <w:rPr>
          <w:b/>
          <w:spacing w:val="4"/>
          <w:sz w:val="28"/>
          <w:szCs w:val="28"/>
          <w:u w:val="thick" w:color="000000"/>
        </w:rPr>
        <w:t>n</w:t>
      </w:r>
      <w:r w:rsidR="00CE696A" w:rsidRPr="00507FD3">
        <w:rPr>
          <w:b/>
          <w:sz w:val="28"/>
          <w:szCs w:val="28"/>
        </w:rPr>
        <w:t>:</w:t>
      </w:r>
    </w:p>
    <w:p w:rsidR="000C0A09" w:rsidRPr="00507FD3" w:rsidRDefault="00CE696A">
      <w:pPr>
        <w:spacing w:line="260" w:lineRule="exact"/>
        <w:ind w:left="1000"/>
        <w:rPr>
          <w:sz w:val="24"/>
          <w:szCs w:val="24"/>
        </w:rPr>
      </w:pPr>
      <w:r w:rsidRPr="00507FD3">
        <w:rPr>
          <w:spacing w:val="-5"/>
          <w:sz w:val="24"/>
          <w:szCs w:val="24"/>
        </w:rPr>
        <w:t>I</w:t>
      </w:r>
      <w:r w:rsidRPr="00507FD3">
        <w:rPr>
          <w:sz w:val="24"/>
          <w:szCs w:val="24"/>
        </w:rPr>
        <w:t xml:space="preserve">.  </w:t>
      </w:r>
      <w:r w:rsidRPr="00507FD3">
        <w:rPr>
          <w:spacing w:val="59"/>
          <w:sz w:val="24"/>
          <w:szCs w:val="24"/>
        </w:rPr>
        <w:t xml:space="preserve"> </w:t>
      </w:r>
      <w:r w:rsidRPr="00507FD3">
        <w:rPr>
          <w:spacing w:val="-5"/>
          <w:sz w:val="24"/>
          <w:szCs w:val="24"/>
        </w:rPr>
        <w:t>L</w:t>
      </w:r>
      <w:r w:rsidRPr="00507FD3">
        <w:rPr>
          <w:sz w:val="24"/>
          <w:szCs w:val="24"/>
        </w:rPr>
        <w:t>ectures.</w:t>
      </w:r>
    </w:p>
    <w:p w:rsidR="000C0A09" w:rsidRPr="00507FD3" w:rsidRDefault="00CE696A">
      <w:pPr>
        <w:ind w:left="1000"/>
        <w:rPr>
          <w:sz w:val="24"/>
          <w:szCs w:val="24"/>
        </w:rPr>
      </w:pPr>
      <w:r w:rsidRPr="00507FD3">
        <w:rPr>
          <w:spacing w:val="-5"/>
          <w:sz w:val="24"/>
          <w:szCs w:val="24"/>
        </w:rPr>
        <w:t>II</w:t>
      </w:r>
      <w:r w:rsidRPr="00507FD3">
        <w:rPr>
          <w:sz w:val="24"/>
          <w:szCs w:val="24"/>
        </w:rPr>
        <w:t xml:space="preserve">. </w:t>
      </w:r>
      <w:r w:rsidRPr="00507FD3">
        <w:rPr>
          <w:spacing w:val="58"/>
          <w:sz w:val="24"/>
          <w:szCs w:val="24"/>
        </w:rPr>
        <w:t xml:space="preserve"> </w:t>
      </w:r>
      <w:r w:rsidRPr="00507FD3">
        <w:rPr>
          <w:spacing w:val="1"/>
          <w:sz w:val="24"/>
          <w:szCs w:val="24"/>
        </w:rPr>
        <w:t>P</w:t>
      </w:r>
      <w:r w:rsidRPr="00507FD3">
        <w:rPr>
          <w:sz w:val="24"/>
          <w:szCs w:val="24"/>
        </w:rPr>
        <w:t>ractical</w:t>
      </w:r>
      <w:r w:rsidRPr="00507FD3">
        <w:rPr>
          <w:spacing w:val="-8"/>
          <w:sz w:val="24"/>
          <w:szCs w:val="24"/>
        </w:rPr>
        <w:t xml:space="preserve"> </w:t>
      </w:r>
      <w:r w:rsidRPr="00507FD3">
        <w:rPr>
          <w:sz w:val="24"/>
          <w:szCs w:val="24"/>
        </w:rPr>
        <w:t>classes.</w:t>
      </w:r>
    </w:p>
    <w:p w:rsidR="000C0A09" w:rsidRPr="00507FD3" w:rsidRDefault="00CE696A">
      <w:pPr>
        <w:ind w:left="1000"/>
        <w:rPr>
          <w:sz w:val="24"/>
          <w:szCs w:val="24"/>
        </w:rPr>
      </w:pPr>
      <w:r w:rsidRPr="00507FD3">
        <w:rPr>
          <w:spacing w:val="-5"/>
          <w:sz w:val="24"/>
          <w:szCs w:val="24"/>
        </w:rPr>
        <w:t>III</w:t>
      </w:r>
      <w:r w:rsidRPr="00507FD3">
        <w:rPr>
          <w:sz w:val="24"/>
          <w:szCs w:val="24"/>
        </w:rPr>
        <w:t>.</w:t>
      </w:r>
      <w:r w:rsidRPr="00507FD3">
        <w:rPr>
          <w:spacing w:val="57"/>
          <w:sz w:val="24"/>
          <w:szCs w:val="24"/>
        </w:rPr>
        <w:t xml:space="preserve"> </w:t>
      </w:r>
      <w:r w:rsidRPr="00507FD3">
        <w:rPr>
          <w:spacing w:val="1"/>
          <w:sz w:val="24"/>
          <w:szCs w:val="24"/>
        </w:rPr>
        <w:t>Sm</w:t>
      </w:r>
      <w:r w:rsidRPr="00507FD3">
        <w:rPr>
          <w:sz w:val="24"/>
          <w:szCs w:val="24"/>
        </w:rPr>
        <w:t>all</w:t>
      </w:r>
      <w:r w:rsidRPr="00507FD3">
        <w:rPr>
          <w:spacing w:val="-6"/>
          <w:sz w:val="24"/>
          <w:szCs w:val="24"/>
        </w:rPr>
        <w:t xml:space="preserve"> </w:t>
      </w:r>
      <w:r w:rsidRPr="00507FD3">
        <w:rPr>
          <w:spacing w:val="-2"/>
          <w:sz w:val="24"/>
          <w:szCs w:val="24"/>
        </w:rPr>
        <w:t>g</w:t>
      </w:r>
      <w:r w:rsidRPr="00507FD3">
        <w:rPr>
          <w:sz w:val="24"/>
          <w:szCs w:val="24"/>
        </w:rPr>
        <w:t>roup</w:t>
      </w:r>
      <w:r w:rsidRPr="00507FD3">
        <w:rPr>
          <w:spacing w:val="-6"/>
          <w:sz w:val="24"/>
          <w:szCs w:val="24"/>
        </w:rPr>
        <w:t xml:space="preserve"> </w:t>
      </w:r>
      <w:r w:rsidRPr="00507FD3">
        <w:rPr>
          <w:sz w:val="24"/>
          <w:szCs w:val="24"/>
        </w:rPr>
        <w:t>discussion:</w:t>
      </w:r>
      <w:r w:rsidRPr="00507FD3">
        <w:rPr>
          <w:spacing w:val="-11"/>
          <w:sz w:val="24"/>
          <w:szCs w:val="24"/>
        </w:rPr>
        <w:t xml:space="preserve"> </w:t>
      </w:r>
      <w:r w:rsidRPr="00507FD3">
        <w:rPr>
          <w:spacing w:val="1"/>
          <w:sz w:val="24"/>
          <w:szCs w:val="24"/>
        </w:rPr>
        <w:t>C</w:t>
      </w:r>
      <w:r w:rsidRPr="00507FD3">
        <w:rPr>
          <w:sz w:val="24"/>
          <w:szCs w:val="24"/>
        </w:rPr>
        <w:t>erebrovascular</w:t>
      </w:r>
      <w:r w:rsidRPr="00507FD3">
        <w:rPr>
          <w:spacing w:val="-17"/>
          <w:sz w:val="24"/>
          <w:szCs w:val="24"/>
        </w:rPr>
        <w:t xml:space="preserve"> </w:t>
      </w:r>
      <w:r w:rsidRPr="00507FD3">
        <w:rPr>
          <w:sz w:val="24"/>
          <w:szCs w:val="24"/>
        </w:rPr>
        <w:t>accidents.</w:t>
      </w:r>
    </w:p>
    <w:p w:rsidR="000C0A09" w:rsidRPr="00507FD3" w:rsidRDefault="000C0A09">
      <w:pPr>
        <w:spacing w:before="2" w:line="280" w:lineRule="exact"/>
        <w:rPr>
          <w:sz w:val="28"/>
          <w:szCs w:val="28"/>
        </w:rPr>
      </w:pPr>
    </w:p>
    <w:p w:rsidR="000C0A09" w:rsidRPr="00507FD3" w:rsidRDefault="00BC53C2" w:rsidP="00A31A9F">
      <w:pPr>
        <w:spacing w:line="300" w:lineRule="exact"/>
        <w:ind w:left="64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151765</wp:posOffset>
                </wp:positionH>
                <wp:positionV relativeFrom="page">
                  <wp:posOffset>121285</wp:posOffset>
                </wp:positionV>
                <wp:extent cx="6951980" cy="10091420"/>
                <wp:effectExtent l="8890" t="6985" r="1905" b="7620"/>
                <wp:wrapNone/>
                <wp:docPr id="4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91420"/>
                          <a:chOff x="239" y="191"/>
                          <a:chExt cx="10948" cy="15892"/>
                        </a:xfrm>
                      </wpg:grpSpPr>
                      <wpg:grpSp>
                        <wpg:cNvPr id="42" name="Group 88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27" cy="0"/>
                            <a:chOff x="250" y="202"/>
                            <a:chExt cx="10927" cy="0"/>
                          </a:xfrm>
                        </wpg:grpSpPr>
                        <wps:wsp>
                          <wps:cNvPr id="43" name="Freeform 95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27"/>
                                <a:gd name="T2" fmla="+- 0 11177 25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245" y="197"/>
                              <a:ext cx="0" cy="15881"/>
                              <a:chOff x="245" y="197"/>
                              <a:chExt cx="0" cy="15881"/>
                            </a:xfrm>
                          </wpg:grpSpPr>
                          <wps:wsp>
                            <wps:cNvPr id="45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245" y="197"/>
                                <a:ext cx="0" cy="15881"/>
                              </a:xfrm>
                              <a:custGeom>
                                <a:avLst/>
                                <a:gdLst>
                                  <a:gd name="T0" fmla="+- 0 197 197"/>
                                  <a:gd name="T1" fmla="*/ 197 h 15881"/>
                                  <a:gd name="T2" fmla="+- 0 16078 197"/>
                                  <a:gd name="T3" fmla="*/ 16078 h 1588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81">
                                    <a:moveTo>
                                      <a:pt x="0" y="0"/>
                                    </a:moveTo>
                                    <a:lnTo>
                                      <a:pt x="0" y="15881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2" y="197"/>
                                <a:ext cx="0" cy="15881"/>
                                <a:chOff x="11182" y="197"/>
                                <a:chExt cx="0" cy="15881"/>
                              </a:xfrm>
                            </wpg:grpSpPr>
                            <wps:wsp>
                              <wps:cNvPr id="47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2" y="197"/>
                                  <a:ext cx="0" cy="15881"/>
                                </a:xfrm>
                                <a:custGeom>
                                  <a:avLst/>
                                  <a:gdLst>
                                    <a:gd name="T0" fmla="+- 0 197 197"/>
                                    <a:gd name="T1" fmla="*/ 197 h 15881"/>
                                    <a:gd name="T2" fmla="+- 0 16078 197"/>
                                    <a:gd name="T3" fmla="*/ 16078 h 1588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81">
                                      <a:moveTo>
                                        <a:pt x="0" y="0"/>
                                      </a:moveTo>
                                      <a:lnTo>
                                        <a:pt x="0" y="1588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" y="16073"/>
                                  <a:ext cx="10927" cy="0"/>
                                  <a:chOff x="250" y="16073"/>
                                  <a:chExt cx="10927" cy="0"/>
                                </a:xfrm>
                              </wpg:grpSpPr>
                              <wps:wsp>
                                <wps:cNvPr id="49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16073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250 250"/>
                                      <a:gd name="T1" fmla="*/ T0 w 10927"/>
                                      <a:gd name="T2" fmla="+- 0 11177 25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left:0;text-align:left;margin-left:11.95pt;margin-top:9.55pt;width:547.4pt;height:794.6pt;z-index:-251658240;mso-position-horizontal-relative:page;mso-position-vertical-relative:page" coordorigin="239,191" coordsize="10948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">
                <v:group id="Group 88" o:spid="_x0000_s1027" style="position:absolute;left:250;top:202;width:10927;height:0" coordorigin="250,202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5" o:spid="_x0000_s1028" style="position:absolute;left:250;top:202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UJsUA&#10;AADbAAAADwAAAGRycy9kb3ducmV2LnhtbESPzWoCQRCE7wHfYehAbrE3akQ2jqIRQQI5+HPw2Ox0&#10;dhZ3epadiW58+owgeCyq6itqOu9crc7chsqLhrd+Boql8KaSUsNhv36dgAqRxFDthTX8cYD5rPc0&#10;pdz4i2z5vIulShAJOWmwMTY5YigsOwp937Ak78e3jmKSbYmmpUuCuxoHWTZGR5WkBUsNf1ouTrtf&#10;pwGvdvu1rpa4OuLhtA+jonz/nmj98twtPkBF7uIjfG9vjIbREG5f0g/A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RQmxQAAANsAAAAPAAAAAAAAAAAAAAAAAJgCAABkcnMv&#10;ZG93bnJldi54bWxQSwUGAAAAAAQABAD1AAAAigMAAAAA&#10;" path="m,l10927,e" filled="f" strokeweight=".58pt">
                    <v:path arrowok="t" o:connecttype="custom" o:connectlocs="0,0;10927,0" o:connectangles="0,0"/>
                  </v:shape>
                  <v:group id="Group 89" o:spid="_x0000_s1029" style="position:absolute;left:245;top:197;width:0;height:15881" coordorigin="245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Freeform 94" o:spid="_x0000_s1030" style="position:absolute;left:245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dDhsMA&#10;AADbAAAADwAAAGRycy9kb3ducmV2LnhtbESPwWrDMBBE74X8g9hCL6aWWtISHMvGCQnkWjeHHhdr&#10;Y5taK2OpjvP3UaHQ4zAzb5i8XOwgZpp871jDS6pAEDfO9NxqOH8enzcgfEA2ODgmDTfyUBarhxwz&#10;4678QXMdWhEh7DPU0IUwZlL6piOLPnUjcfQubrIYopxaaSa8Rrgd5KtS79Jiz3Ghw5H2HTXf9Y/V&#10;oDbhmCQuGfvdF+P6VB3OSa20fnpcqi2IQEv4D/+1T0bD+g1+v8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dDhsMAAADbAAAADwAAAAAAAAAAAAAAAACYAgAAZHJzL2Rv&#10;d25yZXYueG1sUEsFBgAAAAAEAAQA9QAAAIgDAAAAAA==&#10;" path="m,l,15881e" filled="f" strokeweight=".58pt">
                      <v:path arrowok="t" o:connecttype="custom" o:connectlocs="0,197;0,16078" o:connectangles="0,0"/>
                    </v:shape>
                    <v:group id="Group 90" o:spid="_x0000_s1031" style="position:absolute;left:11182;top:197;width:0;height:15881" coordorigin="11182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Freeform 93" o:spid="_x0000_s1032" style="position:absolute;left:11182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4asMA&#10;AADbAAAADwAAAGRycy9kb3ducmV2LnhtbESPwWrDMBBE74X8g9hCL6aWWkIbHMvGCQnkWjeHHhdr&#10;Y5taK2OpjvP3UaHQ4zAzb5i8XOwgZpp871jDS6pAEDfO9NxqOH8enzcgfEA2ODgmDTfyUBarhxwz&#10;4678QXMdWhEh7DPU0IUwZlL6piOLPnUjcfQubrIYopxaaSa8Rrgd5KtSb9Jiz3Ghw5H2HTXf9Y/V&#10;oDbhmCQuGfvdF+P6VB3OSa20fnpcqi2IQEv4D/+1T0bD+h1+v8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l4asMAAADbAAAADwAAAAAAAAAAAAAAAACYAgAAZHJzL2Rv&#10;d25yZXYueG1sUEsFBgAAAAAEAAQA9QAAAIgDAAAAAA==&#10;" path="m,l,15881e" filled="f" strokeweight=".58pt">
                        <v:path arrowok="t" o:connecttype="custom" o:connectlocs="0,197;0,16078" o:connectangles="0,0"/>
                      </v:shape>
                      <v:group id="Group 91" o:spid="_x0000_s1033" style="position:absolute;left:250;top:16073;width:10927;height:0" coordorigin="250,16073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 id="Freeform 92" o:spid="_x0000_s1034" style="position:absolute;left:250;top:16073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jzMUA&#10;AADbAAAADwAAAGRycy9kb3ducmV2LnhtbESPS2sCQRCE7wH/w9ABb7E3YoJuHMUHQhBy8HHw2Ox0&#10;dhZ3epadUTf59U4g4LGoqq+o6bxztbpyGyovGl4HGSiWwptKSg3Hw+ZlDCpEEkO1F9bwwwHms97T&#10;lHLjb7Lj6z6WKkEk5KTBxtjkiKGw7CgMfMOSvG/fOopJtiWalm4J7mocZtk7OqokLVhqeGW5OO8v&#10;TgP+2t12Uy1xfcLj+RBGRfn2Nda6/9wtPkBF7uIj/N/+NBpGE/j7kn4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SPMxQAAANsAAAAPAAAAAAAAAAAAAAAAAJgCAABkcnMv&#10;ZG93bnJldi54bWxQSwUGAAAAAAQABAD1AAAAigMAAAAA&#10;" path="m,l10927,e" filled="f" strokeweight=".58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CE696A" w:rsidRPr="00507FD3">
        <w:rPr>
          <w:b/>
          <w:spacing w:val="-1"/>
          <w:sz w:val="28"/>
          <w:szCs w:val="28"/>
        </w:rPr>
        <w:t>C</w:t>
      </w:r>
      <w:r w:rsidR="00CE696A" w:rsidRPr="00507FD3">
        <w:rPr>
          <w:b/>
          <w:sz w:val="28"/>
          <w:szCs w:val="28"/>
        </w:rPr>
        <w:t>.</w:t>
      </w:r>
      <w:r w:rsidR="00CE696A" w:rsidRPr="00507FD3">
        <w:rPr>
          <w:b/>
          <w:spacing w:val="-1"/>
          <w:sz w:val="28"/>
          <w:szCs w:val="28"/>
        </w:rPr>
        <w:t xml:space="preserve"> </w:t>
      </w:r>
      <w:r w:rsidR="00CE696A" w:rsidRPr="00507FD3">
        <w:rPr>
          <w:b/>
          <w:sz w:val="28"/>
          <w:szCs w:val="28"/>
          <w:u w:val="thick" w:color="000000"/>
        </w:rPr>
        <w:t>Spec</w:t>
      </w:r>
      <w:r w:rsidR="00CE696A" w:rsidRPr="00507FD3">
        <w:rPr>
          <w:b/>
          <w:spacing w:val="1"/>
          <w:sz w:val="28"/>
          <w:szCs w:val="28"/>
          <w:u w:val="thick" w:color="000000"/>
        </w:rPr>
        <w:t>i</w:t>
      </w:r>
      <w:r w:rsidR="00CE696A" w:rsidRPr="00507FD3">
        <w:rPr>
          <w:b/>
          <w:sz w:val="28"/>
          <w:szCs w:val="28"/>
          <w:u w:val="thick" w:color="000000"/>
        </w:rPr>
        <w:t>f</w:t>
      </w:r>
      <w:r w:rsidR="00CE696A" w:rsidRPr="00507FD3">
        <w:rPr>
          <w:b/>
          <w:spacing w:val="1"/>
          <w:sz w:val="28"/>
          <w:szCs w:val="28"/>
          <w:u w:val="thick" w:color="000000"/>
        </w:rPr>
        <w:t>i</w:t>
      </w:r>
      <w:r w:rsidR="00CE696A" w:rsidRPr="00507FD3">
        <w:rPr>
          <w:b/>
          <w:sz w:val="28"/>
          <w:szCs w:val="28"/>
          <w:u w:val="thick" w:color="000000"/>
        </w:rPr>
        <w:t>c</w:t>
      </w:r>
      <w:r w:rsidR="00CE696A" w:rsidRPr="00507FD3">
        <w:rPr>
          <w:b/>
          <w:spacing w:val="3"/>
          <w:sz w:val="28"/>
          <w:szCs w:val="28"/>
          <w:u w:val="thick" w:color="000000"/>
        </w:rPr>
        <w:t xml:space="preserve"> </w:t>
      </w:r>
      <w:r w:rsidR="00CE696A" w:rsidRPr="00507FD3">
        <w:rPr>
          <w:b/>
          <w:sz w:val="28"/>
          <w:szCs w:val="28"/>
          <w:u w:val="thick" w:color="000000"/>
        </w:rPr>
        <w:t>(</w:t>
      </w:r>
      <w:r w:rsidR="00CE696A" w:rsidRPr="00507FD3">
        <w:rPr>
          <w:b/>
          <w:spacing w:val="1"/>
          <w:sz w:val="28"/>
          <w:szCs w:val="28"/>
          <w:u w:val="thick" w:color="000000"/>
        </w:rPr>
        <w:t>l</w:t>
      </w:r>
      <w:r w:rsidR="00CE696A" w:rsidRPr="00507FD3">
        <w:rPr>
          <w:b/>
          <w:sz w:val="28"/>
          <w:szCs w:val="28"/>
          <w:u w:val="thick" w:color="000000"/>
        </w:rPr>
        <w:t>e</w:t>
      </w:r>
      <w:r w:rsidR="00CE696A" w:rsidRPr="00507FD3">
        <w:rPr>
          <w:b/>
          <w:spacing w:val="1"/>
          <w:sz w:val="28"/>
          <w:szCs w:val="28"/>
          <w:u w:val="thick" w:color="000000"/>
        </w:rPr>
        <w:t>a</w:t>
      </w:r>
      <w:r w:rsidR="00CE696A" w:rsidRPr="00507FD3">
        <w:rPr>
          <w:b/>
          <w:sz w:val="28"/>
          <w:szCs w:val="28"/>
          <w:u w:val="thick" w:color="000000"/>
        </w:rPr>
        <w:t>rn</w:t>
      </w:r>
      <w:r w:rsidR="00CE696A" w:rsidRPr="00507FD3">
        <w:rPr>
          <w:b/>
          <w:spacing w:val="1"/>
          <w:sz w:val="28"/>
          <w:szCs w:val="28"/>
          <w:u w:val="thick" w:color="000000"/>
        </w:rPr>
        <w:t>i</w:t>
      </w:r>
      <w:r w:rsidR="00CE696A" w:rsidRPr="00507FD3">
        <w:rPr>
          <w:b/>
          <w:sz w:val="28"/>
          <w:szCs w:val="28"/>
          <w:u w:val="thick" w:color="000000"/>
        </w:rPr>
        <w:t>n</w:t>
      </w:r>
      <w:r w:rsidR="00CE696A" w:rsidRPr="00507FD3">
        <w:rPr>
          <w:b/>
          <w:spacing w:val="1"/>
          <w:sz w:val="28"/>
          <w:szCs w:val="28"/>
          <w:u w:val="thick" w:color="000000"/>
        </w:rPr>
        <w:t>g</w:t>
      </w:r>
      <w:r w:rsidR="00CE696A" w:rsidRPr="00507FD3">
        <w:rPr>
          <w:b/>
          <w:sz w:val="28"/>
          <w:szCs w:val="28"/>
          <w:u w:val="thick" w:color="000000"/>
        </w:rPr>
        <w:t xml:space="preserve">) </w:t>
      </w:r>
      <w:r w:rsidR="00CE696A" w:rsidRPr="00507FD3">
        <w:rPr>
          <w:b/>
          <w:spacing w:val="1"/>
          <w:sz w:val="28"/>
          <w:szCs w:val="28"/>
          <w:u w:val="thick" w:color="000000"/>
        </w:rPr>
        <w:t>o</w:t>
      </w:r>
      <w:r w:rsidR="00CE696A" w:rsidRPr="00507FD3">
        <w:rPr>
          <w:b/>
          <w:sz w:val="28"/>
          <w:szCs w:val="28"/>
          <w:u w:val="thick" w:color="000000"/>
        </w:rPr>
        <w:t>bject</w:t>
      </w:r>
      <w:r w:rsidR="00CE696A" w:rsidRPr="00507FD3">
        <w:rPr>
          <w:b/>
          <w:spacing w:val="1"/>
          <w:sz w:val="28"/>
          <w:szCs w:val="28"/>
          <w:u w:val="thick" w:color="000000"/>
        </w:rPr>
        <w:t>iv</w:t>
      </w:r>
      <w:r w:rsidR="00CE696A" w:rsidRPr="00507FD3">
        <w:rPr>
          <w:b/>
          <w:sz w:val="28"/>
          <w:szCs w:val="28"/>
          <w:u w:val="thick" w:color="000000"/>
        </w:rPr>
        <w:t>e</w:t>
      </w:r>
      <w:r w:rsidR="00CE696A" w:rsidRPr="00507FD3">
        <w:rPr>
          <w:b/>
          <w:spacing w:val="6"/>
          <w:sz w:val="28"/>
          <w:szCs w:val="28"/>
          <w:u w:val="thick" w:color="000000"/>
        </w:rPr>
        <w:t>s</w:t>
      </w:r>
      <w:r w:rsidR="00CE696A" w:rsidRPr="00507FD3">
        <w:rPr>
          <w:b/>
          <w:sz w:val="28"/>
          <w:szCs w:val="28"/>
          <w:u w:val="thick" w:color="000000"/>
        </w:rPr>
        <w:t>:</w:t>
      </w:r>
    </w:p>
    <w:p w:rsidR="00C115B1" w:rsidRPr="009D05C2" w:rsidRDefault="00CE696A" w:rsidP="009D05C2">
      <w:pPr>
        <w:spacing w:line="260" w:lineRule="exact"/>
        <w:ind w:left="980"/>
        <w:rPr>
          <w:sz w:val="24"/>
          <w:szCs w:val="24"/>
        </w:rPr>
      </w:pPr>
      <w:r w:rsidRPr="00507FD3">
        <w:rPr>
          <w:spacing w:val="-1"/>
          <w:sz w:val="24"/>
          <w:szCs w:val="24"/>
        </w:rPr>
        <w:t>B</w:t>
      </w:r>
      <w:r w:rsidRPr="00507FD3">
        <w:rPr>
          <w:sz w:val="24"/>
          <w:szCs w:val="24"/>
        </w:rPr>
        <w:t>y</w:t>
      </w:r>
      <w:r w:rsidRPr="00507FD3">
        <w:rPr>
          <w:spacing w:val="-10"/>
          <w:sz w:val="24"/>
          <w:szCs w:val="24"/>
        </w:rPr>
        <w:t xml:space="preserve"> </w:t>
      </w:r>
      <w:r w:rsidRPr="00507FD3">
        <w:rPr>
          <w:sz w:val="24"/>
          <w:szCs w:val="24"/>
        </w:rPr>
        <w:t>the</w:t>
      </w:r>
      <w:r w:rsidRPr="00507FD3">
        <w:rPr>
          <w:spacing w:val="-4"/>
          <w:sz w:val="24"/>
          <w:szCs w:val="24"/>
        </w:rPr>
        <w:t xml:space="preserve"> </w:t>
      </w:r>
      <w:r w:rsidRPr="00507FD3">
        <w:rPr>
          <w:sz w:val="24"/>
          <w:szCs w:val="24"/>
        </w:rPr>
        <w:t>end</w:t>
      </w:r>
      <w:r w:rsidRPr="00507FD3">
        <w:rPr>
          <w:spacing w:val="-3"/>
          <w:sz w:val="24"/>
          <w:szCs w:val="24"/>
        </w:rPr>
        <w:t xml:space="preserve"> </w:t>
      </w:r>
      <w:r w:rsidRPr="00507FD3">
        <w:rPr>
          <w:sz w:val="24"/>
          <w:szCs w:val="24"/>
        </w:rPr>
        <w:t>of</w:t>
      </w:r>
      <w:r w:rsidRPr="00507FD3">
        <w:rPr>
          <w:spacing w:val="-3"/>
          <w:sz w:val="24"/>
          <w:szCs w:val="24"/>
        </w:rPr>
        <w:t xml:space="preserve"> </w:t>
      </w:r>
      <w:r w:rsidRPr="00507FD3">
        <w:rPr>
          <w:sz w:val="24"/>
          <w:szCs w:val="24"/>
        </w:rPr>
        <w:t>this</w:t>
      </w:r>
      <w:r w:rsidRPr="00507FD3">
        <w:rPr>
          <w:spacing w:val="-1"/>
          <w:sz w:val="24"/>
          <w:szCs w:val="24"/>
        </w:rPr>
        <w:t xml:space="preserve"> </w:t>
      </w:r>
      <w:r w:rsidRPr="00507FD3">
        <w:rPr>
          <w:spacing w:val="1"/>
          <w:sz w:val="24"/>
          <w:szCs w:val="24"/>
        </w:rPr>
        <w:t>m</w:t>
      </w:r>
      <w:r w:rsidRPr="00507FD3">
        <w:rPr>
          <w:sz w:val="24"/>
          <w:szCs w:val="24"/>
        </w:rPr>
        <w:t>odule,</w:t>
      </w:r>
      <w:r w:rsidRPr="00507FD3">
        <w:rPr>
          <w:spacing w:val="-7"/>
          <w:sz w:val="24"/>
          <w:szCs w:val="24"/>
        </w:rPr>
        <w:t xml:space="preserve"> </w:t>
      </w:r>
      <w:r w:rsidRPr="00507FD3">
        <w:rPr>
          <w:sz w:val="24"/>
          <w:szCs w:val="24"/>
        </w:rPr>
        <w:t>the</w:t>
      </w:r>
      <w:r w:rsidRPr="00507FD3">
        <w:rPr>
          <w:spacing w:val="-4"/>
          <w:sz w:val="24"/>
          <w:szCs w:val="24"/>
        </w:rPr>
        <w:t xml:space="preserve"> </w:t>
      </w:r>
      <w:r w:rsidRPr="00507FD3">
        <w:rPr>
          <w:sz w:val="24"/>
          <w:szCs w:val="24"/>
        </w:rPr>
        <w:t>students</w:t>
      </w:r>
      <w:r w:rsidRPr="00507FD3">
        <w:rPr>
          <w:spacing w:val="-8"/>
          <w:sz w:val="24"/>
          <w:szCs w:val="24"/>
        </w:rPr>
        <w:t xml:space="preserve"> </w:t>
      </w:r>
      <w:r w:rsidRPr="00507FD3">
        <w:rPr>
          <w:sz w:val="24"/>
          <w:szCs w:val="24"/>
        </w:rPr>
        <w:t>are</w:t>
      </w:r>
      <w:r w:rsidRPr="00507FD3">
        <w:rPr>
          <w:spacing w:val="-4"/>
          <w:sz w:val="24"/>
          <w:szCs w:val="24"/>
        </w:rPr>
        <w:t xml:space="preserve"> </w:t>
      </w:r>
      <w:r w:rsidRPr="00507FD3">
        <w:rPr>
          <w:sz w:val="24"/>
          <w:szCs w:val="24"/>
        </w:rPr>
        <w:t>e</w:t>
      </w:r>
      <w:r w:rsidRPr="00507FD3">
        <w:rPr>
          <w:spacing w:val="3"/>
          <w:sz w:val="24"/>
          <w:szCs w:val="24"/>
        </w:rPr>
        <w:t>x</w:t>
      </w:r>
      <w:r w:rsidRPr="00507FD3">
        <w:rPr>
          <w:sz w:val="24"/>
          <w:szCs w:val="24"/>
        </w:rPr>
        <w:t>pected</w:t>
      </w:r>
      <w:r w:rsidRPr="00507FD3">
        <w:rPr>
          <w:spacing w:val="-9"/>
          <w:sz w:val="24"/>
          <w:szCs w:val="24"/>
        </w:rPr>
        <w:t xml:space="preserve"> </w:t>
      </w:r>
      <w:r w:rsidRPr="00507FD3">
        <w:rPr>
          <w:sz w:val="24"/>
          <w:szCs w:val="24"/>
        </w:rPr>
        <w:t>to</w:t>
      </w:r>
      <w:r w:rsidRPr="00507FD3">
        <w:rPr>
          <w:spacing w:val="-2"/>
          <w:sz w:val="24"/>
          <w:szCs w:val="24"/>
        </w:rPr>
        <w:t xml:space="preserve"> </w:t>
      </w:r>
      <w:r w:rsidRPr="00507FD3">
        <w:rPr>
          <w:sz w:val="24"/>
          <w:szCs w:val="24"/>
        </w:rPr>
        <w:t>achieve</w:t>
      </w:r>
      <w:r w:rsidRPr="00507FD3">
        <w:rPr>
          <w:spacing w:val="-8"/>
          <w:sz w:val="24"/>
          <w:szCs w:val="24"/>
        </w:rPr>
        <w:t xml:space="preserve"> </w:t>
      </w:r>
      <w:r w:rsidRPr="00507FD3">
        <w:rPr>
          <w:sz w:val="24"/>
          <w:szCs w:val="24"/>
        </w:rPr>
        <w:t>the</w:t>
      </w:r>
      <w:r w:rsidRPr="00507FD3">
        <w:rPr>
          <w:spacing w:val="-4"/>
          <w:sz w:val="24"/>
          <w:szCs w:val="24"/>
        </w:rPr>
        <w:t xml:space="preserve"> </w:t>
      </w:r>
      <w:r w:rsidRPr="00507FD3">
        <w:rPr>
          <w:sz w:val="24"/>
          <w:szCs w:val="24"/>
        </w:rPr>
        <w:t>following</w:t>
      </w:r>
      <w:r w:rsidRPr="00507FD3">
        <w:rPr>
          <w:spacing w:val="-11"/>
          <w:sz w:val="24"/>
          <w:szCs w:val="24"/>
        </w:rPr>
        <w:t xml:space="preserve"> </w:t>
      </w:r>
      <w:r w:rsidRPr="00507FD3">
        <w:rPr>
          <w:sz w:val="24"/>
          <w:szCs w:val="24"/>
        </w:rPr>
        <w:t>learning</w:t>
      </w:r>
      <w:r w:rsidRPr="00507FD3">
        <w:rPr>
          <w:spacing w:val="-10"/>
          <w:sz w:val="24"/>
          <w:szCs w:val="24"/>
        </w:rPr>
        <w:t xml:space="preserve"> </w:t>
      </w:r>
      <w:r w:rsidRPr="00507FD3">
        <w:rPr>
          <w:sz w:val="24"/>
          <w:szCs w:val="24"/>
        </w:rPr>
        <w:t>objectives:</w:t>
      </w:r>
    </w:p>
    <w:p w:rsidR="00C115B1" w:rsidRDefault="00C115B1">
      <w:pPr>
        <w:ind w:left="680"/>
        <w:rPr>
          <w:b/>
          <w:spacing w:val="-1"/>
          <w:sz w:val="28"/>
          <w:szCs w:val="28"/>
        </w:rPr>
      </w:pPr>
    </w:p>
    <w:p w:rsidR="000C0A09" w:rsidRPr="00507FD3" w:rsidRDefault="00CE696A">
      <w:pPr>
        <w:ind w:left="680"/>
        <w:rPr>
          <w:sz w:val="28"/>
          <w:szCs w:val="28"/>
        </w:rPr>
      </w:pPr>
      <w:r w:rsidRPr="00507FD3">
        <w:rPr>
          <w:b/>
          <w:spacing w:val="-1"/>
          <w:sz w:val="28"/>
          <w:szCs w:val="28"/>
        </w:rPr>
        <w:t>A</w:t>
      </w:r>
      <w:r w:rsidRPr="00507FD3">
        <w:rPr>
          <w:b/>
          <w:sz w:val="28"/>
          <w:szCs w:val="28"/>
        </w:rPr>
        <w:t>.</w:t>
      </w:r>
      <w:r w:rsidRPr="00507FD3">
        <w:rPr>
          <w:b/>
          <w:spacing w:val="50"/>
          <w:sz w:val="28"/>
          <w:szCs w:val="28"/>
        </w:rPr>
        <w:t xml:space="preserve"> </w:t>
      </w:r>
      <w:r w:rsidRPr="00507FD3">
        <w:rPr>
          <w:b/>
          <w:spacing w:val="1"/>
          <w:sz w:val="28"/>
          <w:szCs w:val="28"/>
          <w:u w:val="thick" w:color="000000"/>
        </w:rPr>
        <w:t>l</w:t>
      </w:r>
      <w:r w:rsidRPr="00507FD3">
        <w:rPr>
          <w:b/>
          <w:sz w:val="28"/>
          <w:szCs w:val="28"/>
          <w:u w:val="thick" w:color="000000"/>
        </w:rPr>
        <w:t>ecture</w:t>
      </w:r>
      <w:r w:rsidRPr="00507FD3">
        <w:rPr>
          <w:b/>
          <w:spacing w:val="1"/>
          <w:sz w:val="28"/>
          <w:szCs w:val="28"/>
          <w:u w:val="thick" w:color="000000"/>
        </w:rPr>
        <w:t>s</w:t>
      </w:r>
      <w:r w:rsidRPr="00507FD3">
        <w:rPr>
          <w:b/>
          <w:sz w:val="28"/>
          <w:szCs w:val="28"/>
          <w:u w:val="thick" w:color="000000"/>
        </w:rPr>
        <w:t>:</w:t>
      </w:r>
    </w:p>
    <w:p w:rsidR="000C0A09" w:rsidRPr="00507FD3" w:rsidRDefault="000C0A09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3071"/>
        <w:gridCol w:w="6581"/>
      </w:tblGrid>
      <w:tr w:rsidR="000C0A09" w:rsidRPr="00507FD3" w:rsidTr="007F0802">
        <w:trPr>
          <w:trHeight w:hRule="exact" w:val="259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A09" w:rsidRPr="00507FD3" w:rsidRDefault="00CE696A">
            <w:pPr>
              <w:spacing w:before="14" w:line="220" w:lineRule="exact"/>
              <w:ind w:left="100"/>
            </w:pPr>
            <w:r w:rsidRPr="00507FD3">
              <w:rPr>
                <w:b/>
              </w:rPr>
              <w:t>#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A09" w:rsidRPr="00507FD3" w:rsidRDefault="00CE696A">
            <w:pPr>
              <w:spacing w:before="14" w:line="220" w:lineRule="exact"/>
              <w:ind w:left="100"/>
            </w:pPr>
            <w:r w:rsidRPr="00507FD3">
              <w:rPr>
                <w:b/>
              </w:rPr>
              <w:t>Lec</w:t>
            </w:r>
            <w:r w:rsidRPr="00507FD3">
              <w:rPr>
                <w:b/>
                <w:spacing w:val="1"/>
              </w:rPr>
              <w:t>t</w:t>
            </w:r>
            <w:r w:rsidRPr="00507FD3">
              <w:rPr>
                <w:b/>
              </w:rPr>
              <w:t>ure</w:t>
            </w:r>
            <w:r w:rsidRPr="00507FD3">
              <w:rPr>
                <w:b/>
                <w:spacing w:val="-6"/>
              </w:rPr>
              <w:t xml:space="preserve"> </w:t>
            </w:r>
            <w:r w:rsidRPr="00507FD3">
              <w:rPr>
                <w:b/>
                <w:spacing w:val="1"/>
              </w:rPr>
              <w:t>t</w:t>
            </w:r>
            <w:r w:rsidRPr="00507FD3">
              <w:rPr>
                <w:b/>
              </w:rPr>
              <w:t>i</w:t>
            </w:r>
            <w:r w:rsidRPr="00507FD3">
              <w:rPr>
                <w:b/>
                <w:spacing w:val="1"/>
              </w:rPr>
              <w:t>t</w:t>
            </w:r>
            <w:r w:rsidRPr="00507FD3">
              <w:rPr>
                <w:b/>
              </w:rPr>
              <w:t>le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A09" w:rsidRPr="00507FD3" w:rsidRDefault="00CE696A">
            <w:pPr>
              <w:spacing w:before="14" w:line="220" w:lineRule="exact"/>
              <w:ind w:left="100"/>
            </w:pPr>
            <w:r w:rsidRPr="00507FD3">
              <w:rPr>
                <w:b/>
              </w:rPr>
              <w:t>Lec</w:t>
            </w:r>
            <w:r w:rsidRPr="00507FD3">
              <w:rPr>
                <w:b/>
                <w:spacing w:val="1"/>
              </w:rPr>
              <w:t>t</w:t>
            </w:r>
            <w:r w:rsidRPr="00507FD3">
              <w:rPr>
                <w:b/>
              </w:rPr>
              <w:t>ure</w:t>
            </w:r>
            <w:r w:rsidRPr="00507FD3">
              <w:rPr>
                <w:b/>
                <w:spacing w:val="-6"/>
              </w:rPr>
              <w:t xml:space="preserve"> </w:t>
            </w:r>
            <w:r w:rsidRPr="00507FD3">
              <w:rPr>
                <w:b/>
                <w:spacing w:val="1"/>
              </w:rPr>
              <w:t>o</w:t>
            </w:r>
            <w:r w:rsidRPr="00507FD3">
              <w:rPr>
                <w:b/>
              </w:rPr>
              <w:t>b</w:t>
            </w:r>
            <w:r w:rsidRPr="00507FD3">
              <w:rPr>
                <w:b/>
                <w:spacing w:val="1"/>
              </w:rPr>
              <w:t>j</w:t>
            </w:r>
            <w:r w:rsidRPr="00507FD3">
              <w:rPr>
                <w:b/>
              </w:rPr>
              <w:t>ec</w:t>
            </w:r>
            <w:r w:rsidRPr="00507FD3">
              <w:rPr>
                <w:b/>
                <w:spacing w:val="1"/>
              </w:rPr>
              <w:t>t</w:t>
            </w:r>
            <w:r w:rsidRPr="00507FD3">
              <w:rPr>
                <w:b/>
              </w:rPr>
              <w:t>i</w:t>
            </w:r>
            <w:r w:rsidRPr="00507FD3">
              <w:rPr>
                <w:b/>
                <w:spacing w:val="1"/>
              </w:rPr>
              <w:t>v</w:t>
            </w:r>
            <w:r w:rsidRPr="00507FD3">
              <w:rPr>
                <w:b/>
              </w:rPr>
              <w:t>es</w:t>
            </w:r>
          </w:p>
        </w:tc>
      </w:tr>
      <w:tr w:rsidR="00AA1B4F" w:rsidRPr="00507FD3" w:rsidTr="007F0802">
        <w:trPr>
          <w:trHeight w:hRule="exact" w:val="1596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>
            <w:pPr>
              <w:spacing w:before="13" w:line="24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Introduction and basic structural organization of the CNS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(Anatomy 1)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AA1B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organization of the NS.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Over view of the main parts of the CNS.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the main parts of the brain in CT scan and MRI.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surface anatomy of the brain.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Explain the concept of nuclei, fasciculi, lemnisci, tracts, laminae, white and gray matter inputs (afferent) and outputs (efferent)</w:t>
            </w:r>
          </w:p>
        </w:tc>
      </w:tr>
      <w:tr w:rsidR="00AA1B4F" w:rsidRPr="00507FD3" w:rsidTr="007F0802">
        <w:trPr>
          <w:trHeight w:hRule="exact" w:val="3263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Gross morphology of the brain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(Anatomy 2)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AA1B4F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Demarcate the major lobes, gyri and sulci of the cerebral hemisphere..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organization of the cerebral hemisphere into cerebral cortex,white matter and nuclei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types of fibers in the white matter of the cerebral hemisphere: projection (internal capsule), commissural and association fibers.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the basal ganglia nuclei.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main parts of the diencephalons and name the main functions of each part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Define parts of the brainstem and briefly describe its internal structure.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the superficial attachments of the cranial nerves.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Briefly describe the brain ventricles and meanings.</w:t>
            </w:r>
          </w:p>
        </w:tc>
      </w:tr>
      <w:tr w:rsidR="00AA1B4F" w:rsidRPr="00507FD3" w:rsidTr="007F0802">
        <w:trPr>
          <w:trHeight w:hRule="exact" w:val="2316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>
            <w:pPr>
              <w:spacing w:before="13" w:line="24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Cerebral hemisphere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(Anatomy 3)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AA1B4F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organization of the cerebral cortex. (Layers and columnar organization).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Locate the motor, sensory and other cortical areas.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cortical areas related to the written and spoken language.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the structures in coronal, sagittal and horizontal sections of brain.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types of fibers in the internal capsule.</w:t>
            </w:r>
          </w:p>
        </w:tc>
      </w:tr>
      <w:tr w:rsidR="00AA1B4F" w:rsidRPr="00507FD3" w:rsidTr="007F0802">
        <w:trPr>
          <w:trHeight w:hRule="exact" w:val="2316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Organization of the nervous system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(Physiology)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1-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Learn the general design of the nervous system.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2-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Know the sensory and motor parts of the nervous system.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3-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Define the integrative function of the nervous system.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4-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Identify the role of synapses in processing information and memory formation.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5-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Identify the major levels of CNS function.</w:t>
            </w:r>
          </w:p>
        </w:tc>
      </w:tr>
      <w:tr w:rsidR="00AA1B4F" w:rsidRPr="00507FD3" w:rsidTr="007F0802">
        <w:trPr>
          <w:trHeight w:hRule="exact" w:val="2774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  <w:p w:rsidR="00AA1B4F" w:rsidRPr="001A3B21" w:rsidRDefault="00AA1B4F">
            <w:pPr>
              <w:spacing w:before="11" w:line="24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An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ysiology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iew </w:t>
            </w:r>
            <w:r w:rsidRPr="001A3B21">
              <w:rPr>
                <w:rFonts w:asciiTheme="majorBidi" w:hAnsiTheme="majorBidi" w:cstheme="majorBidi"/>
                <w:spacing w:val="3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y </w:t>
            </w:r>
            <w:r w:rsidRPr="001A3B21">
              <w:rPr>
                <w:rFonts w:asciiTheme="majorBidi" w:hAnsiTheme="majorBidi" w:cstheme="majorBidi"/>
                <w:spacing w:val="2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f </w:t>
            </w:r>
            <w:r w:rsidRPr="001A3B21">
              <w:rPr>
                <w:rFonts w:asciiTheme="majorBidi" w:hAnsiTheme="majorBidi" w:cstheme="majorBidi"/>
                <w:spacing w:val="3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tic </w:t>
            </w:r>
            <w:r w:rsidRPr="001A3B21">
              <w:rPr>
                <w:rFonts w:asciiTheme="majorBidi" w:hAnsiTheme="majorBidi" w:cstheme="majorBidi"/>
                <w:spacing w:val="3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n </w:t>
            </w:r>
            <w:r w:rsidRPr="001A3B21">
              <w:rPr>
                <w:rFonts w:asciiTheme="majorBidi" w:hAnsiTheme="majorBidi" w:cstheme="majorBidi"/>
                <w:spacing w:val="3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elect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</w:p>
          <w:p w:rsidR="00AA1B4F" w:rsidRPr="001A3B21" w:rsidRDefault="00AA1B4F" w:rsidP="00320DBB">
            <w:pPr>
              <w:spacing w:line="220" w:lineRule="exact"/>
              <w:ind w:left="4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ties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tials</w:t>
            </w:r>
          </w:p>
          <w:p w:rsidR="00AA1B4F" w:rsidRPr="001A3B21" w:rsidRDefault="00AA1B4F" w:rsidP="00320DBB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 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5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a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AA1B4F" w:rsidRPr="001A3B21" w:rsidRDefault="00AA1B4F" w:rsidP="00320DBB">
            <w:pPr>
              <w:ind w:left="443" w:right="46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4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4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s </w:t>
            </w:r>
            <w:r w:rsidRPr="001A3B21">
              <w:rPr>
                <w:rFonts w:asciiTheme="majorBidi" w:hAnsiTheme="majorBidi" w:cstheme="majorBidi"/>
                <w:spacing w:val="4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y </w:t>
            </w:r>
            <w:r w:rsidRPr="001A3B21">
              <w:rPr>
                <w:rFonts w:asciiTheme="majorBidi" w:hAnsiTheme="majorBidi" w:cstheme="majorBidi"/>
                <w:spacing w:val="4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ich </w:t>
            </w:r>
            <w:r w:rsidRPr="001A3B21">
              <w:rPr>
                <w:rFonts w:asciiTheme="majorBidi" w:hAnsiTheme="majorBidi" w:cstheme="majorBidi"/>
                <w:spacing w:val="4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s </w:t>
            </w:r>
            <w:r w:rsidRPr="001A3B21">
              <w:rPr>
                <w:rFonts w:asciiTheme="majorBidi" w:hAnsiTheme="majorBidi" w:cstheme="majorBidi"/>
                <w:spacing w:val="4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se </w:t>
            </w:r>
            <w:r w:rsidRPr="001A3B21">
              <w:rPr>
                <w:rFonts w:asciiTheme="majorBidi" w:hAnsiTheme="majorBidi" w:cstheme="majorBidi"/>
                <w:spacing w:val="4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tic 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AA1B4F" w:rsidRPr="001A3B21" w:rsidRDefault="00AA1B4F" w:rsidP="00320DBB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citat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AA1B4F" w:rsidRPr="001A3B21" w:rsidRDefault="00AA1B4F" w:rsidP="00320DBB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AA1B4F" w:rsidRPr="001A3B21" w:rsidRDefault="00AA1B4F" w:rsidP="00320DBB">
            <w:pPr>
              <w:spacing w:line="220" w:lineRule="exact"/>
              <w:ind w:left="443" w:right="43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2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1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1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2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CNS</w:t>
            </w:r>
            <w:r w:rsidRPr="001A3B21">
              <w:rPr>
                <w:rFonts w:asciiTheme="majorBidi" w:hAnsiTheme="majorBidi" w:cstheme="majorBidi"/>
                <w:spacing w:val="2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2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eir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fun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le.</w:t>
            </w:r>
          </w:p>
          <w:p w:rsidR="00AA1B4F" w:rsidRPr="001A3B21" w:rsidRDefault="00AA1B4F" w:rsidP="00320DBB">
            <w:pPr>
              <w:spacing w:line="220" w:lineRule="exact"/>
              <w:ind w:left="17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icate</w:t>
            </w:r>
            <w:r w:rsidRPr="001A3B21">
              <w:rPr>
                <w:rFonts w:asciiTheme="majorBidi" w:hAnsiTheme="majorBidi" w:cstheme="majorBidi"/>
                <w:spacing w:val="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nv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</w:p>
          <w:p w:rsidR="00AA1B4F" w:rsidRPr="001A3B21" w:rsidRDefault="00AA1B4F" w:rsidP="00320DBB">
            <w:pPr>
              <w:ind w:left="53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Diseases.</w:t>
            </w:r>
          </w:p>
        </w:tc>
      </w:tr>
      <w:tr w:rsidR="00AA1B4F" w:rsidRPr="00507FD3" w:rsidTr="007F0802">
        <w:trPr>
          <w:trHeight w:hRule="exact" w:val="243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spacing w:before="13" w:line="24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Gross   morphology  of   spinal  cord 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(Anatomy 4)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AA1B4F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gross anatomical features of the spinal cord.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level of the different spinal segments comparing to the level of their respective vertebrae.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important gross features of spinal cord, nerve roots, and spinal ganglia.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internal features of spinal cord (gray matter and white matter) in the different regions.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Summarize the location, origin, course and termination of the important ascending and descending tracts of spinal cord.</w:t>
            </w:r>
          </w:p>
        </w:tc>
      </w:tr>
      <w:tr w:rsidR="00AA1B4F" w:rsidRPr="00507FD3" w:rsidTr="007F0802">
        <w:trPr>
          <w:trHeight w:hRule="exact" w:val="2906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spacing w:before="11" w:line="24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7F0802" w:rsidP="00320DBB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7F0802">
              <w:rPr>
                <w:rFonts w:asciiTheme="majorBidi" w:hAnsiTheme="majorBidi" w:cstheme="majorBidi"/>
                <w:sz w:val="22"/>
                <w:szCs w:val="22"/>
              </w:rPr>
              <w:t xml:space="preserve">Features of CNS and congenital malformations </w:t>
            </w:r>
            <w:r w:rsidR="00AA1B4F"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="00AA1B4F"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Pat</w:t>
            </w:r>
            <w:r w:rsidR="00AA1B4F"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="00AA1B4F"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="00AA1B4F"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="00AA1B4F"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="00AA1B4F" w:rsidRPr="001A3B21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>g</w:t>
            </w:r>
            <w:r w:rsidR="00AA1B4F"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="00AA1B4F"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before="35" w:line="220" w:lineRule="exact"/>
              <w:ind w:left="457" w:right="363" w:hanging="358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1. </w:t>
            </w:r>
            <w:r w:rsidRPr="001A3B21">
              <w:rPr>
                <w:rFonts w:asciiTheme="majorBidi" w:hAnsiTheme="majorBidi" w:cstheme="majorBidi"/>
                <w:spacing w:val="5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select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ease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tain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to 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cesses.</w:t>
            </w:r>
          </w:p>
          <w:p w:rsidR="00AA1B4F" w:rsidRPr="001A3B21" w:rsidRDefault="00AA1B4F" w:rsidP="00320DBB">
            <w:pPr>
              <w:spacing w:line="26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2. </w:t>
            </w:r>
            <w:r w:rsidRPr="001A3B21">
              <w:rPr>
                <w:rFonts w:asciiTheme="majorBidi" w:hAnsiTheme="majorBidi" w:cstheme="majorBidi"/>
                <w:spacing w:val="5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&amp;</w:t>
            </w:r>
          </w:p>
          <w:p w:rsidR="00AA1B4F" w:rsidRPr="001A3B21" w:rsidRDefault="00AA1B4F" w:rsidP="00320DBB">
            <w:pPr>
              <w:spacing w:line="220" w:lineRule="exact"/>
              <w:ind w:left="457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to 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AA1B4F" w:rsidRPr="001A3B21" w:rsidRDefault="00AA1B4F" w:rsidP="00320DBB">
            <w:pPr>
              <w:spacing w:line="26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3. </w:t>
            </w:r>
            <w:r w:rsidRPr="001A3B21">
              <w:rPr>
                <w:rFonts w:asciiTheme="majorBidi" w:hAnsiTheme="majorBidi" w:cstheme="majorBidi"/>
                <w:spacing w:val="5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&amp;</w:t>
            </w:r>
          </w:p>
          <w:p w:rsidR="00AA1B4F" w:rsidRPr="001A3B21" w:rsidRDefault="00AA1B4F" w:rsidP="00320DBB">
            <w:pPr>
              <w:spacing w:line="220" w:lineRule="exact"/>
              <w:ind w:left="457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AA1B4F" w:rsidRPr="001A3B21" w:rsidRDefault="00AA1B4F" w:rsidP="00320DBB">
            <w:pPr>
              <w:spacing w:before="1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4. </w:t>
            </w:r>
            <w:r w:rsidRPr="001A3B21">
              <w:rPr>
                <w:rFonts w:asciiTheme="majorBidi" w:hAnsiTheme="majorBidi" w:cstheme="majorBidi"/>
                <w:spacing w:val="5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a.</w:t>
            </w:r>
          </w:p>
          <w:p w:rsidR="00AA1B4F" w:rsidRPr="001A3B21" w:rsidRDefault="00AA1B4F" w:rsidP="00320DBB">
            <w:pPr>
              <w:spacing w:line="26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5. </w:t>
            </w:r>
            <w:r w:rsidRPr="001A3B21">
              <w:rPr>
                <w:rFonts w:asciiTheme="majorBidi" w:hAnsiTheme="majorBidi" w:cstheme="majorBidi"/>
                <w:spacing w:val="5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es,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&amp;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AA1B4F" w:rsidRPr="001A3B21" w:rsidRDefault="00AA1B4F" w:rsidP="00320DBB">
            <w:pPr>
              <w:spacing w:before="30" w:line="220" w:lineRule="exact"/>
              <w:ind w:left="457" w:right="134" w:hanging="358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6. </w:t>
            </w:r>
            <w:r w:rsidRPr="001A3B21">
              <w:rPr>
                <w:rFonts w:asciiTheme="majorBidi" w:hAnsiTheme="majorBidi" w:cstheme="majorBidi"/>
                <w:spacing w:val="5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tal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iseas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</w:tc>
      </w:tr>
      <w:tr w:rsidR="00AA1B4F" w:rsidRPr="00507FD3" w:rsidTr="007F0802">
        <w:trPr>
          <w:trHeight w:hRule="exact" w:val="2201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1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Basal Ganglia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(Anatomy 5)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AA1B4F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Understand the anatomical and functional definition of the basal ganglia.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the different components of the basal ganglia.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connections of the different components of the basal ganglia and the indirect pathways from the basal ganglia to the lower motor neurons.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 Describe signs and symptoms of lesions which affect different components of the basal ganglia.</w:t>
            </w:r>
          </w:p>
        </w:tc>
      </w:tr>
      <w:tr w:rsidR="00AA1B4F" w:rsidRPr="00507FD3" w:rsidTr="007F0802">
        <w:trPr>
          <w:trHeight w:hRule="exact" w:val="2266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spacing w:before="3"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before="3"/>
              <w:ind w:left="100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CSF, brain circulation and BBB</w:t>
            </w:r>
          </w:p>
          <w:p w:rsidR="00AA1B4F" w:rsidRPr="001A3B21" w:rsidRDefault="00AA1B4F" w:rsidP="00320DBB">
            <w:pPr>
              <w:spacing w:before="3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5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AA1B4F" w:rsidRPr="001A3B21" w:rsidRDefault="00AA1B4F" w:rsidP="00320DBB">
            <w:pPr>
              <w:spacing w:before="4" w:line="220" w:lineRule="exact"/>
              <w:ind w:left="443" w:right="996" w:hanging="3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lain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l.</w:t>
            </w:r>
          </w:p>
          <w:p w:rsidR="00AA1B4F" w:rsidRPr="001A3B21" w:rsidRDefault="00AA1B4F" w:rsidP="00320DBB">
            <w:pPr>
              <w:spacing w:line="220" w:lineRule="exact"/>
              <w:ind w:left="443" w:right="561" w:hanging="3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-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its 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l.</w:t>
            </w:r>
          </w:p>
          <w:p w:rsidR="00AA1B4F" w:rsidRPr="001A3B21" w:rsidRDefault="00AA1B4F" w:rsidP="00320DBB">
            <w:pPr>
              <w:spacing w:line="220" w:lineRule="exact"/>
              <w:ind w:left="443" w:right="251" w:hanging="3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Disc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7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th 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isease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stat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sit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F.</w:t>
            </w:r>
          </w:p>
        </w:tc>
      </w:tr>
      <w:tr w:rsidR="00AA1B4F" w:rsidRPr="00507FD3" w:rsidTr="007F0802">
        <w:trPr>
          <w:trHeight w:hRule="exact" w:val="2335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spacing w:before="1"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Brain meninges, ventricles and CSF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(Anatomy 6)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AA1B4F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arrangement of the meninges and their relationship to brain and spinal cord.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Explain the occurrence of epidural, subdural and subarachnoid spaces.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Locate the principal subarachnoid cisterns, and arachnoid granulations.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ventricles of brain and importance of their choroids plexus.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Summarize the pathway of cerebrospinal fluid (CSF) circulation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Locate the safe sites for the lumbar puncture.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brain ventricles in CT scan, MRI and ventriculograms.</w:t>
            </w:r>
          </w:p>
        </w:tc>
      </w:tr>
      <w:tr w:rsidR="00AA1B4F" w:rsidRPr="00507FD3" w:rsidTr="007F0802">
        <w:trPr>
          <w:trHeight w:hRule="exact" w:val="1396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Diencephalon 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(Anatomy 7)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AA1B4F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Identify the major parts diencephalon 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position and relations of the major parts diencephalon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the thalamic nuclei and their connections</w:t>
            </w:r>
          </w:p>
          <w:p w:rsidR="00AA1B4F" w:rsidRPr="001A3B21" w:rsidRDefault="00AA1B4F" w:rsidP="00AA1B4F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Describes the functions of hypothalamic nuclei </w:t>
            </w:r>
          </w:p>
        </w:tc>
      </w:tr>
      <w:tr w:rsidR="00AA1B4F" w:rsidRPr="00507FD3" w:rsidTr="007F0802">
        <w:trPr>
          <w:trHeight w:hRule="exact" w:val="2031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before="3" w:line="22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Vasc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lar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NS</w:t>
            </w:r>
          </w:p>
          <w:p w:rsidR="00AA1B4F" w:rsidRPr="001A3B21" w:rsidRDefault="00AA1B4F" w:rsidP="00320DBB">
            <w:pPr>
              <w:spacing w:before="3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Pat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e,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atta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&amp;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lls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</w:p>
          <w:p w:rsidR="00AA1B4F" w:rsidRPr="001A3B21" w:rsidRDefault="00AA1B4F" w:rsidP="00320DBB">
            <w:pPr>
              <w:spacing w:line="220" w:lineRule="exact"/>
              <w:ind w:left="4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le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to isc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he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&amp;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ia.</w:t>
            </w:r>
          </w:p>
          <w:p w:rsidR="00AA1B4F" w:rsidRPr="001A3B21" w:rsidRDefault="00AA1B4F" w:rsidP="00320DBB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al/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ar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sis,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ord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-Z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</w:p>
          <w:p w:rsidR="00AA1B4F" w:rsidRPr="001A3B21" w:rsidRDefault="00AA1B4F" w:rsidP="00320DBB">
            <w:pPr>
              <w:ind w:left="4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AA1B4F" w:rsidRPr="001A3B21" w:rsidRDefault="00AA1B4F" w:rsidP="00320DBB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AA1B4F" w:rsidRPr="001A3B21" w:rsidRDefault="00AA1B4F" w:rsidP="00320DBB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&amp;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cal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es.</w:t>
            </w:r>
          </w:p>
          <w:p w:rsidR="00AA1B4F" w:rsidRPr="001A3B21" w:rsidRDefault="00AA1B4F" w:rsidP="00320DBB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AA1B4F" w:rsidRPr="00507FD3" w:rsidTr="007F0802">
        <w:trPr>
          <w:trHeight w:hRule="exact" w:val="277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Vasc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lar</w:t>
            </w:r>
            <w:r w:rsidRPr="001A3B21">
              <w:rPr>
                <w:rFonts w:asciiTheme="majorBidi" w:hAnsiTheme="majorBidi" w:cstheme="majorBidi"/>
                <w:spacing w:val="5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isease  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4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  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CNS</w:t>
            </w:r>
          </w:p>
          <w:p w:rsidR="00AA1B4F" w:rsidRPr="001A3B21" w:rsidRDefault="00AA1B4F" w:rsidP="00320DBB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Pat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 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</w:p>
          <w:p w:rsidR="00AA1B4F" w:rsidRPr="001A3B21" w:rsidRDefault="00AA1B4F" w:rsidP="00320DBB">
            <w:pPr>
              <w:spacing w:line="220" w:lineRule="exact"/>
              <w:ind w:left="4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e.</w:t>
            </w:r>
          </w:p>
          <w:p w:rsidR="00AA1B4F" w:rsidRPr="001A3B21" w:rsidRDefault="00AA1B4F" w:rsidP="00320DBB">
            <w:pPr>
              <w:ind w:left="443" w:right="215" w:hanging="3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illis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 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stati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AA1B4F" w:rsidRPr="001A3B21" w:rsidRDefault="00AA1B4F" w:rsidP="00320DBB">
            <w:pPr>
              <w:ind w:left="443" w:right="370" w:hanging="3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licati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en 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to 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to 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AA1B4F" w:rsidRPr="00507FD3" w:rsidTr="007F0802">
        <w:trPr>
          <w:trHeight w:hRule="exact" w:val="277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lism    </w:t>
            </w:r>
            <w:r w:rsidRPr="001A3B21">
              <w:rPr>
                <w:rFonts w:asciiTheme="majorBidi" w:hAnsiTheme="majorBidi" w:cstheme="majorBidi"/>
                <w:spacing w:val="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f    </w:t>
            </w:r>
            <w:r w:rsidRPr="001A3B21">
              <w:rPr>
                <w:rFonts w:asciiTheme="majorBidi" w:hAnsiTheme="majorBidi" w:cstheme="majorBidi"/>
                <w:spacing w:val="1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:rsidR="00AA1B4F" w:rsidRPr="001A3B21" w:rsidRDefault="00AA1B4F" w:rsidP="00320DBB">
            <w:pPr>
              <w:spacing w:before="3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2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che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b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7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Disc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4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esis</w:t>
            </w:r>
            <w:r w:rsidRPr="001A3B21">
              <w:rPr>
                <w:rFonts w:asciiTheme="majorBidi" w:hAnsiTheme="majorBidi" w:cstheme="majorBidi"/>
                <w:spacing w:val="3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f  </w:t>
            </w:r>
            <w:r w:rsidRPr="001A3B21">
              <w:rPr>
                <w:rFonts w:asciiTheme="majorBidi" w:hAnsiTheme="majorBidi" w:cstheme="majorBidi"/>
                <w:spacing w:val="3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2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acid</w:t>
            </w:r>
          </w:p>
          <w:p w:rsidR="00AA1B4F" w:rsidRPr="001A3B21" w:rsidRDefault="00AA1B4F" w:rsidP="00320DBB">
            <w:pPr>
              <w:spacing w:line="220" w:lineRule="exact"/>
              <w:ind w:left="53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(G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AA1B4F" w:rsidRPr="001A3B21" w:rsidRDefault="00AA1B4F" w:rsidP="00320DBB">
            <w:pPr>
              <w:ind w:left="532" w:right="71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Disc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4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4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esis</w:t>
            </w:r>
            <w:r w:rsidRPr="001A3B21">
              <w:rPr>
                <w:rFonts w:asciiTheme="majorBidi" w:hAnsiTheme="majorBidi" w:cstheme="majorBidi"/>
                <w:spacing w:val="4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4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4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e,</w:t>
            </w:r>
            <w:r w:rsidRPr="001A3B21">
              <w:rPr>
                <w:rFonts w:asciiTheme="majorBidi" w:hAnsiTheme="majorBidi" w:cstheme="majorBidi"/>
                <w:spacing w:val="4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</w:p>
          <w:p w:rsidR="00AA1B4F" w:rsidRPr="001A3B21" w:rsidRDefault="00AA1B4F" w:rsidP="00320DBB">
            <w:pPr>
              <w:ind w:left="17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Disc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cata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lism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</w:p>
          <w:p w:rsidR="00AA1B4F" w:rsidRPr="001A3B21" w:rsidRDefault="00AA1B4F" w:rsidP="00320DBB">
            <w:pPr>
              <w:ind w:left="17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Disc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ate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lism</w:t>
            </w:r>
          </w:p>
          <w:p w:rsidR="00AA1B4F" w:rsidRPr="001A3B21" w:rsidRDefault="00AA1B4F" w:rsidP="00320DBB">
            <w:pPr>
              <w:spacing w:line="220" w:lineRule="exact"/>
              <w:ind w:left="17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stand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</w:tc>
      </w:tr>
      <w:tr w:rsidR="00AA1B4F" w:rsidRPr="00507FD3" w:rsidTr="007F0802">
        <w:trPr>
          <w:trHeight w:hRule="exact" w:val="3401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before="9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before="9" w:line="242" w:lineRule="auto"/>
              <w:ind w:right="39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Intellectual functions of the brain</w:t>
            </w:r>
          </w:p>
          <w:p w:rsidR="00AA1B4F" w:rsidRPr="001A3B21" w:rsidRDefault="00AA1B4F" w:rsidP="00320DBB">
            <w:pPr>
              <w:spacing w:before="9" w:line="242" w:lineRule="auto"/>
              <w:ind w:left="100" w:right="39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before="9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ng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tex</w:t>
            </w:r>
          </w:p>
          <w:p w:rsidR="00AA1B4F" w:rsidRPr="001A3B21" w:rsidRDefault="00AA1B4F" w:rsidP="00320DBB">
            <w:pPr>
              <w:ind w:left="460" w:right="411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cate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ciati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tex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AA1B4F" w:rsidRPr="001A3B21" w:rsidRDefault="00AA1B4F" w:rsidP="00320DBB">
            <w:pPr>
              <w:ind w:left="460" w:right="59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e, 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um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ize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een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eir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ip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to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</w:p>
          <w:p w:rsidR="00AA1B4F" w:rsidRPr="001A3B21" w:rsidRDefault="00AA1B4F" w:rsidP="00320DBB">
            <w:pPr>
              <w:ind w:left="460" w:right="498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5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mb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ciati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 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eas.</w:t>
            </w:r>
          </w:p>
          <w:p w:rsidR="00AA1B4F" w:rsidRPr="001A3B21" w:rsidRDefault="00AA1B4F" w:rsidP="00320DBB">
            <w:pPr>
              <w:ind w:left="460" w:right="1156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sia,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ilate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lect,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sl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ia,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sia.</w:t>
            </w:r>
          </w:p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asia.</w:t>
            </w:r>
          </w:p>
          <w:p w:rsidR="00AA1B4F" w:rsidRPr="001A3B21" w:rsidRDefault="00AA1B4F" w:rsidP="00320DBB">
            <w:pPr>
              <w:ind w:left="460" w:right="450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Disc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list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to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nv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in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AA1B4F" w:rsidRPr="00507FD3" w:rsidTr="007F0802">
        <w:trPr>
          <w:trHeight w:hRule="exact" w:val="1975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ED031A">
            <w:pPr>
              <w:spacing w:before="9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asis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sele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</w:p>
          <w:p w:rsidR="00AA1B4F" w:rsidRPr="001A3B21" w:rsidRDefault="00AA1B4F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:rsidR="00AA1B4F" w:rsidRPr="001A3B21" w:rsidRDefault="00AA1B4F" w:rsidP="00320DBB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2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ch</w:t>
            </w:r>
            <w:r w:rsidRPr="001A3B21">
              <w:rPr>
                <w:rFonts w:asciiTheme="majorBidi" w:hAnsiTheme="majorBidi" w:cstheme="majorBidi"/>
                <w:b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7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Disc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:rsidR="00AA1B4F" w:rsidRPr="001A3B21" w:rsidRDefault="00AA1B4F" w:rsidP="00320DBB">
            <w:pPr>
              <w:ind w:left="53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(s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ses)</w:t>
            </w:r>
          </w:p>
          <w:p w:rsidR="00AA1B4F" w:rsidRPr="001A3B21" w:rsidRDefault="00AA1B4F" w:rsidP="00320DBB">
            <w:pPr>
              <w:ind w:left="17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isease</w:t>
            </w:r>
          </w:p>
          <w:p w:rsidR="00AA1B4F" w:rsidRPr="001A3B21" w:rsidRDefault="00AA1B4F" w:rsidP="00320DBB">
            <w:pPr>
              <w:ind w:left="17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z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er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isease</w:t>
            </w:r>
          </w:p>
          <w:p w:rsidR="00AA1B4F" w:rsidRPr="001A3B21" w:rsidRDefault="00AA1B4F" w:rsidP="00320DBB">
            <w:pPr>
              <w:ind w:left="532" w:right="165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le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to st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</w:p>
        </w:tc>
      </w:tr>
      <w:tr w:rsidR="00AA1B4F" w:rsidRPr="00507FD3" w:rsidTr="007F0802">
        <w:trPr>
          <w:trHeight w:hRule="exact" w:val="142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1A3B21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17, </w:t>
            </w:r>
            <w:r w:rsidR="001A3B21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A21C14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itis I &amp;  II</w:t>
            </w:r>
          </w:p>
          <w:p w:rsidR="00AA1B4F" w:rsidRPr="001A3B21" w:rsidRDefault="00AA1B4F" w:rsidP="00320DBB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4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icr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bi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7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-    </w:t>
            </w:r>
            <w:r w:rsidRPr="001A3B21">
              <w:rPr>
                <w:rFonts w:asciiTheme="majorBidi" w:hAnsiTheme="majorBidi" w:cstheme="majorBidi"/>
                <w:spacing w:val="4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 </w:t>
            </w:r>
            <w:r w:rsidRPr="001A3B21">
              <w:rPr>
                <w:rFonts w:asciiTheme="majorBidi" w:hAnsiTheme="majorBidi" w:cstheme="majorBidi"/>
                <w:spacing w:val="4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 </w:t>
            </w:r>
            <w:r w:rsidRPr="001A3B21">
              <w:rPr>
                <w:rFonts w:asciiTheme="majorBidi" w:hAnsiTheme="majorBidi" w:cstheme="majorBidi"/>
                <w:spacing w:val="5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,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al  </w:t>
            </w:r>
            <w:r w:rsidRPr="001A3B21">
              <w:rPr>
                <w:rFonts w:asciiTheme="majorBidi" w:hAnsiTheme="majorBidi" w:cstheme="majorBidi"/>
                <w:spacing w:val="4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istics,  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esis,</w:t>
            </w:r>
          </w:p>
          <w:p w:rsidR="00AA1B4F" w:rsidRPr="001A3B21" w:rsidRDefault="00AA1B4F" w:rsidP="00320DBB">
            <w:pPr>
              <w:spacing w:before="1"/>
              <w:ind w:left="532" w:right="39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y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sis,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itis ca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sed</w:t>
            </w:r>
            <w:r w:rsidRPr="001A3B21">
              <w:rPr>
                <w:rFonts w:asciiTheme="majorBidi" w:hAnsiTheme="majorBidi" w:cstheme="majorBidi"/>
                <w:spacing w:val="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y 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Neisseria</w:t>
            </w:r>
            <w:r w:rsidRPr="001A3B21">
              <w:rPr>
                <w:rFonts w:asciiTheme="majorBidi" w:hAnsiTheme="majorBidi" w:cstheme="majorBidi"/>
                <w:i/>
                <w:spacing w:val="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me</w:t>
            </w:r>
            <w:r w:rsidRPr="001A3B21">
              <w:rPr>
                <w:rFonts w:asciiTheme="majorBidi" w:hAnsiTheme="majorBidi" w:cstheme="majorBidi"/>
                <w:i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i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iti</w:t>
            </w:r>
            <w:r w:rsidRPr="001A3B21">
              <w:rPr>
                <w:rFonts w:asciiTheme="majorBidi" w:hAnsiTheme="majorBidi" w:cstheme="majorBidi"/>
                <w:i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i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cci, S.</w:t>
            </w:r>
            <w:r w:rsidRPr="001A3B21">
              <w:rPr>
                <w:rFonts w:asciiTheme="majorBidi" w:hAnsiTheme="majorBidi" w:cstheme="majorBidi"/>
                <w:spacing w:val="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iae,</w:t>
            </w:r>
            <w:r w:rsidRPr="001A3B21">
              <w:rPr>
                <w:rFonts w:asciiTheme="majorBidi" w:hAnsiTheme="majorBidi" w:cstheme="majorBidi"/>
                <w:spacing w:val="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He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 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zae,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Listeria</w:t>
            </w:r>
            <w:r w:rsidRPr="001A3B21">
              <w:rPr>
                <w:rFonts w:asciiTheme="majorBidi" w:hAnsiTheme="majorBidi" w:cstheme="majorBidi"/>
                <w:i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i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mcyt</w:t>
            </w:r>
            <w:r w:rsidRPr="001A3B21">
              <w:rPr>
                <w:rFonts w:asciiTheme="majorBidi" w:hAnsiTheme="majorBidi" w:cstheme="majorBidi"/>
                <w:i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i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i/>
                <w:sz w:val="22"/>
                <w:szCs w:val="22"/>
              </w:rPr>
              <w:t>esis</w:t>
            </w:r>
          </w:p>
        </w:tc>
      </w:tr>
      <w:tr w:rsidR="00AA1B4F" w:rsidRPr="00507FD3" w:rsidTr="007F0802">
        <w:trPr>
          <w:trHeight w:hRule="exact" w:val="277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ED031A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ED031A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AA1B4F" w:rsidP="00ED031A">
            <w:pPr>
              <w:spacing w:before="3" w:line="28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Pr="001A3B21" w:rsidRDefault="001A3B21" w:rsidP="00ED031A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="007F0802">
              <w:rPr>
                <w:rFonts w:asciiTheme="majorBidi" w:hAnsiTheme="majorBidi" w:cstheme="majorBidi"/>
                <w:sz w:val="22"/>
                <w:szCs w:val="22"/>
              </w:rPr>
              <w:t>, 20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Blood supply of the CNS</w:t>
            </w:r>
            <w:r w:rsidR="007F0802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1 and II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(Anatomy 8</w:t>
            </w:r>
            <w:r w:rsidR="007F0802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, 9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1.   Describe the four arteries supplying the CNS.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2.   Follow up each artery to its destination.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3.   Describe the circle of Willis and its branches.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4.   Discuss the principle of end artery type of circulation.</w:t>
            </w:r>
          </w:p>
          <w:p w:rsidR="00AA1B4F" w:rsidRPr="001A3B21" w:rsidRDefault="00AA1B4F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5.   Describe venous drainage of the brain.</w:t>
            </w:r>
          </w:p>
        </w:tc>
      </w:tr>
      <w:tr w:rsidR="00AA1B4F" w:rsidRPr="00507FD3" w:rsidTr="007F0802">
        <w:trPr>
          <w:trHeight w:hRule="exact" w:val="2908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Default="00AA1B4F" w:rsidP="001A3B21">
            <w:pPr>
              <w:spacing w:line="22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 21</w:t>
            </w:r>
          </w:p>
          <w:p w:rsidR="001A3B21" w:rsidRDefault="001A3B21" w:rsidP="001A3B21">
            <w:pPr>
              <w:spacing w:line="220" w:lineRule="exac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22</w:t>
            </w:r>
          </w:p>
          <w:p w:rsidR="007F0802" w:rsidRPr="001A3B21" w:rsidRDefault="007F0802" w:rsidP="001A3B21">
            <w:pPr>
              <w:spacing w:line="220" w:lineRule="exac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23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stem ( Medulla, Pons and midbrain)</w:t>
            </w:r>
          </w:p>
          <w:p w:rsidR="00AA1B4F" w:rsidRPr="001A3B21" w:rsidRDefault="00AA1B4F" w:rsidP="00320DBB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ato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="007F0802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 xml:space="preserve"> 10-12) 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AA1B4F">
            <w:pPr>
              <w:spacing w:line="220" w:lineRule="exact"/>
              <w:ind w:left="83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1.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Identify the gross features of the brainstem.</w:t>
            </w:r>
          </w:p>
          <w:p w:rsidR="00AA1B4F" w:rsidRPr="001A3B21" w:rsidRDefault="00AA1B4F" w:rsidP="00AA1B4F">
            <w:pPr>
              <w:spacing w:line="220" w:lineRule="exact"/>
              <w:ind w:left="83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2.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Briefly describe the internal structure of the brainstems (ascending and descending pathways, sensory and motor cranial nuclei, substantia nigra, red nucleus, olivary nucleus and reticular formation).</w:t>
            </w:r>
          </w:p>
          <w:p w:rsidR="00AA1B4F" w:rsidRPr="001A3B21" w:rsidRDefault="00AA1B4F" w:rsidP="00AA1B4F">
            <w:pPr>
              <w:spacing w:line="220" w:lineRule="exact"/>
              <w:ind w:left="83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3.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Describe the main connections of the sensory cranial nuclei.</w:t>
            </w:r>
          </w:p>
          <w:p w:rsidR="00AA1B4F" w:rsidRPr="001A3B21" w:rsidRDefault="00AA1B4F" w:rsidP="00AA1B4F">
            <w:pPr>
              <w:spacing w:line="220" w:lineRule="exact"/>
              <w:ind w:left="83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4.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Describe the main connections of the motor cranial nuclei.</w:t>
            </w:r>
          </w:p>
          <w:p w:rsidR="00AA1B4F" w:rsidRPr="001A3B21" w:rsidRDefault="00AA1B4F" w:rsidP="00AA1B4F">
            <w:pPr>
              <w:spacing w:line="220" w:lineRule="exact"/>
              <w:ind w:left="83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5.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Review the blood supply of the brainstem.</w:t>
            </w:r>
          </w:p>
          <w:p w:rsidR="00AA1B4F" w:rsidRPr="001A3B21" w:rsidRDefault="00AA1B4F" w:rsidP="00AA1B4F">
            <w:pPr>
              <w:spacing w:line="220" w:lineRule="exact"/>
              <w:ind w:left="83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6.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Describe lesions in the brainstem such as medial medullary syndrome and lateral medullary syndrome.</w:t>
            </w:r>
          </w:p>
          <w:p w:rsidR="00AA1B4F" w:rsidRPr="001A3B21" w:rsidRDefault="00AA1B4F" w:rsidP="00AA1B4F">
            <w:pPr>
              <w:spacing w:line="220" w:lineRule="exact"/>
              <w:ind w:left="83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7.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>Describe the main connections of the substantia nigra and the red nucleus.</w:t>
            </w:r>
          </w:p>
          <w:p w:rsidR="00AA1B4F" w:rsidRPr="001A3B21" w:rsidRDefault="00AA1B4F" w:rsidP="00AA1B4F">
            <w:pPr>
              <w:ind w:left="443" w:right="65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8.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ab/>
              <w:t xml:space="preserve"> Describe the main connections of RF and correlate these connections with its main functions.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AA1B4F" w:rsidRPr="00507FD3" w:rsidTr="007F0802">
        <w:trPr>
          <w:trHeight w:hRule="exact" w:val="1701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="007F0802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Vi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:rsidR="00AA1B4F" w:rsidRPr="001A3B21" w:rsidRDefault="00AA1B4F" w:rsidP="00ED031A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4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icr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bi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phy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sical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ties,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is,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</w:p>
          <w:p w:rsidR="00AA1B4F" w:rsidRPr="001A3B21" w:rsidRDefault="00AA1B4F" w:rsidP="00ED031A">
            <w:pPr>
              <w:ind w:left="443" w:right="12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lio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i,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rbo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 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:rsidR="00AA1B4F" w:rsidRPr="001A3B21" w:rsidRDefault="00AA1B4F" w:rsidP="00ED031A">
            <w:pPr>
              <w:ind w:left="443" w:right="896" w:hanging="34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its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 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is,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its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</w:p>
        </w:tc>
      </w:tr>
      <w:tr w:rsidR="00AA1B4F" w:rsidRPr="00507FD3" w:rsidTr="007F0802">
        <w:trPr>
          <w:trHeight w:hRule="exact" w:val="2211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7F0802">
            <w:pPr>
              <w:spacing w:line="22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A1B4F" w:rsidRDefault="00AA1B4F" w:rsidP="001A3B21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="001A3B2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  <w:p w:rsidR="007F0802" w:rsidRPr="001A3B21" w:rsidRDefault="007F0802" w:rsidP="001A3B21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26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Default="007F0802" w:rsidP="00ED031A">
            <w:pPr>
              <w:spacing w:before="5"/>
              <w:ind w:left="100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7F0802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Infections of the Nervous System </w:t>
            </w:r>
            <w:r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I and II </w:t>
            </w:r>
          </w:p>
          <w:p w:rsidR="00AA1B4F" w:rsidRPr="001A3B21" w:rsidRDefault="00AA1B4F" w:rsidP="00ED031A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Pat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&amp;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ast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6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n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</w:p>
          <w:p w:rsidR="00AA1B4F" w:rsidRPr="001A3B21" w:rsidRDefault="00AA1B4F" w:rsidP="00ED031A">
            <w:pPr>
              <w:ind w:left="4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itis.</w:t>
            </w:r>
          </w:p>
          <w:p w:rsidR="00AA1B4F" w:rsidRPr="001A3B21" w:rsidRDefault="00AA1B4F" w:rsidP="00ED031A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itis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</w:p>
          <w:p w:rsidR="00AA1B4F" w:rsidRPr="001A3B21" w:rsidRDefault="00AA1B4F" w:rsidP="00ED031A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ilitic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&amp;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</w:p>
          <w:p w:rsidR="00AA1B4F" w:rsidRPr="001A3B21" w:rsidRDefault="00AA1B4F" w:rsidP="00ED031A">
            <w:pPr>
              <w:spacing w:line="220" w:lineRule="exact"/>
              <w:ind w:left="460" w:right="368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alit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 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er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es.</w:t>
            </w:r>
          </w:p>
          <w:p w:rsidR="00AA1B4F" w:rsidRPr="001A3B21" w:rsidRDefault="00AA1B4F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iseases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 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</w:tc>
      </w:tr>
      <w:tr w:rsidR="00AA1B4F" w:rsidRPr="00507FD3" w:rsidTr="007F0802">
        <w:trPr>
          <w:trHeight w:hRule="exact" w:val="277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7F0802" w:rsidP="007F0802">
            <w:pPr>
              <w:spacing w:before="9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320DBB">
            <w:pPr>
              <w:spacing w:before="9"/>
              <w:ind w:left="100" w:right="796"/>
              <w:rPr>
                <w:rFonts w:asciiTheme="majorBidi" w:hAnsiTheme="majorBidi" w:cstheme="majorBidi"/>
                <w:spacing w:val="3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</w:p>
          <w:p w:rsidR="00AA1B4F" w:rsidRPr="001A3B21" w:rsidRDefault="00AA1B4F" w:rsidP="00320DBB">
            <w:pPr>
              <w:spacing w:before="9"/>
              <w:ind w:left="100" w:right="796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A1B4F" w:rsidRPr="001A3B21" w:rsidRDefault="00AA1B4F" w:rsidP="00ED031A">
            <w:pPr>
              <w:spacing w:before="9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um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ize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AA1B4F" w:rsidRPr="001A3B21" w:rsidRDefault="00AA1B4F" w:rsidP="00ED031A">
            <w:pPr>
              <w:ind w:left="460" w:right="881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ppo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my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ala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nu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lei.</w:t>
            </w:r>
          </w:p>
          <w:p w:rsidR="00AA1B4F" w:rsidRPr="001A3B21" w:rsidRDefault="00AA1B4F" w:rsidP="00ED031A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cr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</w:p>
          <w:p w:rsidR="00AA1B4F" w:rsidRPr="001A3B21" w:rsidRDefault="00AA1B4F" w:rsidP="00ED031A">
            <w:pPr>
              <w:spacing w:before="1"/>
              <w:ind w:left="460" w:right="153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 ste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e,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</w:p>
          <w:p w:rsidR="00AA1B4F" w:rsidRPr="001A3B21" w:rsidRDefault="00AA1B4F" w:rsidP="00ED031A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Disc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th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es.</w:t>
            </w:r>
          </w:p>
          <w:p w:rsidR="00AA1B4F" w:rsidRPr="001A3B21" w:rsidRDefault="00AA1B4F" w:rsidP="00ED031A">
            <w:pPr>
              <w:ind w:left="460" w:right="74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nv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n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laci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7F0802" w:rsidRPr="00507FD3" w:rsidTr="007F0802">
        <w:trPr>
          <w:trHeight w:hRule="exact" w:val="3138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before="2" w:line="14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sed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</w:p>
          <w:p w:rsidR="007F0802" w:rsidRPr="001A3B21" w:rsidRDefault="007F0802" w:rsidP="00ED031A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:rsidR="007F0802" w:rsidRPr="001A3B21" w:rsidRDefault="007F0802" w:rsidP="00ED031A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ED031A">
            <w:pPr>
              <w:spacing w:line="220" w:lineRule="exact"/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tl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ic,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e)</w:t>
            </w:r>
          </w:p>
          <w:p w:rsidR="007F0802" w:rsidRPr="001A3B21" w:rsidRDefault="007F0802" w:rsidP="00ED031A">
            <w:pPr>
              <w:ind w:left="443" w:right="252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6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um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ize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ected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7F0802" w:rsidRPr="001A3B21" w:rsidRDefault="007F0802" w:rsidP="00ED031A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</w:t>
            </w:r>
          </w:p>
          <w:p w:rsidR="007F0802" w:rsidRPr="001A3B21" w:rsidRDefault="007F0802" w:rsidP="00ED031A">
            <w:pPr>
              <w:spacing w:line="220" w:lineRule="exact"/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esis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ia.</w:t>
            </w:r>
          </w:p>
          <w:p w:rsidR="007F0802" w:rsidRPr="001A3B21" w:rsidRDefault="007F0802" w:rsidP="00ED031A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7F0802" w:rsidRPr="001A3B21" w:rsidRDefault="007F0802" w:rsidP="00ED031A">
            <w:pPr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7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:rsidR="007F0802" w:rsidRPr="001A3B21" w:rsidRDefault="007F0802" w:rsidP="00ED031A">
            <w:pPr>
              <w:ind w:left="443" w:right="466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cs</w:t>
            </w:r>
            <w:r w:rsidRPr="001A3B21">
              <w:rPr>
                <w:rFonts w:asciiTheme="majorBidi" w:hAnsiTheme="majorBidi" w:cstheme="majorBidi"/>
                <w:spacing w:val="-1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elate 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to 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ses.</w:t>
            </w:r>
          </w:p>
          <w:p w:rsidR="007F0802" w:rsidRPr="001A3B21" w:rsidRDefault="007F0802" w:rsidP="00ED031A">
            <w:pPr>
              <w:spacing w:before="4" w:line="220" w:lineRule="exact"/>
              <w:ind w:left="443" w:right="1151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 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7F0802" w:rsidRPr="001A3B21" w:rsidRDefault="007F0802" w:rsidP="00ED031A">
            <w:pPr>
              <w:spacing w:line="220" w:lineRule="exact"/>
              <w:ind w:left="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8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7F0802" w:rsidRPr="00507FD3" w:rsidTr="007F0802">
        <w:trPr>
          <w:trHeight w:hRule="exact" w:val="3395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before="9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essa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</w:t>
            </w:r>
          </w:p>
          <w:p w:rsidR="007F0802" w:rsidRPr="001A3B21" w:rsidRDefault="007F0802" w:rsidP="00ED031A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</w:p>
          <w:p w:rsidR="007F0802" w:rsidRPr="001A3B21" w:rsidRDefault="007F0802" w:rsidP="00ED031A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ts.</w:t>
            </w:r>
          </w:p>
          <w:p w:rsidR="007F0802" w:rsidRPr="001A3B21" w:rsidRDefault="007F0802" w:rsidP="00ED031A">
            <w:pPr>
              <w:ind w:left="460" w:right="510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ic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ties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clic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ts.</w:t>
            </w:r>
          </w:p>
          <w:p w:rsidR="007F0802" w:rsidRPr="001A3B21" w:rsidRDefault="007F0802" w:rsidP="00ED031A">
            <w:pPr>
              <w:spacing w:line="220" w:lineRule="exact"/>
              <w:ind w:left="460" w:right="627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an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rdo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clic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ts.</w:t>
            </w:r>
          </w:p>
          <w:p w:rsidR="007F0802" w:rsidRPr="001A3B21" w:rsidRDefault="007F0802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7F0802" w:rsidRPr="001A3B21" w:rsidRDefault="007F0802" w:rsidP="00ED031A">
            <w:pPr>
              <w:ind w:left="460" w:right="756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essa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eir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ies.</w:t>
            </w:r>
          </w:p>
          <w:p w:rsidR="007F0802" w:rsidRPr="001A3B21" w:rsidRDefault="007F0802" w:rsidP="00ED031A">
            <w:pPr>
              <w:spacing w:line="220" w:lineRule="exact"/>
              <w:ind w:left="460" w:right="341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select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list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s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istics.</w:t>
            </w:r>
          </w:p>
          <w:p w:rsidR="007F0802" w:rsidRPr="001A3B21" w:rsidRDefault="007F0802" w:rsidP="00ED031A">
            <w:pPr>
              <w:spacing w:line="220" w:lineRule="exact"/>
              <w:ind w:left="460" w:right="1027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8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ciated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ith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 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</w:tc>
      </w:tr>
      <w:tr w:rsidR="007F0802" w:rsidRPr="00507FD3" w:rsidTr="007F0802">
        <w:trPr>
          <w:trHeight w:hRule="exact" w:val="3171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30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ED031A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ED031A">
            <w:pPr>
              <w:spacing w:before="11" w:line="24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320DBB">
            <w:pPr>
              <w:spacing w:line="242" w:lineRule="auto"/>
              <w:ind w:left="100" w:right="1084"/>
              <w:rPr>
                <w:rFonts w:asciiTheme="majorBidi" w:hAnsiTheme="majorBidi" w:cstheme="majorBidi"/>
                <w:spacing w:val="-2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Arousal mechanisms and sleep / </w:t>
            </w:r>
          </w:p>
          <w:p w:rsidR="007F0802" w:rsidRPr="001A3B21" w:rsidRDefault="007F0802" w:rsidP="00320DBB">
            <w:pPr>
              <w:spacing w:line="242" w:lineRule="auto"/>
              <w:ind w:left="100" w:right="10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brain waves</w:t>
            </w:r>
            <w:r w:rsidRPr="001A3B21">
              <w:rPr>
                <w:rFonts w:asciiTheme="majorBidi" w:hAnsiTheme="majorBidi" w:cstheme="majorBidi"/>
                <w:b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3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4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fun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s </w:t>
            </w:r>
            <w:r w:rsidRPr="001A3B21">
              <w:rPr>
                <w:rFonts w:asciiTheme="majorBidi" w:hAnsiTheme="majorBidi" w:cstheme="majorBidi"/>
                <w:spacing w:val="3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f </w:t>
            </w:r>
            <w:r w:rsidRPr="001A3B21">
              <w:rPr>
                <w:rFonts w:asciiTheme="majorBidi" w:hAnsiTheme="majorBidi" w:cstheme="majorBidi"/>
                <w:spacing w:val="3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lar </w:t>
            </w:r>
            <w:r w:rsidRPr="001A3B21">
              <w:rPr>
                <w:rFonts w:asciiTheme="majorBidi" w:hAnsiTheme="majorBidi" w:cstheme="majorBidi"/>
                <w:spacing w:val="3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n </w:t>
            </w:r>
            <w:r w:rsidRPr="001A3B21">
              <w:rPr>
                <w:rFonts w:asciiTheme="majorBidi" w:hAnsiTheme="majorBidi" w:cstheme="majorBidi"/>
                <w:spacing w:val="3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5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ss </w:t>
            </w:r>
            <w:r w:rsidRPr="001A3B21">
              <w:rPr>
                <w:rFonts w:asciiTheme="majorBidi" w:hAnsiTheme="majorBidi" w:cstheme="majorBidi"/>
                <w:spacing w:val="3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</w:p>
          <w:p w:rsidR="007F0802" w:rsidRPr="001A3B21" w:rsidRDefault="007F0802" w:rsidP="00ED031A">
            <w:pPr>
              <w:ind w:left="425" w:right="171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stem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lar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w w:val="99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w w:val="99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pacing w:val="-3"/>
                <w:w w:val="99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w w:val="99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1"/>
                <w:w w:val="99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w w:val="99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w w:val="99"/>
                <w:sz w:val="22"/>
                <w:szCs w:val="22"/>
              </w:rPr>
              <w:t>.</w:t>
            </w:r>
          </w:p>
          <w:p w:rsidR="007F0802" w:rsidRPr="001A3B21" w:rsidRDefault="007F0802" w:rsidP="00ED031A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elect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1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asis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EE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G.</w:t>
            </w:r>
          </w:p>
          <w:p w:rsidR="007F0802" w:rsidRPr="001A3B21" w:rsidRDefault="007F0802" w:rsidP="00ED031A">
            <w:pPr>
              <w:ind w:left="460" w:right="45" w:hanging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    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2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2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2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EE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2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2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states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at </w:t>
            </w:r>
            <w:r w:rsidRPr="001A3B21">
              <w:rPr>
                <w:rFonts w:asciiTheme="majorBidi" w:hAnsiTheme="majorBidi" w:cstheme="majorBidi"/>
                <w:spacing w:val="1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elate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ith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ED031A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lain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ED031A">
            <w:pPr>
              <w:ind w:left="460" w:right="46" w:hanging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ize</w:t>
            </w:r>
            <w:r w:rsidRPr="001A3B21">
              <w:rPr>
                <w:rFonts w:asciiTheme="majorBidi" w:hAnsiTheme="majorBidi" w:cstheme="majorBidi"/>
                <w:spacing w:val="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elect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istics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 each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slee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ED031A">
            <w:pPr>
              <w:spacing w:line="220" w:lineRule="exact"/>
              <w:ind w:left="460" w:right="41" w:hanging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elect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er</w:t>
            </w:r>
            <w:r w:rsidRPr="001A3B21">
              <w:rPr>
                <w:rFonts w:asciiTheme="majorBidi" w:hAnsiTheme="majorBidi" w:cstheme="majorBidi"/>
                <w:spacing w:val="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istics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 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3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(R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EM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1A3B21">
              <w:rPr>
                <w:rFonts w:asciiTheme="majorBidi" w:hAnsiTheme="majorBidi" w:cstheme="majorBidi"/>
                <w:spacing w:val="3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slee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3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3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4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le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ED031A">
            <w:pPr>
              <w:spacing w:line="220" w:lineRule="exact"/>
              <w:ind w:left="460" w:right="46" w:hanging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tti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sleep in 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lts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 in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th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to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e.</w:t>
            </w:r>
          </w:p>
        </w:tc>
      </w:tr>
      <w:tr w:rsidR="007F0802" w:rsidRPr="00507FD3" w:rsidTr="007F0802">
        <w:trPr>
          <w:trHeight w:hRule="exact" w:val="2063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spacing w:before="11" w:line="24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tics</w:t>
            </w:r>
          </w:p>
          <w:p w:rsidR="007F0802" w:rsidRPr="001A3B21" w:rsidRDefault="007F0802" w:rsidP="00320DBB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asses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9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-h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tics.</w:t>
            </w:r>
          </w:p>
          <w:p w:rsidR="007F0802" w:rsidRPr="001A3B21" w:rsidRDefault="007F0802" w:rsidP="00320DBB">
            <w:pPr>
              <w:spacing w:before="4" w:line="220" w:lineRule="exact"/>
              <w:ind w:left="460" w:right="120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q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CNS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a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10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-h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er 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e.</w:t>
            </w:r>
          </w:p>
          <w:p w:rsidR="007F0802" w:rsidRPr="001A3B21" w:rsidRDefault="007F0802" w:rsidP="00320DBB">
            <w:pPr>
              <w:spacing w:before="1" w:line="220" w:lineRule="exact"/>
              <w:ind w:left="460" w:right="925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cs</w:t>
            </w:r>
            <w:r w:rsidRPr="001A3B21">
              <w:rPr>
                <w:rFonts w:asciiTheme="majorBidi" w:hAnsiTheme="majorBidi" w:cstheme="majorBidi"/>
                <w:spacing w:val="-1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z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iaze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es,</w:t>
            </w:r>
            <w:r w:rsidRPr="001A3B21">
              <w:rPr>
                <w:rFonts w:asciiTheme="majorBidi" w:hAnsiTheme="majorBidi" w:cstheme="majorBidi"/>
                <w:spacing w:val="-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 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br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7F0802" w:rsidRPr="001A3B21" w:rsidRDefault="007F0802" w:rsidP="00320DBB">
            <w:pPr>
              <w:spacing w:line="220" w:lineRule="exact"/>
              <w:ind w:left="460" w:right="181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sed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z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iaze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ates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ces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se.</w:t>
            </w:r>
          </w:p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6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-h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7F0802" w:rsidRPr="001A3B21" w:rsidRDefault="007F0802" w:rsidP="00320DBB">
            <w:pPr>
              <w:spacing w:line="220" w:lineRule="exact"/>
              <w:ind w:left="460" w:right="323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 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5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-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tics</w:t>
            </w:r>
          </w:p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ced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7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-h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tics.</w:t>
            </w:r>
          </w:p>
          <w:p w:rsidR="007F0802" w:rsidRPr="001A3B21" w:rsidRDefault="007F0802" w:rsidP="00320DBB">
            <w:pPr>
              <w:ind w:left="460" w:right="1093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8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f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z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iaze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</w:tc>
      </w:tr>
      <w:tr w:rsidR="007F0802" w:rsidRPr="00507FD3" w:rsidTr="007F0802">
        <w:trPr>
          <w:trHeight w:hRule="exact" w:val="3280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sed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</w:p>
          <w:p w:rsidR="007F0802" w:rsidRPr="001A3B21" w:rsidRDefault="007F0802" w:rsidP="00320DBB">
            <w:pPr>
              <w:spacing w:before="3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class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iz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</w:p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cell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lar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</w:p>
          <w:p w:rsidR="007F0802" w:rsidRPr="001A3B21" w:rsidRDefault="007F0802" w:rsidP="00320DBB">
            <w:pPr>
              <w:ind w:left="460" w:right="341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seiz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es,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alized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ic, 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ce,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z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es,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7F0802" w:rsidRPr="001A3B21" w:rsidRDefault="007F0802" w:rsidP="00320DBB">
            <w:pPr>
              <w:ind w:left="460" w:right="44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7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 each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ll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</w:p>
          <w:p w:rsidR="007F0802" w:rsidRPr="001A3B21" w:rsidRDefault="007F0802" w:rsidP="00320DBB">
            <w:pPr>
              <w:ind w:left="4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:rsidR="007F0802" w:rsidRPr="001A3B21" w:rsidRDefault="007F0802" w:rsidP="00320DBB">
            <w:pPr>
              <w:ind w:left="460" w:right="841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t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in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a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7F0802" w:rsidRPr="001A3B21" w:rsidRDefault="007F0802" w:rsidP="00320DBB">
            <w:pPr>
              <w:spacing w:before="4" w:line="220" w:lineRule="exact"/>
              <w:ind w:left="460" w:right="480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8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ile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tic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s,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 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</w:tc>
      </w:tr>
      <w:tr w:rsidR="007F0802" w:rsidRPr="00507FD3" w:rsidTr="007F0802">
        <w:trPr>
          <w:trHeight w:hRule="exact" w:val="3397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before="9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Ge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etics</w:t>
            </w:r>
          </w:p>
          <w:p w:rsidR="007F0802" w:rsidRPr="001A3B21" w:rsidRDefault="007F0802" w:rsidP="00320DBB">
            <w:pPr>
              <w:spacing w:before="5"/>
              <w:ind w:left="383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ph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ies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;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tein</w:t>
            </w:r>
          </w:p>
          <w:p w:rsidR="007F0802" w:rsidRPr="001A3B21" w:rsidRDefault="007F0802" w:rsidP="00320DBB">
            <w:pPr>
              <w:ind w:left="4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esia</w:t>
            </w:r>
          </w:p>
          <w:p w:rsidR="007F0802" w:rsidRPr="001A3B21" w:rsidRDefault="007F0802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sed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ics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se.</w:t>
            </w:r>
          </w:p>
          <w:p w:rsidR="007F0802" w:rsidRPr="001A3B21" w:rsidRDefault="007F0802" w:rsidP="00320DBB">
            <w:pPr>
              <w:spacing w:before="4" w:line="220" w:lineRule="exact"/>
              <w:ind w:left="460" w:right="868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etic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eir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yn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ties.</w:t>
            </w:r>
          </w:p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icities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etics</w:t>
            </w:r>
          </w:p>
          <w:p w:rsidR="007F0802" w:rsidRPr="001A3B21" w:rsidRDefault="007F0802" w:rsidP="00320DBB">
            <w:pPr>
              <w:ind w:left="460" w:right="241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ip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ween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ood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icie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 an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alati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etic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sia.</w:t>
            </w:r>
          </w:p>
          <w:p w:rsidR="007F0802" w:rsidRPr="001A3B21" w:rsidRDefault="007F0802" w:rsidP="00320DBB">
            <w:pPr>
              <w:ind w:left="460" w:right="557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ng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tila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can 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alati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esia.</w:t>
            </w:r>
          </w:p>
          <w:p w:rsidR="007F0802" w:rsidRPr="001A3B21" w:rsidRDefault="007F0802" w:rsidP="00320DBB">
            <w:pPr>
              <w:spacing w:line="220" w:lineRule="exact"/>
              <w:ind w:left="460" w:right="289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8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prop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ties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 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sed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s.</w:t>
            </w:r>
          </w:p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9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etics.</w:t>
            </w:r>
          </w:p>
        </w:tc>
      </w:tr>
      <w:tr w:rsidR="007F0802" w:rsidRPr="00507FD3" w:rsidTr="007F0802">
        <w:trPr>
          <w:trHeight w:hRule="exact" w:val="3401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Cerebellum</w:t>
            </w:r>
          </w:p>
          <w:p w:rsidR="007F0802" w:rsidRPr="001A3B21" w:rsidRDefault="007F0802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(Anatomy 12)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AA1B4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Identify the major lobes and regions of cerebellum.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Summarize the structure of the cerebellar cortex; identify the deep cerebellar nuclei and their connections.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Summarize the afferent and efferent connections of the cerebellum and their arrangement in cerebellar peduncles.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major functions of the cerebellum and how each side of the cerebellum controls the ipsilateral side of the body.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Explain the effects of lesions of cerebellum and motor disorder associated with cerbellar lesions.</w:t>
            </w:r>
          </w:p>
        </w:tc>
      </w:tr>
      <w:tr w:rsidR="007F0802" w:rsidRPr="00507FD3" w:rsidTr="007F0802">
        <w:trPr>
          <w:trHeight w:hRule="exact" w:val="277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Somatic sensation – 1</w:t>
            </w:r>
          </w:p>
          <w:p w:rsidR="007F0802" w:rsidRPr="001A3B21" w:rsidRDefault="007F0802" w:rsidP="00320DB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 ( Physiology)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pStyle w:val="Default"/>
              <w:numPr>
                <w:ilvl w:val="0"/>
                <w:numId w:val="6"/>
              </w:numPr>
              <w:ind w:left="459" w:hanging="284"/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</w:pPr>
            <w:r w:rsidRPr="001A3B21"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  <w:t xml:space="preserve">List the types of sensory transducers. </w:t>
            </w:r>
          </w:p>
          <w:p w:rsidR="007F0802" w:rsidRPr="001A3B21" w:rsidRDefault="007F0802" w:rsidP="00320DBB">
            <w:pPr>
              <w:pStyle w:val="Default"/>
              <w:ind w:left="175"/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</w:pPr>
            <w:r w:rsidRPr="001A3B21"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  <w:t xml:space="preserve">2- List the types of nerve fibers and their conduction velocity. </w:t>
            </w:r>
          </w:p>
          <w:p w:rsidR="007F0802" w:rsidRPr="001A3B21" w:rsidRDefault="007F0802" w:rsidP="00320DBB">
            <w:pPr>
              <w:pStyle w:val="Default"/>
              <w:ind w:left="175"/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</w:pPr>
            <w:r w:rsidRPr="001A3B21"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  <w:t xml:space="preserve">3- Define the receptive field. </w:t>
            </w:r>
          </w:p>
          <w:p w:rsidR="007F0802" w:rsidRPr="001A3B21" w:rsidRDefault="007F0802" w:rsidP="00320DBB">
            <w:pPr>
              <w:pStyle w:val="Default"/>
              <w:ind w:left="175"/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</w:pPr>
            <w:r w:rsidRPr="001A3B21"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  <w:t xml:space="preserve">4- Describe the steps in sensory transduction. </w:t>
            </w:r>
          </w:p>
          <w:p w:rsidR="007F0802" w:rsidRPr="001A3B21" w:rsidRDefault="007F0802" w:rsidP="00320DBB">
            <w:pPr>
              <w:pStyle w:val="Default"/>
              <w:ind w:left="175"/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</w:pPr>
            <w:r w:rsidRPr="001A3B21"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  <w:t xml:space="preserve">5- Understand the adaptation of sensory receptors. </w:t>
            </w:r>
          </w:p>
          <w:p w:rsidR="007F0802" w:rsidRPr="001A3B21" w:rsidRDefault="007F0802" w:rsidP="00320DBB">
            <w:pPr>
              <w:pStyle w:val="Default"/>
              <w:ind w:left="175"/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</w:pPr>
          </w:p>
        </w:tc>
      </w:tr>
      <w:tr w:rsidR="007F0802" w:rsidRPr="00507FD3" w:rsidTr="007F0802">
        <w:trPr>
          <w:trHeight w:hRule="exact" w:val="277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spacing w:line="200" w:lineRule="exac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F0802" w:rsidRPr="001A3B21" w:rsidRDefault="007F0802" w:rsidP="007F0802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Somatic sensation – 2</w:t>
            </w:r>
          </w:p>
          <w:p w:rsidR="007F0802" w:rsidRPr="001A3B21" w:rsidRDefault="007F0802" w:rsidP="00320DB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( Physiology)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pStyle w:val="Default"/>
              <w:numPr>
                <w:ilvl w:val="0"/>
                <w:numId w:val="7"/>
              </w:numPr>
              <w:ind w:left="459" w:hanging="284"/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</w:pPr>
            <w:r w:rsidRPr="001A3B21"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  <w:t xml:space="preserve">Understand the sensory pathways form the sensory receptor to the cerebral cortex. </w:t>
            </w:r>
          </w:p>
          <w:p w:rsidR="007F0802" w:rsidRPr="001A3B21" w:rsidRDefault="007F0802" w:rsidP="00320DBB">
            <w:pPr>
              <w:pStyle w:val="Default"/>
              <w:numPr>
                <w:ilvl w:val="0"/>
                <w:numId w:val="7"/>
              </w:numPr>
              <w:ind w:left="459" w:hanging="284"/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</w:pPr>
            <w:r w:rsidRPr="001A3B21">
              <w:rPr>
                <w:rFonts w:asciiTheme="majorBidi" w:eastAsia="Times New Roman" w:hAnsiTheme="majorBidi" w:cstheme="majorBidi"/>
                <w:color w:val="auto"/>
                <w:sz w:val="22"/>
                <w:szCs w:val="22"/>
                <w:lang w:val="en-US"/>
              </w:rPr>
              <w:t>Learn the pathways in the somatosensory system and their components, including pain and thermal sensation.</w:t>
            </w:r>
          </w:p>
          <w:p w:rsidR="007F0802" w:rsidRPr="001A3B21" w:rsidRDefault="007F0802" w:rsidP="00320DB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F0802" w:rsidRPr="00507FD3" w:rsidTr="007F0802">
        <w:trPr>
          <w:trHeight w:hRule="exact" w:val="277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1A3B21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General sensory pathways of the</w:t>
            </w:r>
          </w:p>
          <w:p w:rsidR="007F0802" w:rsidRPr="001A3B21" w:rsidRDefault="007F0802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trunk and limbs</w:t>
            </w:r>
          </w:p>
          <w:p w:rsidR="007F0802" w:rsidRPr="001A3B21" w:rsidRDefault="007F0802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(Anatomy 13)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AA1B4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gracile and cuneate tracts and pathways for conscious proprioception, touch, pressure and vibration from the limbs and trunk.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dorsal and ventral spinocerebellar tracts and pathways for unconscious proprioception from the limbs and trunk.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lateral spinothalamic tract and pathways for pain and temperature from the limbs and trunk.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 Describe ventral spinothalamic tract and pathways for simple touch from the limbs and trunk.</w:t>
            </w:r>
          </w:p>
        </w:tc>
      </w:tr>
      <w:tr w:rsidR="007F0802" w:rsidRPr="00507FD3" w:rsidTr="007F0802">
        <w:trPr>
          <w:trHeight w:hRule="exact" w:val="277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38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Motor pathways</w:t>
            </w:r>
          </w:p>
          <w:p w:rsidR="007F0802" w:rsidRPr="001A3B21" w:rsidRDefault="007F0802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(Anatomy 14)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AA1B4F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Define the terms upper and lower motor neurons with examples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corticospinal (pyramidal) tract and the direct motor pathways from the cortex to the trunk and limbs.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Briefly describe the indirect motor pathways from the cortex to the trunk and limbs through extrapyramidal tracts such as rubrospinal and reticulospinal tracts.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motor pathways to the face muscles.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Compare the signs and symptoms of the upper and lower motor neuron lesions.</w:t>
            </w:r>
          </w:p>
        </w:tc>
      </w:tr>
      <w:tr w:rsidR="007F0802" w:rsidRPr="00507FD3" w:rsidTr="007F0802">
        <w:trPr>
          <w:trHeight w:hRule="exact" w:val="3705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pacing w:val="1"/>
                <w:sz w:val="22"/>
                <w:szCs w:val="22"/>
              </w:rPr>
              <w:t>39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Motor neurophysiology - 1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AA1B4F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motor unit.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Define the motoneuron pool.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List the types of muscle sensors and muscle fibers.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Define the muscle spindle and describe the types of intrafusal fibers in muscle spindles.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Explain how the muscle spindle works.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List the functions of motoneurons.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Understand the types of muscle reflexes.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Describe the spinal organization of motor systems. </w:t>
            </w:r>
          </w:p>
          <w:p w:rsidR="007F0802" w:rsidRPr="001A3B21" w:rsidRDefault="007F0802" w:rsidP="007F080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F0802" w:rsidRPr="00507FD3" w:rsidTr="007F0802">
        <w:trPr>
          <w:trHeight w:hRule="exact" w:val="4904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line="220" w:lineRule="exac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41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Motor neurophysiology – 2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AA1B4F">
            <w:pPr>
              <w:pStyle w:val="Default"/>
              <w:numPr>
                <w:ilvl w:val="0"/>
                <w:numId w:val="9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List the motor centers and pathways.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9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Know the effects of transections of the spinal cord and the effects of transections above the spinal cord.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9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Explain the functions of the cerebellum.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9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List the layers of the cerebellar cortex.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9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connections in the cerebellar cortex related to the motor control.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9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role of basal ganglia in motor control.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9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List the lesions of the basal ganglia.</w:t>
            </w:r>
          </w:p>
          <w:p w:rsidR="007F0802" w:rsidRPr="001A3B21" w:rsidRDefault="007F0802" w:rsidP="00AA1B4F">
            <w:pPr>
              <w:pStyle w:val="Default"/>
              <w:numPr>
                <w:ilvl w:val="0"/>
                <w:numId w:val="9"/>
              </w:numPr>
              <w:ind w:left="459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Explain the functions of motor cortex. </w:t>
            </w:r>
          </w:p>
          <w:p w:rsidR="007F0802" w:rsidRPr="001A3B21" w:rsidRDefault="007F0802" w:rsidP="007F0802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</w:tr>
      <w:tr w:rsidR="007F0802" w:rsidRPr="00507FD3" w:rsidTr="007F0802">
        <w:trPr>
          <w:trHeight w:hRule="exact" w:val="4904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before="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42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Development of CNS</w:t>
            </w:r>
          </w:p>
          <w:p w:rsidR="007F0802" w:rsidRPr="001A3B21" w:rsidRDefault="007F0802" w:rsidP="007F080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(anatomy 15)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formation of neural tube and neural crest.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development of brain and spinal cord.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positional changes of spinal cord.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development of the spinal nerves and their spinal ganglia.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development of meninges.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development of brain vesicles from the neural tube.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development of the different parts of brain.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development of brain ventricles and choroid plexuses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development of pituitary gland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development of the cranial nerves and their ganglia.</w:t>
            </w:r>
          </w:p>
          <w:p w:rsidR="007F0802" w:rsidRPr="001A3B21" w:rsidRDefault="007F0802" w:rsidP="00AA1B4F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Describe the congenital anomalies of brain and spinal cord.</w:t>
            </w:r>
          </w:p>
        </w:tc>
      </w:tr>
      <w:tr w:rsidR="007F0802" w:rsidRPr="00507FD3" w:rsidTr="007F0802">
        <w:trPr>
          <w:trHeight w:hRule="exact" w:val="2831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7F0802">
            <w:pPr>
              <w:spacing w:before="9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43</w:t>
            </w: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before="9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  <w:p w:rsidR="007F0802" w:rsidRPr="001A3B21" w:rsidRDefault="007F0802" w:rsidP="00320DBB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  <w:p w:rsidR="007F0802" w:rsidRPr="001A3B21" w:rsidRDefault="007F0802" w:rsidP="00320DB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before="9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1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sati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its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l.</w:t>
            </w:r>
          </w:p>
          <w:p w:rsidR="007F0802" w:rsidRPr="001A3B21" w:rsidRDefault="007F0802" w:rsidP="00320DBB">
            <w:pPr>
              <w:ind w:left="460" w:right="46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</w:t>
            </w:r>
            <w:r w:rsidRPr="001A3B21">
              <w:rPr>
                <w:rFonts w:asciiTheme="majorBidi" w:hAnsiTheme="majorBidi" w:cstheme="majorBidi"/>
                <w:spacing w:val="5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4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ected</w:t>
            </w:r>
            <w:r w:rsidRPr="001A3B21">
              <w:rPr>
                <w:rFonts w:asciiTheme="majorBidi" w:hAnsiTheme="majorBidi" w:cstheme="majorBidi"/>
                <w:spacing w:val="4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4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pacing w:val="5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esics</w:t>
            </w:r>
            <w:r w:rsidRPr="001A3B21">
              <w:rPr>
                <w:rFonts w:asciiTheme="majorBidi" w:hAnsiTheme="majorBidi" w:cstheme="majorBidi"/>
                <w:spacing w:val="4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4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4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id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es.</w:t>
            </w:r>
          </w:p>
          <w:p w:rsidR="007F0802" w:rsidRPr="001A3B21" w:rsidRDefault="007F0802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em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in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esic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icac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320DBB">
            <w:pPr>
              <w:spacing w:before="43" w:line="220" w:lineRule="exact"/>
              <w:ind w:left="460" w:right="36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4. </w:t>
            </w:r>
            <w:r w:rsidRPr="001A3B21">
              <w:rPr>
                <w:rFonts w:asciiTheme="majorBidi" w:hAnsiTheme="majorBidi" w:cstheme="majorBidi"/>
                <w:spacing w:val="5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3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ain </w:t>
            </w:r>
            <w:r w:rsidRPr="001A3B21">
              <w:rPr>
                <w:rFonts w:asciiTheme="majorBidi" w:hAnsiTheme="majorBidi" w:cstheme="majorBidi"/>
                <w:spacing w:val="3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ic </w:t>
            </w:r>
            <w:r w:rsidRPr="001A3B21">
              <w:rPr>
                <w:rFonts w:asciiTheme="majorBidi" w:hAnsiTheme="majorBidi" w:cstheme="majorBidi"/>
                <w:spacing w:val="2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40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etic </w:t>
            </w:r>
            <w:r w:rsidRPr="001A3B21">
              <w:rPr>
                <w:rFonts w:asciiTheme="majorBidi" w:hAnsiTheme="majorBidi" w:cstheme="majorBidi"/>
                <w:spacing w:val="2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prop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ties </w:t>
            </w:r>
            <w:r w:rsidRPr="001A3B21">
              <w:rPr>
                <w:rFonts w:asciiTheme="majorBidi" w:hAnsiTheme="majorBidi" w:cstheme="majorBidi"/>
                <w:spacing w:val="4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 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esics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list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eir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ses.</w:t>
            </w:r>
          </w:p>
          <w:p w:rsidR="007F0802" w:rsidRPr="001A3B21" w:rsidRDefault="007F0802" w:rsidP="00320DBB">
            <w:pPr>
              <w:spacing w:line="26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5. </w:t>
            </w:r>
            <w:r w:rsidRPr="001A3B21">
              <w:rPr>
                <w:rFonts w:asciiTheme="majorBidi" w:hAnsiTheme="majorBidi" w:cstheme="majorBidi"/>
                <w:spacing w:val="5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ain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v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ects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te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-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esics.</w:t>
            </w:r>
          </w:p>
          <w:p w:rsidR="007F0802" w:rsidRPr="001A3B21" w:rsidRDefault="007F0802" w:rsidP="00320DBB">
            <w:pPr>
              <w:spacing w:line="26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6. </w:t>
            </w:r>
            <w:r w:rsidRPr="001A3B21">
              <w:rPr>
                <w:rFonts w:asciiTheme="majorBidi" w:hAnsiTheme="majorBidi" w:cstheme="majorBidi"/>
                <w:spacing w:val="5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ists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x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</w:t>
            </w:r>
            <w:r w:rsidRPr="001A3B21">
              <w:rPr>
                <w:rFonts w:asciiTheme="majorBidi" w:hAnsiTheme="majorBidi" w:cstheme="majorBidi"/>
                <w:spacing w:val="4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-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ist.</w:t>
            </w:r>
          </w:p>
        </w:tc>
      </w:tr>
      <w:tr w:rsidR="007F0802" w:rsidRPr="00507FD3" w:rsidTr="007F0802">
        <w:trPr>
          <w:trHeight w:hRule="exact" w:val="2772"/>
        </w:trPr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1A3B21">
            <w:pPr>
              <w:spacing w:before="9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CNS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3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</w:p>
          <w:p w:rsidR="007F0802" w:rsidRPr="001A3B21" w:rsidRDefault="007F0802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</w:p>
          <w:p w:rsidR="007F0802" w:rsidRPr="001A3B21" w:rsidRDefault="007F0802" w:rsidP="00320DBB">
            <w:pPr>
              <w:spacing w:before="5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(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pacing w:val="3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b/>
                <w:spacing w:val="-5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b/>
                <w:spacing w:val="1"/>
                <w:sz w:val="22"/>
                <w:szCs w:val="22"/>
              </w:rPr>
              <w:t>ogy</w:t>
            </w:r>
            <w:r w:rsidRPr="001A3B21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6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1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cli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ece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ists.</w:t>
            </w:r>
          </w:p>
          <w:p w:rsidR="007F0802" w:rsidRPr="001A3B21" w:rsidRDefault="007F0802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2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3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ce.</w:t>
            </w:r>
          </w:p>
          <w:p w:rsidR="007F0802" w:rsidRPr="001A3B21" w:rsidRDefault="007F0802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4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ical</w:t>
            </w:r>
            <w:r w:rsidRPr="001A3B21">
              <w:rPr>
                <w:rFonts w:asciiTheme="majorBidi" w:hAnsiTheme="majorBidi" w:cstheme="majorBidi"/>
                <w:spacing w:val="-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acti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ly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320DBB">
            <w:pPr>
              <w:spacing w:line="220" w:lineRule="exact"/>
              <w:ind w:left="460" w:right="44" w:hanging="36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5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1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e </w:t>
            </w:r>
            <w:r w:rsidRPr="001A3B21">
              <w:rPr>
                <w:rFonts w:asciiTheme="majorBidi" w:hAnsiTheme="majorBidi" w:cstheme="majorBidi"/>
                <w:spacing w:val="2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2"/>
                <w:sz w:val="22"/>
                <w:szCs w:val="22"/>
              </w:rPr>
              <w:t>j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r </w:t>
            </w:r>
            <w:r w:rsidRPr="001A3B21">
              <w:rPr>
                <w:rFonts w:asciiTheme="majorBidi" w:hAnsiTheme="majorBidi" w:cstheme="majorBidi"/>
                <w:spacing w:val="1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s </w:t>
            </w:r>
            <w:r w:rsidRPr="001A3B21">
              <w:rPr>
                <w:rFonts w:asciiTheme="majorBidi" w:hAnsiTheme="majorBidi" w:cstheme="majorBidi"/>
                <w:spacing w:val="1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d </w:t>
            </w:r>
            <w:r w:rsidRPr="001A3B21">
              <w:rPr>
                <w:rFonts w:asciiTheme="majorBidi" w:hAnsiTheme="majorBidi" w:cstheme="majorBidi"/>
                <w:spacing w:val="2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ym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p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s </w:t>
            </w:r>
            <w:r w:rsidRPr="001A3B21">
              <w:rPr>
                <w:rFonts w:asciiTheme="majorBidi" w:hAnsiTheme="majorBidi" w:cstheme="majorBidi"/>
                <w:spacing w:val="1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f </w:t>
            </w:r>
            <w:r w:rsidRPr="001A3B21">
              <w:rPr>
                <w:rFonts w:asciiTheme="majorBidi" w:hAnsiTheme="majorBidi" w:cstheme="majorBidi"/>
                <w:spacing w:val="1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>w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al </w:t>
            </w:r>
            <w:r w:rsidRPr="001A3B21">
              <w:rPr>
                <w:rFonts w:asciiTheme="majorBidi" w:hAnsiTheme="majorBidi" w:cstheme="majorBidi"/>
                <w:spacing w:val="1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f </w:t>
            </w:r>
            <w:r w:rsidRPr="001A3B21">
              <w:rPr>
                <w:rFonts w:asciiTheme="majorBidi" w:hAnsiTheme="majorBidi" w:cstheme="majorBidi"/>
                <w:spacing w:val="1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s </w:t>
            </w:r>
            <w:r w:rsidRPr="001A3B21">
              <w:rPr>
                <w:rFonts w:asciiTheme="majorBidi" w:hAnsiTheme="majorBidi" w:cstheme="majorBidi"/>
                <w:spacing w:val="1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at </w:t>
            </w:r>
            <w:r w:rsidRPr="001A3B21">
              <w:rPr>
                <w:rFonts w:asciiTheme="majorBidi" w:hAnsiTheme="majorBidi" w:cstheme="majorBidi"/>
                <w:spacing w:val="1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 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ly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7F0802" w:rsidRPr="001A3B21" w:rsidRDefault="007F0802" w:rsidP="00320DBB">
            <w:pPr>
              <w:spacing w:line="220" w:lineRule="exact"/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6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Id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y</w:t>
            </w:r>
            <w:r w:rsidRPr="001A3B21">
              <w:rPr>
                <w:rFonts w:asciiTheme="majorBidi" w:hAnsiTheme="majorBidi" w:cstheme="majorBidi"/>
                <w:spacing w:val="-9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st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li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k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ely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ses</w:t>
            </w:r>
            <w:r w:rsidRPr="001A3B21">
              <w:rPr>
                <w:rFonts w:asciiTheme="majorBidi" w:hAnsiTheme="majorBidi" w:cstheme="majorBidi"/>
                <w:spacing w:val="-5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atalities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mm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ly</w:t>
            </w:r>
            <w:r w:rsidRPr="001A3B21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sed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ts.</w:t>
            </w:r>
          </w:p>
          <w:p w:rsidR="007F0802" w:rsidRPr="001A3B21" w:rsidRDefault="007F0802" w:rsidP="00320DBB">
            <w:pPr>
              <w:ind w:left="100"/>
              <w:rPr>
                <w:rFonts w:asciiTheme="majorBidi" w:hAnsiTheme="majorBidi" w:cstheme="majorBidi"/>
                <w:sz w:val="22"/>
                <w:szCs w:val="22"/>
              </w:rPr>
            </w:pP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7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 xml:space="preserve">.   </w:t>
            </w:r>
            <w:r w:rsidRPr="001A3B21">
              <w:rPr>
                <w:rFonts w:asciiTheme="majorBidi" w:hAnsiTheme="majorBidi" w:cstheme="majorBidi"/>
                <w:spacing w:val="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Desc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6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et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h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od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7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r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eat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>m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n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1A3B21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o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f</w:t>
            </w:r>
            <w:r w:rsidRPr="001A3B21">
              <w:rPr>
                <w:rFonts w:asciiTheme="majorBidi" w:hAnsiTheme="majorBidi" w:cstheme="majorBidi"/>
                <w:spacing w:val="-3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dr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ug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1A3B21">
              <w:rPr>
                <w:rFonts w:asciiTheme="majorBidi" w:hAnsiTheme="majorBidi" w:cstheme="majorBidi"/>
                <w:spacing w:val="-4"/>
                <w:sz w:val="22"/>
                <w:szCs w:val="22"/>
              </w:rPr>
              <w:t xml:space="preserve"> 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a</w:t>
            </w:r>
            <w:r w:rsidRPr="001A3B21">
              <w:rPr>
                <w:rFonts w:asciiTheme="majorBidi" w:hAnsiTheme="majorBidi" w:cstheme="majorBidi"/>
                <w:spacing w:val="1"/>
                <w:sz w:val="22"/>
                <w:szCs w:val="22"/>
              </w:rPr>
              <w:t>b</w:t>
            </w:r>
            <w:r w:rsidRPr="001A3B21">
              <w:rPr>
                <w:rFonts w:asciiTheme="majorBidi" w:hAnsiTheme="majorBidi" w:cstheme="majorBidi"/>
                <w:spacing w:val="-1"/>
                <w:sz w:val="22"/>
                <w:szCs w:val="22"/>
              </w:rPr>
              <w:t>u</w:t>
            </w:r>
            <w:r w:rsidRPr="001A3B21">
              <w:rPr>
                <w:rFonts w:asciiTheme="majorBidi" w:hAnsiTheme="majorBidi" w:cstheme="majorBidi"/>
                <w:sz w:val="22"/>
                <w:szCs w:val="22"/>
              </w:rPr>
              <w:t>se.</w:t>
            </w:r>
          </w:p>
        </w:tc>
      </w:tr>
    </w:tbl>
    <w:p w:rsidR="00F97069" w:rsidRDefault="00F97069" w:rsidP="00C009C5">
      <w:pPr>
        <w:spacing w:before="1" w:line="80" w:lineRule="exact"/>
        <w:rPr>
          <w:sz w:val="9"/>
          <w:szCs w:val="9"/>
        </w:rPr>
      </w:pPr>
    </w:p>
    <w:p w:rsidR="00C009C5" w:rsidRPr="00507FD3" w:rsidRDefault="00BC53C2" w:rsidP="00C009C5">
      <w:pPr>
        <w:spacing w:before="1" w:line="80" w:lineRule="exact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151765</wp:posOffset>
                </wp:positionH>
                <wp:positionV relativeFrom="page">
                  <wp:posOffset>121285</wp:posOffset>
                </wp:positionV>
                <wp:extent cx="6951980" cy="10091420"/>
                <wp:effectExtent l="8890" t="6985" r="1905" b="7620"/>
                <wp:wrapNone/>
                <wp:docPr id="3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91420"/>
                          <a:chOff x="239" y="191"/>
                          <a:chExt cx="10948" cy="15892"/>
                        </a:xfrm>
                      </wpg:grpSpPr>
                      <wpg:grpSp>
                        <wpg:cNvPr id="33" name="Group 154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27" cy="0"/>
                            <a:chOff x="250" y="202"/>
                            <a:chExt cx="10927" cy="0"/>
                          </a:xfrm>
                        </wpg:grpSpPr>
                        <wps:wsp>
                          <wps:cNvPr id="34" name="Freeform 155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27"/>
                                <a:gd name="T2" fmla="+- 0 11177 25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245" y="197"/>
                              <a:ext cx="0" cy="15881"/>
                              <a:chOff x="245" y="197"/>
                              <a:chExt cx="0" cy="15881"/>
                            </a:xfrm>
                          </wpg:grpSpPr>
                          <wps:wsp>
                            <wps:cNvPr id="36" name="Freeform 157"/>
                            <wps:cNvSpPr>
                              <a:spLocks/>
                            </wps:cNvSpPr>
                            <wps:spPr bwMode="auto">
                              <a:xfrm>
                                <a:off x="245" y="197"/>
                                <a:ext cx="0" cy="15881"/>
                              </a:xfrm>
                              <a:custGeom>
                                <a:avLst/>
                                <a:gdLst>
                                  <a:gd name="T0" fmla="+- 0 197 197"/>
                                  <a:gd name="T1" fmla="*/ 197 h 15881"/>
                                  <a:gd name="T2" fmla="+- 0 16078 197"/>
                                  <a:gd name="T3" fmla="*/ 16078 h 1588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81">
                                    <a:moveTo>
                                      <a:pt x="0" y="0"/>
                                    </a:moveTo>
                                    <a:lnTo>
                                      <a:pt x="0" y="15881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" name="Group 1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2" y="197"/>
                                <a:ext cx="0" cy="15881"/>
                                <a:chOff x="11182" y="197"/>
                                <a:chExt cx="0" cy="15881"/>
                              </a:xfrm>
                            </wpg:grpSpPr>
                            <wps:wsp>
                              <wps:cNvPr id="38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2" y="197"/>
                                  <a:ext cx="0" cy="15881"/>
                                </a:xfrm>
                                <a:custGeom>
                                  <a:avLst/>
                                  <a:gdLst>
                                    <a:gd name="T0" fmla="+- 0 197 197"/>
                                    <a:gd name="T1" fmla="*/ 197 h 15881"/>
                                    <a:gd name="T2" fmla="+- 0 16078 197"/>
                                    <a:gd name="T3" fmla="*/ 16078 h 1588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81">
                                      <a:moveTo>
                                        <a:pt x="0" y="0"/>
                                      </a:moveTo>
                                      <a:lnTo>
                                        <a:pt x="0" y="1588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" name="Group 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" y="16073"/>
                                  <a:ext cx="10927" cy="0"/>
                                  <a:chOff x="250" y="16073"/>
                                  <a:chExt cx="10927" cy="0"/>
                                </a:xfrm>
                              </wpg:grpSpPr>
                              <wps:wsp>
                                <wps:cNvPr id="40" name="Freeform 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16073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250 250"/>
                                      <a:gd name="T1" fmla="*/ T0 w 10927"/>
                                      <a:gd name="T2" fmla="+- 0 11177 25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left:0;text-align:left;margin-left:11.95pt;margin-top:9.55pt;width:547.4pt;height:794.6pt;z-index:-251662336;mso-position-horizontal-relative:page;mso-position-vertical-relative:page" coordorigin="239,191" coordsize="10948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">
                <v:group id="Group 154" o:spid="_x0000_s1027" style="position:absolute;left:250;top:202;width:10927;height:0" coordorigin="250,202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5" o:spid="_x0000_s1028" style="position:absolute;left:250;top:202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7/L8UA&#10;AADbAAAADwAAAGRycy9kb3ducmV2LnhtbESPzWoCQRCE7wHfYehAbrE3akQ2jqIRQQI5+HPw2Ox0&#10;dhZ3epadiW58+owgeCyq6itqOu9crc7chsqLhrd+Boql8KaSUsNhv36dgAqRxFDthTX8cYD5rPc0&#10;pdz4i2z5vIulShAJOWmwMTY5YigsOwp937Ak78e3jmKSbYmmpUuCuxoHWTZGR5WkBUsNf1ouTrtf&#10;pwGvdvu1rpa4OuLhtA+jonz/nmj98twtPkBF7uIjfG9vjIbhCG5f0g/A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v8vxQAAANsAAAAPAAAAAAAAAAAAAAAAAJgCAABkcnMv&#10;ZG93bnJldi54bWxQSwUGAAAAAAQABAD1AAAAigMAAAAA&#10;" path="m,l10927,e" filled="f" strokeweight=".58pt">
                    <v:path arrowok="t" o:connecttype="custom" o:connectlocs="0,0;10927,0" o:connectangles="0,0"/>
                  </v:shape>
                  <v:group id="Group 156" o:spid="_x0000_s1029" style="position:absolute;left:245;top:197;width:0;height:15881" coordorigin="245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157" o:spid="_x0000_s1030" style="position:absolute;left:245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ujMIA&#10;AADbAAAADwAAAGRycy9kb3ducmV2LnhtbESPQWvCQBSE74L/YXlCL0F3bUUkuoqWCl4bPXh8ZJ/Z&#10;YPZtyG6T9N93C4Ueh5n5htkdRteInrpQe9awXCgQxKU3NVcabtfzfAMiRGSDjWfS8E0BDvvpZIe5&#10;8QN/Ul/ESiQIhxw12BjbXMpQWnIYFr4lTt7Ddw5jkl0lTYdDgrtGviq1lg5rTgsWW3q3VD6LL6dB&#10;beI5y3zW1qc74+py/LhlhdL6ZTYetyAijfE//Ne+GA1va/j9k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066MwgAAANsAAAAPAAAAAAAAAAAAAAAAAJgCAABkcnMvZG93&#10;bnJldi54bWxQSwUGAAAAAAQABAD1AAAAhwMAAAAA&#10;" path="m,l,15881e" filled="f" strokeweight=".58pt">
                      <v:path arrowok="t" o:connecttype="custom" o:connectlocs="0,197;0,16078" o:connectangles="0,0"/>
                    </v:shape>
                    <v:group id="Group 158" o:spid="_x0000_s1031" style="position:absolute;left:11182;top:197;width:0;height:15881" coordorigin="11182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Freeform 159" o:spid="_x0000_s1032" style="position:absolute;left:11182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fZb8A&#10;AADbAAAADwAAAGRycy9kb3ducmV2LnhtbERPz2vCMBS+C/4P4Qm7FJtsk1GqUVQUvK7z4PHRPNti&#10;81KarK3/vTkMdvz4fm92k23FQL1vHGt4TxUI4tKZhisN15/zMgPhA7LB1jFpeJKH3XY+22Bu3Mjf&#10;NBShEjGEfY4a6hC6XEpf1mTRp64jjtzd9RZDhH0lTY9jDLet/FDqS1psODbU2NGxpvJR/FoNKgvn&#10;JHFJ1xxujKvL/nRNCqX122Lar0EEmsK/+M99MRo+49j4Jf4A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AJ9lvwAAANsAAAAPAAAAAAAAAAAAAAAAAJgCAABkcnMvZG93bnJl&#10;di54bWxQSwUGAAAAAAQABAD1AAAAhAMAAAAA&#10;" path="m,l,15881e" filled="f" strokeweight=".58pt">
                        <v:path arrowok="t" o:connecttype="custom" o:connectlocs="0,197;0,16078" o:connectangles="0,0"/>
                      </v:shape>
                      <v:group id="Group 160" o:spid="_x0000_s1033" style="position:absolute;left:250;top:16073;width:10927;height:0" coordorigin="250,16073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Freeform 161" o:spid="_x0000_s1034" style="position:absolute;left:250;top:16073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KUcEA&#10;AADbAAAADwAAAGRycy9kb3ducmV2LnhtbERPS2sCMRC+F/wPYQRvddZiRVaj+ECQQg8+Dh6HzbhZ&#10;3EyWTaprf31zKHj8+N7zZedqdec2VF40jIYZKJbCm0pKDefT7n0KKkQSQ7UX1vDkAMtF721OufEP&#10;OfD9GEuVQiTkpMHG2OSIobDsKAx9w5K4q28dxQTbEk1LjxTuavzIsgk6qiQ1WGp4Y7m4HX+cBvy1&#10;h69dtcbtBc+3UxgX5ef3VOtBv1vNQEXu4kv8794bDeO0Pn1JPw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zilHBAAAA2wAAAA8AAAAAAAAAAAAAAAAAmAIAAGRycy9kb3du&#10;cmV2LnhtbFBLBQYAAAAABAAEAPUAAACGAwAAAAA=&#10;" path="m,l10927,e" filled="f" strokeweight=".58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151765</wp:posOffset>
                </wp:positionH>
                <wp:positionV relativeFrom="page">
                  <wp:posOffset>121285</wp:posOffset>
                </wp:positionV>
                <wp:extent cx="6951980" cy="10091420"/>
                <wp:effectExtent l="8890" t="6985" r="1905" b="7620"/>
                <wp:wrapNone/>
                <wp:docPr id="2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91420"/>
                          <a:chOff x="239" y="191"/>
                          <a:chExt cx="10948" cy="15892"/>
                        </a:xfrm>
                      </wpg:grpSpPr>
                      <wpg:grpSp>
                        <wpg:cNvPr id="24" name="Group 165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27" cy="0"/>
                            <a:chOff x="250" y="202"/>
                            <a:chExt cx="10927" cy="0"/>
                          </a:xfrm>
                        </wpg:grpSpPr>
                        <wps:wsp>
                          <wps:cNvPr id="25" name="Freeform 166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27"/>
                                <a:gd name="T2" fmla="+- 0 11177 25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245" y="197"/>
                              <a:ext cx="0" cy="15881"/>
                              <a:chOff x="245" y="197"/>
                              <a:chExt cx="0" cy="15881"/>
                            </a:xfrm>
                          </wpg:grpSpPr>
                          <wps:wsp>
                            <wps:cNvPr id="27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245" y="197"/>
                                <a:ext cx="0" cy="15881"/>
                              </a:xfrm>
                              <a:custGeom>
                                <a:avLst/>
                                <a:gdLst>
                                  <a:gd name="T0" fmla="+- 0 197 197"/>
                                  <a:gd name="T1" fmla="*/ 197 h 15881"/>
                                  <a:gd name="T2" fmla="+- 0 16078 197"/>
                                  <a:gd name="T3" fmla="*/ 16078 h 1588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81">
                                    <a:moveTo>
                                      <a:pt x="0" y="0"/>
                                    </a:moveTo>
                                    <a:lnTo>
                                      <a:pt x="0" y="15881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1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2" y="197"/>
                                <a:ext cx="0" cy="15881"/>
                                <a:chOff x="11182" y="197"/>
                                <a:chExt cx="0" cy="15881"/>
                              </a:xfrm>
                            </wpg:grpSpPr>
                            <wps:wsp>
                              <wps:cNvPr id="29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2" y="197"/>
                                  <a:ext cx="0" cy="15881"/>
                                </a:xfrm>
                                <a:custGeom>
                                  <a:avLst/>
                                  <a:gdLst>
                                    <a:gd name="T0" fmla="+- 0 197 197"/>
                                    <a:gd name="T1" fmla="*/ 197 h 15881"/>
                                    <a:gd name="T2" fmla="+- 0 16078 197"/>
                                    <a:gd name="T3" fmla="*/ 16078 h 1588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81">
                                      <a:moveTo>
                                        <a:pt x="0" y="0"/>
                                      </a:moveTo>
                                      <a:lnTo>
                                        <a:pt x="0" y="1588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" y="16073"/>
                                  <a:ext cx="10927" cy="0"/>
                                  <a:chOff x="250" y="16073"/>
                                  <a:chExt cx="10927" cy="0"/>
                                </a:xfrm>
                              </wpg:grpSpPr>
                              <wps:wsp>
                                <wps:cNvPr id="31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16073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250 250"/>
                                      <a:gd name="T1" fmla="*/ T0 w 10927"/>
                                      <a:gd name="T2" fmla="+- 0 11177 25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left:0;text-align:left;margin-left:11.95pt;margin-top:9.55pt;width:547.4pt;height:794.6pt;z-index:-251661312;mso-position-horizontal-relative:page;mso-position-vertical-relative:page" coordorigin="239,191" coordsize="10948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">
                <v:group id="Group 165" o:spid="_x0000_s1027" style="position:absolute;left:250;top:202;width:10927;height:0" coordorigin="250,202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6" o:spid="_x0000_s1028" style="position:absolute;left:250;top:202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MacQA&#10;AADbAAAADwAAAGRycy9kb3ducmV2LnhtbESPS2sCQRCE74L/YWghN+1VYpCNo/hACAEPPg4em53O&#10;zuJOz7Iz6ia/PhMQciyq6itqvuxcre7chsqLhvEoA8VSeFNJqeF82g1noEIkMVR7YQ3fHGC56Pfm&#10;lBv/kAPfj7FUCSIhJw02xiZHDIVlR2HkG5bkffnWUUyyLdG09EhwV+Mky97QUSVpwVLDG8vF9Xhz&#10;GvDHHj531Rq3FzxfT+G1KKf7mdYvg271DipyF//Dz/aH0TCZwt+X9ANw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bzGnEAAAA2wAAAA8AAAAAAAAAAAAAAAAAmAIAAGRycy9k&#10;b3ducmV2LnhtbFBLBQYAAAAABAAEAPUAAACJAwAAAAA=&#10;" path="m,l10927,e" filled="f" strokeweight=".58pt">
                    <v:path arrowok="t" o:connecttype="custom" o:connectlocs="0,0;10927,0" o:connectangles="0,0"/>
                  </v:shape>
                  <v:group id="Group 167" o:spid="_x0000_s1029" style="position:absolute;left:245;top:197;width:0;height:15881" coordorigin="245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168" o:spid="_x0000_s1030" style="position:absolute;left:245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dysAA&#10;AADbAAAADwAAAGRycy9kb3ducmV2LnhtbESPQYvCMBSE7wv+h/AEL0UTRXalGkVFwatdDx4fzbMt&#10;Ni+liVr/vREEj8PMfMMsVp2txZ1aXznWMB4pEMS5MxUXGk7/++EMhA/IBmvHpOFJHlbL3s8CU+Me&#10;fKR7FgoRIexT1FCG0KRS+rwki37kGuLoXVxrMUTZFtK0+IhwW8uJUr/SYsVxocSGtiXl1+xmNahZ&#10;2CeJS5pqc2acHta7U5IprQf9bj0HEagL3/CnfTAaJn/w/hJ/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adysAAAADbAAAADwAAAAAAAAAAAAAAAACYAgAAZHJzL2Rvd25y&#10;ZXYueG1sUEsFBgAAAAAEAAQA9QAAAIUDAAAAAA==&#10;" path="m,l,15881e" filled="f" strokeweight=".58pt">
                      <v:path arrowok="t" o:connecttype="custom" o:connectlocs="0,197;0,16078" o:connectangles="0,0"/>
                    </v:shape>
                    <v:group id="Group 169" o:spid="_x0000_s1031" style="position:absolute;left:11182;top:197;width:0;height:15881" coordorigin="11182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Freeform 170" o:spid="_x0000_s1032" style="position:absolute;left:11182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sI8MA&#10;AADbAAAADwAAAGRycy9kb3ducmV2LnhtbESPwWrDMBBE74H+g9hCLyaRakpI3MgmLTX4WieHHBdr&#10;a5taK2Opsfv3UaDQ4zAzb5hDsdhBXGnyvWMNzxsFgrhxpudWw/lUrncgfEA2ODgmDb/kocgfVgfM&#10;jJv5k651aEWEsM9QQxfCmEnpm44s+o0biaP35SaLIcqplWbCOcLtIFOlttJiz3Ghw5HeO2q+6x+r&#10;Qe1CmSQuGfu3C+NLdfw4J7XS+ulxOb6CCLSE//BfuzIa0j3cv8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WsI8MAAADbAAAADwAAAAAAAAAAAAAAAACYAgAAZHJzL2Rv&#10;d25yZXYueG1sUEsFBgAAAAAEAAQA9QAAAIgDAAAAAA==&#10;" path="m,l,15881e" filled="f" strokeweight=".58pt">
                        <v:path arrowok="t" o:connecttype="custom" o:connectlocs="0,197;0,16078" o:connectangles="0,0"/>
                      </v:shape>
                      <v:group id="Group 171" o:spid="_x0000_s1033" style="position:absolute;left:250;top:16073;width:10927;height:0" coordorigin="250,16073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Freeform 172" o:spid="_x0000_s1034" style="position:absolute;left:250;top:16073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ct8QA&#10;AADbAAAADwAAAGRycy9kb3ducmV2LnhtbESPS2sCQRCE74H8h6EDucVe8xDZOIpGhCDk4OPgsdnp&#10;7Czu9Cw7o67+ekcQPBZV9RU1mnSuVkduQ+VFQ7+XgWIpvKmk1LDdLN6GoEIkMVR7YQ1nDjAZPz+N&#10;KDf+JCs+rmOpEkRCThpsjE2OGArLjkLPNyzJ+/eto5hkW6Jp6ZTgrsb3LBugo0rSgqWGfywX+/XB&#10;acCLXS0X1QznO9zuN+GzKL/+hlq/vnTTb1CRu/gI39u/RsNHH25f0g/A8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5XLfEAAAA2wAAAA8AAAAAAAAAAAAAAAAAmAIAAGRycy9k&#10;b3ducmV2LnhtbFBLBQYAAAAABAAEAPUAAACJAwAAAAA=&#10;" path="m,l10927,e" filled="f" strokeweight=".58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0F72FD" w:rsidRDefault="000F72FD" w:rsidP="00123832">
      <w:pPr>
        <w:spacing w:before="24" w:line="276" w:lineRule="auto"/>
        <w:ind w:left="320"/>
        <w:rPr>
          <w:b/>
          <w:sz w:val="28"/>
          <w:szCs w:val="28"/>
        </w:rPr>
      </w:pPr>
    </w:p>
    <w:p w:rsidR="000F72FD" w:rsidRDefault="000F72FD" w:rsidP="00123832">
      <w:pPr>
        <w:spacing w:before="24" w:line="276" w:lineRule="auto"/>
        <w:ind w:left="320"/>
        <w:rPr>
          <w:b/>
          <w:sz w:val="28"/>
          <w:szCs w:val="28"/>
        </w:rPr>
      </w:pPr>
    </w:p>
    <w:p w:rsidR="000C0A09" w:rsidRPr="00123832" w:rsidRDefault="00CE696A" w:rsidP="000F72FD">
      <w:pPr>
        <w:spacing w:before="24" w:line="276" w:lineRule="auto"/>
        <w:rPr>
          <w:sz w:val="24"/>
          <w:szCs w:val="24"/>
        </w:rPr>
      </w:pPr>
      <w:r w:rsidRPr="00123832">
        <w:rPr>
          <w:b/>
          <w:sz w:val="24"/>
          <w:szCs w:val="24"/>
        </w:rPr>
        <w:t>B. L</w:t>
      </w:r>
      <w:r w:rsidRPr="00123832">
        <w:rPr>
          <w:b/>
          <w:spacing w:val="1"/>
          <w:sz w:val="24"/>
          <w:szCs w:val="24"/>
        </w:rPr>
        <w:t>a</w:t>
      </w:r>
      <w:r w:rsidRPr="00123832">
        <w:rPr>
          <w:b/>
          <w:sz w:val="24"/>
          <w:szCs w:val="24"/>
        </w:rPr>
        <w:t>b</w:t>
      </w:r>
      <w:r w:rsidRPr="00123832">
        <w:rPr>
          <w:b/>
          <w:spacing w:val="1"/>
          <w:sz w:val="24"/>
          <w:szCs w:val="24"/>
        </w:rPr>
        <w:t>o</w:t>
      </w:r>
      <w:r w:rsidRPr="00123832">
        <w:rPr>
          <w:b/>
          <w:sz w:val="24"/>
          <w:szCs w:val="24"/>
        </w:rPr>
        <w:t>r</w:t>
      </w:r>
      <w:r w:rsidRPr="00123832">
        <w:rPr>
          <w:b/>
          <w:spacing w:val="1"/>
          <w:sz w:val="24"/>
          <w:szCs w:val="24"/>
        </w:rPr>
        <w:t>a</w:t>
      </w:r>
      <w:r w:rsidRPr="00123832">
        <w:rPr>
          <w:b/>
          <w:sz w:val="24"/>
          <w:szCs w:val="24"/>
        </w:rPr>
        <w:t>t</w:t>
      </w:r>
      <w:r w:rsidRPr="00123832">
        <w:rPr>
          <w:b/>
          <w:spacing w:val="1"/>
          <w:sz w:val="24"/>
          <w:szCs w:val="24"/>
        </w:rPr>
        <w:t>o</w:t>
      </w:r>
      <w:r w:rsidRPr="00123832">
        <w:rPr>
          <w:b/>
          <w:sz w:val="24"/>
          <w:szCs w:val="24"/>
        </w:rPr>
        <w:t>ry</w:t>
      </w:r>
      <w:r w:rsidRPr="00123832">
        <w:rPr>
          <w:b/>
          <w:spacing w:val="1"/>
          <w:sz w:val="24"/>
          <w:szCs w:val="24"/>
        </w:rPr>
        <w:t xml:space="preserve"> </w:t>
      </w:r>
      <w:r w:rsidRPr="00123832">
        <w:rPr>
          <w:b/>
          <w:sz w:val="24"/>
          <w:szCs w:val="24"/>
        </w:rPr>
        <w:t>Se</w:t>
      </w:r>
      <w:r w:rsidRPr="00123832">
        <w:rPr>
          <w:b/>
          <w:spacing w:val="1"/>
          <w:sz w:val="24"/>
          <w:szCs w:val="24"/>
        </w:rPr>
        <w:t>ssio</w:t>
      </w:r>
      <w:r w:rsidRPr="00123832">
        <w:rPr>
          <w:b/>
          <w:sz w:val="24"/>
          <w:szCs w:val="24"/>
        </w:rPr>
        <w:t>ns</w:t>
      </w:r>
    </w:p>
    <w:p w:rsidR="000C0A09" w:rsidRPr="00123832" w:rsidRDefault="00CE696A" w:rsidP="00123832">
      <w:pPr>
        <w:spacing w:line="276" w:lineRule="auto"/>
        <w:ind w:left="860"/>
        <w:rPr>
          <w:sz w:val="24"/>
          <w:szCs w:val="24"/>
        </w:rPr>
      </w:pPr>
      <w:r w:rsidRPr="00123832">
        <w:rPr>
          <w:b/>
          <w:spacing w:val="1"/>
          <w:sz w:val="24"/>
          <w:szCs w:val="24"/>
        </w:rPr>
        <w:t>S</w:t>
      </w:r>
      <w:r w:rsidRPr="00123832">
        <w:rPr>
          <w:b/>
          <w:sz w:val="24"/>
          <w:szCs w:val="24"/>
        </w:rPr>
        <w:t>t</w:t>
      </w:r>
      <w:r w:rsidRPr="00123832">
        <w:rPr>
          <w:b/>
          <w:spacing w:val="1"/>
          <w:sz w:val="24"/>
          <w:szCs w:val="24"/>
        </w:rPr>
        <w:t>ud</w:t>
      </w:r>
      <w:r w:rsidRPr="00123832">
        <w:rPr>
          <w:b/>
          <w:sz w:val="24"/>
          <w:szCs w:val="24"/>
        </w:rPr>
        <w:t>e</w:t>
      </w:r>
      <w:r w:rsidRPr="00123832">
        <w:rPr>
          <w:b/>
          <w:spacing w:val="1"/>
          <w:sz w:val="24"/>
          <w:szCs w:val="24"/>
        </w:rPr>
        <w:t>n</w:t>
      </w:r>
      <w:r w:rsidRPr="00123832">
        <w:rPr>
          <w:b/>
          <w:sz w:val="24"/>
          <w:szCs w:val="24"/>
        </w:rPr>
        <w:t>ts</w:t>
      </w:r>
      <w:r w:rsidRPr="00123832">
        <w:rPr>
          <w:b/>
          <w:spacing w:val="-9"/>
          <w:sz w:val="24"/>
          <w:szCs w:val="24"/>
        </w:rPr>
        <w:t xml:space="preserve"> </w:t>
      </w:r>
      <w:r w:rsidRPr="00123832">
        <w:rPr>
          <w:b/>
          <w:sz w:val="24"/>
          <w:szCs w:val="24"/>
        </w:rPr>
        <w:t>are</w:t>
      </w:r>
      <w:r w:rsidRPr="00123832">
        <w:rPr>
          <w:b/>
          <w:spacing w:val="-4"/>
          <w:sz w:val="24"/>
          <w:szCs w:val="24"/>
        </w:rPr>
        <w:t xml:space="preserve"> </w:t>
      </w:r>
      <w:r w:rsidRPr="00123832">
        <w:rPr>
          <w:b/>
          <w:sz w:val="24"/>
          <w:szCs w:val="24"/>
        </w:rPr>
        <w:t>re</w:t>
      </w:r>
      <w:r w:rsidRPr="00123832">
        <w:rPr>
          <w:b/>
          <w:spacing w:val="1"/>
          <w:sz w:val="24"/>
          <w:szCs w:val="24"/>
        </w:rPr>
        <w:t>qu</w:t>
      </w:r>
      <w:r w:rsidRPr="00123832">
        <w:rPr>
          <w:b/>
          <w:sz w:val="24"/>
          <w:szCs w:val="24"/>
        </w:rPr>
        <w:t>ested</w:t>
      </w:r>
      <w:r w:rsidRPr="00123832">
        <w:rPr>
          <w:b/>
          <w:spacing w:val="-9"/>
          <w:sz w:val="24"/>
          <w:szCs w:val="24"/>
        </w:rPr>
        <w:t xml:space="preserve"> </w:t>
      </w:r>
      <w:r w:rsidRPr="00123832">
        <w:rPr>
          <w:b/>
          <w:sz w:val="24"/>
          <w:szCs w:val="24"/>
        </w:rPr>
        <w:t>to:</w:t>
      </w:r>
    </w:p>
    <w:p w:rsidR="000C0A09" w:rsidRPr="00123832" w:rsidRDefault="00CE696A" w:rsidP="00123832">
      <w:pPr>
        <w:spacing w:line="276" w:lineRule="auto"/>
        <w:ind w:left="860"/>
        <w:rPr>
          <w:sz w:val="24"/>
          <w:szCs w:val="24"/>
        </w:rPr>
      </w:pPr>
      <w:r w:rsidRPr="00123832">
        <w:rPr>
          <w:sz w:val="24"/>
          <w:szCs w:val="24"/>
        </w:rPr>
        <w:t xml:space="preserve">1. </w:t>
      </w:r>
      <w:r w:rsidRPr="00123832">
        <w:rPr>
          <w:spacing w:val="58"/>
          <w:sz w:val="24"/>
          <w:szCs w:val="24"/>
        </w:rPr>
        <w:t xml:space="preserve"> </w:t>
      </w:r>
      <w:r w:rsidRPr="00123832">
        <w:rPr>
          <w:spacing w:val="1"/>
          <w:sz w:val="24"/>
          <w:szCs w:val="24"/>
        </w:rPr>
        <w:t>S</w:t>
      </w:r>
      <w:r w:rsidRPr="00123832">
        <w:rPr>
          <w:sz w:val="24"/>
          <w:szCs w:val="24"/>
        </w:rPr>
        <w:t>tudy</w:t>
      </w:r>
      <w:r w:rsidRPr="00123832">
        <w:rPr>
          <w:spacing w:val="-13"/>
          <w:sz w:val="24"/>
          <w:szCs w:val="24"/>
        </w:rPr>
        <w:t xml:space="preserve"> </w:t>
      </w:r>
      <w:r w:rsidRPr="00123832">
        <w:rPr>
          <w:sz w:val="24"/>
          <w:szCs w:val="24"/>
        </w:rPr>
        <w:t>and</w:t>
      </w:r>
      <w:r w:rsidRPr="00123832">
        <w:rPr>
          <w:spacing w:val="-3"/>
          <w:sz w:val="24"/>
          <w:szCs w:val="24"/>
        </w:rPr>
        <w:t xml:space="preserve"> </w:t>
      </w:r>
      <w:r w:rsidRPr="00123832">
        <w:rPr>
          <w:sz w:val="24"/>
          <w:szCs w:val="24"/>
        </w:rPr>
        <w:t>prepare</w:t>
      </w:r>
      <w:r w:rsidRPr="00123832">
        <w:rPr>
          <w:spacing w:val="-8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laboratory</w:t>
      </w:r>
      <w:r w:rsidRPr="00123832">
        <w:rPr>
          <w:spacing w:val="-17"/>
          <w:sz w:val="24"/>
          <w:szCs w:val="24"/>
        </w:rPr>
        <w:t xml:space="preserve"> </w:t>
      </w:r>
      <w:r w:rsidRPr="00123832">
        <w:rPr>
          <w:spacing w:val="1"/>
          <w:sz w:val="24"/>
          <w:szCs w:val="24"/>
        </w:rPr>
        <w:t>m</w:t>
      </w:r>
      <w:r w:rsidRPr="00123832">
        <w:rPr>
          <w:sz w:val="24"/>
          <w:szCs w:val="24"/>
        </w:rPr>
        <w:t>aterials</w:t>
      </w:r>
      <w:r w:rsidRPr="00123832">
        <w:rPr>
          <w:spacing w:val="-9"/>
          <w:sz w:val="24"/>
          <w:szCs w:val="24"/>
        </w:rPr>
        <w:t xml:space="preserve"> </w:t>
      </w:r>
      <w:r w:rsidRPr="00123832">
        <w:rPr>
          <w:sz w:val="24"/>
          <w:szCs w:val="24"/>
        </w:rPr>
        <w:t>prior</w:t>
      </w:r>
      <w:r w:rsidRPr="00123832">
        <w:rPr>
          <w:spacing w:val="-6"/>
          <w:sz w:val="24"/>
          <w:szCs w:val="24"/>
        </w:rPr>
        <w:t xml:space="preserve"> </w:t>
      </w:r>
      <w:r w:rsidRPr="00123832">
        <w:rPr>
          <w:sz w:val="24"/>
          <w:szCs w:val="24"/>
        </w:rPr>
        <w:t>to</w:t>
      </w:r>
      <w:r w:rsidRPr="00123832">
        <w:rPr>
          <w:spacing w:val="-2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laboratory</w:t>
      </w:r>
      <w:r w:rsidRPr="00123832">
        <w:rPr>
          <w:spacing w:val="-17"/>
          <w:sz w:val="24"/>
          <w:szCs w:val="24"/>
        </w:rPr>
        <w:t xml:space="preserve"> </w:t>
      </w:r>
      <w:r w:rsidRPr="00123832">
        <w:rPr>
          <w:sz w:val="24"/>
          <w:szCs w:val="24"/>
        </w:rPr>
        <w:t>session.</w:t>
      </w:r>
    </w:p>
    <w:p w:rsidR="000C0A09" w:rsidRPr="00123832" w:rsidRDefault="00CE696A" w:rsidP="00123832">
      <w:pPr>
        <w:spacing w:line="276" w:lineRule="auto"/>
        <w:ind w:left="860"/>
        <w:rPr>
          <w:sz w:val="24"/>
          <w:szCs w:val="24"/>
        </w:rPr>
      </w:pPr>
      <w:r w:rsidRPr="00123832">
        <w:rPr>
          <w:sz w:val="24"/>
          <w:szCs w:val="24"/>
        </w:rPr>
        <w:t xml:space="preserve">2. </w:t>
      </w:r>
      <w:r w:rsidRPr="00123832">
        <w:rPr>
          <w:spacing w:val="58"/>
          <w:sz w:val="24"/>
          <w:szCs w:val="24"/>
        </w:rPr>
        <w:t xml:space="preserve"> </w:t>
      </w:r>
      <w:r w:rsidRPr="00123832">
        <w:rPr>
          <w:spacing w:val="1"/>
          <w:sz w:val="24"/>
          <w:szCs w:val="24"/>
        </w:rPr>
        <w:t>P</w:t>
      </w:r>
      <w:r w:rsidRPr="00123832">
        <w:rPr>
          <w:sz w:val="24"/>
          <w:szCs w:val="24"/>
        </w:rPr>
        <w:t>repare</w:t>
      </w:r>
      <w:r w:rsidRPr="00123832">
        <w:rPr>
          <w:spacing w:val="-8"/>
          <w:sz w:val="24"/>
          <w:szCs w:val="24"/>
        </w:rPr>
        <w:t xml:space="preserve"> </w:t>
      </w:r>
      <w:r w:rsidRPr="00123832">
        <w:rPr>
          <w:sz w:val="24"/>
          <w:szCs w:val="24"/>
        </w:rPr>
        <w:t>a</w:t>
      </w:r>
      <w:r w:rsidRPr="00123832">
        <w:rPr>
          <w:spacing w:val="-2"/>
          <w:sz w:val="24"/>
          <w:szCs w:val="24"/>
        </w:rPr>
        <w:t xml:space="preserve"> </w:t>
      </w:r>
      <w:r w:rsidRPr="00123832">
        <w:rPr>
          <w:sz w:val="24"/>
          <w:szCs w:val="24"/>
        </w:rPr>
        <w:t>su</w:t>
      </w:r>
      <w:r w:rsidRPr="00123832">
        <w:rPr>
          <w:spacing w:val="1"/>
          <w:sz w:val="24"/>
          <w:szCs w:val="24"/>
        </w:rPr>
        <w:t>mm</w:t>
      </w:r>
      <w:r w:rsidRPr="00123832">
        <w:rPr>
          <w:sz w:val="24"/>
          <w:szCs w:val="24"/>
        </w:rPr>
        <w:t>ary</w:t>
      </w:r>
      <w:r w:rsidRPr="00123832">
        <w:rPr>
          <w:spacing w:val="-16"/>
          <w:sz w:val="24"/>
          <w:szCs w:val="24"/>
        </w:rPr>
        <w:t xml:space="preserve"> </w:t>
      </w:r>
      <w:r w:rsidRPr="00123832">
        <w:rPr>
          <w:sz w:val="24"/>
          <w:szCs w:val="24"/>
        </w:rPr>
        <w:t>of</w:t>
      </w:r>
      <w:r w:rsidRPr="00123832">
        <w:rPr>
          <w:spacing w:val="-3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laboratory</w:t>
      </w:r>
      <w:r w:rsidRPr="00123832">
        <w:rPr>
          <w:spacing w:val="-17"/>
          <w:sz w:val="24"/>
          <w:szCs w:val="24"/>
        </w:rPr>
        <w:t xml:space="preserve"> </w:t>
      </w:r>
      <w:r w:rsidRPr="00123832">
        <w:rPr>
          <w:sz w:val="24"/>
          <w:szCs w:val="24"/>
        </w:rPr>
        <w:t>procedure.</w:t>
      </w:r>
    </w:p>
    <w:p w:rsidR="000C0A09" w:rsidRPr="00123832" w:rsidRDefault="00CE696A" w:rsidP="00123832">
      <w:pPr>
        <w:spacing w:line="276" w:lineRule="auto"/>
        <w:ind w:left="860"/>
        <w:rPr>
          <w:sz w:val="24"/>
          <w:szCs w:val="24"/>
        </w:rPr>
      </w:pPr>
      <w:r w:rsidRPr="00123832">
        <w:rPr>
          <w:sz w:val="24"/>
          <w:szCs w:val="24"/>
        </w:rPr>
        <w:t xml:space="preserve">3. </w:t>
      </w:r>
      <w:r w:rsidRPr="00123832">
        <w:rPr>
          <w:spacing w:val="58"/>
          <w:sz w:val="24"/>
          <w:szCs w:val="24"/>
        </w:rPr>
        <w:t xml:space="preserve"> </w:t>
      </w:r>
      <w:r w:rsidRPr="00123832">
        <w:rPr>
          <w:sz w:val="24"/>
          <w:szCs w:val="24"/>
        </w:rPr>
        <w:t>Understand</w:t>
      </w:r>
      <w:r w:rsidRPr="00123832">
        <w:rPr>
          <w:spacing w:val="-11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class</w:t>
      </w:r>
      <w:r w:rsidRPr="00123832">
        <w:rPr>
          <w:spacing w:val="-5"/>
          <w:sz w:val="24"/>
          <w:szCs w:val="24"/>
        </w:rPr>
        <w:t xml:space="preserve"> </w:t>
      </w:r>
      <w:r w:rsidRPr="00123832">
        <w:rPr>
          <w:spacing w:val="1"/>
          <w:sz w:val="24"/>
          <w:szCs w:val="24"/>
        </w:rPr>
        <w:t>m</w:t>
      </w:r>
      <w:r w:rsidRPr="00123832">
        <w:rPr>
          <w:sz w:val="24"/>
          <w:szCs w:val="24"/>
        </w:rPr>
        <w:t>aterials</w:t>
      </w:r>
      <w:r w:rsidRPr="00123832">
        <w:rPr>
          <w:spacing w:val="-9"/>
          <w:sz w:val="24"/>
          <w:szCs w:val="24"/>
        </w:rPr>
        <w:t xml:space="preserve"> </w:t>
      </w:r>
      <w:r w:rsidRPr="00123832">
        <w:rPr>
          <w:sz w:val="24"/>
          <w:szCs w:val="24"/>
        </w:rPr>
        <w:t>relevant</w:t>
      </w:r>
      <w:r w:rsidRPr="00123832">
        <w:rPr>
          <w:spacing w:val="-8"/>
          <w:sz w:val="24"/>
          <w:szCs w:val="24"/>
        </w:rPr>
        <w:t xml:space="preserve"> </w:t>
      </w:r>
      <w:r w:rsidRPr="00123832">
        <w:rPr>
          <w:sz w:val="24"/>
          <w:szCs w:val="24"/>
        </w:rPr>
        <w:t>to</w:t>
      </w:r>
      <w:r w:rsidRPr="00123832">
        <w:rPr>
          <w:spacing w:val="-2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laboratory</w:t>
      </w:r>
      <w:r w:rsidRPr="00123832">
        <w:rPr>
          <w:spacing w:val="-17"/>
          <w:sz w:val="24"/>
          <w:szCs w:val="24"/>
        </w:rPr>
        <w:t xml:space="preserve"> </w:t>
      </w:r>
      <w:r w:rsidRPr="00123832">
        <w:rPr>
          <w:sz w:val="24"/>
          <w:szCs w:val="24"/>
        </w:rPr>
        <w:t>session.</w:t>
      </w:r>
    </w:p>
    <w:p w:rsidR="000C0A09" w:rsidRPr="00123832" w:rsidRDefault="00CE696A" w:rsidP="00123832">
      <w:pPr>
        <w:spacing w:line="276" w:lineRule="auto"/>
        <w:ind w:left="1220" w:right="447" w:hanging="360"/>
        <w:rPr>
          <w:sz w:val="24"/>
          <w:szCs w:val="24"/>
        </w:rPr>
      </w:pPr>
      <w:r w:rsidRPr="00123832">
        <w:rPr>
          <w:sz w:val="24"/>
          <w:szCs w:val="24"/>
        </w:rPr>
        <w:t xml:space="preserve">4. </w:t>
      </w:r>
      <w:r w:rsidRPr="00123832">
        <w:rPr>
          <w:spacing w:val="58"/>
          <w:sz w:val="24"/>
          <w:szCs w:val="24"/>
        </w:rPr>
        <w:t xml:space="preserve"> </w:t>
      </w:r>
      <w:r w:rsidRPr="00123832">
        <w:rPr>
          <w:spacing w:val="-5"/>
          <w:sz w:val="24"/>
          <w:szCs w:val="24"/>
        </w:rPr>
        <w:t>I</w:t>
      </w:r>
      <w:r w:rsidRPr="00123832">
        <w:rPr>
          <w:sz w:val="24"/>
          <w:szCs w:val="24"/>
        </w:rPr>
        <w:t>nstructors</w:t>
      </w:r>
      <w:r w:rsidRPr="00123832">
        <w:rPr>
          <w:spacing w:val="16"/>
          <w:sz w:val="24"/>
          <w:szCs w:val="24"/>
        </w:rPr>
        <w:t xml:space="preserve"> </w:t>
      </w:r>
      <w:r w:rsidRPr="00123832">
        <w:rPr>
          <w:sz w:val="24"/>
          <w:szCs w:val="24"/>
        </w:rPr>
        <w:t>and</w:t>
      </w:r>
      <w:r w:rsidRPr="00123832">
        <w:rPr>
          <w:spacing w:val="23"/>
          <w:sz w:val="24"/>
          <w:szCs w:val="24"/>
        </w:rPr>
        <w:t xml:space="preserve"> </w:t>
      </w:r>
      <w:r w:rsidRPr="00123832">
        <w:rPr>
          <w:sz w:val="24"/>
          <w:szCs w:val="24"/>
        </w:rPr>
        <w:t>faculty</w:t>
      </w:r>
      <w:r w:rsidRPr="00123832">
        <w:rPr>
          <w:spacing w:val="12"/>
          <w:sz w:val="24"/>
          <w:szCs w:val="24"/>
        </w:rPr>
        <w:t xml:space="preserve"> </w:t>
      </w:r>
      <w:r w:rsidRPr="00123832">
        <w:rPr>
          <w:sz w:val="24"/>
          <w:szCs w:val="24"/>
        </w:rPr>
        <w:t>will</w:t>
      </w:r>
      <w:r w:rsidRPr="00123832">
        <w:rPr>
          <w:spacing w:val="23"/>
          <w:sz w:val="24"/>
          <w:szCs w:val="24"/>
        </w:rPr>
        <w:t xml:space="preserve"> </w:t>
      </w:r>
      <w:r w:rsidRPr="00123832">
        <w:rPr>
          <w:sz w:val="24"/>
          <w:szCs w:val="24"/>
        </w:rPr>
        <w:t>be</w:t>
      </w:r>
      <w:r w:rsidRPr="00123832">
        <w:rPr>
          <w:spacing w:val="24"/>
          <w:sz w:val="24"/>
          <w:szCs w:val="24"/>
        </w:rPr>
        <w:t xml:space="preserve"> </w:t>
      </w:r>
      <w:r w:rsidRPr="00123832">
        <w:rPr>
          <w:sz w:val="24"/>
          <w:szCs w:val="24"/>
        </w:rPr>
        <w:t>in</w:t>
      </w:r>
      <w:r w:rsidRPr="00123832">
        <w:rPr>
          <w:spacing w:val="24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23"/>
          <w:sz w:val="24"/>
          <w:szCs w:val="24"/>
        </w:rPr>
        <w:t xml:space="preserve"> </w:t>
      </w:r>
      <w:r w:rsidRPr="00123832">
        <w:rPr>
          <w:sz w:val="24"/>
          <w:szCs w:val="24"/>
        </w:rPr>
        <w:t>laboratory</w:t>
      </w:r>
      <w:r w:rsidRPr="00123832">
        <w:rPr>
          <w:spacing w:val="9"/>
          <w:sz w:val="24"/>
          <w:szCs w:val="24"/>
        </w:rPr>
        <w:t xml:space="preserve"> </w:t>
      </w:r>
      <w:r w:rsidRPr="00123832">
        <w:rPr>
          <w:sz w:val="24"/>
          <w:szCs w:val="24"/>
        </w:rPr>
        <w:t>room</w:t>
      </w:r>
      <w:r w:rsidRPr="00123832">
        <w:rPr>
          <w:spacing w:val="22"/>
          <w:sz w:val="24"/>
          <w:szCs w:val="24"/>
        </w:rPr>
        <w:t xml:space="preserve"> </w:t>
      </w:r>
      <w:r w:rsidRPr="00123832">
        <w:rPr>
          <w:sz w:val="24"/>
          <w:szCs w:val="24"/>
        </w:rPr>
        <w:t>to</w:t>
      </w:r>
      <w:r w:rsidRPr="00123832">
        <w:rPr>
          <w:spacing w:val="24"/>
          <w:sz w:val="24"/>
          <w:szCs w:val="24"/>
        </w:rPr>
        <w:t xml:space="preserve"> </w:t>
      </w:r>
      <w:r w:rsidRPr="00123832">
        <w:rPr>
          <w:sz w:val="24"/>
          <w:szCs w:val="24"/>
        </w:rPr>
        <w:t>help</w:t>
      </w:r>
      <w:r w:rsidRPr="00123832">
        <w:rPr>
          <w:spacing w:val="22"/>
          <w:sz w:val="24"/>
          <w:szCs w:val="24"/>
        </w:rPr>
        <w:t xml:space="preserve"> </w:t>
      </w:r>
      <w:r w:rsidRPr="00123832">
        <w:rPr>
          <w:spacing w:val="-7"/>
          <w:sz w:val="24"/>
          <w:szCs w:val="24"/>
        </w:rPr>
        <w:t>y</w:t>
      </w:r>
      <w:r w:rsidRPr="00123832">
        <w:rPr>
          <w:sz w:val="24"/>
          <w:szCs w:val="24"/>
        </w:rPr>
        <w:t>ou</w:t>
      </w:r>
      <w:r w:rsidRPr="00123832">
        <w:rPr>
          <w:spacing w:val="30"/>
          <w:sz w:val="24"/>
          <w:szCs w:val="24"/>
        </w:rPr>
        <w:t xml:space="preserve"> </w:t>
      </w:r>
      <w:r w:rsidRPr="00123832">
        <w:rPr>
          <w:sz w:val="24"/>
          <w:szCs w:val="24"/>
        </w:rPr>
        <w:t>understand</w:t>
      </w:r>
      <w:r w:rsidRPr="00123832">
        <w:rPr>
          <w:spacing w:val="15"/>
          <w:sz w:val="24"/>
          <w:szCs w:val="24"/>
        </w:rPr>
        <w:t xml:space="preserve"> </w:t>
      </w:r>
      <w:r w:rsidRPr="00123832">
        <w:rPr>
          <w:sz w:val="24"/>
          <w:szCs w:val="24"/>
        </w:rPr>
        <w:t>and</w:t>
      </w:r>
      <w:r w:rsidRPr="00123832">
        <w:rPr>
          <w:spacing w:val="23"/>
          <w:sz w:val="24"/>
          <w:szCs w:val="24"/>
        </w:rPr>
        <w:t xml:space="preserve"> </w:t>
      </w:r>
      <w:r w:rsidRPr="00123832">
        <w:rPr>
          <w:sz w:val="24"/>
          <w:szCs w:val="24"/>
        </w:rPr>
        <w:t>learn</w:t>
      </w:r>
      <w:r w:rsidRPr="00123832">
        <w:rPr>
          <w:spacing w:val="19"/>
          <w:sz w:val="24"/>
          <w:szCs w:val="24"/>
        </w:rPr>
        <w:t xml:space="preserve"> </w:t>
      </w:r>
      <w:r w:rsidRPr="00123832">
        <w:rPr>
          <w:sz w:val="24"/>
          <w:szCs w:val="24"/>
        </w:rPr>
        <w:t>the required</w:t>
      </w:r>
      <w:r w:rsidRPr="00123832">
        <w:rPr>
          <w:spacing w:val="-8"/>
          <w:sz w:val="24"/>
          <w:szCs w:val="24"/>
        </w:rPr>
        <w:t xml:space="preserve"> </w:t>
      </w:r>
      <w:r w:rsidRPr="00123832">
        <w:rPr>
          <w:sz w:val="24"/>
          <w:szCs w:val="24"/>
        </w:rPr>
        <w:t>skills.</w:t>
      </w:r>
    </w:p>
    <w:p w:rsidR="000C0A09" w:rsidRPr="00123832" w:rsidRDefault="00CE696A" w:rsidP="00123832">
      <w:pPr>
        <w:spacing w:line="276" w:lineRule="auto"/>
        <w:ind w:left="1220" w:right="456" w:hanging="360"/>
        <w:rPr>
          <w:sz w:val="24"/>
          <w:szCs w:val="24"/>
        </w:rPr>
      </w:pPr>
      <w:r w:rsidRPr="00123832">
        <w:rPr>
          <w:sz w:val="24"/>
          <w:szCs w:val="24"/>
        </w:rPr>
        <w:t xml:space="preserve">5. </w:t>
      </w:r>
      <w:r w:rsidRPr="00123832">
        <w:rPr>
          <w:spacing w:val="58"/>
          <w:sz w:val="24"/>
          <w:szCs w:val="24"/>
        </w:rPr>
        <w:t xml:space="preserve"> </w:t>
      </w:r>
      <w:r w:rsidRPr="00123832">
        <w:rPr>
          <w:spacing w:val="-1"/>
          <w:sz w:val="24"/>
          <w:szCs w:val="24"/>
        </w:rPr>
        <w:t>B</w:t>
      </w:r>
      <w:r w:rsidRPr="00123832">
        <w:rPr>
          <w:sz w:val="24"/>
          <w:szCs w:val="24"/>
        </w:rPr>
        <w:t>ring</w:t>
      </w:r>
      <w:r w:rsidRPr="00123832">
        <w:rPr>
          <w:spacing w:val="12"/>
          <w:sz w:val="24"/>
          <w:szCs w:val="24"/>
        </w:rPr>
        <w:t xml:space="preserve"> </w:t>
      </w:r>
      <w:r w:rsidRPr="00123832">
        <w:rPr>
          <w:spacing w:val="-7"/>
          <w:sz w:val="24"/>
          <w:szCs w:val="24"/>
        </w:rPr>
        <w:t>y</w:t>
      </w:r>
      <w:r w:rsidRPr="00123832">
        <w:rPr>
          <w:sz w:val="24"/>
          <w:szCs w:val="24"/>
        </w:rPr>
        <w:t>our</w:t>
      </w:r>
      <w:r w:rsidRPr="00123832">
        <w:rPr>
          <w:spacing w:val="15"/>
          <w:sz w:val="24"/>
          <w:szCs w:val="24"/>
        </w:rPr>
        <w:t xml:space="preserve"> </w:t>
      </w:r>
      <w:r w:rsidRPr="00123832">
        <w:rPr>
          <w:sz w:val="24"/>
          <w:szCs w:val="24"/>
        </w:rPr>
        <w:t>atlas</w:t>
      </w:r>
      <w:r w:rsidRPr="00123832">
        <w:rPr>
          <w:spacing w:val="13"/>
          <w:sz w:val="24"/>
          <w:szCs w:val="24"/>
        </w:rPr>
        <w:t xml:space="preserve"> </w:t>
      </w:r>
      <w:r w:rsidRPr="00123832">
        <w:rPr>
          <w:sz w:val="24"/>
          <w:szCs w:val="24"/>
        </w:rPr>
        <w:t>and</w:t>
      </w:r>
      <w:r w:rsidRPr="00123832">
        <w:rPr>
          <w:spacing w:val="14"/>
          <w:sz w:val="24"/>
          <w:szCs w:val="24"/>
        </w:rPr>
        <w:t xml:space="preserve"> </w:t>
      </w:r>
      <w:r w:rsidRPr="00123832">
        <w:rPr>
          <w:sz w:val="24"/>
          <w:szCs w:val="24"/>
        </w:rPr>
        <w:t>relevant</w:t>
      </w:r>
      <w:r w:rsidRPr="00123832">
        <w:rPr>
          <w:spacing w:val="9"/>
          <w:sz w:val="24"/>
          <w:szCs w:val="24"/>
        </w:rPr>
        <w:t xml:space="preserve"> </w:t>
      </w:r>
      <w:r w:rsidRPr="00123832">
        <w:rPr>
          <w:sz w:val="24"/>
          <w:szCs w:val="24"/>
        </w:rPr>
        <w:t>te</w:t>
      </w:r>
      <w:r w:rsidRPr="00123832">
        <w:rPr>
          <w:spacing w:val="3"/>
          <w:sz w:val="24"/>
          <w:szCs w:val="24"/>
        </w:rPr>
        <w:t>x</w:t>
      </w:r>
      <w:r w:rsidRPr="00123832">
        <w:rPr>
          <w:sz w:val="24"/>
          <w:szCs w:val="24"/>
        </w:rPr>
        <w:t>t</w:t>
      </w:r>
      <w:r w:rsidRPr="00123832">
        <w:rPr>
          <w:spacing w:val="13"/>
          <w:sz w:val="24"/>
          <w:szCs w:val="24"/>
        </w:rPr>
        <w:t xml:space="preserve"> </w:t>
      </w:r>
      <w:r w:rsidRPr="00123832">
        <w:rPr>
          <w:sz w:val="24"/>
          <w:szCs w:val="24"/>
        </w:rPr>
        <w:t>books</w:t>
      </w:r>
      <w:r w:rsidRPr="00123832">
        <w:rPr>
          <w:spacing w:val="11"/>
          <w:sz w:val="24"/>
          <w:szCs w:val="24"/>
        </w:rPr>
        <w:t xml:space="preserve"> </w:t>
      </w:r>
      <w:r w:rsidRPr="00123832">
        <w:rPr>
          <w:sz w:val="24"/>
          <w:szCs w:val="24"/>
        </w:rPr>
        <w:t>or</w:t>
      </w:r>
      <w:r w:rsidRPr="00123832">
        <w:rPr>
          <w:spacing w:val="14"/>
          <w:sz w:val="24"/>
          <w:szCs w:val="24"/>
        </w:rPr>
        <w:t xml:space="preserve"> </w:t>
      </w:r>
      <w:r w:rsidRPr="00123832">
        <w:rPr>
          <w:sz w:val="24"/>
          <w:szCs w:val="24"/>
        </w:rPr>
        <w:t>notes</w:t>
      </w:r>
      <w:r w:rsidRPr="00123832">
        <w:rPr>
          <w:spacing w:val="12"/>
          <w:sz w:val="24"/>
          <w:szCs w:val="24"/>
        </w:rPr>
        <w:t xml:space="preserve"> </w:t>
      </w:r>
      <w:r w:rsidRPr="00123832">
        <w:rPr>
          <w:sz w:val="24"/>
          <w:szCs w:val="24"/>
        </w:rPr>
        <w:t>to</w:t>
      </w:r>
      <w:r w:rsidRPr="00123832">
        <w:rPr>
          <w:spacing w:val="15"/>
          <w:sz w:val="24"/>
          <w:szCs w:val="24"/>
        </w:rPr>
        <w:t xml:space="preserve"> </w:t>
      </w:r>
      <w:r w:rsidRPr="00123832">
        <w:rPr>
          <w:sz w:val="24"/>
          <w:szCs w:val="24"/>
        </w:rPr>
        <w:t>help</w:t>
      </w:r>
      <w:r w:rsidRPr="00123832">
        <w:rPr>
          <w:spacing w:val="13"/>
          <w:sz w:val="24"/>
          <w:szCs w:val="24"/>
        </w:rPr>
        <w:t xml:space="preserve"> </w:t>
      </w:r>
      <w:r w:rsidRPr="00123832">
        <w:rPr>
          <w:spacing w:val="-7"/>
          <w:sz w:val="24"/>
          <w:szCs w:val="24"/>
        </w:rPr>
        <w:t>y</w:t>
      </w:r>
      <w:r w:rsidRPr="00123832">
        <w:rPr>
          <w:sz w:val="24"/>
          <w:szCs w:val="24"/>
        </w:rPr>
        <w:t>ou</w:t>
      </w:r>
      <w:r w:rsidRPr="00123832">
        <w:rPr>
          <w:spacing w:val="13"/>
          <w:sz w:val="24"/>
          <w:szCs w:val="24"/>
        </w:rPr>
        <w:t xml:space="preserve"> </w:t>
      </w:r>
      <w:r w:rsidRPr="00123832">
        <w:rPr>
          <w:sz w:val="24"/>
          <w:szCs w:val="24"/>
        </w:rPr>
        <w:t>in</w:t>
      </w:r>
      <w:r w:rsidRPr="00123832">
        <w:rPr>
          <w:spacing w:val="15"/>
          <w:sz w:val="24"/>
          <w:szCs w:val="24"/>
        </w:rPr>
        <w:t xml:space="preserve"> </w:t>
      </w:r>
      <w:r w:rsidRPr="00123832">
        <w:rPr>
          <w:sz w:val="24"/>
          <w:szCs w:val="24"/>
        </w:rPr>
        <w:t>identif</w:t>
      </w:r>
      <w:r w:rsidRPr="00123832">
        <w:rPr>
          <w:spacing w:val="-7"/>
          <w:sz w:val="24"/>
          <w:szCs w:val="24"/>
        </w:rPr>
        <w:t>y</w:t>
      </w:r>
      <w:r w:rsidRPr="00123832">
        <w:rPr>
          <w:sz w:val="24"/>
          <w:szCs w:val="24"/>
        </w:rPr>
        <w:t>ing</w:t>
      </w:r>
      <w:r w:rsidRPr="00123832">
        <w:rPr>
          <w:spacing w:val="4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13"/>
          <w:sz w:val="24"/>
          <w:szCs w:val="24"/>
        </w:rPr>
        <w:t xml:space="preserve"> </w:t>
      </w:r>
      <w:r w:rsidRPr="00123832">
        <w:rPr>
          <w:sz w:val="24"/>
          <w:szCs w:val="24"/>
        </w:rPr>
        <w:t>structures</w:t>
      </w:r>
      <w:r w:rsidRPr="00123832">
        <w:rPr>
          <w:spacing w:val="8"/>
          <w:sz w:val="24"/>
          <w:szCs w:val="24"/>
        </w:rPr>
        <w:t xml:space="preserve"> </w:t>
      </w:r>
      <w:r w:rsidRPr="00123832">
        <w:rPr>
          <w:sz w:val="24"/>
          <w:szCs w:val="24"/>
        </w:rPr>
        <w:t>in the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anato</w:t>
      </w:r>
      <w:r w:rsidRPr="00123832">
        <w:rPr>
          <w:spacing w:val="1"/>
          <w:sz w:val="24"/>
          <w:szCs w:val="24"/>
        </w:rPr>
        <w:t>m</w:t>
      </w:r>
      <w:r w:rsidRPr="00123832">
        <w:rPr>
          <w:sz w:val="24"/>
          <w:szCs w:val="24"/>
        </w:rPr>
        <w:t>y</w:t>
      </w:r>
      <w:r w:rsidRPr="00123832">
        <w:rPr>
          <w:spacing w:val="47"/>
          <w:sz w:val="24"/>
          <w:szCs w:val="24"/>
        </w:rPr>
        <w:t xml:space="preserve"> </w:t>
      </w:r>
      <w:r w:rsidRPr="00123832">
        <w:rPr>
          <w:spacing w:val="-5"/>
          <w:sz w:val="24"/>
          <w:szCs w:val="24"/>
        </w:rPr>
        <w:t>L</w:t>
      </w:r>
      <w:r w:rsidRPr="00123832">
        <w:rPr>
          <w:sz w:val="24"/>
          <w:szCs w:val="24"/>
        </w:rPr>
        <w:t>aborator</w:t>
      </w:r>
      <w:r w:rsidRPr="00123832">
        <w:rPr>
          <w:spacing w:val="-6"/>
          <w:sz w:val="24"/>
          <w:szCs w:val="24"/>
        </w:rPr>
        <w:t>y</w:t>
      </w:r>
      <w:r w:rsidRPr="00123832">
        <w:rPr>
          <w:sz w:val="24"/>
          <w:szCs w:val="24"/>
        </w:rPr>
        <w:t>.</w:t>
      </w:r>
    </w:p>
    <w:p w:rsidR="007F7E5B" w:rsidRDefault="00CE696A" w:rsidP="000F72FD">
      <w:pPr>
        <w:spacing w:line="276" w:lineRule="auto"/>
        <w:ind w:left="860"/>
        <w:rPr>
          <w:sz w:val="24"/>
          <w:szCs w:val="24"/>
        </w:rPr>
      </w:pPr>
      <w:r w:rsidRPr="00123832">
        <w:rPr>
          <w:sz w:val="24"/>
          <w:szCs w:val="24"/>
        </w:rPr>
        <w:t xml:space="preserve">6. </w:t>
      </w:r>
      <w:r w:rsidRPr="00123832">
        <w:rPr>
          <w:spacing w:val="58"/>
          <w:sz w:val="24"/>
          <w:szCs w:val="24"/>
        </w:rPr>
        <w:t xml:space="preserve"> </w:t>
      </w:r>
      <w:r w:rsidRPr="00123832">
        <w:rPr>
          <w:spacing w:val="1"/>
          <w:sz w:val="24"/>
          <w:szCs w:val="24"/>
        </w:rPr>
        <w:t>S</w:t>
      </w:r>
      <w:r w:rsidRPr="00123832">
        <w:rPr>
          <w:sz w:val="24"/>
          <w:szCs w:val="24"/>
        </w:rPr>
        <w:t>pend</w:t>
      </w:r>
      <w:r w:rsidRPr="00123832">
        <w:rPr>
          <w:spacing w:val="-6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ti</w:t>
      </w:r>
      <w:r w:rsidRPr="00123832">
        <w:rPr>
          <w:spacing w:val="1"/>
          <w:sz w:val="24"/>
          <w:szCs w:val="24"/>
        </w:rPr>
        <w:t>m</w:t>
      </w:r>
      <w:r w:rsidRPr="00123832">
        <w:rPr>
          <w:sz w:val="24"/>
          <w:szCs w:val="24"/>
        </w:rPr>
        <w:t>e</w:t>
      </w:r>
      <w:r w:rsidRPr="00123832">
        <w:rPr>
          <w:spacing w:val="-5"/>
          <w:sz w:val="24"/>
          <w:szCs w:val="24"/>
        </w:rPr>
        <w:t xml:space="preserve"> </w:t>
      </w:r>
      <w:r w:rsidRPr="00123832">
        <w:rPr>
          <w:sz w:val="24"/>
          <w:szCs w:val="24"/>
        </w:rPr>
        <w:t>in</w:t>
      </w:r>
      <w:r w:rsidRPr="00123832">
        <w:rPr>
          <w:spacing w:val="-2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laboratory</w:t>
      </w:r>
      <w:r w:rsidRPr="00123832">
        <w:rPr>
          <w:spacing w:val="-17"/>
          <w:sz w:val="24"/>
          <w:szCs w:val="24"/>
        </w:rPr>
        <w:t xml:space="preserve"> </w:t>
      </w:r>
      <w:r w:rsidRPr="00123832">
        <w:rPr>
          <w:sz w:val="24"/>
          <w:szCs w:val="24"/>
        </w:rPr>
        <w:t>class</w:t>
      </w:r>
      <w:r w:rsidRPr="00123832">
        <w:rPr>
          <w:spacing w:val="-5"/>
          <w:sz w:val="24"/>
          <w:szCs w:val="24"/>
        </w:rPr>
        <w:t xml:space="preserve"> </w:t>
      </w:r>
      <w:r w:rsidRPr="00123832">
        <w:rPr>
          <w:sz w:val="24"/>
          <w:szCs w:val="24"/>
        </w:rPr>
        <w:t>to</w:t>
      </w:r>
      <w:r w:rsidRPr="00123832">
        <w:rPr>
          <w:spacing w:val="-2"/>
          <w:sz w:val="24"/>
          <w:szCs w:val="24"/>
        </w:rPr>
        <w:t xml:space="preserve"> </w:t>
      </w:r>
      <w:r w:rsidRPr="00123832">
        <w:rPr>
          <w:sz w:val="24"/>
          <w:szCs w:val="24"/>
        </w:rPr>
        <w:t>be</w:t>
      </w:r>
      <w:r w:rsidRPr="00123832">
        <w:rPr>
          <w:spacing w:val="-3"/>
          <w:sz w:val="24"/>
          <w:szCs w:val="24"/>
        </w:rPr>
        <w:t xml:space="preserve"> </w:t>
      </w:r>
      <w:r w:rsidRPr="00123832">
        <w:rPr>
          <w:sz w:val="24"/>
          <w:szCs w:val="24"/>
        </w:rPr>
        <w:t>sure</w:t>
      </w:r>
      <w:r w:rsidRPr="00123832">
        <w:rPr>
          <w:spacing w:val="-5"/>
          <w:sz w:val="24"/>
          <w:szCs w:val="24"/>
        </w:rPr>
        <w:t xml:space="preserve"> </w:t>
      </w:r>
      <w:r w:rsidRPr="00123832">
        <w:rPr>
          <w:sz w:val="24"/>
          <w:szCs w:val="24"/>
        </w:rPr>
        <w:t>that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pacing w:val="-7"/>
          <w:sz w:val="24"/>
          <w:szCs w:val="24"/>
        </w:rPr>
        <w:t>y</w:t>
      </w:r>
      <w:r w:rsidRPr="00123832">
        <w:rPr>
          <w:sz w:val="24"/>
          <w:szCs w:val="24"/>
        </w:rPr>
        <w:t>ou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have</w:t>
      </w:r>
      <w:r w:rsidRPr="00123832">
        <w:rPr>
          <w:spacing w:val="-6"/>
          <w:sz w:val="24"/>
          <w:szCs w:val="24"/>
        </w:rPr>
        <w:t xml:space="preserve"> </w:t>
      </w:r>
      <w:r w:rsidRPr="00123832">
        <w:rPr>
          <w:sz w:val="24"/>
          <w:szCs w:val="24"/>
        </w:rPr>
        <w:t>learned</w:t>
      </w:r>
      <w:r w:rsidRPr="00123832">
        <w:rPr>
          <w:spacing w:val="-7"/>
          <w:sz w:val="24"/>
          <w:szCs w:val="24"/>
        </w:rPr>
        <w:t xml:space="preserve"> </w:t>
      </w:r>
      <w:r w:rsidRPr="00123832">
        <w:rPr>
          <w:sz w:val="24"/>
          <w:szCs w:val="24"/>
        </w:rPr>
        <w:t>the</w:t>
      </w:r>
      <w:r w:rsidRPr="00123832">
        <w:rPr>
          <w:spacing w:val="-4"/>
          <w:sz w:val="24"/>
          <w:szCs w:val="24"/>
        </w:rPr>
        <w:t xml:space="preserve"> </w:t>
      </w:r>
      <w:r w:rsidRPr="00123832">
        <w:rPr>
          <w:sz w:val="24"/>
          <w:szCs w:val="24"/>
        </w:rPr>
        <w:t>assi</w:t>
      </w:r>
      <w:r w:rsidRPr="00123832">
        <w:rPr>
          <w:spacing w:val="-2"/>
          <w:sz w:val="24"/>
          <w:szCs w:val="24"/>
        </w:rPr>
        <w:t>g</w:t>
      </w:r>
      <w:r w:rsidRPr="00123832">
        <w:rPr>
          <w:sz w:val="24"/>
          <w:szCs w:val="24"/>
        </w:rPr>
        <w:t>ned</w:t>
      </w:r>
      <w:r w:rsidRPr="00123832">
        <w:rPr>
          <w:spacing w:val="-8"/>
          <w:sz w:val="24"/>
          <w:szCs w:val="24"/>
        </w:rPr>
        <w:t xml:space="preserve"> </w:t>
      </w:r>
      <w:r w:rsidR="000F72FD">
        <w:rPr>
          <w:sz w:val="24"/>
          <w:szCs w:val="24"/>
        </w:rPr>
        <w:t>skills</w:t>
      </w:r>
    </w:p>
    <w:p w:rsidR="007F7E5B" w:rsidRDefault="007F7E5B" w:rsidP="00123832">
      <w:pPr>
        <w:spacing w:before="18" w:line="276" w:lineRule="auto"/>
        <w:rPr>
          <w:sz w:val="24"/>
          <w:szCs w:val="24"/>
        </w:rPr>
      </w:pPr>
    </w:p>
    <w:p w:rsidR="007F7E5B" w:rsidRDefault="007F7E5B" w:rsidP="00123832">
      <w:pPr>
        <w:spacing w:before="18" w:line="276" w:lineRule="auto"/>
        <w:rPr>
          <w:sz w:val="24"/>
          <w:szCs w:val="24"/>
        </w:rPr>
      </w:pPr>
    </w:p>
    <w:p w:rsidR="000F72FD" w:rsidRDefault="000F72FD" w:rsidP="00123832">
      <w:pPr>
        <w:spacing w:before="18" w:line="276" w:lineRule="auto"/>
        <w:rPr>
          <w:sz w:val="24"/>
          <w:szCs w:val="24"/>
        </w:rPr>
      </w:pPr>
    </w:p>
    <w:p w:rsidR="000F72FD" w:rsidRPr="00123832" w:rsidRDefault="000F72FD" w:rsidP="00123832">
      <w:pPr>
        <w:spacing w:before="18" w:line="276" w:lineRule="auto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47"/>
        <w:gridCol w:w="8355"/>
      </w:tblGrid>
      <w:tr w:rsidR="00EE295E" w:rsidRPr="00123832" w:rsidTr="00123832">
        <w:trPr>
          <w:trHeight w:hRule="exact" w:val="240"/>
        </w:trPr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123832" w:rsidP="00123832">
            <w:pPr>
              <w:spacing w:line="276" w:lineRule="auto"/>
              <w:ind w:left="102"/>
              <w:rPr>
                <w:b/>
                <w:sz w:val="24"/>
                <w:szCs w:val="24"/>
              </w:rPr>
            </w:pPr>
            <w:r w:rsidRPr="00123832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b/>
                <w:sz w:val="24"/>
                <w:szCs w:val="24"/>
              </w:rPr>
              <w:t>L</w:t>
            </w:r>
            <w:r w:rsidRPr="00123832">
              <w:rPr>
                <w:b/>
                <w:spacing w:val="1"/>
                <w:sz w:val="24"/>
                <w:szCs w:val="24"/>
              </w:rPr>
              <w:t>a</w:t>
            </w:r>
            <w:r w:rsidRPr="00123832">
              <w:rPr>
                <w:b/>
                <w:sz w:val="24"/>
                <w:szCs w:val="24"/>
              </w:rPr>
              <w:t>b</w:t>
            </w:r>
            <w:r w:rsidRPr="00123832">
              <w:rPr>
                <w:b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sz w:val="24"/>
                <w:szCs w:val="24"/>
              </w:rPr>
              <w:t>r</w:t>
            </w:r>
            <w:r w:rsidRPr="00123832">
              <w:rPr>
                <w:b/>
                <w:spacing w:val="1"/>
                <w:sz w:val="24"/>
                <w:szCs w:val="24"/>
              </w:rPr>
              <w:t>ato</w:t>
            </w:r>
            <w:r w:rsidRPr="00123832">
              <w:rPr>
                <w:b/>
                <w:sz w:val="24"/>
                <w:szCs w:val="24"/>
              </w:rPr>
              <w:t>ry</w:t>
            </w:r>
            <w:r w:rsidRPr="0012383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23832">
              <w:rPr>
                <w:b/>
                <w:sz w:val="24"/>
                <w:szCs w:val="24"/>
              </w:rPr>
              <w:t>Ti</w:t>
            </w:r>
            <w:r w:rsidRPr="00123832">
              <w:rPr>
                <w:b/>
                <w:spacing w:val="1"/>
                <w:sz w:val="24"/>
                <w:szCs w:val="24"/>
              </w:rPr>
              <w:t>t</w:t>
            </w:r>
            <w:r w:rsidRPr="00123832">
              <w:rPr>
                <w:b/>
                <w:sz w:val="24"/>
                <w:szCs w:val="24"/>
              </w:rPr>
              <w:t>le</w:t>
            </w:r>
          </w:p>
        </w:tc>
        <w:tc>
          <w:tcPr>
            <w:tcW w:w="3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b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sz w:val="24"/>
                <w:szCs w:val="24"/>
              </w:rPr>
              <w:t>b</w:t>
            </w:r>
            <w:r w:rsidRPr="00123832">
              <w:rPr>
                <w:b/>
                <w:spacing w:val="1"/>
                <w:sz w:val="24"/>
                <w:szCs w:val="24"/>
              </w:rPr>
              <w:t>j</w:t>
            </w:r>
            <w:r w:rsidRPr="00123832">
              <w:rPr>
                <w:b/>
                <w:sz w:val="24"/>
                <w:szCs w:val="24"/>
              </w:rPr>
              <w:t>ec</w:t>
            </w:r>
            <w:r w:rsidRPr="00123832">
              <w:rPr>
                <w:b/>
                <w:spacing w:val="1"/>
                <w:sz w:val="24"/>
                <w:szCs w:val="24"/>
              </w:rPr>
              <w:t>t</w:t>
            </w:r>
            <w:r w:rsidRPr="00123832">
              <w:rPr>
                <w:b/>
                <w:sz w:val="24"/>
                <w:szCs w:val="24"/>
              </w:rPr>
              <w:t>i</w:t>
            </w:r>
            <w:r w:rsidRPr="00123832">
              <w:rPr>
                <w:b/>
                <w:spacing w:val="1"/>
                <w:sz w:val="24"/>
                <w:szCs w:val="24"/>
              </w:rPr>
              <w:t>v</w:t>
            </w:r>
            <w:r w:rsidRPr="00123832">
              <w:rPr>
                <w:b/>
                <w:sz w:val="24"/>
                <w:szCs w:val="24"/>
              </w:rPr>
              <w:t>es</w:t>
            </w:r>
          </w:p>
        </w:tc>
      </w:tr>
      <w:tr w:rsidR="00EE295E" w:rsidRPr="00123832" w:rsidTr="00123832">
        <w:trPr>
          <w:trHeight w:hRule="exact" w:val="1159"/>
        </w:trPr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EE295E" w:rsidP="00123832">
            <w:pPr>
              <w:spacing w:line="276" w:lineRule="auto"/>
              <w:ind w:left="102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z w:val="24"/>
                <w:szCs w:val="24"/>
              </w:rPr>
              <w:t>Ne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u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ro</w:t>
            </w:r>
            <w:r w:rsidRPr="00123832">
              <w:rPr>
                <w:b/>
                <w:bCs/>
                <w:sz w:val="24"/>
                <w:szCs w:val="24"/>
              </w:rPr>
              <w:t>a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n</w:t>
            </w:r>
            <w:r w:rsidRPr="00123832">
              <w:rPr>
                <w:b/>
                <w:bCs/>
                <w:sz w:val="24"/>
                <w:szCs w:val="24"/>
              </w:rPr>
              <w:t>at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123832">
              <w:rPr>
                <w:b/>
                <w:bCs/>
                <w:sz w:val="24"/>
                <w:szCs w:val="24"/>
              </w:rPr>
              <w:t>y</w:t>
            </w:r>
            <w:r w:rsidRPr="00123832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123832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48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1"/>
                <w:sz w:val="24"/>
                <w:szCs w:val="24"/>
              </w:rPr>
              <w:t>ro</w:t>
            </w:r>
            <w:r w:rsidRPr="00123832">
              <w:rPr>
                <w:sz w:val="24"/>
                <w:szCs w:val="24"/>
              </w:rPr>
              <w:t>ss</w:t>
            </w:r>
            <w:r w:rsidRPr="00123832">
              <w:rPr>
                <w:spacing w:val="12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orp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l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4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14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br</w:t>
            </w:r>
            <w:r w:rsidRPr="00123832">
              <w:rPr>
                <w:sz w:val="24"/>
                <w:szCs w:val="24"/>
              </w:rPr>
              <w:t>ai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:</w:t>
            </w:r>
            <w:r w:rsidRPr="00123832">
              <w:rPr>
                <w:spacing w:val="1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ti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8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2"/>
                <w:sz w:val="24"/>
                <w:szCs w:val="24"/>
              </w:rPr>
              <w:t>j</w:t>
            </w:r>
            <w:r w:rsidRPr="00123832">
              <w:rPr>
                <w:spacing w:val="1"/>
                <w:sz w:val="24"/>
                <w:szCs w:val="24"/>
              </w:rPr>
              <w:t>or</w:t>
            </w:r>
            <w:r w:rsidRPr="00123832">
              <w:rPr>
                <w:sz w:val="24"/>
                <w:szCs w:val="24"/>
              </w:rPr>
              <w:t>.</w:t>
            </w:r>
            <w:r w:rsidRPr="00123832">
              <w:rPr>
                <w:spacing w:val="1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po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ts</w:t>
            </w:r>
            <w:r w:rsidRPr="00123832">
              <w:rPr>
                <w:spacing w:val="7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14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br</w:t>
            </w:r>
            <w:r w:rsidRPr="00123832">
              <w:rPr>
                <w:sz w:val="24"/>
                <w:szCs w:val="24"/>
              </w:rPr>
              <w:t>ai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10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kn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w</w:t>
            </w:r>
            <w:r w:rsidRPr="00123832">
              <w:rPr>
                <w:spacing w:val="7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2"/>
                <w:sz w:val="24"/>
                <w:szCs w:val="24"/>
              </w:rPr>
              <w:t>j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r</w:t>
            </w:r>
          </w:p>
          <w:p w:rsidR="00EE295E" w:rsidRPr="00123832" w:rsidRDefault="00EE295E" w:rsidP="00123832">
            <w:pPr>
              <w:spacing w:line="276" w:lineRule="auto"/>
              <w:ind w:left="148" w:right="49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l</w:t>
            </w:r>
            <w:r w:rsidRPr="00123832">
              <w:rPr>
                <w:spacing w:val="1"/>
                <w:sz w:val="24"/>
                <w:szCs w:val="24"/>
              </w:rPr>
              <w:t>ob</w:t>
            </w:r>
            <w:r w:rsidRPr="00123832">
              <w:rPr>
                <w:sz w:val="24"/>
                <w:szCs w:val="24"/>
              </w:rPr>
              <w:t>es,</w:t>
            </w:r>
            <w:r w:rsidRPr="00123832">
              <w:rPr>
                <w:spacing w:val="3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2"/>
                <w:sz w:val="24"/>
                <w:szCs w:val="24"/>
              </w:rPr>
              <w:t>j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r</w:t>
            </w:r>
            <w:r w:rsidRPr="00123832">
              <w:rPr>
                <w:spacing w:val="3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pacing w:val="-3"/>
                <w:sz w:val="24"/>
                <w:szCs w:val="24"/>
              </w:rPr>
              <w:t>y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6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z w:val="24"/>
                <w:szCs w:val="24"/>
              </w:rPr>
              <w:t>lci</w:t>
            </w:r>
            <w:r w:rsidRPr="00123832">
              <w:rPr>
                <w:spacing w:val="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ti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-2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2"/>
                <w:sz w:val="24"/>
                <w:szCs w:val="24"/>
              </w:rPr>
              <w:t>j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r</w:t>
            </w:r>
            <w:r w:rsidRPr="00123832">
              <w:rPr>
                <w:spacing w:val="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po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ts</w:t>
            </w:r>
            <w:r w:rsidRPr="00123832">
              <w:rPr>
                <w:spacing w:val="-5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2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br</w:t>
            </w:r>
            <w:r w:rsidRPr="00123832">
              <w:rPr>
                <w:sz w:val="24"/>
                <w:szCs w:val="24"/>
              </w:rPr>
              <w:t>ain ste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por</w:t>
            </w:r>
            <w:r w:rsidRPr="00123832">
              <w:rPr>
                <w:sz w:val="24"/>
                <w:szCs w:val="24"/>
              </w:rPr>
              <w:t>ta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 la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pacing w:val="-1"/>
                <w:sz w:val="24"/>
                <w:szCs w:val="24"/>
              </w:rPr>
              <w:t>k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ain</w:t>
            </w:r>
            <w:r w:rsidRPr="00123832">
              <w:rPr>
                <w:spacing w:val="-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te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ies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br</w:t>
            </w:r>
            <w:r w:rsidRPr="00123832">
              <w:rPr>
                <w:sz w:val="24"/>
                <w:szCs w:val="24"/>
              </w:rPr>
              <w:t>ain</w:t>
            </w:r>
            <w:r w:rsidRPr="00123832">
              <w:rPr>
                <w:spacing w:val="-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cl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-9"/>
                <w:sz w:val="24"/>
                <w:szCs w:val="24"/>
              </w:rPr>
              <w:t xml:space="preserve"> </w:t>
            </w:r>
            <w:r w:rsidRPr="00123832">
              <w:rPr>
                <w:spacing w:val="5"/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ci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cle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pacing w:val="2"/>
                <w:sz w:val="24"/>
                <w:szCs w:val="24"/>
              </w:rPr>
              <w:t>W</w:t>
            </w:r>
            <w:r w:rsidRPr="00123832">
              <w:rPr>
                <w:sz w:val="24"/>
                <w:szCs w:val="24"/>
              </w:rPr>
              <w:t>illis.</w:t>
            </w:r>
          </w:p>
        </w:tc>
      </w:tr>
      <w:tr w:rsidR="00EE295E" w:rsidRPr="00123832" w:rsidTr="00123832">
        <w:trPr>
          <w:trHeight w:hRule="exact" w:val="1417"/>
        </w:trPr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EE295E" w:rsidP="00123832">
            <w:pPr>
              <w:spacing w:line="276" w:lineRule="auto"/>
              <w:ind w:left="102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z w:val="24"/>
                <w:szCs w:val="24"/>
              </w:rPr>
              <w:t>Ne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u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ro</w:t>
            </w:r>
            <w:r w:rsidRPr="00123832">
              <w:rPr>
                <w:b/>
                <w:bCs/>
                <w:sz w:val="24"/>
                <w:szCs w:val="24"/>
              </w:rPr>
              <w:t>a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n</w:t>
            </w:r>
            <w:r w:rsidRPr="00123832">
              <w:rPr>
                <w:b/>
                <w:bCs/>
                <w:sz w:val="24"/>
                <w:szCs w:val="24"/>
              </w:rPr>
              <w:t>at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123832">
              <w:rPr>
                <w:b/>
                <w:bCs/>
                <w:sz w:val="24"/>
                <w:szCs w:val="24"/>
              </w:rPr>
              <w:t>y</w:t>
            </w:r>
            <w:r w:rsidRPr="00123832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I</w:t>
            </w:r>
            <w:r w:rsidRPr="00123832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48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St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2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30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ti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2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30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2"/>
                <w:sz w:val="24"/>
                <w:szCs w:val="24"/>
              </w:rPr>
              <w:t>j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r</w:t>
            </w:r>
            <w:r w:rsidRPr="00123832">
              <w:rPr>
                <w:spacing w:val="2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po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ts</w:t>
            </w:r>
            <w:r w:rsidRPr="00123832">
              <w:rPr>
                <w:spacing w:val="21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28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br</w:t>
            </w:r>
            <w:r w:rsidRPr="00123832">
              <w:rPr>
                <w:sz w:val="24"/>
                <w:szCs w:val="24"/>
              </w:rPr>
              <w:t>ain</w:t>
            </w:r>
            <w:r w:rsidRPr="00123832">
              <w:rPr>
                <w:spacing w:val="2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in</w:t>
            </w:r>
            <w:r w:rsidRPr="00123832">
              <w:rPr>
                <w:spacing w:val="29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1"/>
                <w:sz w:val="24"/>
                <w:szCs w:val="24"/>
              </w:rPr>
              <w:t>oro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al</w:t>
            </w:r>
            <w:r w:rsidRPr="00123832">
              <w:rPr>
                <w:spacing w:val="2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1"/>
                <w:sz w:val="24"/>
                <w:szCs w:val="24"/>
              </w:rPr>
              <w:t>v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se</w:t>
            </w:r>
            <w:r w:rsidRPr="00123832">
              <w:rPr>
                <w:spacing w:val="2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</w:p>
          <w:p w:rsidR="00EE295E" w:rsidRPr="00123832" w:rsidRDefault="00EE295E" w:rsidP="00123832">
            <w:pPr>
              <w:spacing w:line="276" w:lineRule="auto"/>
              <w:ind w:left="148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sa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ittal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secti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cl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-9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ala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z w:val="24"/>
                <w:szCs w:val="24"/>
              </w:rPr>
              <w:t>s,</w:t>
            </w:r>
            <w:r w:rsidRPr="00123832">
              <w:rPr>
                <w:spacing w:val="-7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pacing w:val="-3"/>
                <w:sz w:val="24"/>
                <w:szCs w:val="24"/>
              </w:rPr>
              <w:t>y</w:t>
            </w:r>
            <w:r w:rsidRPr="00123832">
              <w:rPr>
                <w:spacing w:val="1"/>
                <w:sz w:val="24"/>
                <w:szCs w:val="24"/>
              </w:rPr>
              <w:t>po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ala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z w:val="24"/>
                <w:szCs w:val="24"/>
              </w:rPr>
              <w:t>s</w:t>
            </w:r>
          </w:p>
          <w:p w:rsidR="00EE295E" w:rsidRPr="00123832" w:rsidRDefault="00EE295E" w:rsidP="00123832">
            <w:pPr>
              <w:spacing w:line="276" w:lineRule="auto"/>
              <w:ind w:left="148" w:right="51"/>
              <w:rPr>
                <w:sz w:val="24"/>
                <w:szCs w:val="24"/>
              </w:rPr>
            </w:pPr>
            <w:r w:rsidRPr="00123832">
              <w:rPr>
                <w:spacing w:val="2"/>
                <w:sz w:val="24"/>
                <w:szCs w:val="24"/>
              </w:rPr>
              <w:t>B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ain</w:t>
            </w:r>
            <w:r w:rsidRPr="00123832">
              <w:rPr>
                <w:spacing w:val="41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v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ic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z w:val="24"/>
                <w:szCs w:val="24"/>
              </w:rPr>
              <w:t>lar</w:t>
            </w:r>
            <w:r w:rsidRPr="00123832">
              <w:rPr>
                <w:spacing w:val="3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3"/>
                <w:sz w:val="24"/>
                <w:szCs w:val="24"/>
              </w:rPr>
              <w:t>y</w:t>
            </w:r>
            <w:r w:rsidRPr="00123832">
              <w:rPr>
                <w:sz w:val="24"/>
                <w:szCs w:val="24"/>
              </w:rPr>
              <w:t>stem</w:t>
            </w:r>
            <w:r w:rsidRPr="00123832">
              <w:rPr>
                <w:spacing w:val="3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cl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ed</w:t>
            </w:r>
            <w:r w:rsidRPr="00123832">
              <w:rPr>
                <w:spacing w:val="3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ca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z w:val="24"/>
                <w:szCs w:val="24"/>
              </w:rPr>
              <w:t>le,</w:t>
            </w:r>
            <w:r w:rsidRPr="00123832">
              <w:rPr>
                <w:spacing w:val="38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asal</w:t>
            </w:r>
            <w:r w:rsidRPr="00123832">
              <w:rPr>
                <w:spacing w:val="39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ng</w:t>
            </w:r>
            <w:r w:rsidRPr="00123832">
              <w:rPr>
                <w:sz w:val="24"/>
                <w:szCs w:val="24"/>
              </w:rPr>
              <w:t>lia</w:t>
            </w:r>
            <w:r w:rsidRPr="00123832">
              <w:rPr>
                <w:spacing w:val="3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etc.</w:t>
            </w:r>
            <w:r w:rsidRPr="00123832">
              <w:rPr>
                <w:spacing w:val="4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Use</w:t>
            </w:r>
            <w:r w:rsidRPr="00123832">
              <w:rPr>
                <w:spacing w:val="41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 xml:space="preserve">issected </w:t>
            </w:r>
            <w:r w:rsidRPr="00123832">
              <w:rPr>
                <w:spacing w:val="1"/>
                <w:sz w:val="24"/>
                <w:szCs w:val="24"/>
              </w:rPr>
              <w:t>br</w:t>
            </w:r>
            <w:r w:rsidRPr="00123832">
              <w:rPr>
                <w:sz w:val="24"/>
                <w:szCs w:val="24"/>
              </w:rPr>
              <w:t>ai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s,</w:t>
            </w:r>
            <w:r w:rsidRPr="00123832">
              <w:rPr>
                <w:spacing w:val="-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CT</w:t>
            </w:r>
            <w:r w:rsidRPr="00123832">
              <w:rPr>
                <w:spacing w:val="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scan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&amp;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R</w:t>
            </w:r>
            <w:r w:rsidRPr="00123832">
              <w:rPr>
                <w:spacing w:val="1"/>
                <w:sz w:val="24"/>
                <w:szCs w:val="24"/>
              </w:rPr>
              <w:t>I</w:t>
            </w:r>
            <w:r w:rsidRPr="00123832">
              <w:rPr>
                <w:sz w:val="24"/>
                <w:szCs w:val="24"/>
              </w:rPr>
              <w:t>.</w:t>
            </w:r>
          </w:p>
        </w:tc>
      </w:tr>
      <w:tr w:rsidR="00EE295E" w:rsidRPr="00123832" w:rsidTr="00123832">
        <w:trPr>
          <w:trHeight w:hRule="exact" w:val="1423"/>
        </w:trPr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EE295E" w:rsidP="00123832">
            <w:pPr>
              <w:spacing w:line="276" w:lineRule="auto"/>
              <w:ind w:left="102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z w:val="24"/>
                <w:szCs w:val="24"/>
              </w:rPr>
              <w:t>Ne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u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ro</w:t>
            </w:r>
            <w:r w:rsidRPr="00123832">
              <w:rPr>
                <w:b/>
                <w:bCs/>
                <w:sz w:val="24"/>
                <w:szCs w:val="24"/>
              </w:rPr>
              <w:t>a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n</w:t>
            </w:r>
            <w:r w:rsidRPr="00123832">
              <w:rPr>
                <w:b/>
                <w:bCs/>
                <w:sz w:val="24"/>
                <w:szCs w:val="24"/>
              </w:rPr>
              <w:t>at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123832">
              <w:rPr>
                <w:b/>
                <w:bCs/>
                <w:sz w:val="24"/>
                <w:szCs w:val="24"/>
              </w:rPr>
              <w:t>y</w:t>
            </w:r>
            <w:r w:rsidRPr="00123832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II</w:t>
            </w:r>
            <w:r w:rsidRPr="00123832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02" w:right="49"/>
              <w:jc w:val="both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St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26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2"/>
                <w:sz w:val="24"/>
                <w:szCs w:val="24"/>
              </w:rPr>
              <w:t>j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r</w:t>
            </w:r>
            <w:r w:rsidRPr="00123832">
              <w:rPr>
                <w:spacing w:val="30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ts</w:t>
            </w:r>
            <w:r w:rsidRPr="00123832">
              <w:rPr>
                <w:spacing w:val="29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2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30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br</w:t>
            </w:r>
            <w:r w:rsidRPr="00123832">
              <w:rPr>
                <w:sz w:val="24"/>
                <w:szCs w:val="24"/>
              </w:rPr>
              <w:t>ai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ste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24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or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in</w:t>
            </w:r>
            <w:r w:rsidRPr="00123832">
              <w:rPr>
                <w:spacing w:val="26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2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30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ial</w:t>
            </w:r>
            <w:r w:rsidRPr="00123832">
              <w:rPr>
                <w:spacing w:val="26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pacing w:val="-1"/>
                <w:sz w:val="24"/>
                <w:szCs w:val="24"/>
              </w:rPr>
              <w:t>v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28"/>
                <w:sz w:val="24"/>
                <w:szCs w:val="24"/>
              </w:rPr>
              <w:t xml:space="preserve"> </w:t>
            </w:r>
            <w:r w:rsidRPr="00123832">
              <w:rPr>
                <w:spacing w:val="-2"/>
                <w:sz w:val="24"/>
                <w:szCs w:val="24"/>
              </w:rPr>
              <w:t>A</w:t>
            </w:r>
            <w:r w:rsidRPr="00123832">
              <w:rPr>
                <w:sz w:val="24"/>
                <w:szCs w:val="24"/>
              </w:rPr>
              <w:t>lso</w:t>
            </w:r>
            <w:r w:rsidRPr="00123832">
              <w:rPr>
                <w:spacing w:val="29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ti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y</w:t>
            </w:r>
          </w:p>
          <w:p w:rsidR="00EE295E" w:rsidRPr="00123832" w:rsidRDefault="00EE295E" w:rsidP="00123832">
            <w:pPr>
              <w:spacing w:line="276" w:lineRule="auto"/>
              <w:ind w:left="102" w:right="47"/>
              <w:jc w:val="both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(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z w:val="24"/>
                <w:szCs w:val="24"/>
              </w:rPr>
              <w:t>si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2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32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ain</w:t>
            </w:r>
            <w:r w:rsidRPr="00123832">
              <w:rPr>
                <w:spacing w:val="29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nu</w:t>
            </w:r>
            <w:r w:rsidRPr="00123832">
              <w:rPr>
                <w:sz w:val="24"/>
                <w:szCs w:val="24"/>
              </w:rPr>
              <w:t>clei</w:t>
            </w:r>
            <w:r w:rsidRPr="00123832">
              <w:rPr>
                <w:spacing w:val="29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(i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cl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2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3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ial</w:t>
            </w:r>
            <w:r w:rsidRPr="00123832">
              <w:rPr>
                <w:spacing w:val="26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nu</w:t>
            </w:r>
            <w:r w:rsidRPr="00123832">
              <w:rPr>
                <w:sz w:val="24"/>
                <w:szCs w:val="24"/>
              </w:rPr>
              <w:t>clei)</w:t>
            </w:r>
            <w:r w:rsidRPr="00123832">
              <w:rPr>
                <w:spacing w:val="2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30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30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ain</w:t>
            </w:r>
            <w:r w:rsidRPr="00123832">
              <w:rPr>
                <w:spacing w:val="2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asce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 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 xml:space="preserve">d </w:t>
            </w:r>
            <w:r w:rsidRPr="00123832">
              <w:rPr>
                <w:spacing w:val="2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esce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43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at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pacing w:val="-4"/>
                <w:sz w:val="24"/>
                <w:szCs w:val="24"/>
              </w:rPr>
              <w:t>w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3"/>
                <w:sz w:val="24"/>
                <w:szCs w:val="24"/>
              </w:rPr>
              <w:t>y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4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in  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 xml:space="preserve">e </w:t>
            </w:r>
            <w:r w:rsidRPr="00123832">
              <w:rPr>
                <w:spacing w:val="1"/>
                <w:sz w:val="24"/>
                <w:szCs w:val="24"/>
              </w:rPr>
              <w:t xml:space="preserve"> br</w:t>
            </w:r>
            <w:r w:rsidRPr="00123832">
              <w:rPr>
                <w:sz w:val="24"/>
                <w:szCs w:val="24"/>
              </w:rPr>
              <w:t>ai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ste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.</w:t>
            </w:r>
            <w:r w:rsidRPr="00123832">
              <w:rPr>
                <w:spacing w:val="45"/>
                <w:sz w:val="24"/>
                <w:szCs w:val="24"/>
              </w:rPr>
              <w:t xml:space="preserve"> </w:t>
            </w:r>
            <w:r w:rsidRPr="00123832">
              <w:rPr>
                <w:spacing w:val="-2"/>
                <w:sz w:val="24"/>
                <w:szCs w:val="24"/>
              </w:rPr>
              <w:t>A</w:t>
            </w:r>
            <w:r w:rsidRPr="00123832">
              <w:rPr>
                <w:sz w:val="24"/>
                <w:szCs w:val="24"/>
              </w:rPr>
              <w:t>ls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49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ti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4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 xml:space="preserve">e </w:t>
            </w:r>
            <w:r w:rsidRPr="00123832">
              <w:rPr>
                <w:spacing w:val="1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ain</w:t>
            </w:r>
            <w:r w:rsidRPr="00123832">
              <w:rPr>
                <w:spacing w:val="48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nu</w:t>
            </w:r>
            <w:r w:rsidRPr="00123832">
              <w:rPr>
                <w:sz w:val="24"/>
                <w:szCs w:val="24"/>
              </w:rPr>
              <w:t>clei, la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ae,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acts</w:t>
            </w:r>
            <w:r w:rsidRPr="00123832">
              <w:rPr>
                <w:spacing w:val="-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in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al</w:t>
            </w:r>
            <w:r w:rsidRPr="00123832">
              <w:rPr>
                <w:spacing w:val="-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1"/>
                <w:sz w:val="24"/>
                <w:szCs w:val="24"/>
              </w:rPr>
              <w:t>ord</w:t>
            </w:r>
            <w:r w:rsidRPr="00123832">
              <w:rPr>
                <w:sz w:val="24"/>
                <w:szCs w:val="24"/>
              </w:rPr>
              <w:t>.</w:t>
            </w:r>
          </w:p>
        </w:tc>
      </w:tr>
      <w:tr w:rsidR="00EE295E" w:rsidRPr="00123832" w:rsidTr="00123832">
        <w:trPr>
          <w:trHeight w:hRule="exact" w:val="848"/>
        </w:trPr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123832" w:rsidP="00123832">
            <w:pPr>
              <w:spacing w:line="276" w:lineRule="auto"/>
              <w:ind w:left="102"/>
              <w:rPr>
                <w:b/>
                <w:bCs/>
                <w:spacing w:val="2"/>
                <w:sz w:val="24"/>
                <w:szCs w:val="24"/>
              </w:rPr>
            </w:pPr>
            <w:r w:rsidRPr="00123832">
              <w:rPr>
                <w:b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02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pacing w:val="2"/>
                <w:sz w:val="24"/>
                <w:szCs w:val="24"/>
              </w:rPr>
              <w:t>P</w:t>
            </w:r>
            <w:r w:rsidRPr="00123832">
              <w:rPr>
                <w:b/>
                <w:bCs/>
                <w:sz w:val="24"/>
                <w:szCs w:val="24"/>
              </w:rPr>
              <w:t>at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h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z w:val="24"/>
                <w:szCs w:val="24"/>
              </w:rPr>
              <w:t>l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g</w:t>
            </w:r>
            <w:r w:rsidRPr="00123832">
              <w:rPr>
                <w:b/>
                <w:bCs/>
                <w:sz w:val="24"/>
                <w:szCs w:val="24"/>
              </w:rPr>
              <w:t>y</w:t>
            </w:r>
            <w:r w:rsidRPr="00123832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23832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St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-8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I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es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CNS</w:t>
            </w:r>
            <w:r w:rsidRPr="00123832">
              <w:rPr>
                <w:spacing w:val="-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cl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-9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cell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eacti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s,</w:t>
            </w:r>
          </w:p>
        </w:tc>
      </w:tr>
      <w:tr w:rsidR="00EE295E" w:rsidRPr="00123832" w:rsidTr="000F72FD">
        <w:trPr>
          <w:trHeight w:hRule="exact" w:val="890"/>
        </w:trPr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123832" w:rsidP="00123832">
            <w:pPr>
              <w:spacing w:line="276" w:lineRule="auto"/>
              <w:ind w:left="102"/>
              <w:rPr>
                <w:b/>
                <w:bCs/>
                <w:spacing w:val="2"/>
                <w:sz w:val="24"/>
                <w:szCs w:val="24"/>
              </w:rPr>
            </w:pPr>
            <w:r w:rsidRPr="00123832">
              <w:rPr>
                <w:b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02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pacing w:val="2"/>
                <w:sz w:val="24"/>
                <w:szCs w:val="24"/>
              </w:rPr>
              <w:t>P</w:t>
            </w:r>
            <w:r w:rsidRPr="00123832">
              <w:rPr>
                <w:b/>
                <w:bCs/>
                <w:sz w:val="24"/>
                <w:szCs w:val="24"/>
              </w:rPr>
              <w:t>at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h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z w:val="24"/>
                <w:szCs w:val="24"/>
              </w:rPr>
              <w:t>l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g</w:t>
            </w:r>
            <w:r w:rsidRPr="00123832">
              <w:rPr>
                <w:b/>
                <w:bCs/>
                <w:sz w:val="24"/>
                <w:szCs w:val="24"/>
              </w:rPr>
              <w:t>y</w:t>
            </w:r>
            <w:r w:rsidRPr="00123832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I</w:t>
            </w:r>
            <w:r w:rsidRPr="00123832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St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-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es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orr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e</w:t>
            </w:r>
          </w:p>
          <w:p w:rsidR="00EE295E" w:rsidRPr="00123832" w:rsidRDefault="00EE295E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spacing w:val="1"/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acti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9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CNS</w:t>
            </w:r>
          </w:p>
        </w:tc>
      </w:tr>
      <w:tr w:rsidR="00EE295E" w:rsidRPr="00123832" w:rsidTr="00123832">
        <w:trPr>
          <w:trHeight w:hRule="exact" w:val="4125"/>
        </w:trPr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832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123832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123832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123832" w:rsidP="0012383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EE295E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EE295E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EE295E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EE295E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EE295E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E295E" w:rsidRPr="00123832" w:rsidRDefault="00EE295E" w:rsidP="00123832">
            <w:pPr>
              <w:spacing w:line="276" w:lineRule="auto"/>
              <w:ind w:left="102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z w:val="24"/>
                <w:szCs w:val="24"/>
              </w:rPr>
              <w:t>Ne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u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rop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h</w:t>
            </w:r>
            <w:r w:rsidRPr="00123832">
              <w:rPr>
                <w:b/>
                <w:bCs/>
                <w:spacing w:val="-3"/>
                <w:sz w:val="24"/>
                <w:szCs w:val="24"/>
              </w:rPr>
              <w:t>y</w:t>
            </w:r>
            <w:r w:rsidRPr="00123832">
              <w:rPr>
                <w:b/>
                <w:bCs/>
                <w:sz w:val="24"/>
                <w:szCs w:val="24"/>
              </w:rPr>
              <w:t>si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z w:val="24"/>
                <w:szCs w:val="24"/>
              </w:rPr>
              <w:t>l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g</w:t>
            </w:r>
            <w:r w:rsidRPr="00123832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95E" w:rsidRPr="00123832" w:rsidRDefault="00EE295E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b/>
                <w:sz w:val="24"/>
                <w:szCs w:val="24"/>
              </w:rPr>
              <w:t>A.</w:t>
            </w:r>
            <w:r w:rsidRPr="001238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b/>
                <w:sz w:val="24"/>
                <w:szCs w:val="24"/>
              </w:rPr>
              <w:t>C</w:t>
            </w:r>
            <w:r w:rsidRPr="00123832">
              <w:rPr>
                <w:b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sz w:val="24"/>
                <w:szCs w:val="24"/>
              </w:rPr>
              <w:t>e</w:t>
            </w:r>
            <w:r w:rsidRPr="00123832">
              <w:rPr>
                <w:b/>
                <w:spacing w:val="1"/>
                <w:sz w:val="24"/>
                <w:szCs w:val="24"/>
              </w:rPr>
              <w:t>ta</w:t>
            </w:r>
            <w:r w:rsidRPr="00123832">
              <w:rPr>
                <w:b/>
                <w:sz w:val="24"/>
                <w:szCs w:val="24"/>
              </w:rPr>
              <w:t>ne</w:t>
            </w:r>
            <w:r w:rsidRPr="00123832">
              <w:rPr>
                <w:b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sz w:val="24"/>
                <w:szCs w:val="24"/>
              </w:rPr>
              <w:t>us</w:t>
            </w:r>
            <w:r w:rsidRPr="0012383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23832">
              <w:rPr>
                <w:b/>
                <w:sz w:val="24"/>
                <w:szCs w:val="24"/>
              </w:rPr>
              <w:t>sens</w:t>
            </w:r>
            <w:r w:rsidRPr="00123832">
              <w:rPr>
                <w:b/>
                <w:spacing w:val="1"/>
                <w:sz w:val="24"/>
                <w:szCs w:val="24"/>
              </w:rPr>
              <w:t>at</w:t>
            </w:r>
            <w:r w:rsidRPr="00123832">
              <w:rPr>
                <w:b/>
                <w:sz w:val="24"/>
                <w:szCs w:val="24"/>
              </w:rPr>
              <w:t>i</w:t>
            </w:r>
            <w:r w:rsidRPr="00123832">
              <w:rPr>
                <w:b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sz w:val="24"/>
                <w:szCs w:val="24"/>
              </w:rPr>
              <w:t>ns</w:t>
            </w:r>
          </w:p>
          <w:p w:rsidR="00EE295E" w:rsidRPr="00123832" w:rsidRDefault="00EE295E" w:rsidP="00123832">
            <w:pPr>
              <w:spacing w:line="276" w:lineRule="auto"/>
              <w:ind w:left="419" w:right="581"/>
              <w:jc w:val="both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Dete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tactile</w:t>
            </w:r>
            <w:r w:rsidRPr="00123832">
              <w:rPr>
                <w:spacing w:val="-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si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ility</w:t>
            </w:r>
            <w:r w:rsidRPr="00123832">
              <w:rPr>
                <w:spacing w:val="-11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-5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ete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-1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1"/>
                <w:sz w:val="24"/>
                <w:szCs w:val="24"/>
              </w:rPr>
              <w:t>w</w:t>
            </w:r>
            <w:r w:rsidRPr="00123832">
              <w:rPr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po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4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isc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ati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.</w:t>
            </w:r>
          </w:p>
          <w:p w:rsidR="00EE295E" w:rsidRPr="00123832" w:rsidRDefault="00EE295E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b/>
                <w:spacing w:val="2"/>
                <w:sz w:val="24"/>
                <w:szCs w:val="24"/>
              </w:rPr>
              <w:t>B</w:t>
            </w:r>
            <w:r w:rsidRPr="00123832">
              <w:rPr>
                <w:b/>
                <w:sz w:val="24"/>
                <w:szCs w:val="24"/>
              </w:rPr>
              <w:t>.</w:t>
            </w:r>
            <w:r w:rsidRPr="001238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b/>
                <w:sz w:val="24"/>
                <w:szCs w:val="24"/>
              </w:rPr>
              <w:t>Re</w:t>
            </w:r>
            <w:r w:rsidRPr="00123832">
              <w:rPr>
                <w:b/>
                <w:spacing w:val="1"/>
                <w:sz w:val="24"/>
                <w:szCs w:val="24"/>
              </w:rPr>
              <w:t>f</w:t>
            </w:r>
            <w:r w:rsidRPr="00123832">
              <w:rPr>
                <w:b/>
                <w:sz w:val="24"/>
                <w:szCs w:val="24"/>
              </w:rPr>
              <w:t>le</w:t>
            </w:r>
            <w:r w:rsidRPr="00123832">
              <w:rPr>
                <w:b/>
                <w:spacing w:val="-1"/>
                <w:sz w:val="24"/>
                <w:szCs w:val="24"/>
              </w:rPr>
              <w:t>x</w:t>
            </w:r>
            <w:r w:rsidRPr="00123832">
              <w:rPr>
                <w:b/>
                <w:sz w:val="24"/>
                <w:szCs w:val="24"/>
              </w:rPr>
              <w:t>es:</w:t>
            </w:r>
          </w:p>
          <w:p w:rsidR="00EE295E" w:rsidRPr="00123832" w:rsidRDefault="00EE295E" w:rsidP="00123832">
            <w:pPr>
              <w:spacing w:line="276" w:lineRule="auto"/>
              <w:ind w:left="419" w:right="50"/>
              <w:jc w:val="both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De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st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 xml:space="preserve">ate 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eep</w:t>
            </w:r>
            <w:r w:rsidRPr="00123832">
              <w:rPr>
                <w:spacing w:val="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pacing w:val="1"/>
                <w:sz w:val="24"/>
                <w:szCs w:val="24"/>
              </w:rPr>
              <w:t>do</w:t>
            </w:r>
            <w:r w:rsidRPr="00123832">
              <w:rPr>
                <w:sz w:val="24"/>
                <w:szCs w:val="24"/>
              </w:rPr>
              <w:t>n</w:t>
            </w:r>
            <w:r w:rsidRPr="00123832">
              <w:rPr>
                <w:spacing w:val="3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le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z w:val="24"/>
                <w:szCs w:val="24"/>
              </w:rPr>
              <w:t>es</w:t>
            </w:r>
            <w:r w:rsidRPr="00123832">
              <w:rPr>
                <w:spacing w:val="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lain 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eir</w:t>
            </w:r>
            <w:r w:rsidRPr="00123832">
              <w:rPr>
                <w:spacing w:val="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cli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ical</w:t>
            </w:r>
            <w:r w:rsidRPr="00123832">
              <w:rPr>
                <w:spacing w:val="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si</w:t>
            </w:r>
            <w:r w:rsidRPr="00123832">
              <w:rPr>
                <w:spacing w:val="-1"/>
                <w:sz w:val="24"/>
                <w:szCs w:val="24"/>
              </w:rPr>
              <w:t>gn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ica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 xml:space="preserve">ce. </w:t>
            </w:r>
            <w:r w:rsidRPr="00123832">
              <w:rPr>
                <w:spacing w:val="3"/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2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ll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4"/>
                <w:sz w:val="24"/>
                <w:szCs w:val="24"/>
              </w:rPr>
              <w:t>w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-9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le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z w:val="24"/>
                <w:szCs w:val="24"/>
              </w:rPr>
              <w:t>es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pacing w:val="-4"/>
                <w:sz w:val="24"/>
                <w:szCs w:val="24"/>
              </w:rPr>
              <w:t>w</w:t>
            </w:r>
            <w:r w:rsidRPr="00123832">
              <w:rPr>
                <w:sz w:val="24"/>
                <w:szCs w:val="24"/>
              </w:rPr>
              <w:t>ill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st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ies: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kn</w:t>
            </w:r>
            <w:r w:rsidRPr="00123832">
              <w:rPr>
                <w:sz w:val="24"/>
                <w:szCs w:val="24"/>
              </w:rPr>
              <w:t>ee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pacing w:val="2"/>
                <w:sz w:val="24"/>
                <w:szCs w:val="24"/>
              </w:rPr>
              <w:t>j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pacing w:val="-1"/>
                <w:sz w:val="24"/>
                <w:szCs w:val="24"/>
              </w:rPr>
              <w:t>k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nk</w:t>
            </w:r>
            <w:r w:rsidRPr="00123832">
              <w:rPr>
                <w:sz w:val="24"/>
                <w:szCs w:val="24"/>
              </w:rPr>
              <w:t>le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pacing w:val="2"/>
                <w:sz w:val="24"/>
                <w:szCs w:val="24"/>
              </w:rPr>
              <w:t>j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pacing w:val="-1"/>
                <w:sz w:val="24"/>
                <w:szCs w:val="24"/>
              </w:rPr>
              <w:t>k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ice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s,</w:t>
            </w:r>
            <w:r w:rsidRPr="00123832">
              <w:rPr>
                <w:spacing w:val="-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</w:p>
          <w:p w:rsidR="00EE295E" w:rsidRPr="00123832" w:rsidRDefault="00EE295E" w:rsidP="00123832">
            <w:pPr>
              <w:spacing w:line="276" w:lineRule="auto"/>
              <w:ind w:left="419" w:right="5033"/>
              <w:jc w:val="both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ice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5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le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z w:val="24"/>
                <w:szCs w:val="24"/>
              </w:rPr>
              <w:t>.</w:t>
            </w:r>
          </w:p>
          <w:p w:rsidR="00EE295E" w:rsidRPr="00123832" w:rsidRDefault="00EE295E" w:rsidP="00123832">
            <w:pPr>
              <w:spacing w:line="276" w:lineRule="auto"/>
              <w:ind w:left="419" w:right="44"/>
              <w:jc w:val="both"/>
              <w:rPr>
                <w:sz w:val="24"/>
                <w:szCs w:val="24"/>
              </w:rPr>
            </w:pPr>
            <w:r w:rsidRPr="00123832">
              <w:rPr>
                <w:sz w:val="24"/>
                <w:szCs w:val="24"/>
              </w:rPr>
              <w:t>De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st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ate 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elicit</w:t>
            </w:r>
            <w:r w:rsidRPr="00123832">
              <w:rPr>
                <w:spacing w:val="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8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ll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4"/>
                <w:sz w:val="24"/>
                <w:szCs w:val="24"/>
              </w:rPr>
              <w:t>w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icial</w:t>
            </w:r>
            <w:r w:rsidRPr="00123832">
              <w:rPr>
                <w:spacing w:val="1"/>
                <w:sz w:val="24"/>
                <w:szCs w:val="24"/>
              </w:rPr>
              <w:t xml:space="preserve"> 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pacing w:val="5"/>
                <w:sz w:val="24"/>
                <w:szCs w:val="24"/>
              </w:rPr>
              <w:t>l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z w:val="24"/>
                <w:szCs w:val="24"/>
              </w:rPr>
              <w:t>es</w:t>
            </w:r>
            <w:r w:rsidRPr="00123832">
              <w:rPr>
                <w:spacing w:val="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lain 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 xml:space="preserve">eir 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pacing w:val="-3"/>
                <w:sz w:val="24"/>
                <w:szCs w:val="24"/>
              </w:rPr>
              <w:t>y</w:t>
            </w:r>
            <w:r w:rsidRPr="00123832">
              <w:rPr>
                <w:sz w:val="24"/>
                <w:szCs w:val="24"/>
              </w:rPr>
              <w:t>si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l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ical si</w:t>
            </w:r>
            <w:r w:rsidRPr="00123832">
              <w:rPr>
                <w:spacing w:val="-1"/>
                <w:sz w:val="24"/>
                <w:szCs w:val="24"/>
              </w:rPr>
              <w:t>gn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ica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ce.</w:t>
            </w:r>
            <w:r w:rsidRPr="00123832">
              <w:rPr>
                <w:spacing w:val="2"/>
                <w:sz w:val="24"/>
                <w:szCs w:val="24"/>
              </w:rPr>
              <w:t xml:space="preserve"> </w:t>
            </w:r>
            <w:r w:rsidRPr="00123832">
              <w:rPr>
                <w:spacing w:val="3"/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6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ll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4"/>
                <w:sz w:val="24"/>
                <w:szCs w:val="24"/>
              </w:rPr>
              <w:t>w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 xml:space="preserve">g 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le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z w:val="24"/>
                <w:szCs w:val="24"/>
              </w:rPr>
              <w:t>es</w:t>
            </w:r>
            <w:r w:rsidRPr="00123832">
              <w:rPr>
                <w:spacing w:val="2"/>
                <w:sz w:val="24"/>
                <w:szCs w:val="24"/>
              </w:rPr>
              <w:t xml:space="preserve"> </w:t>
            </w:r>
            <w:r w:rsidRPr="00123832">
              <w:rPr>
                <w:spacing w:val="-4"/>
                <w:sz w:val="24"/>
                <w:szCs w:val="24"/>
              </w:rPr>
              <w:t>w</w:t>
            </w:r>
            <w:r w:rsidRPr="00123832">
              <w:rPr>
                <w:sz w:val="24"/>
                <w:szCs w:val="24"/>
              </w:rPr>
              <w:t>ill</w:t>
            </w:r>
            <w:r w:rsidRPr="00123832">
              <w:rPr>
                <w:spacing w:val="6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st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ie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:</w:t>
            </w:r>
            <w:r w:rsidRPr="00123832">
              <w:rPr>
                <w:spacing w:val="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1"/>
                <w:sz w:val="24"/>
                <w:szCs w:val="24"/>
              </w:rPr>
              <w:t>or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 xml:space="preserve">eal 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le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-4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alatal</w:t>
            </w:r>
            <w:r w:rsidRPr="00123832">
              <w:rPr>
                <w:spacing w:val="-5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le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-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1"/>
                <w:sz w:val="24"/>
                <w:szCs w:val="24"/>
              </w:rPr>
              <w:t>bdo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al</w:t>
            </w:r>
            <w:r w:rsidRPr="00123832">
              <w:rPr>
                <w:spacing w:val="-8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le</w:t>
            </w:r>
            <w:r w:rsidRPr="00123832">
              <w:rPr>
                <w:spacing w:val="-1"/>
                <w:sz w:val="24"/>
                <w:szCs w:val="24"/>
              </w:rPr>
              <w:t>x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-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pacing w:val="2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1"/>
                <w:sz w:val="24"/>
                <w:szCs w:val="24"/>
              </w:rPr>
              <w:t>k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’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9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si</w:t>
            </w:r>
            <w:r w:rsidRPr="00123832">
              <w:rPr>
                <w:spacing w:val="-1"/>
                <w:sz w:val="24"/>
                <w:szCs w:val="24"/>
              </w:rPr>
              <w:t>gn</w:t>
            </w:r>
            <w:r w:rsidRPr="00123832">
              <w:rPr>
                <w:sz w:val="24"/>
                <w:szCs w:val="24"/>
              </w:rPr>
              <w:t>.</w:t>
            </w:r>
          </w:p>
          <w:p w:rsidR="00EE295E" w:rsidRPr="00123832" w:rsidRDefault="00EE295E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b/>
                <w:sz w:val="24"/>
                <w:szCs w:val="24"/>
              </w:rPr>
              <w:t>C.</w:t>
            </w:r>
            <w:r w:rsidRPr="001238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b/>
                <w:spacing w:val="5"/>
                <w:sz w:val="24"/>
                <w:szCs w:val="24"/>
              </w:rPr>
              <w:t>M</w:t>
            </w:r>
            <w:r w:rsidRPr="00123832">
              <w:rPr>
                <w:b/>
                <w:sz w:val="24"/>
                <w:szCs w:val="24"/>
              </w:rPr>
              <w:t>uscle</w:t>
            </w:r>
            <w:r w:rsidRPr="001238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3832">
              <w:rPr>
                <w:b/>
                <w:spacing w:val="1"/>
                <w:sz w:val="24"/>
                <w:szCs w:val="24"/>
              </w:rPr>
              <w:t>to</w:t>
            </w:r>
            <w:r w:rsidRPr="00123832">
              <w:rPr>
                <w:b/>
                <w:sz w:val="24"/>
                <w:szCs w:val="24"/>
              </w:rPr>
              <w:t>n</w:t>
            </w:r>
            <w:r w:rsidRPr="00123832">
              <w:rPr>
                <w:b/>
                <w:spacing w:val="1"/>
                <w:sz w:val="24"/>
                <w:szCs w:val="24"/>
              </w:rPr>
              <w:t>e</w:t>
            </w:r>
            <w:r w:rsidRPr="00123832">
              <w:rPr>
                <w:sz w:val="24"/>
                <w:szCs w:val="24"/>
              </w:rPr>
              <w:t>.</w:t>
            </w:r>
          </w:p>
          <w:p w:rsidR="00EE295E" w:rsidRPr="00123832" w:rsidRDefault="00EE295E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b/>
                <w:sz w:val="24"/>
                <w:szCs w:val="24"/>
              </w:rPr>
              <w:t>D.</w:t>
            </w:r>
            <w:r w:rsidRPr="001238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b/>
                <w:sz w:val="24"/>
                <w:szCs w:val="24"/>
              </w:rPr>
              <w:t>Elec</w:t>
            </w:r>
            <w:r w:rsidRPr="00123832">
              <w:rPr>
                <w:b/>
                <w:spacing w:val="1"/>
                <w:sz w:val="24"/>
                <w:szCs w:val="24"/>
              </w:rPr>
              <w:t>t</w:t>
            </w:r>
            <w:r w:rsidRPr="00123832">
              <w:rPr>
                <w:b/>
                <w:sz w:val="24"/>
                <w:szCs w:val="24"/>
              </w:rPr>
              <w:t>r</w:t>
            </w:r>
            <w:r w:rsidRPr="00123832">
              <w:rPr>
                <w:b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spacing w:val="-5"/>
                <w:sz w:val="24"/>
                <w:szCs w:val="24"/>
              </w:rPr>
              <w:t>m</w:t>
            </w:r>
            <w:r w:rsidRPr="00123832">
              <w:rPr>
                <w:b/>
                <w:spacing w:val="1"/>
                <w:sz w:val="24"/>
                <w:szCs w:val="24"/>
              </w:rPr>
              <w:t>yog</w:t>
            </w:r>
            <w:r w:rsidRPr="00123832">
              <w:rPr>
                <w:b/>
                <w:sz w:val="24"/>
                <w:szCs w:val="24"/>
              </w:rPr>
              <w:t>r</w:t>
            </w:r>
            <w:r w:rsidRPr="00123832">
              <w:rPr>
                <w:b/>
                <w:spacing w:val="1"/>
                <w:sz w:val="24"/>
                <w:szCs w:val="24"/>
              </w:rPr>
              <w:t>a</w:t>
            </w:r>
            <w:r w:rsidRPr="00123832">
              <w:rPr>
                <w:b/>
                <w:sz w:val="24"/>
                <w:szCs w:val="24"/>
              </w:rPr>
              <w:t>m</w:t>
            </w:r>
            <w:r w:rsidRPr="00123832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123832">
              <w:rPr>
                <w:b/>
                <w:sz w:val="24"/>
                <w:szCs w:val="24"/>
              </w:rPr>
              <w:t>(E</w:t>
            </w:r>
            <w:r w:rsidRPr="00123832">
              <w:rPr>
                <w:b/>
                <w:spacing w:val="4"/>
                <w:sz w:val="24"/>
                <w:szCs w:val="24"/>
              </w:rPr>
              <w:t>M</w:t>
            </w:r>
            <w:r w:rsidRPr="00123832">
              <w:rPr>
                <w:b/>
                <w:spacing w:val="-1"/>
                <w:sz w:val="24"/>
                <w:szCs w:val="24"/>
              </w:rPr>
              <w:t>G</w:t>
            </w:r>
            <w:r w:rsidRPr="00123832">
              <w:rPr>
                <w:b/>
                <w:sz w:val="24"/>
                <w:szCs w:val="24"/>
              </w:rPr>
              <w:t>)</w:t>
            </w:r>
          </w:p>
        </w:tc>
      </w:tr>
      <w:tr w:rsidR="00123832" w:rsidRPr="00123832" w:rsidTr="00123832">
        <w:trPr>
          <w:trHeight w:hRule="exact" w:val="3120"/>
        </w:trPr>
        <w:tc>
          <w:tcPr>
            <w:tcW w:w="3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832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123832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123832" w:rsidRPr="00123832" w:rsidRDefault="00123832" w:rsidP="0012383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832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123832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123832" w:rsidRPr="00123832" w:rsidRDefault="00123832" w:rsidP="0012383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123832" w:rsidRPr="00123832" w:rsidRDefault="00123832" w:rsidP="00123832">
            <w:pPr>
              <w:spacing w:line="276" w:lineRule="auto"/>
              <w:ind w:left="102"/>
              <w:rPr>
                <w:b/>
                <w:bCs/>
                <w:sz w:val="24"/>
                <w:szCs w:val="24"/>
              </w:rPr>
            </w:pPr>
            <w:r w:rsidRPr="00123832">
              <w:rPr>
                <w:b/>
                <w:bCs/>
                <w:spacing w:val="1"/>
                <w:sz w:val="24"/>
                <w:szCs w:val="24"/>
              </w:rPr>
              <w:t>M</w:t>
            </w:r>
            <w:r w:rsidRPr="00123832">
              <w:rPr>
                <w:b/>
                <w:bCs/>
                <w:sz w:val="24"/>
                <w:szCs w:val="24"/>
              </w:rPr>
              <w:t>ic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rob</w:t>
            </w:r>
            <w:r w:rsidRPr="00123832">
              <w:rPr>
                <w:b/>
                <w:bCs/>
                <w:sz w:val="24"/>
                <w:szCs w:val="24"/>
              </w:rPr>
              <w:t>i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z w:val="24"/>
                <w:szCs w:val="24"/>
              </w:rPr>
              <w:t>l</w:t>
            </w:r>
            <w:r w:rsidRPr="00123832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123832">
              <w:rPr>
                <w:b/>
                <w:bCs/>
                <w:spacing w:val="-1"/>
                <w:sz w:val="24"/>
                <w:szCs w:val="24"/>
              </w:rPr>
              <w:t>g</w:t>
            </w:r>
            <w:r w:rsidRPr="00123832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9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3832" w:rsidRPr="00123832" w:rsidRDefault="00123832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spacing w:val="1"/>
                <w:sz w:val="24"/>
                <w:szCs w:val="24"/>
              </w:rPr>
              <w:t>1</w:t>
            </w:r>
            <w:r w:rsidRPr="00123832">
              <w:rPr>
                <w:sz w:val="24"/>
                <w:szCs w:val="24"/>
              </w:rPr>
              <w:t xml:space="preserve">.   </w:t>
            </w:r>
            <w:r w:rsidRPr="00123832">
              <w:rPr>
                <w:spacing w:val="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Desc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4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 xml:space="preserve">e </w:t>
            </w:r>
            <w:r w:rsidRPr="00123832">
              <w:rPr>
                <w:spacing w:val="2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et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49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  s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eci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en</w:t>
            </w:r>
            <w:r w:rsidRPr="00123832">
              <w:rPr>
                <w:spacing w:val="4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llecti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n</w:t>
            </w:r>
            <w:r w:rsidRPr="00123832">
              <w:rPr>
                <w:spacing w:val="4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cl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4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</w:p>
          <w:p w:rsidR="00123832" w:rsidRPr="00123832" w:rsidRDefault="00123832" w:rsidP="00123832">
            <w:pPr>
              <w:spacing w:line="276" w:lineRule="auto"/>
              <w:ind w:left="462" w:right="47"/>
              <w:rPr>
                <w:sz w:val="24"/>
                <w:szCs w:val="24"/>
              </w:rPr>
            </w:pPr>
            <w:r w:rsidRPr="00123832">
              <w:rPr>
                <w:spacing w:val="1"/>
                <w:sz w:val="24"/>
                <w:szCs w:val="24"/>
              </w:rPr>
              <w:t>pro</w:t>
            </w:r>
            <w:r w:rsidRPr="00123832">
              <w:rPr>
                <w:sz w:val="24"/>
                <w:szCs w:val="24"/>
              </w:rPr>
              <w:t>cess</w:t>
            </w:r>
            <w:r w:rsidRPr="00123832">
              <w:rPr>
                <w:spacing w:val="8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1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l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ar</w:t>
            </w:r>
            <w:r w:rsidRPr="00123832">
              <w:rPr>
                <w:spacing w:val="10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pacing w:val="-1"/>
                <w:sz w:val="24"/>
                <w:szCs w:val="24"/>
              </w:rPr>
              <w:t>un</w:t>
            </w:r>
            <w:r w:rsidRPr="00123832">
              <w:rPr>
                <w:sz w:val="24"/>
                <w:szCs w:val="24"/>
              </w:rPr>
              <w:t>ct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e.</w:t>
            </w:r>
            <w:r w:rsidRPr="00123832">
              <w:rPr>
                <w:spacing w:val="8"/>
                <w:sz w:val="24"/>
                <w:szCs w:val="24"/>
              </w:rPr>
              <w:t xml:space="preserve"> </w:t>
            </w:r>
            <w:r w:rsidRPr="00123832">
              <w:rPr>
                <w:spacing w:val="3"/>
                <w:sz w:val="24"/>
                <w:szCs w:val="24"/>
              </w:rPr>
              <w:t>T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1"/>
                <w:sz w:val="24"/>
                <w:szCs w:val="24"/>
              </w:rPr>
              <w:t>por</w:t>
            </w:r>
            <w:r w:rsidRPr="00123832">
              <w:rPr>
                <w:sz w:val="24"/>
                <w:szCs w:val="24"/>
              </w:rPr>
              <w:t>tati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n</w:t>
            </w:r>
            <w:r w:rsidRPr="00123832">
              <w:rPr>
                <w:spacing w:val="2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f</w:t>
            </w:r>
            <w:r w:rsidRPr="00123832">
              <w:rPr>
                <w:spacing w:val="1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eci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 st</w:t>
            </w:r>
            <w:r w:rsidRPr="00123832">
              <w:rPr>
                <w:spacing w:val="1"/>
                <w:sz w:val="24"/>
                <w:szCs w:val="24"/>
              </w:rPr>
              <w:t>or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e.</w:t>
            </w:r>
          </w:p>
          <w:p w:rsidR="00123832" w:rsidRPr="00123832" w:rsidRDefault="00123832" w:rsidP="00123832">
            <w:pPr>
              <w:spacing w:line="276" w:lineRule="auto"/>
              <w:ind w:left="462" w:right="45" w:hanging="360"/>
              <w:jc w:val="both"/>
              <w:rPr>
                <w:sz w:val="24"/>
                <w:szCs w:val="24"/>
              </w:rPr>
            </w:pPr>
            <w:r w:rsidRPr="00123832">
              <w:rPr>
                <w:spacing w:val="1"/>
                <w:sz w:val="24"/>
                <w:szCs w:val="24"/>
              </w:rPr>
              <w:t>2</w:t>
            </w:r>
            <w:r w:rsidRPr="00123832">
              <w:rPr>
                <w:sz w:val="24"/>
                <w:szCs w:val="24"/>
              </w:rPr>
              <w:t xml:space="preserve">. </w:t>
            </w:r>
            <w:r w:rsidRPr="00123832">
              <w:rPr>
                <w:spacing w:val="26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Desc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9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la</w:t>
            </w:r>
            <w:r w:rsidRPr="00123832">
              <w:rPr>
                <w:spacing w:val="1"/>
                <w:sz w:val="24"/>
                <w:szCs w:val="24"/>
              </w:rPr>
              <w:t>bor</w:t>
            </w:r>
            <w:r w:rsidRPr="00123832">
              <w:rPr>
                <w:sz w:val="24"/>
                <w:szCs w:val="24"/>
              </w:rPr>
              <w:t>at</w:t>
            </w:r>
            <w:r w:rsidRPr="00123832">
              <w:rPr>
                <w:spacing w:val="1"/>
                <w:sz w:val="24"/>
                <w:szCs w:val="24"/>
              </w:rPr>
              <w:t>or</w:t>
            </w:r>
            <w:r w:rsidRPr="00123832">
              <w:rPr>
                <w:sz w:val="24"/>
                <w:szCs w:val="24"/>
              </w:rPr>
              <w:t xml:space="preserve">y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et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6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z w:val="24"/>
                <w:szCs w:val="24"/>
              </w:rPr>
              <w:t>sed</w:t>
            </w:r>
            <w:r w:rsidRPr="00123832">
              <w:rPr>
                <w:spacing w:val="7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r</w:t>
            </w:r>
            <w:r w:rsidRPr="00123832">
              <w:rPr>
                <w:spacing w:val="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eci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 xml:space="preserve">en </w:t>
            </w:r>
            <w:r w:rsidRPr="00123832">
              <w:rPr>
                <w:spacing w:val="1"/>
                <w:sz w:val="24"/>
                <w:szCs w:val="24"/>
              </w:rPr>
              <w:t>pro</w:t>
            </w:r>
            <w:r w:rsidRPr="00123832">
              <w:rPr>
                <w:sz w:val="24"/>
                <w:szCs w:val="24"/>
              </w:rPr>
              <w:t>cessi</w:t>
            </w:r>
            <w:r w:rsidRPr="00123832">
              <w:rPr>
                <w:spacing w:val="-1"/>
                <w:sz w:val="24"/>
                <w:szCs w:val="24"/>
              </w:rPr>
              <w:t>ng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cl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1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ia</w:t>
            </w:r>
            <w:r w:rsidRPr="00123832">
              <w:rPr>
                <w:spacing w:val="6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z w:val="24"/>
                <w:szCs w:val="24"/>
              </w:rPr>
              <w:t>se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,</w:t>
            </w:r>
            <w:r w:rsidRPr="00123832">
              <w:rPr>
                <w:spacing w:val="6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ati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n e</w:t>
            </w:r>
            <w:r w:rsidRPr="00123832">
              <w:rPr>
                <w:spacing w:val="-1"/>
                <w:sz w:val="24"/>
                <w:szCs w:val="24"/>
              </w:rPr>
              <w:t>nv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1"/>
                <w:sz w:val="24"/>
                <w:szCs w:val="24"/>
              </w:rPr>
              <w:t>ro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t, c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l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ial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orp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l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-1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ac</w:t>
            </w:r>
            <w:r w:rsidRPr="00123832">
              <w:rPr>
                <w:spacing w:val="2"/>
                <w:sz w:val="24"/>
                <w:szCs w:val="24"/>
              </w:rPr>
              <w:t>t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ial</w:t>
            </w:r>
            <w:r w:rsidRPr="00123832">
              <w:rPr>
                <w:spacing w:val="-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ti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icati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.</w:t>
            </w:r>
          </w:p>
          <w:p w:rsidR="00123832" w:rsidRPr="00123832" w:rsidRDefault="00123832" w:rsidP="00123832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23832">
              <w:rPr>
                <w:spacing w:val="1"/>
                <w:sz w:val="24"/>
                <w:szCs w:val="24"/>
              </w:rPr>
              <w:t>3</w:t>
            </w:r>
            <w:r w:rsidRPr="00123832">
              <w:rPr>
                <w:sz w:val="24"/>
                <w:szCs w:val="24"/>
              </w:rPr>
              <w:t xml:space="preserve">.   </w:t>
            </w:r>
            <w:r w:rsidRPr="00123832">
              <w:rPr>
                <w:spacing w:val="8"/>
                <w:sz w:val="24"/>
                <w:szCs w:val="24"/>
              </w:rPr>
              <w:t xml:space="preserve"> </w:t>
            </w:r>
            <w:r w:rsidRPr="00123832">
              <w:rPr>
                <w:spacing w:val="2"/>
                <w:sz w:val="24"/>
                <w:szCs w:val="24"/>
              </w:rPr>
              <w:t>P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4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  sa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le</w:t>
            </w:r>
            <w:r w:rsidRPr="00123832">
              <w:rPr>
                <w:spacing w:val="45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z w:val="24"/>
                <w:szCs w:val="24"/>
              </w:rPr>
              <w:t>lt</w:t>
            </w:r>
            <w:r w:rsidRPr="00123832">
              <w:rPr>
                <w:spacing w:val="-1"/>
                <w:sz w:val="24"/>
                <w:szCs w:val="24"/>
              </w:rPr>
              <w:t>u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43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ese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pacing w:val="1"/>
                <w:sz w:val="24"/>
                <w:szCs w:val="24"/>
              </w:rPr>
              <w:t>b</w:t>
            </w:r>
            <w:r w:rsidRPr="00123832">
              <w:rPr>
                <w:sz w:val="24"/>
                <w:szCs w:val="24"/>
              </w:rPr>
              <w:t>li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g</w:t>
            </w:r>
            <w:r w:rsidRPr="00123832">
              <w:rPr>
                <w:spacing w:val="4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CSF</w:t>
            </w:r>
            <w:r w:rsidRPr="00123832">
              <w:rPr>
                <w:spacing w:val="4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eci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en</w:t>
            </w:r>
            <w:r w:rsidRPr="00123832">
              <w:rPr>
                <w:spacing w:val="42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d</w:t>
            </w:r>
          </w:p>
          <w:p w:rsidR="00123832" w:rsidRPr="00123832" w:rsidRDefault="00123832" w:rsidP="00123832">
            <w:pPr>
              <w:spacing w:line="276" w:lineRule="auto"/>
              <w:ind w:left="462"/>
              <w:rPr>
                <w:sz w:val="24"/>
                <w:szCs w:val="24"/>
              </w:rPr>
            </w:pPr>
            <w:r w:rsidRPr="00123832">
              <w:rPr>
                <w:spacing w:val="1"/>
                <w:sz w:val="24"/>
                <w:szCs w:val="24"/>
              </w:rPr>
              <w:t>Id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ti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-9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pacing w:val="1"/>
                <w:sz w:val="24"/>
                <w:szCs w:val="24"/>
              </w:rPr>
              <w:t>or</w:t>
            </w:r>
            <w:r w:rsidRPr="00123832">
              <w:rPr>
                <w:spacing w:val="-1"/>
                <w:sz w:val="24"/>
                <w:szCs w:val="24"/>
              </w:rPr>
              <w:t>g</w:t>
            </w:r>
            <w:r w:rsidRPr="00123832">
              <w:rPr>
                <w:sz w:val="24"/>
                <w:szCs w:val="24"/>
              </w:rPr>
              <w:t>a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z w:val="24"/>
                <w:szCs w:val="24"/>
              </w:rPr>
              <w:t>is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8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nv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l</w:t>
            </w:r>
            <w:r w:rsidRPr="00123832">
              <w:rPr>
                <w:spacing w:val="-1"/>
                <w:sz w:val="24"/>
                <w:szCs w:val="24"/>
              </w:rPr>
              <w:t>v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.</w:t>
            </w:r>
          </w:p>
          <w:p w:rsidR="00123832" w:rsidRPr="00123832" w:rsidRDefault="00123832" w:rsidP="00123832">
            <w:pPr>
              <w:spacing w:line="276" w:lineRule="auto"/>
              <w:ind w:left="405"/>
              <w:rPr>
                <w:sz w:val="24"/>
                <w:szCs w:val="24"/>
              </w:rPr>
            </w:pPr>
            <w:r w:rsidRPr="00123832">
              <w:rPr>
                <w:spacing w:val="2"/>
                <w:sz w:val="24"/>
                <w:szCs w:val="24"/>
              </w:rPr>
              <w:t>W</w:t>
            </w:r>
            <w:r w:rsidRPr="00123832">
              <w:rPr>
                <w:spacing w:val="1"/>
                <w:sz w:val="24"/>
                <w:szCs w:val="24"/>
              </w:rPr>
              <w:t>r</w:t>
            </w:r>
            <w:r w:rsidRPr="00123832">
              <w:rPr>
                <w:sz w:val="24"/>
                <w:szCs w:val="24"/>
              </w:rPr>
              <w:t>ite</w:t>
            </w:r>
            <w:r w:rsidRPr="00123832">
              <w:rPr>
                <w:spacing w:val="-4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la</w:t>
            </w:r>
            <w:r w:rsidRPr="00123832">
              <w:rPr>
                <w:spacing w:val="1"/>
                <w:sz w:val="24"/>
                <w:szCs w:val="24"/>
              </w:rPr>
              <w:t>bor</w:t>
            </w:r>
            <w:r w:rsidRPr="00123832">
              <w:rPr>
                <w:sz w:val="24"/>
                <w:szCs w:val="24"/>
              </w:rPr>
              <w:t>at</w:t>
            </w:r>
            <w:r w:rsidRPr="00123832">
              <w:rPr>
                <w:spacing w:val="1"/>
                <w:sz w:val="24"/>
                <w:szCs w:val="24"/>
              </w:rPr>
              <w:t>or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-11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</w:t>
            </w:r>
            <w:r w:rsidRPr="00123832">
              <w:rPr>
                <w:spacing w:val="1"/>
                <w:sz w:val="24"/>
                <w:szCs w:val="24"/>
              </w:rPr>
              <w:t>d</w:t>
            </w:r>
            <w:r w:rsidRPr="00123832">
              <w:rPr>
                <w:sz w:val="24"/>
                <w:szCs w:val="24"/>
              </w:rPr>
              <w:t>i</w:t>
            </w:r>
            <w:r w:rsidRPr="00123832">
              <w:rPr>
                <w:spacing w:val="-1"/>
                <w:sz w:val="24"/>
                <w:szCs w:val="24"/>
              </w:rPr>
              <w:t>ng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-7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in</w:t>
            </w:r>
            <w:r w:rsidRPr="00123832">
              <w:rPr>
                <w:spacing w:val="-3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t</w:t>
            </w:r>
            <w:r w:rsidRPr="00123832">
              <w:rPr>
                <w:spacing w:val="-1"/>
                <w:sz w:val="24"/>
                <w:szCs w:val="24"/>
              </w:rPr>
              <w:t>h</w:t>
            </w:r>
            <w:r w:rsidRPr="00123832">
              <w:rPr>
                <w:sz w:val="24"/>
                <w:szCs w:val="24"/>
              </w:rPr>
              <w:t>e</w:t>
            </w:r>
            <w:r w:rsidRPr="00123832">
              <w:rPr>
                <w:spacing w:val="-1"/>
                <w:sz w:val="24"/>
                <w:szCs w:val="24"/>
              </w:rPr>
              <w:t xml:space="preserve"> h</w:t>
            </w:r>
            <w:r w:rsidRPr="00123832">
              <w:rPr>
                <w:spacing w:val="1"/>
                <w:sz w:val="24"/>
                <w:szCs w:val="24"/>
              </w:rPr>
              <w:t>o</w:t>
            </w:r>
            <w:r w:rsidRPr="00123832">
              <w:rPr>
                <w:sz w:val="24"/>
                <w:szCs w:val="24"/>
              </w:rPr>
              <w:t>s</w:t>
            </w:r>
            <w:r w:rsidRPr="00123832">
              <w:rPr>
                <w:spacing w:val="1"/>
                <w:sz w:val="24"/>
                <w:szCs w:val="24"/>
              </w:rPr>
              <w:t>p</w:t>
            </w:r>
            <w:r w:rsidRPr="00123832">
              <w:rPr>
                <w:sz w:val="24"/>
                <w:szCs w:val="24"/>
              </w:rPr>
              <w:t>ital</w:t>
            </w:r>
            <w:r w:rsidRPr="00123832">
              <w:rPr>
                <w:spacing w:val="-6"/>
                <w:sz w:val="24"/>
                <w:szCs w:val="24"/>
              </w:rPr>
              <w:t xml:space="preserve"> </w:t>
            </w:r>
            <w:r w:rsidRPr="00123832">
              <w:rPr>
                <w:sz w:val="24"/>
                <w:szCs w:val="24"/>
              </w:rPr>
              <w:t>la</w:t>
            </w:r>
            <w:r w:rsidRPr="00123832">
              <w:rPr>
                <w:spacing w:val="1"/>
                <w:sz w:val="24"/>
                <w:szCs w:val="24"/>
              </w:rPr>
              <w:t>bor</w:t>
            </w:r>
            <w:r w:rsidRPr="00123832">
              <w:rPr>
                <w:sz w:val="24"/>
                <w:szCs w:val="24"/>
              </w:rPr>
              <w:t>at</w:t>
            </w:r>
            <w:r w:rsidRPr="00123832">
              <w:rPr>
                <w:spacing w:val="1"/>
                <w:sz w:val="24"/>
                <w:szCs w:val="24"/>
              </w:rPr>
              <w:t>or</w:t>
            </w:r>
            <w:r w:rsidRPr="00123832">
              <w:rPr>
                <w:sz w:val="24"/>
                <w:szCs w:val="24"/>
              </w:rPr>
              <w:t>y</w:t>
            </w:r>
            <w:r w:rsidRPr="00123832">
              <w:rPr>
                <w:spacing w:val="-11"/>
                <w:sz w:val="24"/>
                <w:szCs w:val="24"/>
              </w:rPr>
              <w:t xml:space="preserve"> </w:t>
            </w:r>
            <w:r w:rsidRPr="00123832">
              <w:rPr>
                <w:spacing w:val="-1"/>
                <w:sz w:val="24"/>
                <w:szCs w:val="24"/>
              </w:rPr>
              <w:t>f</w:t>
            </w:r>
            <w:r w:rsidRPr="00123832">
              <w:rPr>
                <w:spacing w:val="1"/>
                <w:sz w:val="24"/>
                <w:szCs w:val="24"/>
              </w:rPr>
              <w:t>or</w:t>
            </w:r>
            <w:r w:rsidRPr="00123832">
              <w:rPr>
                <w:spacing w:val="-3"/>
                <w:sz w:val="24"/>
                <w:szCs w:val="24"/>
              </w:rPr>
              <w:t>m</w:t>
            </w:r>
            <w:r w:rsidRPr="00123832">
              <w:rPr>
                <w:sz w:val="24"/>
                <w:szCs w:val="24"/>
              </w:rPr>
              <w:t>at.</w:t>
            </w:r>
          </w:p>
        </w:tc>
      </w:tr>
    </w:tbl>
    <w:p w:rsidR="000C0A09" w:rsidRPr="00507FD3" w:rsidRDefault="000C0A09">
      <w:pPr>
        <w:sectPr w:rsidR="000C0A09" w:rsidRPr="00507FD3">
          <w:footerReference w:type="default" r:id="rId13"/>
          <w:pgSz w:w="11440" w:h="16280"/>
          <w:pgMar w:top="180" w:right="380" w:bottom="0" w:left="340" w:header="0" w:footer="51" w:gutter="0"/>
          <w:pgNumType w:start="9"/>
          <w:cols w:space="720"/>
        </w:sectPr>
      </w:pPr>
    </w:p>
    <w:p w:rsidR="000C0A09" w:rsidRPr="00507FD3" w:rsidRDefault="00BC53C2">
      <w:pPr>
        <w:spacing w:before="1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151765</wp:posOffset>
                </wp:positionH>
                <wp:positionV relativeFrom="page">
                  <wp:posOffset>121285</wp:posOffset>
                </wp:positionV>
                <wp:extent cx="6951980" cy="10091420"/>
                <wp:effectExtent l="8890" t="6985" r="1905" b="7620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91420"/>
                          <a:chOff x="239" y="191"/>
                          <a:chExt cx="10948" cy="15892"/>
                        </a:xfrm>
                      </wpg:grpSpPr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27" cy="0"/>
                            <a:chOff x="250" y="202"/>
                            <a:chExt cx="10927" cy="0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27"/>
                                <a:gd name="T2" fmla="+- 0 11177 25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245" y="197"/>
                              <a:ext cx="0" cy="15881"/>
                              <a:chOff x="245" y="197"/>
                              <a:chExt cx="0" cy="15881"/>
                            </a:xfrm>
                          </wpg:grpSpPr>
                          <wps:wsp>
                            <wps:cNvPr id="1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245" y="197"/>
                                <a:ext cx="0" cy="15881"/>
                              </a:xfrm>
                              <a:custGeom>
                                <a:avLst/>
                                <a:gdLst>
                                  <a:gd name="T0" fmla="+- 0 197 197"/>
                                  <a:gd name="T1" fmla="*/ 197 h 15881"/>
                                  <a:gd name="T2" fmla="+- 0 16078 197"/>
                                  <a:gd name="T3" fmla="*/ 16078 h 1588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81">
                                    <a:moveTo>
                                      <a:pt x="0" y="0"/>
                                    </a:moveTo>
                                    <a:lnTo>
                                      <a:pt x="0" y="15881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2" y="197"/>
                                <a:ext cx="0" cy="15881"/>
                                <a:chOff x="11182" y="197"/>
                                <a:chExt cx="0" cy="15881"/>
                              </a:xfrm>
                            </wpg:grpSpPr>
                            <wps:wsp>
                              <wps:cNvPr id="2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2" y="197"/>
                                  <a:ext cx="0" cy="15881"/>
                                </a:xfrm>
                                <a:custGeom>
                                  <a:avLst/>
                                  <a:gdLst>
                                    <a:gd name="T0" fmla="+- 0 197 197"/>
                                    <a:gd name="T1" fmla="*/ 197 h 15881"/>
                                    <a:gd name="T2" fmla="+- 0 16078 197"/>
                                    <a:gd name="T3" fmla="*/ 16078 h 1588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81">
                                      <a:moveTo>
                                        <a:pt x="0" y="0"/>
                                      </a:moveTo>
                                      <a:lnTo>
                                        <a:pt x="0" y="1588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" y="16073"/>
                                  <a:ext cx="10927" cy="0"/>
                                  <a:chOff x="250" y="16073"/>
                                  <a:chExt cx="10927" cy="0"/>
                                </a:xfrm>
                              </wpg:grpSpPr>
                              <wps:wsp>
                                <wps:cNvPr id="22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16073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250 250"/>
                                      <a:gd name="T1" fmla="*/ T0 w 10927"/>
                                      <a:gd name="T2" fmla="+- 0 11177 25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11.95pt;margin-top:9.55pt;width:547.4pt;height:794.6pt;z-index:-251657216;mso-position-horizontal-relative:page;mso-position-vertical-relative:page" coordorigin="239,191" coordsize="10948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">
                <v:group id="Group 23" o:spid="_x0000_s1027" style="position:absolute;left:250;top:202;width:10927;height:0" coordorigin="250,202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0" o:spid="_x0000_s1028" style="position:absolute;left:250;top:202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Yo8EA&#10;AADbAAAADwAAAGRycy9kb3ducmV2LnhtbERPS2sCMRC+F/wPYQRvddZiRbZG0YpQCh58HHocNuNm&#10;cTNZNlG3/fWNIHibj+85s0XnanXlNlReNIyGGSiWwptKSg3Hw+Z1CipEEkO1F9bwywEW897LjHLj&#10;b7Lj6z6WKoVIyEmDjbHJEUNh2VEY+oYlcSffOooJtiWalm4p3NX4lmUTdFRJarDU8Kfl4ry/OA34&#10;Z3ffm2qF6x88ng9hXJTv26nWg363/AAVuYtP8cP9ZdL8Cdx/SQfg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lmKPBAAAA2wAAAA8AAAAAAAAAAAAAAAAAmAIAAGRycy9kb3du&#10;cmV2LnhtbFBLBQYAAAAABAAEAPUAAACGAwAAAAA=&#10;" path="m,l10927,e" filled="f" strokeweight=".58pt">
                    <v:path arrowok="t" o:connecttype="custom" o:connectlocs="0,0;10927,0" o:connectangles="0,0"/>
                  </v:shape>
                  <v:group id="Group 24" o:spid="_x0000_s1029" style="position:absolute;left:245;top:197;width:0;height:15881" coordorigin="245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29" o:spid="_x0000_s1030" style="position:absolute;left:245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DBcEA&#10;AADbAAAADwAAAGRycy9kb3ducmV2LnhtbESPQYvCMBCF74L/IYywl6LJLotINYouCl63evA4NGNb&#10;bCaliVr//c5hwdsM781736w2g2/Vg/rYBLbwOTOgiMvgGq4snE+H6QJUTMgO28Bk4UURNuvxaIW5&#10;C0/+pUeRKiUhHHO0UKfU5VrHsiaPcRY6YtGuofeYZO0r7Xp8Srhv9Zcxc+2xYWmosaOfmspbcfcW&#10;zCIdsixkXbO7MH4ft/tzVhhrPybDdgkq0ZDe5v/roxN8gZVfZA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1wwXBAAAA2wAAAA8AAAAAAAAAAAAAAAAAmAIAAGRycy9kb3du&#10;cmV2LnhtbFBLBQYAAAAABAAEAPUAAACGAwAAAAA=&#10;" path="m,l,15881e" filled="f" strokeweight=".58pt">
                      <v:path arrowok="t" o:connecttype="custom" o:connectlocs="0,197;0,16078" o:connectangles="0,0"/>
                    </v:shape>
                    <v:group id="Group 25" o:spid="_x0000_s1031" style="position:absolute;left:11182;top:197;width:0;height:15881" coordorigin="11182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Freeform 28" o:spid="_x0000_s1032" style="position:absolute;left:11182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8FvrsA&#10;AADbAAAADwAAAGRycy9kb3ducmV2LnhtbERPvQrCMBDeBd8hnOBSNFFEpBpFRcHV6uB4NGdbbC6l&#10;iVrf3gyC48f3v9p0thYvan3lWMNkrEAQ585UXGi4Xo6jBQgfkA3WjknDhzxs1v3eClPj3nymVxYK&#10;EUPYp6ihDKFJpfR5SRb92DXEkbu71mKIsC2kafEdw20tp0rNpcWKY0OJDe1Lyh/Z02pQi3BMEpc0&#10;1e7GODttD9ckU1oPB912CSJQF/7in/tkNEzj+v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vBb67AAAA2wAAAA8AAAAAAAAAAAAAAAAAmAIAAGRycy9kb3ducmV2Lnht&#10;bFBLBQYAAAAABAAEAPUAAACAAwAAAAA=&#10;" path="m,l,15881e" filled="f" strokeweight=".58pt">
                        <v:path arrowok="t" o:connecttype="custom" o:connectlocs="0,197;0,16078" o:connectangles="0,0"/>
                      </v:shape>
                      <v:group id="Group 26" o:spid="_x0000_s1033" style="position:absolute;left:250;top:16073;width:10927;height:0" coordorigin="250,16073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7" o:spid="_x0000_s1034" style="position:absolute;left:250;top:16073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UHcQA&#10;AADbAAAADwAAAGRycy9kb3ducmV2LnhtbESPT2vCQBTE74V+h+UJ3uqLQYtEV2krghR68M/B4yP7&#10;mg1m34bsVqOfvisUehxm5jfMYtW7Rl24C7UXDeNRBoql9KaWSsPxsHmZgQqRxFDjhTXcOMBq+fy0&#10;oML4q+z4so+VShAJBWmwMbYFYigtOwoj37Ik79t3jmKSXYWmo2uCuwbzLHtFR7WkBUstf1guz/sf&#10;pwHvdve5qd9xfcLj+RAmZTX9mmk9HPRvc1CR+/gf/mtvjYY8h8eX9ANw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VB3EAAAA2wAAAA8AAAAAAAAAAAAAAAAAmAIAAGRycy9k&#10;b3ducmV2LnhtbFBLBQYAAAAABAAEAPUAAACJAwAAAAA=&#10;" path="m,l10927,e" filled="f" strokeweight=".58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0C0A09" w:rsidRPr="00507FD3" w:rsidRDefault="000C0A09">
      <w:pPr>
        <w:spacing w:before="9" w:line="100" w:lineRule="exact"/>
        <w:rPr>
          <w:sz w:val="11"/>
          <w:szCs w:val="11"/>
        </w:rPr>
      </w:pPr>
    </w:p>
    <w:p w:rsidR="000C0A09" w:rsidRPr="00507FD3" w:rsidRDefault="000C0A09">
      <w:pPr>
        <w:spacing w:line="200" w:lineRule="exact"/>
      </w:pP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8"/>
          <w:szCs w:val="28"/>
          <w:u w:val="single"/>
        </w:rPr>
      </w:pPr>
      <w:r>
        <w:rPr>
          <w:rFonts w:ascii="TimesNewRoman,Bold" w:cs="TimesNewRoman,Bold" w:hint="cs"/>
          <w:b/>
          <w:bCs/>
          <w:sz w:val="28"/>
          <w:szCs w:val="28"/>
          <w:u w:val="single"/>
        </w:rPr>
        <w:t>Recommended Text Books and Atlases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4"/>
          <w:szCs w:val="24"/>
        </w:rPr>
      </w:pPr>
      <w:r>
        <w:rPr>
          <w:rFonts w:ascii="TimesNewRoman,Bold" w:cs="TimesNewRoman,Bold" w:hint="cs"/>
          <w:b/>
          <w:bCs/>
          <w:sz w:val="24"/>
          <w:szCs w:val="24"/>
          <w:u w:val="single"/>
        </w:rPr>
        <w:t>Anatomy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>- Clinical Anatomy for Medical Students. By R.S.Snell, Latest Edition.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>- Grant</w:t>
      </w:r>
      <w:r>
        <w:rPr>
          <w:rFonts w:ascii="TimesNewRoman" w:cs="TimesNewRoman"/>
          <w:sz w:val="24"/>
          <w:szCs w:val="24"/>
        </w:rPr>
        <w:t>’</w:t>
      </w:r>
      <w:r>
        <w:rPr>
          <w:rFonts w:ascii="TimesNewRoman" w:cs="TimesNewRoman" w:hint="cs"/>
          <w:sz w:val="24"/>
          <w:szCs w:val="24"/>
        </w:rPr>
        <w:t>s Atlas of Anatomy or any other reasonable colored Atlas of Human Anatomy.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 xml:space="preserve">- Basic Histology. B y L. Carlos Junqueira, (or) Histology by Gartner and Hiatt; Latest Edition. 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>- Before we are born. By K. L. Morre and T.V.N .Persaud; Latest Edition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 xml:space="preserve"> .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4"/>
          <w:szCs w:val="24"/>
        </w:rPr>
      </w:pPr>
      <w:r>
        <w:rPr>
          <w:rFonts w:ascii="TimesNewRoman,Bold" w:cs="TimesNewRoman,Bold" w:hint="cs"/>
          <w:b/>
          <w:bCs/>
          <w:sz w:val="24"/>
          <w:szCs w:val="24"/>
          <w:u w:val="single"/>
        </w:rPr>
        <w:t>Physiology</w:t>
      </w:r>
    </w:p>
    <w:p w:rsidR="004656BB" w:rsidRDefault="004656BB" w:rsidP="00D332A1">
      <w:pPr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 xml:space="preserve">- </w:t>
      </w:r>
      <w:r w:rsidR="00D332A1" w:rsidRPr="00D332A1">
        <w:rPr>
          <w:rFonts w:ascii="TimesNewRoman" w:cs="TimesNewRoman"/>
          <w:sz w:val="24"/>
          <w:szCs w:val="24"/>
        </w:rPr>
        <w:t>Berne and Levy Physiology, 6th edition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cs="TimesNewRoman,Bold" w:hint="cs"/>
          <w:b/>
          <w:bCs/>
          <w:sz w:val="24"/>
          <w:szCs w:val="24"/>
          <w:u w:val="single"/>
        </w:rPr>
        <w:t>Biochemistry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>- Harper</w:t>
      </w:r>
      <w:r>
        <w:rPr>
          <w:rFonts w:ascii="TimesNewRoman" w:cs="TimesNewRoman"/>
          <w:sz w:val="24"/>
          <w:szCs w:val="24"/>
        </w:rPr>
        <w:t>’</w:t>
      </w:r>
      <w:r>
        <w:rPr>
          <w:rFonts w:ascii="TimesNewRoman" w:cs="TimesNewRoman" w:hint="cs"/>
          <w:sz w:val="24"/>
          <w:szCs w:val="24"/>
        </w:rPr>
        <w:t>s Biochemistry. By Robert K. Murray and Co., Latest Edition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cs="TimesNewRoman,Bold" w:hint="cs"/>
          <w:b/>
          <w:bCs/>
          <w:sz w:val="24"/>
          <w:szCs w:val="24"/>
          <w:u w:val="single"/>
        </w:rPr>
        <w:t>Pharmacology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>- Lippincott</w:t>
      </w:r>
      <w:r>
        <w:rPr>
          <w:rFonts w:ascii="TimesNewRoman" w:cs="TimesNewRoman"/>
          <w:sz w:val="24"/>
          <w:szCs w:val="24"/>
        </w:rPr>
        <w:t>’</w:t>
      </w:r>
      <w:r>
        <w:rPr>
          <w:rFonts w:ascii="TimesNewRoman" w:cs="TimesNewRoman" w:hint="cs"/>
          <w:sz w:val="24"/>
          <w:szCs w:val="24"/>
        </w:rPr>
        <w:t>s Illustrated Reviews: Pharmacology, Latest Edition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cs="TimesNewRoman,Bold" w:hint="cs"/>
          <w:b/>
          <w:bCs/>
          <w:sz w:val="24"/>
          <w:szCs w:val="24"/>
          <w:u w:val="single"/>
        </w:rPr>
        <w:t>Pathology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>- Kumar, Cotran and Robbins: Robbins Basic Pathology, Latest Edition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cs="TimesNewRoman,Bold" w:hint="cs"/>
          <w:b/>
          <w:bCs/>
          <w:sz w:val="24"/>
          <w:szCs w:val="24"/>
          <w:u w:val="single"/>
        </w:rPr>
        <w:t>Microbiology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</w:rPr>
        <w:t>- Sherris Medical Microbiology. By Kenneth J. Ryan, and C. George Ray; latest Edition</w:t>
      </w:r>
    </w:p>
    <w:p w:rsidR="004656BB" w:rsidRDefault="004656BB" w:rsidP="004656BB">
      <w:pPr>
        <w:spacing w:before="24" w:line="300" w:lineRule="exact"/>
        <w:rPr>
          <w:b/>
          <w:position w:val="-1"/>
          <w:sz w:val="28"/>
          <w:szCs w:val="28"/>
        </w:rPr>
      </w:pPr>
    </w:p>
    <w:p w:rsidR="004656BB" w:rsidRDefault="004656BB">
      <w:pPr>
        <w:spacing w:before="24" w:line="300" w:lineRule="exact"/>
        <w:ind w:left="840"/>
        <w:rPr>
          <w:b/>
          <w:position w:val="-1"/>
          <w:sz w:val="28"/>
          <w:szCs w:val="28"/>
        </w:rPr>
      </w:pP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8"/>
          <w:szCs w:val="28"/>
          <w:u w:val="single"/>
        </w:rPr>
      </w:pPr>
      <w:r>
        <w:rPr>
          <w:rFonts w:ascii="TimesNewRoman,Bold" w:cs="TimesNewRoman,Bold" w:hint="cs"/>
          <w:b/>
          <w:bCs/>
          <w:sz w:val="28"/>
          <w:szCs w:val="28"/>
          <w:u w:val="single"/>
        </w:rPr>
        <w:t>Small Group Discussion Case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sz w:val="24"/>
          <w:szCs w:val="24"/>
        </w:rPr>
      </w:pPr>
      <w:r>
        <w:rPr>
          <w:rFonts w:ascii="TimesNewRoman,Bold" w:cs="TimesNewRoman,Bold" w:hint="cs"/>
          <w:sz w:val="24"/>
          <w:szCs w:val="24"/>
        </w:rPr>
        <w:t xml:space="preserve">    </w:t>
      </w:r>
      <w:r>
        <w:rPr>
          <w:rFonts w:ascii="TimesNewRoman,Bold" w:cs="TimesNewRoman,Bold"/>
          <w:sz w:val="24"/>
          <w:szCs w:val="24"/>
        </w:rPr>
        <w:t>Cerebrovascular accident (CVA): Stroke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4"/>
          <w:szCs w:val="24"/>
        </w:rPr>
      </w:pP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8"/>
          <w:szCs w:val="28"/>
          <w:u w:val="single"/>
        </w:rPr>
      </w:pPr>
      <w:r>
        <w:rPr>
          <w:rFonts w:ascii="TimesNewRoman,Bold" w:cs="TimesNewRoman,Bold" w:hint="cs"/>
          <w:b/>
          <w:bCs/>
          <w:sz w:val="28"/>
          <w:szCs w:val="28"/>
          <w:u w:val="single"/>
        </w:rPr>
        <w:t>Self-Learning Cases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sz w:val="24"/>
          <w:szCs w:val="24"/>
        </w:rPr>
      </w:pPr>
      <w:r>
        <w:rPr>
          <w:rFonts w:ascii="TimesNewRoman,Bold" w:cs="TimesNewRoman,Bold" w:hint="cs"/>
          <w:sz w:val="24"/>
          <w:szCs w:val="24"/>
        </w:rPr>
        <w:t xml:space="preserve">    1. </w:t>
      </w:r>
      <w:r w:rsidR="001A35C8">
        <w:rPr>
          <w:rFonts w:ascii="TimesNewRoman,Bold" w:cs="TimesNewRoman,Bold"/>
          <w:sz w:val="24"/>
          <w:szCs w:val="24"/>
        </w:rPr>
        <w:t>Epilepsy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sz w:val="24"/>
          <w:szCs w:val="24"/>
        </w:rPr>
      </w:pPr>
      <w:r>
        <w:rPr>
          <w:rFonts w:ascii="TimesNewRoman,Bold" w:cs="TimesNewRoman,Bold" w:hint="cs"/>
          <w:sz w:val="24"/>
          <w:szCs w:val="24"/>
        </w:rPr>
        <w:t xml:space="preserve">    2. </w:t>
      </w:r>
      <w:r>
        <w:rPr>
          <w:rFonts w:ascii="TimesNewRoman,Bold" w:cs="TimesNewRoman,Bold"/>
          <w:sz w:val="24"/>
          <w:szCs w:val="24"/>
        </w:rPr>
        <w:t>Meningitis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sz w:val="24"/>
          <w:szCs w:val="24"/>
        </w:rPr>
      </w:pPr>
      <w:r>
        <w:rPr>
          <w:rFonts w:ascii="TimesNewRoman,Bold" w:cs="TimesNewRoman,Bold"/>
          <w:sz w:val="24"/>
          <w:szCs w:val="24"/>
        </w:rPr>
        <w:t xml:space="preserve">    3. Ataxia </w:t>
      </w: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sz w:val="24"/>
          <w:szCs w:val="24"/>
        </w:rPr>
      </w:pPr>
    </w:p>
    <w:p w:rsidR="004656BB" w:rsidRDefault="004656BB" w:rsidP="004656BB">
      <w:pPr>
        <w:spacing w:before="24" w:line="300" w:lineRule="exact"/>
        <w:rPr>
          <w:b/>
          <w:position w:val="-1"/>
          <w:sz w:val="28"/>
          <w:szCs w:val="28"/>
        </w:rPr>
      </w:pPr>
    </w:p>
    <w:p w:rsidR="000C0A09" w:rsidRPr="00507FD3" w:rsidRDefault="00CE696A">
      <w:pPr>
        <w:spacing w:before="24" w:line="300" w:lineRule="exact"/>
        <w:ind w:left="840"/>
        <w:rPr>
          <w:sz w:val="28"/>
          <w:szCs w:val="28"/>
        </w:rPr>
      </w:pPr>
      <w:r w:rsidRPr="00507FD3">
        <w:rPr>
          <w:b/>
          <w:position w:val="-1"/>
          <w:sz w:val="28"/>
          <w:szCs w:val="28"/>
        </w:rPr>
        <w:t>Su</w:t>
      </w:r>
      <w:r w:rsidRPr="00507FD3">
        <w:rPr>
          <w:b/>
          <w:spacing w:val="-3"/>
          <w:position w:val="-1"/>
          <w:sz w:val="28"/>
          <w:szCs w:val="28"/>
        </w:rPr>
        <w:t>mm</w:t>
      </w:r>
      <w:r w:rsidRPr="00507FD3">
        <w:rPr>
          <w:b/>
          <w:spacing w:val="1"/>
          <w:position w:val="-1"/>
          <w:sz w:val="28"/>
          <w:szCs w:val="28"/>
        </w:rPr>
        <w:t>a</w:t>
      </w:r>
      <w:r w:rsidRPr="00507FD3">
        <w:rPr>
          <w:b/>
          <w:position w:val="-1"/>
          <w:sz w:val="28"/>
          <w:szCs w:val="28"/>
        </w:rPr>
        <w:t>ry</w:t>
      </w:r>
      <w:r w:rsidRPr="00507FD3">
        <w:rPr>
          <w:b/>
          <w:spacing w:val="1"/>
          <w:position w:val="-1"/>
          <w:sz w:val="28"/>
          <w:szCs w:val="28"/>
        </w:rPr>
        <w:t xml:space="preserve"> o</w:t>
      </w:r>
      <w:r w:rsidRPr="00507FD3">
        <w:rPr>
          <w:b/>
          <w:position w:val="-1"/>
          <w:sz w:val="28"/>
          <w:szCs w:val="28"/>
        </w:rPr>
        <w:t>f te</w:t>
      </w:r>
      <w:r w:rsidRPr="00507FD3">
        <w:rPr>
          <w:b/>
          <w:spacing w:val="1"/>
          <w:position w:val="-1"/>
          <w:sz w:val="28"/>
          <w:szCs w:val="28"/>
        </w:rPr>
        <w:t>a</w:t>
      </w:r>
      <w:r w:rsidRPr="00507FD3">
        <w:rPr>
          <w:b/>
          <w:position w:val="-1"/>
          <w:sz w:val="28"/>
          <w:szCs w:val="28"/>
        </w:rPr>
        <w:t>ch</w:t>
      </w:r>
      <w:r w:rsidRPr="00507FD3">
        <w:rPr>
          <w:b/>
          <w:spacing w:val="1"/>
          <w:position w:val="-1"/>
          <w:sz w:val="28"/>
          <w:szCs w:val="28"/>
        </w:rPr>
        <w:t>i</w:t>
      </w:r>
      <w:r w:rsidRPr="00507FD3">
        <w:rPr>
          <w:b/>
          <w:position w:val="-1"/>
          <w:sz w:val="28"/>
          <w:szCs w:val="28"/>
        </w:rPr>
        <w:t>ng</w:t>
      </w:r>
      <w:r w:rsidRPr="00507FD3">
        <w:rPr>
          <w:b/>
          <w:spacing w:val="1"/>
          <w:position w:val="-1"/>
          <w:sz w:val="28"/>
          <w:szCs w:val="28"/>
        </w:rPr>
        <w:t xml:space="preserve"> a</w:t>
      </w:r>
      <w:r w:rsidRPr="00507FD3">
        <w:rPr>
          <w:b/>
          <w:position w:val="-1"/>
          <w:sz w:val="28"/>
          <w:szCs w:val="28"/>
        </w:rPr>
        <w:t>ct</w:t>
      </w:r>
      <w:r w:rsidRPr="00507FD3">
        <w:rPr>
          <w:b/>
          <w:spacing w:val="1"/>
          <w:position w:val="-1"/>
          <w:sz w:val="28"/>
          <w:szCs w:val="28"/>
        </w:rPr>
        <w:t>ivi</w:t>
      </w:r>
      <w:r w:rsidRPr="00507FD3">
        <w:rPr>
          <w:b/>
          <w:position w:val="-1"/>
          <w:sz w:val="28"/>
          <w:szCs w:val="28"/>
        </w:rPr>
        <w:t>t</w:t>
      </w:r>
      <w:r w:rsidRPr="00507FD3">
        <w:rPr>
          <w:b/>
          <w:spacing w:val="1"/>
          <w:position w:val="-1"/>
          <w:sz w:val="28"/>
          <w:szCs w:val="28"/>
        </w:rPr>
        <w:t>i</w:t>
      </w:r>
      <w:r w:rsidRPr="00507FD3">
        <w:rPr>
          <w:b/>
          <w:position w:val="-1"/>
          <w:sz w:val="28"/>
          <w:szCs w:val="28"/>
        </w:rPr>
        <w:t>es</w:t>
      </w:r>
      <w:r w:rsidRPr="00507FD3">
        <w:rPr>
          <w:b/>
          <w:spacing w:val="1"/>
          <w:position w:val="-1"/>
          <w:sz w:val="28"/>
          <w:szCs w:val="28"/>
        </w:rPr>
        <w:t xml:space="preserve"> i</w:t>
      </w:r>
      <w:r w:rsidRPr="00507FD3">
        <w:rPr>
          <w:b/>
          <w:position w:val="-1"/>
          <w:sz w:val="28"/>
          <w:szCs w:val="28"/>
        </w:rPr>
        <w:t xml:space="preserve">n the </w:t>
      </w:r>
      <w:r w:rsidRPr="00507FD3">
        <w:rPr>
          <w:b/>
          <w:spacing w:val="-3"/>
          <w:position w:val="-1"/>
          <w:sz w:val="28"/>
          <w:szCs w:val="28"/>
        </w:rPr>
        <w:t>m</w:t>
      </w:r>
      <w:r w:rsidRPr="00507FD3">
        <w:rPr>
          <w:b/>
          <w:spacing w:val="1"/>
          <w:position w:val="-1"/>
          <w:sz w:val="28"/>
          <w:szCs w:val="28"/>
        </w:rPr>
        <w:t>o</w:t>
      </w:r>
      <w:r w:rsidRPr="00507FD3">
        <w:rPr>
          <w:b/>
          <w:position w:val="-1"/>
          <w:sz w:val="28"/>
          <w:szCs w:val="28"/>
        </w:rPr>
        <w:t>du</w:t>
      </w:r>
      <w:r w:rsidRPr="00507FD3">
        <w:rPr>
          <w:b/>
          <w:spacing w:val="1"/>
          <w:position w:val="-1"/>
          <w:sz w:val="28"/>
          <w:szCs w:val="28"/>
        </w:rPr>
        <w:t>l</w:t>
      </w:r>
      <w:r w:rsidRPr="00507FD3">
        <w:rPr>
          <w:b/>
          <w:position w:val="-1"/>
          <w:sz w:val="28"/>
          <w:szCs w:val="28"/>
        </w:rPr>
        <w:t>e:</w:t>
      </w:r>
    </w:p>
    <w:p w:rsidR="000C0A09" w:rsidRPr="00507FD3" w:rsidRDefault="000C0A09">
      <w:pPr>
        <w:spacing w:before="18" w:line="260" w:lineRule="exact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352"/>
        <w:gridCol w:w="3350"/>
      </w:tblGrid>
      <w:tr w:rsidR="00126643" w:rsidRPr="00085891" w:rsidTr="00126643">
        <w:trPr>
          <w:trHeight w:hRule="exact" w:val="266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126643" w:rsidRPr="008B0228" w:rsidRDefault="00126643" w:rsidP="007F0802">
            <w:r w:rsidRPr="008B0228">
              <w:t>Department</w:t>
            </w:r>
          </w:p>
        </w:tc>
        <w:tc>
          <w:tcPr>
            <w:tcW w:w="1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126643" w:rsidRPr="008B0228" w:rsidRDefault="00126643" w:rsidP="007F0802">
            <w:r w:rsidRPr="008B0228">
              <w:t>No. of Lectures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126643" w:rsidRPr="008B0228" w:rsidRDefault="00126643" w:rsidP="007F0802">
            <w:r w:rsidRPr="008B0228">
              <w:t>No of Labs</w:t>
            </w:r>
          </w:p>
        </w:tc>
      </w:tr>
      <w:tr w:rsidR="00126643" w:rsidRPr="00085891" w:rsidTr="00126643">
        <w:trPr>
          <w:trHeight w:hRule="exact" w:val="283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Anatomy</w:t>
            </w:r>
          </w:p>
        </w:tc>
        <w:tc>
          <w:tcPr>
            <w:tcW w:w="1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A7565" w:rsidP="007F0802">
            <w:r>
              <w:t>16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3</w:t>
            </w:r>
          </w:p>
        </w:tc>
      </w:tr>
      <w:tr w:rsidR="00126643" w:rsidRPr="00085891" w:rsidTr="00126643">
        <w:trPr>
          <w:trHeight w:hRule="exact" w:val="269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Physiology</w:t>
            </w:r>
          </w:p>
        </w:tc>
        <w:tc>
          <w:tcPr>
            <w:tcW w:w="1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10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1</w:t>
            </w:r>
          </w:p>
        </w:tc>
      </w:tr>
      <w:tr w:rsidR="00126643" w:rsidRPr="00085891" w:rsidTr="00126643">
        <w:trPr>
          <w:trHeight w:hRule="exact" w:val="281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Biochemistry</w:t>
            </w:r>
          </w:p>
        </w:tc>
        <w:tc>
          <w:tcPr>
            <w:tcW w:w="1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2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/>
        </w:tc>
      </w:tr>
      <w:tr w:rsidR="00126643" w:rsidRPr="00085891" w:rsidTr="00126643">
        <w:trPr>
          <w:trHeight w:hRule="exact" w:val="269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Microbiology</w:t>
            </w:r>
          </w:p>
        </w:tc>
        <w:tc>
          <w:tcPr>
            <w:tcW w:w="1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3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1</w:t>
            </w:r>
          </w:p>
        </w:tc>
      </w:tr>
      <w:tr w:rsidR="00126643" w:rsidRPr="00085891" w:rsidTr="00126643">
        <w:trPr>
          <w:trHeight w:hRule="exact" w:val="283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Pharmacology</w:t>
            </w:r>
          </w:p>
        </w:tc>
        <w:tc>
          <w:tcPr>
            <w:tcW w:w="1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7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/>
        </w:tc>
      </w:tr>
      <w:tr w:rsidR="00126643" w:rsidRPr="00085891" w:rsidTr="00126643">
        <w:trPr>
          <w:trHeight w:hRule="exact" w:val="266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Pathology</w:t>
            </w:r>
          </w:p>
        </w:tc>
        <w:tc>
          <w:tcPr>
            <w:tcW w:w="1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5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6643" w:rsidRPr="008B0228" w:rsidRDefault="00126643" w:rsidP="007F0802">
            <w:r w:rsidRPr="008B0228">
              <w:t>2</w:t>
            </w:r>
          </w:p>
        </w:tc>
      </w:tr>
      <w:tr w:rsidR="00126643" w:rsidRPr="00085891" w:rsidTr="00126643">
        <w:trPr>
          <w:trHeight w:hRule="exact" w:val="300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126643" w:rsidRPr="008B0228" w:rsidRDefault="00126643" w:rsidP="007F0802">
            <w:r w:rsidRPr="008B0228">
              <w:t>Total</w:t>
            </w:r>
          </w:p>
        </w:tc>
        <w:tc>
          <w:tcPr>
            <w:tcW w:w="17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126643" w:rsidRPr="008B0228" w:rsidRDefault="001A7565" w:rsidP="007F0802">
            <w:r>
              <w:t>43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126643" w:rsidRDefault="00126643" w:rsidP="007F0802">
            <w:r w:rsidRPr="008B0228">
              <w:t>7</w:t>
            </w:r>
          </w:p>
        </w:tc>
      </w:tr>
    </w:tbl>
    <w:p w:rsidR="000C0A09" w:rsidRPr="00507FD3" w:rsidRDefault="000C0A09">
      <w:pPr>
        <w:spacing w:before="3" w:line="240" w:lineRule="exact"/>
        <w:rPr>
          <w:sz w:val="24"/>
          <w:szCs w:val="24"/>
        </w:rPr>
      </w:pPr>
    </w:p>
    <w:p w:rsidR="00085891" w:rsidRDefault="00085891" w:rsidP="00085891">
      <w:pPr>
        <w:spacing w:line="200" w:lineRule="exact"/>
        <w:rPr>
          <w:sz w:val="22"/>
          <w:szCs w:val="22"/>
        </w:rPr>
      </w:pPr>
    </w:p>
    <w:p w:rsidR="004656BB" w:rsidRDefault="004656BB" w:rsidP="00085891">
      <w:pPr>
        <w:spacing w:line="200" w:lineRule="exact"/>
        <w:rPr>
          <w:sz w:val="22"/>
          <w:szCs w:val="22"/>
        </w:rPr>
      </w:pPr>
    </w:p>
    <w:p w:rsidR="004656BB" w:rsidRDefault="004656BB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D557C9" w:rsidRDefault="00D557C9" w:rsidP="00085891">
      <w:pPr>
        <w:spacing w:line="200" w:lineRule="exact"/>
        <w:rPr>
          <w:sz w:val="22"/>
          <w:szCs w:val="22"/>
        </w:rPr>
      </w:pPr>
    </w:p>
    <w:p w:rsidR="004656BB" w:rsidRDefault="004656BB" w:rsidP="00085891">
      <w:pPr>
        <w:spacing w:line="200" w:lineRule="exact"/>
        <w:rPr>
          <w:sz w:val="22"/>
          <w:szCs w:val="22"/>
        </w:rPr>
      </w:pPr>
    </w:p>
    <w:p w:rsidR="004656BB" w:rsidRPr="00507FD3" w:rsidRDefault="004656BB" w:rsidP="004656BB">
      <w:pPr>
        <w:ind w:left="100"/>
        <w:rPr>
          <w:sz w:val="28"/>
          <w:szCs w:val="28"/>
        </w:rPr>
      </w:pPr>
      <w:r w:rsidRPr="00507FD3">
        <w:rPr>
          <w:b/>
          <w:sz w:val="28"/>
          <w:szCs w:val="28"/>
          <w:u w:val="thick" w:color="000000"/>
        </w:rPr>
        <w:t>E</w:t>
      </w:r>
      <w:r w:rsidRPr="00507FD3">
        <w:rPr>
          <w:b/>
          <w:spacing w:val="1"/>
          <w:sz w:val="28"/>
          <w:szCs w:val="28"/>
          <w:u w:val="thick" w:color="000000"/>
        </w:rPr>
        <w:t>val</w:t>
      </w:r>
      <w:r w:rsidRPr="00507FD3">
        <w:rPr>
          <w:b/>
          <w:sz w:val="28"/>
          <w:szCs w:val="28"/>
          <w:u w:val="thick" w:color="000000"/>
        </w:rPr>
        <w:t>u</w:t>
      </w:r>
      <w:r w:rsidRPr="00507FD3">
        <w:rPr>
          <w:b/>
          <w:spacing w:val="1"/>
          <w:sz w:val="28"/>
          <w:szCs w:val="28"/>
          <w:u w:val="thick" w:color="000000"/>
        </w:rPr>
        <w:t>a</w:t>
      </w:r>
      <w:r w:rsidRPr="00507FD3">
        <w:rPr>
          <w:b/>
          <w:sz w:val="28"/>
          <w:szCs w:val="28"/>
          <w:u w:val="thick" w:color="000000"/>
        </w:rPr>
        <w:t>t</w:t>
      </w:r>
      <w:r w:rsidRPr="00507FD3">
        <w:rPr>
          <w:b/>
          <w:spacing w:val="1"/>
          <w:sz w:val="28"/>
          <w:szCs w:val="28"/>
          <w:u w:val="thick" w:color="000000"/>
        </w:rPr>
        <w:t>io</w:t>
      </w:r>
      <w:r w:rsidRPr="00507FD3">
        <w:rPr>
          <w:b/>
          <w:sz w:val="28"/>
          <w:szCs w:val="28"/>
          <w:u w:val="thick" w:color="000000"/>
        </w:rPr>
        <w:t xml:space="preserve">n </w:t>
      </w:r>
      <w:r w:rsidRPr="00507FD3">
        <w:rPr>
          <w:b/>
          <w:spacing w:val="1"/>
          <w:sz w:val="28"/>
          <w:szCs w:val="28"/>
          <w:u w:val="thick" w:color="000000"/>
        </w:rPr>
        <w:t>a</w:t>
      </w:r>
      <w:r w:rsidRPr="00507FD3">
        <w:rPr>
          <w:b/>
          <w:sz w:val="28"/>
          <w:szCs w:val="28"/>
          <w:u w:val="thick" w:color="000000"/>
        </w:rPr>
        <w:t>nd Gr</w:t>
      </w:r>
      <w:r w:rsidRPr="00507FD3">
        <w:rPr>
          <w:b/>
          <w:spacing w:val="1"/>
          <w:sz w:val="28"/>
          <w:szCs w:val="28"/>
          <w:u w:val="thick" w:color="000000"/>
        </w:rPr>
        <w:t>a</w:t>
      </w:r>
      <w:r w:rsidRPr="00507FD3">
        <w:rPr>
          <w:b/>
          <w:sz w:val="28"/>
          <w:szCs w:val="28"/>
          <w:u w:val="thick" w:color="000000"/>
        </w:rPr>
        <w:t>d</w:t>
      </w:r>
      <w:r w:rsidRPr="00507FD3">
        <w:rPr>
          <w:b/>
          <w:spacing w:val="1"/>
          <w:sz w:val="28"/>
          <w:szCs w:val="28"/>
          <w:u w:val="thick" w:color="000000"/>
        </w:rPr>
        <w:t>i</w:t>
      </w:r>
      <w:r w:rsidRPr="00507FD3">
        <w:rPr>
          <w:b/>
          <w:sz w:val="28"/>
          <w:szCs w:val="28"/>
          <w:u w:val="thick" w:color="000000"/>
        </w:rPr>
        <w:t>ng</w:t>
      </w:r>
      <w:r w:rsidRPr="00507FD3">
        <w:rPr>
          <w:b/>
          <w:spacing w:val="1"/>
          <w:sz w:val="28"/>
          <w:szCs w:val="28"/>
          <w:u w:val="thick" w:color="000000"/>
        </w:rPr>
        <w:t xml:space="preserve"> </w:t>
      </w:r>
      <w:r w:rsidRPr="00507FD3">
        <w:rPr>
          <w:b/>
          <w:sz w:val="28"/>
          <w:szCs w:val="28"/>
          <w:u w:val="thick" w:color="000000"/>
        </w:rPr>
        <w:t>S</w:t>
      </w:r>
      <w:r w:rsidRPr="00507FD3">
        <w:rPr>
          <w:b/>
          <w:spacing w:val="1"/>
          <w:sz w:val="28"/>
          <w:szCs w:val="28"/>
          <w:u w:val="thick" w:color="000000"/>
        </w:rPr>
        <w:t>ys</w:t>
      </w:r>
      <w:r w:rsidRPr="00507FD3">
        <w:rPr>
          <w:b/>
          <w:sz w:val="28"/>
          <w:szCs w:val="28"/>
          <w:u w:val="thick" w:color="000000"/>
        </w:rPr>
        <w:t>te</w:t>
      </w:r>
      <w:r w:rsidRPr="00507FD3">
        <w:rPr>
          <w:b/>
          <w:spacing w:val="3"/>
          <w:sz w:val="28"/>
          <w:szCs w:val="28"/>
          <w:u w:val="thick" w:color="000000"/>
        </w:rPr>
        <w:t>m</w:t>
      </w:r>
      <w:r w:rsidRPr="00507FD3">
        <w:rPr>
          <w:b/>
          <w:sz w:val="28"/>
          <w:szCs w:val="28"/>
        </w:rPr>
        <w:t>:</w:t>
      </w:r>
    </w:p>
    <w:p w:rsidR="004656BB" w:rsidRPr="00507FD3" w:rsidRDefault="004656BB" w:rsidP="004656BB">
      <w:pPr>
        <w:ind w:left="10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3179"/>
        <w:gridCol w:w="3087"/>
        <w:gridCol w:w="2990"/>
      </w:tblGrid>
      <w:tr w:rsidR="004656BB" w:rsidTr="00ED031A">
        <w:tc>
          <w:tcPr>
            <w:tcW w:w="3585" w:type="dxa"/>
            <w:shd w:val="clear" w:color="auto" w:fill="E5B8B7" w:themeFill="accent2" w:themeFillTint="66"/>
          </w:tcPr>
          <w:p w:rsidR="004656BB" w:rsidRPr="00613926" w:rsidRDefault="004656BB" w:rsidP="00ED031A">
            <w:pPr>
              <w:spacing w:line="260" w:lineRule="exact"/>
              <w:rPr>
                <w:b/>
                <w:bCs/>
                <w:sz w:val="28"/>
                <w:szCs w:val="28"/>
              </w:rPr>
            </w:pPr>
            <w:r w:rsidRPr="00613926">
              <w:rPr>
                <w:b/>
                <w:bCs/>
                <w:sz w:val="28"/>
                <w:szCs w:val="28"/>
              </w:rPr>
              <w:t>Midterm exam</w:t>
            </w:r>
          </w:p>
        </w:tc>
        <w:tc>
          <w:tcPr>
            <w:tcW w:w="3585" w:type="dxa"/>
            <w:shd w:val="clear" w:color="auto" w:fill="E5B8B7" w:themeFill="accent2" w:themeFillTint="66"/>
          </w:tcPr>
          <w:p w:rsidR="004656BB" w:rsidRPr="00613926" w:rsidRDefault="004656BB" w:rsidP="00ED031A">
            <w:pPr>
              <w:spacing w:line="260" w:lineRule="exact"/>
              <w:rPr>
                <w:b/>
                <w:bCs/>
                <w:sz w:val="28"/>
                <w:szCs w:val="28"/>
              </w:rPr>
            </w:pPr>
            <w:r w:rsidRPr="00613926">
              <w:rPr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3586" w:type="dxa"/>
            <w:shd w:val="clear" w:color="auto" w:fill="E5B8B7" w:themeFill="accent2" w:themeFillTint="66"/>
          </w:tcPr>
          <w:p w:rsidR="004656BB" w:rsidRPr="00613926" w:rsidRDefault="004656BB" w:rsidP="00ED031A">
            <w:pPr>
              <w:spacing w:line="2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4656BB" w:rsidTr="00ED031A">
        <w:tc>
          <w:tcPr>
            <w:tcW w:w="3585" w:type="dxa"/>
            <w:shd w:val="clear" w:color="auto" w:fill="E5B8B7" w:themeFill="accent2" w:themeFillTint="66"/>
          </w:tcPr>
          <w:p w:rsidR="004656BB" w:rsidRPr="00613926" w:rsidRDefault="004656BB" w:rsidP="00ED031A">
            <w:pPr>
              <w:spacing w:line="260" w:lineRule="exact"/>
              <w:rPr>
                <w:b/>
                <w:bCs/>
                <w:sz w:val="28"/>
                <w:szCs w:val="28"/>
              </w:rPr>
            </w:pPr>
            <w:r w:rsidRPr="00613926">
              <w:rPr>
                <w:b/>
                <w:bCs/>
                <w:spacing w:val="-1"/>
                <w:sz w:val="28"/>
                <w:szCs w:val="28"/>
              </w:rPr>
              <w:t>F</w:t>
            </w:r>
            <w:r w:rsidRPr="00613926">
              <w:rPr>
                <w:b/>
                <w:bCs/>
                <w:sz w:val="28"/>
                <w:szCs w:val="28"/>
              </w:rPr>
              <w:t>inal</w:t>
            </w:r>
            <w:r w:rsidRPr="00613926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613926">
              <w:rPr>
                <w:b/>
                <w:bCs/>
                <w:sz w:val="28"/>
                <w:szCs w:val="28"/>
              </w:rPr>
              <w:t>cour</w:t>
            </w:r>
            <w:r w:rsidRPr="00613926">
              <w:rPr>
                <w:b/>
                <w:bCs/>
                <w:spacing w:val="2"/>
                <w:sz w:val="28"/>
                <w:szCs w:val="28"/>
              </w:rPr>
              <w:t>s</w:t>
            </w:r>
            <w:r w:rsidRPr="00613926">
              <w:rPr>
                <w:b/>
                <w:bCs/>
                <w:sz w:val="28"/>
                <w:szCs w:val="28"/>
              </w:rPr>
              <w:t>e</w:t>
            </w:r>
            <w:r w:rsidRPr="00613926">
              <w:rPr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613926">
              <w:rPr>
                <w:b/>
                <w:bCs/>
                <w:sz w:val="28"/>
                <w:szCs w:val="28"/>
              </w:rPr>
              <w:t>e</w:t>
            </w:r>
            <w:r w:rsidRPr="00613926">
              <w:rPr>
                <w:b/>
                <w:bCs/>
                <w:spacing w:val="3"/>
                <w:sz w:val="28"/>
                <w:szCs w:val="28"/>
              </w:rPr>
              <w:t>x</w:t>
            </w:r>
            <w:r w:rsidRPr="00613926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3585" w:type="dxa"/>
            <w:shd w:val="clear" w:color="auto" w:fill="E5B8B7" w:themeFill="accent2" w:themeFillTint="66"/>
          </w:tcPr>
          <w:p w:rsidR="004656BB" w:rsidRPr="00613926" w:rsidRDefault="004656BB" w:rsidP="00ED031A">
            <w:pPr>
              <w:spacing w:line="260" w:lineRule="exact"/>
              <w:rPr>
                <w:b/>
                <w:bCs/>
                <w:sz w:val="28"/>
                <w:szCs w:val="28"/>
              </w:rPr>
            </w:pPr>
            <w:r w:rsidRPr="00613926">
              <w:rPr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3586" w:type="dxa"/>
            <w:shd w:val="clear" w:color="auto" w:fill="E5B8B7" w:themeFill="accent2" w:themeFillTint="66"/>
          </w:tcPr>
          <w:p w:rsidR="004656BB" w:rsidRPr="00613926" w:rsidRDefault="004656BB" w:rsidP="00ED031A">
            <w:pPr>
              <w:spacing w:line="26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4656BB" w:rsidRDefault="004656BB" w:rsidP="004656BB">
      <w:pPr>
        <w:ind w:left="100"/>
        <w:rPr>
          <w:b/>
          <w:spacing w:val="-1"/>
          <w:sz w:val="28"/>
          <w:szCs w:val="28"/>
          <w:u w:val="thick" w:color="000000"/>
        </w:rPr>
      </w:pPr>
    </w:p>
    <w:p w:rsidR="004656BB" w:rsidRDefault="004656BB" w:rsidP="004656BB">
      <w:pPr>
        <w:autoSpaceDE w:val="0"/>
        <w:autoSpaceDN w:val="0"/>
        <w:adjustRightInd w:val="0"/>
        <w:rPr>
          <w:rFonts w:ascii="TimesNewRoman,Bold" w:cs="TimesNewRoman,Bold"/>
          <w:b/>
          <w:bCs/>
          <w:sz w:val="28"/>
          <w:szCs w:val="28"/>
          <w:u w:val="single"/>
        </w:rPr>
      </w:pPr>
      <w:r>
        <w:rPr>
          <w:rFonts w:ascii="TimesNewRoman,Bold" w:cs="TimesNewRoman,Bold" w:hint="cs"/>
          <w:b/>
          <w:bCs/>
          <w:sz w:val="28"/>
          <w:szCs w:val="28"/>
          <w:u w:val="single"/>
        </w:rPr>
        <w:t>Assessment</w:t>
      </w:r>
    </w:p>
    <w:p w:rsidR="004656BB" w:rsidRDefault="004656BB" w:rsidP="004656B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>
        <w:rPr>
          <w:rFonts w:ascii="TimesNewRoman" w:cs="TimesNewRoman" w:hint="cs"/>
          <w:sz w:val="24"/>
          <w:szCs w:val="24"/>
          <w:u w:val="single"/>
        </w:rPr>
        <w:t>Mid-Examination</w:t>
      </w:r>
      <w:r>
        <w:rPr>
          <w:rFonts w:ascii="TimesNewRoman" w:cs="TimesNewRoman" w:hint="cs"/>
          <w:sz w:val="24"/>
          <w:szCs w:val="24"/>
        </w:rPr>
        <w:t xml:space="preserve">:  MCQ 50% </w:t>
      </w:r>
      <w:r>
        <w:rPr>
          <w:rFonts w:ascii="TimesNewRoman" w:cs="TimesNewRoman"/>
          <w:sz w:val="24"/>
          <w:szCs w:val="24"/>
        </w:rPr>
        <w:t xml:space="preserve"> </w:t>
      </w:r>
      <w:r w:rsidRPr="004656BB">
        <w:rPr>
          <w:rFonts w:ascii="TimesNewRoman" w:cs="TimesNewRoman" w:hint="cs"/>
          <w:sz w:val="24"/>
          <w:szCs w:val="24"/>
        </w:rPr>
        <w:t>100 Questions:</w:t>
      </w:r>
    </w:p>
    <w:p w:rsidR="004656BB" w:rsidRPr="004656BB" w:rsidRDefault="004656BB" w:rsidP="004656B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" w:cs="TimesNewRoman"/>
          <w:sz w:val="24"/>
          <w:szCs w:val="24"/>
        </w:rPr>
      </w:pPr>
      <w:r w:rsidRPr="004656BB">
        <w:rPr>
          <w:rFonts w:ascii="TimesNewRoman" w:cs="TimesNewRoman" w:hint="cs"/>
          <w:sz w:val="24"/>
          <w:szCs w:val="24"/>
        </w:rPr>
        <w:t xml:space="preserve"> </w:t>
      </w:r>
      <w:r w:rsidR="000C4893" w:rsidRPr="004656BB">
        <w:rPr>
          <w:rFonts w:ascii="TimesNewRoman" w:cs="TimesNewRoman"/>
          <w:sz w:val="24"/>
          <w:szCs w:val="24"/>
        </w:rPr>
        <w:t xml:space="preserve">Theory </w:t>
      </w:r>
      <w:r w:rsidR="000C4893">
        <w:rPr>
          <w:rFonts w:ascii="TimesNewRoman" w:cs="TimesNewRoman"/>
          <w:sz w:val="24"/>
          <w:szCs w:val="24"/>
        </w:rPr>
        <w:t>about</w:t>
      </w:r>
      <w:r>
        <w:rPr>
          <w:rFonts w:ascii="TimesNewRoman" w:cs="TimesNewRoman"/>
          <w:sz w:val="24"/>
          <w:szCs w:val="24"/>
        </w:rPr>
        <w:t xml:space="preserve"> </w:t>
      </w:r>
      <w:r w:rsidRPr="004656BB">
        <w:rPr>
          <w:rFonts w:ascii="TimesNewRoman" w:cs="TimesNewRoman" w:hint="cs"/>
          <w:sz w:val="24"/>
          <w:szCs w:val="24"/>
        </w:rPr>
        <w:t>70% and practical (</w:t>
      </w:r>
      <w:r>
        <w:rPr>
          <w:rFonts w:ascii="TimesNewRoman" w:cs="TimesNewRoman"/>
          <w:sz w:val="24"/>
          <w:szCs w:val="24"/>
        </w:rPr>
        <w:t>and SGD</w:t>
      </w:r>
      <w:r w:rsidRPr="004656BB">
        <w:rPr>
          <w:rFonts w:ascii="TimesNewRoman" w:cs="TimesNewRoman" w:hint="cs"/>
          <w:sz w:val="24"/>
          <w:szCs w:val="24"/>
        </w:rPr>
        <w:t xml:space="preserve">) </w:t>
      </w:r>
      <w:r>
        <w:rPr>
          <w:rFonts w:ascii="TimesNewRoman" w:cs="TimesNewRoman"/>
          <w:sz w:val="24"/>
          <w:szCs w:val="24"/>
        </w:rPr>
        <w:t xml:space="preserve">about </w:t>
      </w:r>
      <w:r w:rsidRPr="004656BB">
        <w:rPr>
          <w:rFonts w:ascii="TimesNewRoman" w:cs="TimesNewRoman" w:hint="cs"/>
          <w:sz w:val="24"/>
          <w:szCs w:val="24"/>
        </w:rPr>
        <w:t xml:space="preserve"> 30%. </w:t>
      </w:r>
    </w:p>
    <w:p w:rsidR="00085891" w:rsidRPr="001A5801" w:rsidRDefault="004656BB" w:rsidP="001A580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" w:cs="TimesNewRoman"/>
          <w:sz w:val="24"/>
          <w:szCs w:val="24"/>
          <w:rtl/>
        </w:rPr>
      </w:pPr>
      <w:r>
        <w:rPr>
          <w:rFonts w:ascii="TimesNewRoman" w:cs="TimesNewRoman" w:hint="cs"/>
          <w:sz w:val="24"/>
          <w:szCs w:val="24"/>
          <w:u w:val="single"/>
        </w:rPr>
        <w:t>Final-Examination</w:t>
      </w:r>
      <w:r w:rsidR="001A5801">
        <w:rPr>
          <w:rFonts w:ascii="TimesNewRoman" w:cs="TimesNewRoman" w:hint="cs"/>
          <w:sz w:val="24"/>
          <w:szCs w:val="24"/>
        </w:rPr>
        <w:t>:  MCQ 50% (Theor</w:t>
      </w:r>
      <w:r w:rsidR="00D557C9">
        <w:rPr>
          <w:rFonts w:ascii="TimesNewRoman" w:cs="TimesNewRoman"/>
          <w:sz w:val="24"/>
          <w:szCs w:val="24"/>
        </w:rPr>
        <w:t>y)</w:t>
      </w:r>
    </w:p>
    <w:p w:rsidR="00085891" w:rsidRPr="00D13A0D" w:rsidRDefault="00085891" w:rsidP="00085891">
      <w:pPr>
        <w:spacing w:line="200" w:lineRule="exact"/>
        <w:rPr>
          <w:rFonts w:asciiTheme="majorBidi" w:hAnsiTheme="majorBidi" w:cstheme="majorBidi"/>
          <w:sz w:val="24"/>
          <w:szCs w:val="24"/>
          <w:lang w:bidi="ar-JO"/>
        </w:rPr>
      </w:pPr>
    </w:p>
    <w:p w:rsidR="004748EC" w:rsidRDefault="004748EC">
      <w:pPr>
        <w:spacing w:before="16" w:line="260" w:lineRule="exact"/>
        <w:rPr>
          <w:b/>
          <w:spacing w:val="1"/>
          <w:sz w:val="28"/>
          <w:szCs w:val="28"/>
          <w:u w:val="thick" w:color="000000"/>
        </w:rPr>
      </w:pPr>
    </w:p>
    <w:p w:rsidR="00ED031A" w:rsidRDefault="00ED031A">
      <w:pPr>
        <w:spacing w:before="16" w:line="260" w:lineRule="exact"/>
        <w:rPr>
          <w:b/>
          <w:spacing w:val="1"/>
          <w:sz w:val="28"/>
          <w:szCs w:val="28"/>
          <w:u w:val="thick" w:color="000000"/>
        </w:rPr>
      </w:pPr>
    </w:p>
    <w:p w:rsidR="00ED031A" w:rsidRPr="00507FD3" w:rsidRDefault="00ED031A">
      <w:pPr>
        <w:spacing w:before="16" w:line="260" w:lineRule="exact"/>
        <w:rPr>
          <w:sz w:val="26"/>
          <w:szCs w:val="26"/>
        </w:rPr>
      </w:pPr>
    </w:p>
    <w:p w:rsidR="000C0A09" w:rsidRPr="00507FD3" w:rsidRDefault="00CE696A" w:rsidP="000F72FD">
      <w:pPr>
        <w:ind w:right="6107"/>
        <w:jc w:val="both"/>
        <w:rPr>
          <w:sz w:val="28"/>
          <w:szCs w:val="28"/>
        </w:rPr>
      </w:pPr>
      <w:r w:rsidRPr="00507FD3">
        <w:rPr>
          <w:b/>
          <w:spacing w:val="-1"/>
          <w:sz w:val="28"/>
          <w:szCs w:val="28"/>
        </w:rPr>
        <w:t>D</w:t>
      </w:r>
      <w:r w:rsidRPr="00507FD3">
        <w:rPr>
          <w:b/>
          <w:spacing w:val="1"/>
          <w:sz w:val="28"/>
          <w:szCs w:val="28"/>
          <w:u w:val="thick" w:color="000000"/>
        </w:rPr>
        <w:t xml:space="preserve"> </w:t>
      </w:r>
      <w:r w:rsidRPr="00507FD3">
        <w:rPr>
          <w:b/>
          <w:sz w:val="28"/>
          <w:szCs w:val="28"/>
          <w:u w:val="thick" w:color="000000"/>
        </w:rPr>
        <w:t>c</w:t>
      </w:r>
      <w:r w:rsidRPr="00507FD3">
        <w:rPr>
          <w:b/>
          <w:spacing w:val="1"/>
          <w:sz w:val="28"/>
          <w:szCs w:val="28"/>
          <w:u w:val="thick" w:color="000000"/>
        </w:rPr>
        <w:t>li</w:t>
      </w:r>
      <w:r w:rsidRPr="00507FD3">
        <w:rPr>
          <w:b/>
          <w:sz w:val="28"/>
          <w:szCs w:val="28"/>
          <w:u w:val="thick" w:color="000000"/>
        </w:rPr>
        <w:t>n</w:t>
      </w:r>
      <w:r w:rsidRPr="00507FD3">
        <w:rPr>
          <w:b/>
          <w:spacing w:val="1"/>
          <w:sz w:val="28"/>
          <w:szCs w:val="28"/>
          <w:u w:val="thick" w:color="000000"/>
        </w:rPr>
        <w:t>i</w:t>
      </w:r>
      <w:r w:rsidRPr="00507FD3">
        <w:rPr>
          <w:b/>
          <w:sz w:val="28"/>
          <w:szCs w:val="28"/>
          <w:u w:val="thick" w:color="000000"/>
        </w:rPr>
        <w:t>c</w:t>
      </w:r>
      <w:r w:rsidRPr="00507FD3">
        <w:rPr>
          <w:b/>
          <w:spacing w:val="1"/>
          <w:sz w:val="28"/>
          <w:szCs w:val="28"/>
          <w:u w:val="thick" w:color="000000"/>
        </w:rPr>
        <w:t>a</w:t>
      </w:r>
      <w:r w:rsidRPr="00507FD3">
        <w:rPr>
          <w:b/>
          <w:sz w:val="28"/>
          <w:szCs w:val="28"/>
          <w:u w:val="thick" w:color="000000"/>
        </w:rPr>
        <w:t>l</w:t>
      </w:r>
      <w:r w:rsidRPr="00507FD3">
        <w:rPr>
          <w:b/>
          <w:spacing w:val="1"/>
          <w:sz w:val="28"/>
          <w:szCs w:val="28"/>
          <w:u w:val="thick" w:color="000000"/>
        </w:rPr>
        <w:t xml:space="preserve"> </w:t>
      </w:r>
      <w:r w:rsidRPr="00507FD3">
        <w:rPr>
          <w:b/>
          <w:sz w:val="28"/>
          <w:szCs w:val="28"/>
          <w:u w:val="thick" w:color="000000"/>
        </w:rPr>
        <w:t>c</w:t>
      </w:r>
      <w:r w:rsidRPr="00507FD3">
        <w:rPr>
          <w:b/>
          <w:spacing w:val="1"/>
          <w:sz w:val="28"/>
          <w:szCs w:val="28"/>
          <w:u w:val="thick" w:color="000000"/>
        </w:rPr>
        <w:t>as</w:t>
      </w:r>
      <w:r w:rsidRPr="00507FD3">
        <w:rPr>
          <w:b/>
          <w:sz w:val="28"/>
          <w:szCs w:val="28"/>
          <w:u w:val="thick" w:color="000000"/>
        </w:rPr>
        <w:t>e:</w:t>
      </w:r>
    </w:p>
    <w:p w:rsidR="000C0A09" w:rsidRPr="00507FD3" w:rsidRDefault="00CE696A">
      <w:pPr>
        <w:spacing w:before="65"/>
        <w:ind w:left="100" w:right="76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.</w:t>
      </w:r>
    </w:p>
    <w:p w:rsidR="000C0A09" w:rsidRPr="00507FD3" w:rsidRDefault="000C0A09">
      <w:pPr>
        <w:spacing w:before="19" w:line="260" w:lineRule="exact"/>
        <w:rPr>
          <w:sz w:val="26"/>
          <w:szCs w:val="26"/>
        </w:rPr>
      </w:pPr>
    </w:p>
    <w:p w:rsidR="000C0A09" w:rsidRPr="00507FD3" w:rsidRDefault="00CE696A">
      <w:pPr>
        <w:ind w:left="100" w:right="7581"/>
        <w:jc w:val="both"/>
        <w:rPr>
          <w:sz w:val="24"/>
          <w:szCs w:val="24"/>
        </w:rPr>
      </w:pPr>
      <w:r w:rsidRPr="00507FD3">
        <w:rPr>
          <w:b/>
          <w:sz w:val="28"/>
          <w:szCs w:val="28"/>
        </w:rPr>
        <w:t xml:space="preserve">Three </w:t>
      </w:r>
      <w:r w:rsidRPr="00507FD3">
        <w:rPr>
          <w:b/>
          <w:spacing w:val="-3"/>
          <w:sz w:val="28"/>
          <w:szCs w:val="28"/>
        </w:rPr>
        <w:t>m</w:t>
      </w:r>
      <w:r w:rsidRPr="00507FD3">
        <w:rPr>
          <w:b/>
          <w:spacing w:val="1"/>
          <w:sz w:val="28"/>
          <w:szCs w:val="28"/>
        </w:rPr>
        <w:t>i</w:t>
      </w:r>
      <w:r w:rsidRPr="00507FD3">
        <w:rPr>
          <w:b/>
          <w:sz w:val="28"/>
          <w:szCs w:val="28"/>
        </w:rPr>
        <w:t>n</w:t>
      </w:r>
      <w:r w:rsidRPr="00507FD3">
        <w:rPr>
          <w:b/>
          <w:spacing w:val="1"/>
          <w:sz w:val="28"/>
          <w:szCs w:val="28"/>
        </w:rPr>
        <w:t>i</w:t>
      </w:r>
      <w:r w:rsidRPr="00507FD3">
        <w:rPr>
          <w:b/>
          <w:sz w:val="28"/>
          <w:szCs w:val="28"/>
        </w:rPr>
        <w:t>c</w:t>
      </w:r>
      <w:r w:rsidRPr="00507FD3">
        <w:rPr>
          <w:b/>
          <w:spacing w:val="1"/>
          <w:sz w:val="28"/>
          <w:szCs w:val="28"/>
        </w:rPr>
        <w:t>as</w:t>
      </w:r>
      <w:r w:rsidRPr="00507FD3">
        <w:rPr>
          <w:b/>
          <w:sz w:val="28"/>
          <w:szCs w:val="28"/>
        </w:rPr>
        <w:t>e</w:t>
      </w:r>
      <w:r w:rsidRPr="00507FD3">
        <w:rPr>
          <w:b/>
          <w:spacing w:val="5"/>
          <w:sz w:val="28"/>
          <w:szCs w:val="28"/>
        </w:rPr>
        <w:t>s</w:t>
      </w:r>
      <w:r w:rsidRPr="00507FD3">
        <w:rPr>
          <w:b/>
          <w:sz w:val="24"/>
          <w:szCs w:val="24"/>
        </w:rPr>
        <w:t>:</w:t>
      </w:r>
    </w:p>
    <w:p w:rsidR="000C0A09" w:rsidRPr="00507FD3" w:rsidRDefault="00CE696A">
      <w:pPr>
        <w:spacing w:line="320" w:lineRule="exact"/>
        <w:ind w:left="100" w:right="8339"/>
        <w:jc w:val="both"/>
        <w:rPr>
          <w:sz w:val="28"/>
          <w:szCs w:val="28"/>
        </w:rPr>
      </w:pPr>
      <w:r w:rsidRPr="00507FD3">
        <w:rPr>
          <w:b/>
          <w:spacing w:val="2"/>
          <w:sz w:val="28"/>
          <w:szCs w:val="28"/>
        </w:rPr>
        <w:t>1</w:t>
      </w:r>
      <w:r w:rsidRPr="00507FD3">
        <w:rPr>
          <w:b/>
          <w:sz w:val="28"/>
          <w:szCs w:val="28"/>
        </w:rPr>
        <w:t>-Ep</w:t>
      </w:r>
      <w:r w:rsidRPr="00507FD3">
        <w:rPr>
          <w:b/>
          <w:spacing w:val="1"/>
          <w:sz w:val="28"/>
          <w:szCs w:val="28"/>
        </w:rPr>
        <w:t>il</w:t>
      </w:r>
      <w:r w:rsidRPr="00507FD3">
        <w:rPr>
          <w:b/>
          <w:sz w:val="28"/>
          <w:szCs w:val="28"/>
        </w:rPr>
        <w:t>ep</w:t>
      </w:r>
      <w:r w:rsidRPr="00507FD3">
        <w:rPr>
          <w:b/>
          <w:spacing w:val="1"/>
          <w:sz w:val="28"/>
          <w:szCs w:val="28"/>
        </w:rPr>
        <w:t>s</w:t>
      </w:r>
      <w:r w:rsidRPr="00507FD3">
        <w:rPr>
          <w:b/>
          <w:sz w:val="28"/>
          <w:szCs w:val="28"/>
        </w:rPr>
        <w:t>y</w:t>
      </w:r>
    </w:p>
    <w:p w:rsidR="000C0A09" w:rsidRPr="00507FD3" w:rsidRDefault="00CE696A">
      <w:pPr>
        <w:spacing w:before="2" w:line="240" w:lineRule="exact"/>
        <w:ind w:left="100" w:right="77"/>
        <w:jc w:val="both"/>
        <w:rPr>
          <w:sz w:val="22"/>
          <w:szCs w:val="22"/>
        </w:rPr>
      </w:pPr>
      <w:r w:rsidRPr="00507FD3">
        <w:rPr>
          <w:spacing w:val="2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4"/>
          <w:sz w:val="22"/>
          <w:szCs w:val="22"/>
        </w:rPr>
        <w:t xml:space="preserve"> 5</w:t>
      </w:r>
      <w:r w:rsidRPr="00507FD3">
        <w:rPr>
          <w:spacing w:val="-4"/>
          <w:sz w:val="22"/>
          <w:szCs w:val="22"/>
        </w:rPr>
        <w:t>-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ea</w:t>
      </w:r>
      <w:r w:rsidRPr="00507FD3">
        <w:rPr>
          <w:spacing w:val="2"/>
          <w:sz w:val="22"/>
          <w:szCs w:val="22"/>
        </w:rPr>
        <w:t>r</w:t>
      </w:r>
      <w:r w:rsidRPr="00507FD3">
        <w:rPr>
          <w:spacing w:val="-4"/>
          <w:sz w:val="22"/>
          <w:szCs w:val="22"/>
        </w:rPr>
        <w:t>-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d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ir</w:t>
      </w:r>
      <w:r w:rsidRPr="00507FD3">
        <w:rPr>
          <w:sz w:val="22"/>
          <w:szCs w:val="22"/>
        </w:rPr>
        <w:t>l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b</w:t>
      </w:r>
      <w:r w:rsidRPr="00507FD3">
        <w:rPr>
          <w:spacing w:val="1"/>
          <w:sz w:val="22"/>
          <w:szCs w:val="22"/>
        </w:rPr>
        <w:t>ri</w:t>
      </w:r>
      <w:r w:rsidRPr="00507FD3">
        <w:rPr>
          <w:sz w:val="22"/>
          <w:szCs w:val="22"/>
        </w:rPr>
        <w:t>ng her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ua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‘‘i</w:t>
      </w:r>
      <w:r w:rsidRPr="00507FD3">
        <w:rPr>
          <w:sz w:val="22"/>
          <w:szCs w:val="22"/>
        </w:rPr>
        <w:t>na</w:t>
      </w:r>
      <w:r w:rsidRPr="00507FD3">
        <w:rPr>
          <w:spacing w:val="1"/>
          <w:sz w:val="22"/>
          <w:szCs w:val="22"/>
        </w:rPr>
        <w:t>tt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pac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ng ou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.</w:t>
      </w:r>
      <w:r w:rsidRPr="00507FD3">
        <w:rPr>
          <w:spacing w:val="1"/>
          <w:sz w:val="22"/>
          <w:szCs w:val="22"/>
        </w:rPr>
        <w:t>’</w:t>
      </w:r>
      <w:r w:rsidRPr="00507FD3">
        <w:rPr>
          <w:sz w:val="22"/>
          <w:szCs w:val="22"/>
        </w:rPr>
        <w:t>’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She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rt</w:t>
      </w:r>
      <w:r w:rsidRPr="00507FD3">
        <w:rPr>
          <w:sz w:val="22"/>
          <w:szCs w:val="22"/>
        </w:rPr>
        <w:t xml:space="preserve">ed </w:t>
      </w:r>
      <w:r w:rsidRPr="00507FD3">
        <w:rPr>
          <w:spacing w:val="-2"/>
          <w:sz w:val="22"/>
          <w:szCs w:val="22"/>
        </w:rPr>
        <w:t>k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nde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rt</w:t>
      </w:r>
      <w:r w:rsidRPr="00507FD3">
        <w:rPr>
          <w:sz w:val="22"/>
          <w:szCs w:val="22"/>
        </w:rPr>
        <w:t xml:space="preserve">en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au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u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n, and her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each</w:t>
      </w:r>
      <w:r w:rsidRPr="00507FD3">
        <w:rPr>
          <w:spacing w:val="7"/>
          <w:sz w:val="22"/>
          <w:szCs w:val="22"/>
        </w:rPr>
        <w:t>e</w:t>
      </w:r>
      <w:r w:rsidRPr="00507FD3">
        <w:rPr>
          <w:sz w:val="22"/>
          <w:szCs w:val="22"/>
        </w:rPr>
        <w:t>r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ed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hat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he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not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ng</w:t>
      </w:r>
      <w:r w:rsidRPr="00507FD3">
        <w:rPr>
          <w:spacing w:val="-4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tt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on,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da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,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and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ti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es</w:t>
      </w:r>
      <w:r w:rsidRPr="00507FD3">
        <w:rPr>
          <w:spacing w:val="8"/>
          <w:sz w:val="22"/>
          <w:szCs w:val="22"/>
        </w:rPr>
        <w:t xml:space="preserve"> </w:t>
      </w:r>
      <w:r w:rsidRPr="00507FD3">
        <w:rPr>
          <w:sz w:val="22"/>
          <w:szCs w:val="22"/>
        </w:rPr>
        <w:t>appea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s</w:t>
      </w:r>
      <w:r w:rsidRPr="00507FD3">
        <w:rPr>
          <w:spacing w:val="8"/>
          <w:sz w:val="22"/>
          <w:szCs w:val="22"/>
        </w:rPr>
        <w:t xml:space="preserve"> </w:t>
      </w:r>
      <w:r w:rsidRPr="00507FD3">
        <w:rPr>
          <w:sz w:val="22"/>
          <w:szCs w:val="22"/>
        </w:rPr>
        <w:t>not</w:t>
      </w:r>
      <w:r w:rsidRPr="00507FD3">
        <w:rPr>
          <w:spacing w:val="8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8"/>
          <w:sz w:val="22"/>
          <w:szCs w:val="22"/>
        </w:rPr>
        <w:t xml:space="preserve"> </w:t>
      </w:r>
      <w:r w:rsidRPr="00507FD3">
        <w:rPr>
          <w:sz w:val="22"/>
          <w:szCs w:val="22"/>
        </w:rPr>
        <w:t>ha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hea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d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hat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eacher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.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She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had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al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b</w:t>
      </w:r>
      <w:r w:rsidRPr="00507FD3">
        <w:rPr>
          <w:spacing w:val="1"/>
          <w:sz w:val="22"/>
          <w:szCs w:val="22"/>
        </w:rPr>
        <w:t>irt</w:t>
      </w:r>
      <w:r w:rsidRPr="00507FD3">
        <w:rPr>
          <w:sz w:val="22"/>
          <w:szCs w:val="22"/>
        </w:rPr>
        <w:t>h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de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op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al</w:t>
      </w:r>
    </w:p>
    <w:p w:rsidR="000C0A09" w:rsidRPr="00507FD3" w:rsidRDefault="00CE696A">
      <w:pPr>
        <w:spacing w:before="2" w:line="240" w:lineRule="exact"/>
        <w:ind w:left="100" w:right="73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ist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 xml:space="preserve">, and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 pa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s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ha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not</w:t>
      </w:r>
      <w:r w:rsidRPr="00507FD3">
        <w:rPr>
          <w:spacing w:val="-1"/>
          <w:sz w:val="22"/>
          <w:szCs w:val="22"/>
        </w:rPr>
        <w:t xml:space="preserve"> 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>ed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beha</w:t>
      </w:r>
      <w:r w:rsidRPr="00507FD3">
        <w:rPr>
          <w:spacing w:val="-2"/>
          <w:sz w:val="22"/>
          <w:szCs w:val="22"/>
        </w:rPr>
        <w:t>v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rs</w:t>
      </w:r>
      <w:r w:rsidRPr="00507FD3">
        <w:rPr>
          <w:sz w:val="22"/>
          <w:szCs w:val="22"/>
        </w:rPr>
        <w:t>.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N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her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en</w:t>
      </w:r>
      <w:r w:rsidRPr="00507FD3">
        <w:rPr>
          <w:spacing w:val="12"/>
          <w:sz w:val="22"/>
          <w:szCs w:val="22"/>
        </w:rPr>
        <w:t>t</w:t>
      </w:r>
      <w:r w:rsidRPr="00507FD3">
        <w:rPr>
          <w:sz w:val="22"/>
          <w:szCs w:val="22"/>
        </w:rPr>
        <w:t>s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rti</w:t>
      </w:r>
      <w:r w:rsidRPr="00507FD3">
        <w:rPr>
          <w:sz w:val="22"/>
          <w:szCs w:val="22"/>
        </w:rPr>
        <w:t>cu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rl</w:t>
      </w:r>
      <w:r w:rsidRPr="00507FD3">
        <w:rPr>
          <w:sz w:val="22"/>
          <w:szCs w:val="22"/>
        </w:rPr>
        <w:t>y</w:t>
      </w:r>
      <w:r w:rsidRPr="00507FD3">
        <w:rPr>
          <w:spacing w:val="-4"/>
          <w:sz w:val="22"/>
          <w:szCs w:val="22"/>
        </w:rPr>
        <w:t xml:space="preserve"> </w:t>
      </w:r>
      <w:r w:rsidRPr="00507FD3">
        <w:rPr>
          <w:sz w:val="22"/>
          <w:szCs w:val="22"/>
        </w:rPr>
        <w:t>conce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ned, and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her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s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hat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hen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her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s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eache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s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l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z w:val="22"/>
          <w:szCs w:val="22"/>
        </w:rPr>
        <w:t>her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hat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he</w:t>
      </w:r>
      <w:r w:rsidRPr="00507FD3">
        <w:rPr>
          <w:spacing w:val="20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</w:p>
    <w:p w:rsidR="000C0A09" w:rsidRPr="00507FD3" w:rsidRDefault="00CE696A">
      <w:pPr>
        <w:spacing w:before="2" w:line="240" w:lineRule="exact"/>
        <w:ind w:left="100" w:right="83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da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,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but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hat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fi</w:t>
      </w:r>
      <w:r w:rsidRPr="00507FD3">
        <w:rPr>
          <w:sz w:val="22"/>
          <w:szCs w:val="22"/>
        </w:rPr>
        <w:t>na</w:t>
      </w:r>
      <w:r w:rsidRPr="00507FD3">
        <w:rPr>
          <w:spacing w:val="1"/>
          <w:sz w:val="22"/>
          <w:szCs w:val="22"/>
        </w:rPr>
        <w:t>ll</w:t>
      </w:r>
      <w:r w:rsidRPr="00507FD3">
        <w:rPr>
          <w:sz w:val="22"/>
          <w:szCs w:val="22"/>
        </w:rPr>
        <w:t xml:space="preserve">y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ana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fi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is</w:t>
      </w:r>
      <w:r w:rsidRPr="00507FD3">
        <w:rPr>
          <w:sz w:val="22"/>
          <w:szCs w:val="22"/>
        </w:rPr>
        <w:t>h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chool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ent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on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co</w:t>
      </w:r>
      <w:r w:rsidRPr="00507FD3">
        <w:rPr>
          <w:spacing w:val="1"/>
          <w:sz w:val="22"/>
          <w:szCs w:val="22"/>
        </w:rPr>
        <w:t>ll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beco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 a pha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ac</w:t>
      </w:r>
      <w:r w:rsidRPr="00507FD3">
        <w:rPr>
          <w:spacing w:val="1"/>
          <w:sz w:val="22"/>
          <w:szCs w:val="22"/>
        </w:rPr>
        <w:t>ist</w:t>
      </w:r>
      <w:r w:rsidRPr="00507FD3">
        <w:rPr>
          <w:sz w:val="22"/>
          <w:szCs w:val="22"/>
        </w:rPr>
        <w:t>.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2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her</w:t>
      </w:r>
      <w:r w:rsidRPr="00507FD3">
        <w:rPr>
          <w:spacing w:val="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epo</w:t>
      </w:r>
      <w:r w:rsidRPr="00507FD3">
        <w:rPr>
          <w:spacing w:val="1"/>
          <w:sz w:val="22"/>
          <w:szCs w:val="22"/>
        </w:rPr>
        <w:t>rt</w:t>
      </w:r>
      <w:r w:rsidRPr="00507FD3">
        <w:rPr>
          <w:sz w:val="22"/>
          <w:szCs w:val="22"/>
        </w:rPr>
        <w:t>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hat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had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ab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ence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i</w:t>
      </w:r>
      <w:r w:rsidRPr="00507FD3">
        <w:rPr>
          <w:spacing w:val="-2"/>
          <w:sz w:val="22"/>
          <w:szCs w:val="22"/>
        </w:rPr>
        <w:t>z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es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as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ch</w:t>
      </w:r>
      <w:r w:rsidRPr="00507FD3">
        <w:rPr>
          <w:spacing w:val="1"/>
          <w:sz w:val="22"/>
          <w:szCs w:val="22"/>
        </w:rPr>
        <w:t>il</w:t>
      </w:r>
      <w:r w:rsidRPr="00507FD3">
        <w:rPr>
          <w:sz w:val="22"/>
          <w:szCs w:val="22"/>
        </w:rPr>
        <w:t>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but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ucce</w:t>
      </w:r>
      <w:r w:rsidRPr="00507FD3">
        <w:rPr>
          <w:spacing w:val="1"/>
          <w:sz w:val="22"/>
          <w:szCs w:val="22"/>
        </w:rPr>
        <w:t>ssf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ll</w:t>
      </w:r>
      <w:r w:rsidRPr="00507FD3">
        <w:rPr>
          <w:sz w:val="22"/>
          <w:szCs w:val="22"/>
        </w:rPr>
        <w:t xml:space="preserve">y </w:t>
      </w:r>
      <w:r w:rsidRPr="00507FD3">
        <w:rPr>
          <w:spacing w:val="1"/>
          <w:sz w:val="22"/>
          <w:szCs w:val="22"/>
        </w:rPr>
        <w:t>tr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 e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ux</w:t>
      </w:r>
      <w:r w:rsidRPr="00507FD3">
        <w:rPr>
          <w:spacing w:val="1"/>
          <w:sz w:val="22"/>
          <w:szCs w:val="22"/>
        </w:rPr>
        <w:t>i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de and ou</w:t>
      </w:r>
      <w:r w:rsidRPr="00507FD3">
        <w:rPr>
          <w:spacing w:val="1"/>
          <w:sz w:val="22"/>
          <w:szCs w:val="22"/>
        </w:rPr>
        <w:t>t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ew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s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i</w:t>
      </w:r>
      <w:r w:rsidRPr="00507FD3">
        <w:rPr>
          <w:spacing w:val="-2"/>
          <w:sz w:val="22"/>
          <w:szCs w:val="22"/>
        </w:rPr>
        <w:t>z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hen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rl</w:t>
      </w:r>
      <w:r w:rsidRPr="00507FD3">
        <w:rPr>
          <w:sz w:val="22"/>
          <w:szCs w:val="22"/>
        </w:rPr>
        <w:t>y</w:t>
      </w:r>
      <w:r w:rsidRPr="00507FD3">
        <w:rPr>
          <w:spacing w:val="-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een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2"/>
          <w:sz w:val="22"/>
          <w:szCs w:val="22"/>
        </w:rPr>
        <w:t>T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add</w:t>
      </w:r>
      <w:r w:rsidRPr="00507FD3">
        <w:rPr>
          <w:spacing w:val="1"/>
          <w:sz w:val="22"/>
          <w:szCs w:val="22"/>
        </w:rPr>
        <w:t>iti</w:t>
      </w:r>
      <w:r w:rsidRPr="00507FD3">
        <w:rPr>
          <w:sz w:val="22"/>
          <w:szCs w:val="22"/>
        </w:rPr>
        <w:t>onal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il</w:t>
      </w:r>
      <w:r w:rsidRPr="00507FD3">
        <w:rPr>
          <w:sz w:val="22"/>
          <w:szCs w:val="22"/>
        </w:rPr>
        <w:t>y</w:t>
      </w:r>
      <w:r w:rsidRPr="00507FD3">
        <w:rPr>
          <w:spacing w:val="-4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be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s</w:t>
      </w:r>
      <w:r w:rsidRPr="00507FD3">
        <w:rPr>
          <w:spacing w:val="-1"/>
          <w:sz w:val="22"/>
          <w:szCs w:val="22"/>
        </w:rPr>
        <w:t xml:space="preserve"> 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</w:t>
      </w:r>
    </w:p>
    <w:p w:rsidR="000C0A09" w:rsidRPr="00507FD3" w:rsidRDefault="00CE696A">
      <w:pPr>
        <w:spacing w:line="240" w:lineRule="exact"/>
        <w:ind w:left="100" w:right="4785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a h</w:t>
      </w:r>
      <w:r w:rsidRPr="00507FD3">
        <w:rPr>
          <w:spacing w:val="1"/>
          <w:sz w:val="22"/>
          <w:szCs w:val="22"/>
        </w:rPr>
        <w:t>ist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ep</w:t>
      </w:r>
      <w:r w:rsidRPr="00507FD3">
        <w:rPr>
          <w:spacing w:val="1"/>
          <w:sz w:val="22"/>
          <w:szCs w:val="22"/>
        </w:rPr>
        <w:t>il</w:t>
      </w:r>
      <w:r w:rsidRPr="00507FD3">
        <w:rPr>
          <w:sz w:val="22"/>
          <w:szCs w:val="22"/>
        </w:rPr>
        <w:t>ep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 xml:space="preserve">e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den</w:t>
      </w:r>
      <w:r w:rsidRPr="00507FD3">
        <w:rPr>
          <w:spacing w:val="1"/>
          <w:sz w:val="22"/>
          <w:szCs w:val="22"/>
        </w:rPr>
        <w:t>tifi</w:t>
      </w:r>
      <w:r w:rsidRPr="00507FD3">
        <w:rPr>
          <w:sz w:val="22"/>
          <w:szCs w:val="22"/>
        </w:rPr>
        <w:t xml:space="preserve">ed on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1"/>
          <w:sz w:val="22"/>
          <w:szCs w:val="22"/>
        </w:rPr>
        <w:t>r’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si</w:t>
      </w:r>
      <w:r w:rsidRPr="00507FD3">
        <w:rPr>
          <w:sz w:val="22"/>
          <w:szCs w:val="22"/>
        </w:rPr>
        <w:t>de.</w:t>
      </w:r>
    </w:p>
    <w:p w:rsidR="000C0A09" w:rsidRPr="00507FD3" w:rsidRDefault="00CE696A">
      <w:pPr>
        <w:spacing w:line="240" w:lineRule="exact"/>
        <w:ind w:left="100" w:right="3046"/>
        <w:jc w:val="both"/>
        <w:rPr>
          <w:sz w:val="22"/>
          <w:szCs w:val="22"/>
        </w:rPr>
      </w:pPr>
      <w:r w:rsidRPr="00507FD3">
        <w:rPr>
          <w:spacing w:val="2"/>
          <w:sz w:val="22"/>
          <w:szCs w:val="22"/>
        </w:rPr>
        <w:t>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ene</w:t>
      </w:r>
      <w:r w:rsidRPr="00507FD3">
        <w:rPr>
          <w:spacing w:val="2"/>
          <w:sz w:val="22"/>
          <w:szCs w:val="22"/>
        </w:rPr>
        <w:t>r</w:t>
      </w:r>
      <w:r w:rsidRPr="00507FD3">
        <w:rPr>
          <w:sz w:val="22"/>
          <w:szCs w:val="22"/>
        </w:rPr>
        <w:t>al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ph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cal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and neu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 exa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he ch</w:t>
      </w:r>
      <w:r w:rsidRPr="00507FD3">
        <w:rPr>
          <w:spacing w:val="1"/>
          <w:sz w:val="22"/>
          <w:szCs w:val="22"/>
        </w:rPr>
        <w:t>il</w:t>
      </w:r>
      <w:r w:rsidRPr="00507FD3">
        <w:rPr>
          <w:sz w:val="22"/>
          <w:szCs w:val="22"/>
        </w:rPr>
        <w:t>d 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 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.</w:t>
      </w:r>
    </w:p>
    <w:p w:rsidR="000C0A09" w:rsidRPr="00507FD3" w:rsidRDefault="00CE696A">
      <w:pPr>
        <w:spacing w:before="5" w:line="240" w:lineRule="exact"/>
        <w:ind w:left="100" w:right="69"/>
        <w:jc w:val="both"/>
        <w:rPr>
          <w:sz w:val="22"/>
          <w:szCs w:val="22"/>
        </w:rPr>
      </w:pPr>
      <w:r w:rsidRPr="00507FD3">
        <w:rPr>
          <w:spacing w:val="2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ph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c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an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ir</w:t>
      </w:r>
      <w:r w:rsidRPr="00507FD3">
        <w:rPr>
          <w:sz w:val="22"/>
          <w:szCs w:val="22"/>
        </w:rPr>
        <w:t>l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pe</w:t>
      </w:r>
      <w:r w:rsidRPr="00507FD3">
        <w:rPr>
          <w:spacing w:val="1"/>
          <w:sz w:val="22"/>
          <w:szCs w:val="22"/>
        </w:rPr>
        <w:t>rf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m h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pe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til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ffi</w:t>
      </w:r>
      <w:r w:rsidRPr="00507FD3">
        <w:rPr>
          <w:sz w:val="22"/>
          <w:szCs w:val="22"/>
        </w:rPr>
        <w:t>ce.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ft</w:t>
      </w:r>
      <w:r w:rsidRPr="00507FD3">
        <w:rPr>
          <w:sz w:val="22"/>
          <w:szCs w:val="22"/>
        </w:rPr>
        <w:t>er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1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nu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he</w:t>
      </w:r>
      <w:r w:rsidRPr="00507FD3">
        <w:rPr>
          <w:spacing w:val="1"/>
          <w:sz w:val="22"/>
          <w:szCs w:val="22"/>
        </w:rPr>
        <w:t xml:space="preserve"> st</w:t>
      </w:r>
      <w:r w:rsidRPr="00507FD3">
        <w:rPr>
          <w:sz w:val="22"/>
          <w:szCs w:val="22"/>
        </w:rPr>
        <w:t>ops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he h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pe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til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on,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,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beco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es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un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pon</w:t>
      </w:r>
      <w:r w:rsidRPr="00507FD3">
        <w:rPr>
          <w:spacing w:val="1"/>
          <w:sz w:val="22"/>
          <w:szCs w:val="22"/>
        </w:rPr>
        <w:t>si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e.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2"/>
          <w:sz w:val="22"/>
          <w:szCs w:val="22"/>
        </w:rPr>
        <w:t>T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10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econds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ft</w:t>
      </w:r>
      <w:r w:rsidRPr="00507FD3">
        <w:rPr>
          <w:sz w:val="22"/>
          <w:szCs w:val="22"/>
        </w:rPr>
        <w:t>er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ch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i</w:t>
      </w:r>
      <w:r w:rsidRPr="00507FD3">
        <w:rPr>
          <w:spacing w:val="-40"/>
          <w:sz w:val="22"/>
          <w:szCs w:val="22"/>
        </w:rPr>
        <w:t xml:space="preserve"> 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co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y back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 her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ba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li</w:t>
      </w:r>
      <w:r w:rsidRPr="00507FD3">
        <w:rPr>
          <w:sz w:val="22"/>
          <w:szCs w:val="22"/>
        </w:rPr>
        <w:t>ne.</w:t>
      </w:r>
    </w:p>
    <w:p w:rsidR="000C0A09" w:rsidRPr="00507FD3" w:rsidRDefault="000C0A09">
      <w:pPr>
        <w:spacing w:before="19" w:line="260" w:lineRule="exact"/>
        <w:rPr>
          <w:sz w:val="26"/>
          <w:szCs w:val="26"/>
        </w:rPr>
      </w:pPr>
    </w:p>
    <w:p w:rsidR="000C0A09" w:rsidRPr="00507FD3" w:rsidRDefault="00CE696A">
      <w:pPr>
        <w:ind w:left="100" w:right="8089"/>
        <w:jc w:val="both"/>
        <w:rPr>
          <w:sz w:val="28"/>
          <w:szCs w:val="28"/>
        </w:rPr>
      </w:pPr>
      <w:r w:rsidRPr="00507FD3">
        <w:rPr>
          <w:b/>
          <w:spacing w:val="2"/>
          <w:sz w:val="28"/>
          <w:szCs w:val="28"/>
        </w:rPr>
        <w:t>2</w:t>
      </w:r>
      <w:r w:rsidRPr="00507FD3">
        <w:rPr>
          <w:b/>
          <w:sz w:val="28"/>
          <w:szCs w:val="28"/>
        </w:rPr>
        <w:t>-Men</w:t>
      </w:r>
      <w:r w:rsidRPr="00507FD3">
        <w:rPr>
          <w:b/>
          <w:spacing w:val="1"/>
          <w:sz w:val="28"/>
          <w:szCs w:val="28"/>
        </w:rPr>
        <w:t>i</w:t>
      </w:r>
      <w:r w:rsidRPr="00507FD3">
        <w:rPr>
          <w:b/>
          <w:sz w:val="28"/>
          <w:szCs w:val="28"/>
        </w:rPr>
        <w:t>n</w:t>
      </w:r>
      <w:r w:rsidRPr="00507FD3">
        <w:rPr>
          <w:b/>
          <w:spacing w:val="1"/>
          <w:sz w:val="28"/>
          <w:szCs w:val="28"/>
        </w:rPr>
        <w:t>gi</w:t>
      </w:r>
      <w:r w:rsidRPr="00507FD3">
        <w:rPr>
          <w:b/>
          <w:sz w:val="28"/>
          <w:szCs w:val="28"/>
        </w:rPr>
        <w:t>t</w:t>
      </w:r>
      <w:r w:rsidRPr="00507FD3">
        <w:rPr>
          <w:b/>
          <w:spacing w:val="1"/>
          <w:sz w:val="28"/>
          <w:szCs w:val="28"/>
        </w:rPr>
        <w:t>i</w:t>
      </w:r>
      <w:r w:rsidRPr="00507FD3">
        <w:rPr>
          <w:b/>
          <w:sz w:val="28"/>
          <w:szCs w:val="28"/>
        </w:rPr>
        <w:t>s</w:t>
      </w:r>
    </w:p>
    <w:p w:rsidR="000C0A09" w:rsidRPr="00507FD3" w:rsidRDefault="00CE696A">
      <w:pPr>
        <w:spacing w:line="240" w:lineRule="exact"/>
        <w:ind w:left="100" w:right="88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A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44</w:t>
      </w:r>
      <w:r w:rsidRPr="00507FD3">
        <w:rPr>
          <w:spacing w:val="-4"/>
          <w:sz w:val="22"/>
          <w:szCs w:val="22"/>
        </w:rPr>
        <w:t>-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ea</w:t>
      </w:r>
      <w:r w:rsidRPr="00507FD3">
        <w:rPr>
          <w:spacing w:val="2"/>
          <w:sz w:val="22"/>
          <w:szCs w:val="22"/>
        </w:rPr>
        <w:t>r</w:t>
      </w:r>
      <w:r w:rsidRPr="00507FD3">
        <w:rPr>
          <w:spacing w:val="-4"/>
          <w:sz w:val="22"/>
          <w:szCs w:val="22"/>
        </w:rPr>
        <w:t>-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d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an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b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ou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ht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ency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depa</w:t>
      </w:r>
      <w:r w:rsidRPr="00507FD3">
        <w:rPr>
          <w:spacing w:val="1"/>
          <w:sz w:val="22"/>
          <w:szCs w:val="22"/>
        </w:rPr>
        <w:t>rt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ent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by 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il</w:t>
      </w:r>
      <w:r w:rsidRPr="00507FD3">
        <w:rPr>
          <w:sz w:val="22"/>
          <w:szCs w:val="22"/>
        </w:rPr>
        <w:t xml:space="preserve">y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ua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,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headache,</w:t>
      </w:r>
    </w:p>
    <w:p w:rsidR="000C0A09" w:rsidRPr="00507FD3" w:rsidRDefault="00CE696A">
      <w:pPr>
        <w:spacing w:before="1" w:line="240" w:lineRule="exact"/>
        <w:ind w:left="100" w:right="69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and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al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us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chan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ha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been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ssi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er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3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da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O</w:t>
      </w:r>
      <w:r w:rsidRPr="00507FD3">
        <w:rPr>
          <w:sz w:val="22"/>
          <w:szCs w:val="22"/>
        </w:rPr>
        <w:t>ne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eek be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3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 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ob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em</w:t>
      </w:r>
      <w:r w:rsidRPr="00507FD3">
        <w:rPr>
          <w:spacing w:val="2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rt</w:t>
      </w:r>
      <w:r w:rsidRPr="00507FD3">
        <w:rPr>
          <w:sz w:val="22"/>
          <w:szCs w:val="22"/>
        </w:rPr>
        <w:t>ed,</w:t>
      </w:r>
      <w:r w:rsidRPr="00507FD3">
        <w:rPr>
          <w:spacing w:val="24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25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25"/>
          <w:sz w:val="22"/>
          <w:szCs w:val="22"/>
        </w:rPr>
        <w:t xml:space="preserve"> </w:t>
      </w:r>
      <w:r w:rsidRPr="00507FD3">
        <w:rPr>
          <w:sz w:val="22"/>
          <w:szCs w:val="22"/>
        </w:rPr>
        <w:t>been</w:t>
      </w:r>
      <w:r w:rsidRPr="00507FD3">
        <w:rPr>
          <w:spacing w:val="24"/>
          <w:sz w:val="22"/>
          <w:szCs w:val="22"/>
        </w:rPr>
        <w:t xml:space="preserve"> </w:t>
      </w:r>
      <w:r w:rsidRPr="00507FD3">
        <w:rPr>
          <w:sz w:val="22"/>
          <w:szCs w:val="22"/>
        </w:rPr>
        <w:t>co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ng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oat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ow</w:t>
      </w:r>
      <w:r w:rsidRPr="00507FD3">
        <w:rPr>
          <w:spacing w:val="21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ade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er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ch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ece</w:t>
      </w:r>
      <w:r w:rsidRPr="00507FD3">
        <w:rPr>
          <w:spacing w:val="1"/>
          <w:sz w:val="22"/>
          <w:szCs w:val="22"/>
        </w:rPr>
        <w:t>i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on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y</w:t>
      </w:r>
    </w:p>
    <w:p w:rsidR="000C0A09" w:rsidRPr="00507FD3" w:rsidRDefault="00CE696A">
      <w:pPr>
        <w:spacing w:line="240" w:lineRule="exact"/>
        <w:ind w:left="100" w:right="90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ace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nophen.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O</w:t>
      </w:r>
      <w:r w:rsidRPr="00507FD3">
        <w:rPr>
          <w:sz w:val="22"/>
          <w:szCs w:val="22"/>
        </w:rPr>
        <w:t>n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exa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on,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eb</w:t>
      </w:r>
      <w:r w:rsidRPr="00507FD3">
        <w:rPr>
          <w:spacing w:val="1"/>
          <w:sz w:val="22"/>
          <w:szCs w:val="22"/>
        </w:rPr>
        <w:t>ril</w:t>
      </w:r>
      <w:r w:rsidRPr="00507FD3">
        <w:rPr>
          <w:sz w:val="22"/>
          <w:szCs w:val="22"/>
        </w:rPr>
        <w:t>e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at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z w:val="22"/>
          <w:szCs w:val="22"/>
        </w:rPr>
        <w:t>39.4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de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ees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C,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iffi</w:t>
      </w:r>
      <w:r w:rsidRPr="00507FD3">
        <w:rPr>
          <w:sz w:val="22"/>
          <w:szCs w:val="22"/>
        </w:rPr>
        <w:t>cu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t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8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e.</w:t>
      </w:r>
      <w:r w:rsidRPr="00507FD3">
        <w:rPr>
          <w:spacing w:val="7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W</w:t>
      </w:r>
      <w:r w:rsidRPr="00507FD3">
        <w:rPr>
          <w:sz w:val="22"/>
          <w:szCs w:val="22"/>
        </w:rPr>
        <w:t>hen</w:t>
      </w:r>
      <w:r w:rsidRPr="00507FD3">
        <w:rPr>
          <w:spacing w:val="8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ed,</w:t>
      </w:r>
    </w:p>
    <w:p w:rsidR="000C0A09" w:rsidRPr="00507FD3" w:rsidRDefault="00CE696A">
      <w:pPr>
        <w:spacing w:before="4" w:line="236" w:lineRule="auto"/>
        <w:ind w:left="100" w:right="67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peech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.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neck </w:t>
      </w:r>
      <w:r w:rsidRPr="00507FD3">
        <w:rPr>
          <w:spacing w:val="1"/>
          <w:sz w:val="22"/>
          <w:szCs w:val="22"/>
        </w:rPr>
        <w:t>s</w:t>
      </w:r>
      <w:r w:rsidRPr="00507FD3">
        <w:rPr>
          <w:spacing w:val="7"/>
          <w:sz w:val="22"/>
          <w:szCs w:val="22"/>
        </w:rPr>
        <w:t>t</w:t>
      </w:r>
      <w:r w:rsidRPr="00507FD3">
        <w:rPr>
          <w:spacing w:val="1"/>
          <w:sz w:val="22"/>
          <w:szCs w:val="22"/>
        </w:rPr>
        <w:t>iff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>.</w:t>
      </w:r>
      <w:r w:rsidRPr="00507FD3">
        <w:rPr>
          <w:spacing w:val="2"/>
          <w:sz w:val="22"/>
          <w:szCs w:val="22"/>
        </w:rPr>
        <w:t xml:space="preserve"> T</w:t>
      </w:r>
      <w:r w:rsidRPr="00507FD3">
        <w:rPr>
          <w:sz w:val="22"/>
          <w:szCs w:val="22"/>
        </w:rPr>
        <w:t>he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neu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cal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exa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 un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ab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e.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CT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hout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con</w:t>
      </w:r>
      <w:r w:rsidRPr="00507FD3">
        <w:rPr>
          <w:spacing w:val="1"/>
          <w:sz w:val="22"/>
          <w:szCs w:val="22"/>
        </w:rPr>
        <w:t>tr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li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ed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by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rtif</w:t>
      </w:r>
      <w:r w:rsidRPr="00507FD3">
        <w:rPr>
          <w:sz w:val="22"/>
          <w:szCs w:val="22"/>
        </w:rPr>
        <w:t>ac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,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lt</w:t>
      </w:r>
      <w:r w:rsidRPr="00507FD3">
        <w:rPr>
          <w:sz w:val="22"/>
          <w:szCs w:val="22"/>
        </w:rPr>
        <w:t>hou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ob</w:t>
      </w:r>
      <w:r w:rsidRPr="00507FD3">
        <w:rPr>
          <w:spacing w:val="-2"/>
          <w:sz w:val="22"/>
          <w:szCs w:val="22"/>
        </w:rPr>
        <w:t>v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ous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 xml:space="preserve">s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ons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den</w:t>
      </w:r>
      <w:r w:rsidRPr="00507FD3">
        <w:rPr>
          <w:spacing w:val="1"/>
          <w:sz w:val="22"/>
          <w:szCs w:val="22"/>
        </w:rPr>
        <w:t>tifi</w:t>
      </w:r>
      <w:r w:rsidRPr="00507FD3">
        <w:rPr>
          <w:sz w:val="22"/>
          <w:szCs w:val="22"/>
        </w:rPr>
        <w:t>ed.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CSF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ana</w:t>
      </w:r>
      <w:r w:rsidRPr="00507FD3">
        <w:rPr>
          <w:spacing w:val="1"/>
          <w:sz w:val="22"/>
          <w:szCs w:val="22"/>
        </w:rPr>
        <w:t>l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ho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nc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ed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open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ng 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at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35cm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pacing w:val="11"/>
          <w:sz w:val="22"/>
          <w:szCs w:val="22"/>
        </w:rPr>
        <w:t>H</w:t>
      </w:r>
      <w:r w:rsidRPr="00507FD3">
        <w:rPr>
          <w:position w:val="-3"/>
          <w:sz w:val="14"/>
          <w:szCs w:val="14"/>
        </w:rPr>
        <w:t>2</w:t>
      </w:r>
      <w:r w:rsidRPr="00507FD3">
        <w:rPr>
          <w:spacing w:val="-1"/>
          <w:sz w:val="22"/>
          <w:szCs w:val="22"/>
        </w:rPr>
        <w:t>O</w:t>
      </w:r>
      <w:r w:rsidRPr="00507FD3">
        <w:rPr>
          <w:sz w:val="22"/>
          <w:szCs w:val="22"/>
        </w:rPr>
        <w:t>,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4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ed b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ood ce</w:t>
      </w:r>
      <w:r w:rsidRPr="00507FD3">
        <w:rPr>
          <w:spacing w:val="1"/>
          <w:sz w:val="22"/>
          <w:szCs w:val="22"/>
        </w:rPr>
        <w:t>ll</w:t>
      </w:r>
      <w:r w:rsidRPr="00507FD3">
        <w:rPr>
          <w:spacing w:val="4"/>
          <w:sz w:val="22"/>
          <w:szCs w:val="22"/>
        </w:rPr>
        <w:t>s</w:t>
      </w:r>
      <w:r w:rsidRPr="00507FD3">
        <w:rPr>
          <w:sz w:val="22"/>
          <w:szCs w:val="22"/>
        </w:rPr>
        <w:t xml:space="preserve">, 1200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b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ood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ce</w:t>
      </w:r>
      <w:r w:rsidRPr="00507FD3">
        <w:rPr>
          <w:spacing w:val="1"/>
          <w:sz w:val="22"/>
          <w:szCs w:val="22"/>
        </w:rPr>
        <w:t>ll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(87%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neu</w:t>
      </w:r>
      <w:r w:rsidRPr="00507FD3">
        <w:rPr>
          <w:spacing w:val="1"/>
          <w:sz w:val="22"/>
          <w:szCs w:val="22"/>
        </w:rPr>
        <w:t>tr</w:t>
      </w:r>
      <w:r w:rsidRPr="00507FD3">
        <w:rPr>
          <w:sz w:val="22"/>
          <w:szCs w:val="22"/>
        </w:rPr>
        <w:t>oph</w:t>
      </w:r>
      <w:r w:rsidRPr="00507FD3">
        <w:rPr>
          <w:spacing w:val="1"/>
          <w:sz w:val="22"/>
          <w:szCs w:val="22"/>
        </w:rPr>
        <w:t>ils</w:t>
      </w:r>
      <w:r w:rsidRPr="00507FD3">
        <w:rPr>
          <w:sz w:val="22"/>
          <w:szCs w:val="22"/>
        </w:rPr>
        <w:t>,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13%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phoc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),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120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/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 xml:space="preserve">, and 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uco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 of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18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/</w:t>
      </w:r>
      <w:r w:rsidRPr="00507FD3">
        <w:rPr>
          <w:sz w:val="22"/>
          <w:szCs w:val="22"/>
        </w:rPr>
        <w:t>dl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 xml:space="preserve">h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um</w:t>
      </w:r>
      <w:r w:rsidRPr="00507FD3">
        <w:rPr>
          <w:spacing w:val="-3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uco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 of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92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/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.</w:t>
      </w:r>
    </w:p>
    <w:p w:rsidR="000C0A09" w:rsidRPr="00507FD3" w:rsidRDefault="000C0A09">
      <w:pPr>
        <w:spacing w:before="8" w:line="120" w:lineRule="exact"/>
        <w:rPr>
          <w:sz w:val="12"/>
          <w:szCs w:val="12"/>
        </w:rPr>
      </w:pPr>
    </w:p>
    <w:p w:rsidR="000C0A09" w:rsidRPr="00507FD3" w:rsidRDefault="000C0A09">
      <w:pPr>
        <w:spacing w:line="200" w:lineRule="exact"/>
      </w:pPr>
    </w:p>
    <w:p w:rsidR="000C0A09" w:rsidRPr="00507FD3" w:rsidRDefault="00CE696A">
      <w:pPr>
        <w:ind w:left="100" w:right="8572"/>
        <w:jc w:val="both"/>
        <w:rPr>
          <w:sz w:val="28"/>
          <w:szCs w:val="28"/>
        </w:rPr>
      </w:pPr>
      <w:r w:rsidRPr="00507FD3">
        <w:rPr>
          <w:b/>
          <w:spacing w:val="2"/>
          <w:sz w:val="28"/>
          <w:szCs w:val="28"/>
        </w:rPr>
        <w:t>3</w:t>
      </w:r>
      <w:r w:rsidRPr="00507FD3">
        <w:rPr>
          <w:b/>
          <w:sz w:val="28"/>
          <w:szCs w:val="28"/>
        </w:rPr>
        <w:t>-</w:t>
      </w:r>
      <w:r w:rsidRPr="00507FD3">
        <w:rPr>
          <w:b/>
          <w:spacing w:val="-1"/>
          <w:sz w:val="28"/>
          <w:szCs w:val="28"/>
        </w:rPr>
        <w:t>A</w:t>
      </w:r>
      <w:r w:rsidRPr="00507FD3">
        <w:rPr>
          <w:b/>
          <w:sz w:val="28"/>
          <w:szCs w:val="28"/>
        </w:rPr>
        <w:t>t</w:t>
      </w:r>
      <w:r w:rsidRPr="00507FD3">
        <w:rPr>
          <w:b/>
          <w:spacing w:val="1"/>
          <w:sz w:val="28"/>
          <w:szCs w:val="28"/>
        </w:rPr>
        <w:t>axi</w:t>
      </w:r>
      <w:r w:rsidRPr="00507FD3">
        <w:rPr>
          <w:b/>
          <w:sz w:val="28"/>
          <w:szCs w:val="28"/>
        </w:rPr>
        <w:t>a</w:t>
      </w:r>
    </w:p>
    <w:p w:rsidR="000C0A09" w:rsidRPr="00507FD3" w:rsidRDefault="00CE696A">
      <w:pPr>
        <w:spacing w:line="240" w:lineRule="exact"/>
        <w:ind w:left="100" w:right="88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41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R</w:t>
      </w:r>
      <w:r w:rsidRPr="00507FD3">
        <w:rPr>
          <w:spacing w:val="1"/>
          <w:sz w:val="22"/>
          <w:szCs w:val="22"/>
        </w:rPr>
        <w:t>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</w:t>
      </w:r>
      <w:r w:rsidRPr="00507FD3">
        <w:rPr>
          <w:spacing w:val="2"/>
          <w:sz w:val="22"/>
          <w:szCs w:val="22"/>
        </w:rPr>
        <w:t>t</w:t>
      </w:r>
      <w:r w:rsidRPr="00507FD3">
        <w:rPr>
          <w:spacing w:val="-4"/>
          <w:sz w:val="22"/>
          <w:szCs w:val="22"/>
        </w:rPr>
        <w:t>-</w:t>
      </w:r>
      <w:r w:rsidRPr="00507FD3">
        <w:rPr>
          <w:sz w:val="22"/>
          <w:szCs w:val="22"/>
        </w:rPr>
        <w:t>hande</w:t>
      </w:r>
      <w:r w:rsidRPr="00507FD3">
        <w:rPr>
          <w:spacing w:val="1"/>
          <w:sz w:val="22"/>
          <w:szCs w:val="22"/>
        </w:rPr>
        <w:t>d</w:t>
      </w:r>
      <w:r w:rsidRPr="00507FD3">
        <w:rPr>
          <w:spacing w:val="-4"/>
          <w:sz w:val="22"/>
          <w:szCs w:val="22"/>
        </w:rPr>
        <w:t>-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an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rr</w:t>
      </w:r>
      <w:r w:rsidRPr="00507FD3">
        <w:rPr>
          <w:sz w:val="22"/>
          <w:szCs w:val="22"/>
        </w:rPr>
        <w:t>ed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ua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ax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a.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ob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em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rt</w:t>
      </w:r>
      <w:r w:rsidRPr="00507FD3">
        <w:rPr>
          <w:sz w:val="22"/>
          <w:szCs w:val="22"/>
        </w:rPr>
        <w:t>ed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z w:val="22"/>
          <w:szCs w:val="22"/>
        </w:rPr>
        <w:t>4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s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o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z w:val="22"/>
          <w:szCs w:val="22"/>
        </w:rPr>
        <w:t>as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adual</w:t>
      </w:r>
    </w:p>
    <w:p w:rsidR="000C0A09" w:rsidRPr="00507FD3" w:rsidRDefault="00CE696A">
      <w:pPr>
        <w:spacing w:line="240" w:lineRule="exact"/>
        <w:ind w:left="100" w:right="2154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on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, </w:t>
      </w:r>
      <w:r w:rsidRPr="00507FD3">
        <w:rPr>
          <w:spacing w:val="1"/>
          <w:sz w:val="22"/>
          <w:szCs w:val="22"/>
        </w:rPr>
        <w:t>pr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ssi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 un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ead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 xml:space="preserve">. </w:t>
      </w:r>
      <w:r w:rsidRPr="00507FD3">
        <w:rPr>
          <w:spacing w:val="-4"/>
          <w:sz w:val="22"/>
          <w:szCs w:val="22"/>
        </w:rPr>
        <w:t>I</w:t>
      </w:r>
      <w:r w:rsidRPr="00507FD3">
        <w:rPr>
          <w:sz w:val="22"/>
          <w:szCs w:val="22"/>
        </w:rPr>
        <w:t>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>oc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ed 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 new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on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et</w:t>
      </w:r>
      <w:r w:rsidRPr="00507FD3">
        <w:rPr>
          <w:spacing w:val="1"/>
          <w:sz w:val="22"/>
          <w:szCs w:val="22"/>
        </w:rPr>
        <w:t xml:space="preserve"> sl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rri</w:t>
      </w:r>
      <w:r w:rsidRPr="00507FD3">
        <w:rPr>
          <w:sz w:val="22"/>
          <w:szCs w:val="22"/>
        </w:rPr>
        <w:t>ng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1"/>
          <w:sz w:val="22"/>
          <w:szCs w:val="22"/>
        </w:rPr>
        <w:t xml:space="preserve"> s</w:t>
      </w:r>
      <w:r w:rsidRPr="00507FD3">
        <w:rPr>
          <w:sz w:val="22"/>
          <w:szCs w:val="22"/>
        </w:rPr>
        <w:t>peech.</w:t>
      </w:r>
    </w:p>
    <w:p w:rsidR="000C0A09" w:rsidRPr="00507FD3" w:rsidRDefault="00CE696A">
      <w:pPr>
        <w:spacing w:before="1"/>
        <w:ind w:left="100" w:right="82"/>
        <w:jc w:val="both"/>
        <w:rPr>
          <w:sz w:val="22"/>
          <w:szCs w:val="22"/>
        </w:rPr>
      </w:pP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t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cal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ist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 xml:space="preserve">y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ifi</w:t>
      </w:r>
      <w:r w:rsidRPr="00507FD3">
        <w:rPr>
          <w:sz w:val="22"/>
          <w:szCs w:val="22"/>
        </w:rPr>
        <w:t>cant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po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is</w:t>
      </w:r>
      <w:r w:rsidRPr="00507FD3">
        <w:rPr>
          <w:sz w:val="22"/>
          <w:szCs w:val="22"/>
        </w:rPr>
        <w:t>m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ch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on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d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ep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ace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ent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apy</w:t>
      </w:r>
    </w:p>
    <w:p w:rsidR="000C0A09" w:rsidRPr="00507FD3" w:rsidRDefault="00CE696A">
      <w:pPr>
        <w:spacing w:line="240" w:lineRule="exact"/>
        <w:ind w:left="100" w:right="8286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(</w:t>
      </w:r>
      <w:r w:rsidRPr="00507FD3">
        <w:rPr>
          <w:spacing w:val="1"/>
          <w:sz w:val="22"/>
          <w:szCs w:val="22"/>
        </w:rPr>
        <w:t>L</w:t>
      </w:r>
      <w:r w:rsidRPr="00507FD3">
        <w:rPr>
          <w:spacing w:val="-4"/>
          <w:sz w:val="22"/>
          <w:szCs w:val="22"/>
        </w:rPr>
        <w:t>-</w:t>
      </w:r>
      <w:r w:rsidRPr="00507FD3">
        <w:rPr>
          <w:spacing w:val="2"/>
          <w:sz w:val="22"/>
          <w:szCs w:val="22"/>
        </w:rPr>
        <w:t>T</w:t>
      </w:r>
      <w:r w:rsidRPr="00507FD3">
        <w:rPr>
          <w:sz w:val="22"/>
          <w:szCs w:val="22"/>
        </w:rPr>
        <w:t>h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ox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ne).</w:t>
      </w:r>
    </w:p>
    <w:p w:rsidR="000C0A09" w:rsidRPr="00507FD3" w:rsidRDefault="00CE696A">
      <w:pPr>
        <w:spacing w:before="5" w:line="240" w:lineRule="exact"/>
        <w:ind w:left="100" w:right="74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Soc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al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ist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: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ed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fr</w:t>
      </w:r>
      <w:r w:rsidRPr="00507FD3">
        <w:rPr>
          <w:sz w:val="22"/>
          <w:szCs w:val="22"/>
        </w:rPr>
        <w:t>om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4"/>
          <w:sz w:val="22"/>
          <w:szCs w:val="22"/>
        </w:rPr>
        <w:t>I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y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Canada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at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</w:t>
      </w:r>
      <w:r w:rsidRPr="00507FD3">
        <w:rPr>
          <w:spacing w:val="14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1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.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ou</w:t>
      </w:r>
      <w:r w:rsidRPr="00507FD3">
        <w:rPr>
          <w:spacing w:val="1"/>
          <w:sz w:val="22"/>
          <w:szCs w:val="22"/>
        </w:rPr>
        <w:t>sl</w:t>
      </w:r>
      <w:r w:rsidRPr="00507FD3">
        <w:rPr>
          <w:sz w:val="22"/>
          <w:szCs w:val="22"/>
        </w:rPr>
        <w:t>y o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ned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l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bu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>, but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cu</w:t>
      </w:r>
      <w:r w:rsidRPr="00507FD3">
        <w:rPr>
          <w:spacing w:val="1"/>
          <w:sz w:val="22"/>
          <w:szCs w:val="22"/>
        </w:rPr>
        <w:t>rr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tl</w:t>
      </w:r>
      <w:r w:rsidRPr="00507FD3">
        <w:rPr>
          <w:sz w:val="22"/>
          <w:szCs w:val="22"/>
        </w:rPr>
        <w:t>y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une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ed.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rri</w:t>
      </w:r>
      <w:r w:rsidRPr="00507FD3">
        <w:rPr>
          <w:sz w:val="22"/>
          <w:szCs w:val="22"/>
        </w:rPr>
        <w:t>ed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one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on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5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rs</w:t>
      </w:r>
      <w:r w:rsidRPr="00507FD3">
        <w:rPr>
          <w:sz w:val="22"/>
          <w:szCs w:val="22"/>
        </w:rPr>
        <w:t>.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ist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y of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cohol 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e, nor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 xml:space="preserve">d he </w:t>
      </w:r>
      <w:r w:rsidRPr="00507FD3">
        <w:rPr>
          <w:spacing w:val="1"/>
          <w:sz w:val="22"/>
          <w:szCs w:val="22"/>
        </w:rPr>
        <w:t>s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 or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 xml:space="preserve">ed </w:t>
      </w:r>
      <w:r w:rsidRPr="00507FD3">
        <w:rPr>
          <w:spacing w:val="1"/>
          <w:sz w:val="22"/>
          <w:szCs w:val="22"/>
        </w:rPr>
        <w:t>illi</w:t>
      </w:r>
      <w:r w:rsidRPr="00507FD3">
        <w:rPr>
          <w:sz w:val="22"/>
          <w:szCs w:val="22"/>
        </w:rPr>
        <w:t>c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u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</w:p>
    <w:p w:rsidR="000C0A09" w:rsidRPr="00507FD3" w:rsidRDefault="00CE696A">
      <w:pPr>
        <w:spacing w:before="2" w:line="240" w:lineRule="exact"/>
        <w:ind w:left="100" w:right="78"/>
        <w:jc w:val="both"/>
        <w:rPr>
          <w:sz w:val="22"/>
          <w:szCs w:val="22"/>
        </w:rPr>
      </w:pP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neu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cal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exam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as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ll</w:t>
      </w:r>
      <w:r w:rsidRPr="00507FD3">
        <w:rPr>
          <w:sz w:val="22"/>
          <w:szCs w:val="22"/>
        </w:rPr>
        <w:t>o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: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5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ed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can</w:t>
      </w:r>
      <w:r w:rsidRPr="00507FD3">
        <w:rPr>
          <w:spacing w:val="10"/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ng d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rt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ri</w:t>
      </w:r>
      <w:r w:rsidRPr="00507FD3">
        <w:rPr>
          <w:sz w:val="22"/>
          <w:szCs w:val="22"/>
        </w:rPr>
        <w:t>a,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sl</w:t>
      </w:r>
      <w:r w:rsidRPr="00507FD3">
        <w:rPr>
          <w:sz w:val="22"/>
          <w:szCs w:val="22"/>
        </w:rPr>
        <w:t>ow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rti</w:t>
      </w:r>
      <w:r w:rsidRPr="00507FD3">
        <w:rPr>
          <w:sz w:val="22"/>
          <w:szCs w:val="22"/>
        </w:rPr>
        <w:t>cal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ho</w:t>
      </w:r>
      <w:r w:rsidRPr="00507FD3">
        <w:rPr>
          <w:spacing w:val="1"/>
          <w:sz w:val="22"/>
          <w:szCs w:val="22"/>
        </w:rPr>
        <w:t>ri</w:t>
      </w:r>
      <w:r w:rsidRPr="00507FD3">
        <w:rPr>
          <w:spacing w:val="-2"/>
          <w:sz w:val="22"/>
          <w:szCs w:val="22"/>
        </w:rPr>
        <w:t>z</w:t>
      </w:r>
      <w:r w:rsidRPr="00507FD3">
        <w:rPr>
          <w:sz w:val="22"/>
          <w:szCs w:val="22"/>
        </w:rPr>
        <w:t>on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al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accades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but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n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sl</w:t>
      </w:r>
      <w:r w:rsidRPr="00507FD3">
        <w:rPr>
          <w:sz w:val="22"/>
          <w:szCs w:val="22"/>
        </w:rPr>
        <w:t>ow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on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 xml:space="preserve">ue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ts</w:t>
      </w:r>
      <w:r w:rsidRPr="00507FD3">
        <w:rPr>
          <w:sz w:val="22"/>
          <w:szCs w:val="22"/>
        </w:rPr>
        <w:t xml:space="preserve">. </w:t>
      </w: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c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 bu</w:t>
      </w:r>
      <w:r w:rsidRPr="00507FD3">
        <w:rPr>
          <w:spacing w:val="1"/>
          <w:sz w:val="22"/>
          <w:szCs w:val="22"/>
        </w:rPr>
        <w:t>l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 xml:space="preserve">,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one and po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er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 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l</w:t>
      </w:r>
    </w:p>
    <w:p w:rsidR="000C0A09" w:rsidRPr="00507FD3" w:rsidRDefault="00CE696A">
      <w:pPr>
        <w:spacing w:before="2" w:line="240" w:lineRule="exact"/>
        <w:ind w:left="100" w:right="70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.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ene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li</w:t>
      </w:r>
      <w:r w:rsidRPr="00507FD3">
        <w:rPr>
          <w:spacing w:val="-2"/>
          <w:sz w:val="22"/>
          <w:szCs w:val="22"/>
        </w:rPr>
        <w:t>z</w:t>
      </w:r>
      <w:r w:rsidRPr="00507FD3">
        <w:rPr>
          <w:sz w:val="22"/>
          <w:szCs w:val="22"/>
        </w:rPr>
        <w:t>ed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pe</w:t>
      </w:r>
      <w:r w:rsidRPr="00507FD3">
        <w:rPr>
          <w:spacing w:val="6"/>
          <w:sz w:val="22"/>
          <w:szCs w:val="22"/>
        </w:rPr>
        <w:t>r</w:t>
      </w:r>
      <w:r w:rsidRPr="00507FD3">
        <w:rPr>
          <w:spacing w:val="-4"/>
          <w:sz w:val="22"/>
          <w:szCs w:val="22"/>
        </w:rPr>
        <w:t>-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fl</w:t>
      </w:r>
      <w:r w:rsidRPr="00507FD3">
        <w:rPr>
          <w:sz w:val="22"/>
          <w:szCs w:val="22"/>
        </w:rPr>
        <w:t>ex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a, and 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an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ar</w:t>
      </w:r>
      <w:r w:rsidRPr="00507FD3">
        <w:rPr>
          <w:spacing w:val="1"/>
          <w:sz w:val="22"/>
          <w:szCs w:val="22"/>
        </w:rPr>
        <w:t xml:space="preserve"> 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pon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 bo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h </w:t>
      </w:r>
      <w:r w:rsidRPr="00507FD3">
        <w:rPr>
          <w:spacing w:val="1"/>
          <w:sz w:val="22"/>
          <w:szCs w:val="22"/>
        </w:rPr>
        <w:t>fl</w:t>
      </w:r>
      <w:r w:rsidRPr="00507FD3">
        <w:rPr>
          <w:sz w:val="22"/>
          <w:szCs w:val="22"/>
        </w:rPr>
        <w:t>exo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(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.e. 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 xml:space="preserve">).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14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has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ed</w:t>
      </w:r>
      <w:r w:rsidRPr="00507FD3">
        <w:rPr>
          <w:spacing w:val="24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tri</w:t>
      </w:r>
      <w:r w:rsidRPr="00507FD3">
        <w:rPr>
          <w:sz w:val="22"/>
          <w:szCs w:val="22"/>
        </w:rPr>
        <w:t>a</w:t>
      </w:r>
      <w:r w:rsidRPr="00507FD3">
        <w:rPr>
          <w:spacing w:val="25"/>
          <w:sz w:val="22"/>
          <w:szCs w:val="22"/>
        </w:rPr>
        <w:t xml:space="preserve"> </w:t>
      </w:r>
      <w:r w:rsidRPr="00507FD3">
        <w:rPr>
          <w:sz w:val="22"/>
          <w:szCs w:val="22"/>
        </w:rPr>
        <w:t>on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fi</w:t>
      </w:r>
      <w:r w:rsidRPr="00507FD3">
        <w:rPr>
          <w:sz w:val="22"/>
          <w:szCs w:val="22"/>
        </w:rPr>
        <w:t>n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er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(F</w:t>
      </w:r>
      <w:r w:rsidRPr="00507FD3">
        <w:rPr>
          <w:spacing w:val="-1"/>
          <w:sz w:val="22"/>
          <w:szCs w:val="22"/>
        </w:rPr>
        <w:t>N</w:t>
      </w:r>
      <w:r w:rsidRPr="00507FD3">
        <w:rPr>
          <w:sz w:val="22"/>
          <w:szCs w:val="22"/>
        </w:rPr>
        <w:t>F),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heel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n,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sl</w:t>
      </w:r>
      <w:r w:rsidRPr="00507FD3">
        <w:rPr>
          <w:sz w:val="22"/>
          <w:szCs w:val="22"/>
        </w:rPr>
        <w:t>ow</w:t>
      </w:r>
      <w:r w:rsidRPr="00507FD3">
        <w:rPr>
          <w:spacing w:val="21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irr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ar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s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on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ap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d</w:t>
      </w:r>
    </w:p>
    <w:p w:rsidR="000C0A09" w:rsidRPr="00507FD3" w:rsidRDefault="00CE696A">
      <w:pPr>
        <w:spacing w:before="2" w:line="240" w:lineRule="exact"/>
        <w:ind w:left="100" w:right="80"/>
        <w:jc w:val="both"/>
        <w:rPr>
          <w:sz w:val="22"/>
          <w:szCs w:val="22"/>
        </w:rPr>
      </w:pP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lt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na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ng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ts</w:t>
      </w:r>
      <w:r w:rsidRPr="00507FD3">
        <w:rPr>
          <w:sz w:val="22"/>
          <w:szCs w:val="22"/>
        </w:rPr>
        <w:t>.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b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oa</w:t>
      </w:r>
      <w:r w:rsidRPr="00507FD3">
        <w:rPr>
          <w:spacing w:val="6"/>
          <w:sz w:val="22"/>
          <w:szCs w:val="22"/>
        </w:rPr>
        <w:t>d</w:t>
      </w:r>
      <w:r w:rsidRPr="00507FD3">
        <w:rPr>
          <w:spacing w:val="-4"/>
          <w:sz w:val="22"/>
          <w:szCs w:val="22"/>
        </w:rPr>
        <w:t>-</w:t>
      </w:r>
      <w:r w:rsidRPr="00507FD3">
        <w:rPr>
          <w:sz w:val="22"/>
          <w:szCs w:val="22"/>
        </w:rPr>
        <w:t>ba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ed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ance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gg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ri</w:t>
      </w:r>
      <w:r w:rsidRPr="00507FD3">
        <w:rPr>
          <w:sz w:val="22"/>
          <w:szCs w:val="22"/>
        </w:rPr>
        <w:t>ng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.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exam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 xml:space="preserve">al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nc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ud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ng</w:t>
      </w:r>
      <w:r w:rsidRPr="00507FD3">
        <w:rPr>
          <w:spacing w:val="-2"/>
          <w:sz w:val="22"/>
          <w:szCs w:val="22"/>
        </w:rPr>
        <w:t xml:space="preserve"> v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b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 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op</w:t>
      </w:r>
      <w:r w:rsidRPr="00507FD3">
        <w:rPr>
          <w:spacing w:val="1"/>
          <w:sz w:val="22"/>
          <w:szCs w:val="22"/>
        </w:rPr>
        <w:t>ri</w:t>
      </w:r>
      <w:r w:rsidRPr="00507FD3">
        <w:rPr>
          <w:sz w:val="22"/>
          <w:szCs w:val="22"/>
        </w:rPr>
        <w:t>ocep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 xml:space="preserve">on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</w:p>
    <w:p w:rsidR="000C0A09" w:rsidRPr="00507FD3" w:rsidRDefault="00CE696A">
      <w:pPr>
        <w:spacing w:line="240" w:lineRule="exact"/>
        <w:ind w:left="100" w:right="89"/>
        <w:jc w:val="both"/>
        <w:rPr>
          <w:sz w:val="22"/>
          <w:szCs w:val="22"/>
        </w:rPr>
      </w:pP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2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ab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k</w:t>
      </w:r>
      <w:r w:rsidRPr="00507FD3">
        <w:rPr>
          <w:spacing w:val="17"/>
          <w:sz w:val="22"/>
          <w:szCs w:val="22"/>
        </w:rPr>
        <w:t xml:space="preserve"> </w:t>
      </w:r>
      <w:r w:rsidRPr="00507FD3">
        <w:rPr>
          <w:sz w:val="22"/>
          <w:szCs w:val="22"/>
        </w:rPr>
        <w:t>up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ho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ed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al</w:t>
      </w:r>
      <w:r w:rsidRPr="00507FD3">
        <w:rPr>
          <w:spacing w:val="20"/>
          <w:sz w:val="22"/>
          <w:szCs w:val="22"/>
        </w:rPr>
        <w:t xml:space="preserve"> </w:t>
      </w:r>
      <w:r w:rsidRPr="00507FD3">
        <w:rPr>
          <w:spacing w:val="2"/>
          <w:sz w:val="22"/>
          <w:szCs w:val="22"/>
        </w:rPr>
        <w:t>V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z w:val="22"/>
          <w:szCs w:val="22"/>
        </w:rPr>
        <w:t>B12,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pacing w:val="2"/>
          <w:sz w:val="22"/>
          <w:szCs w:val="22"/>
        </w:rPr>
        <w:t>V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z w:val="22"/>
          <w:szCs w:val="22"/>
        </w:rPr>
        <w:t>E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ls</w:t>
      </w:r>
      <w:r w:rsidRPr="00507FD3">
        <w:rPr>
          <w:sz w:val="22"/>
          <w:szCs w:val="22"/>
        </w:rPr>
        <w:t>,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al</w:t>
      </w:r>
      <w:r w:rsidRPr="00507FD3">
        <w:rPr>
          <w:spacing w:val="2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um</w:t>
      </w:r>
      <w:r w:rsidRPr="00507FD3">
        <w:rPr>
          <w:spacing w:val="16"/>
          <w:sz w:val="22"/>
          <w:szCs w:val="22"/>
        </w:rPr>
        <w:t xml:space="preserve"> </w:t>
      </w:r>
      <w:r w:rsidRPr="00507FD3">
        <w:rPr>
          <w:sz w:val="22"/>
          <w:szCs w:val="22"/>
        </w:rPr>
        <w:t>coppe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.</w:t>
      </w:r>
      <w:r w:rsidRPr="00507FD3">
        <w:rPr>
          <w:spacing w:val="19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l</w:t>
      </w:r>
      <w:r w:rsidRPr="00507FD3">
        <w:rPr>
          <w:spacing w:val="20"/>
          <w:sz w:val="22"/>
          <w:szCs w:val="22"/>
        </w:rPr>
        <w:t xml:space="preserve"> 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her</w:t>
      </w:r>
      <w:r w:rsidRPr="00507FD3">
        <w:rPr>
          <w:spacing w:val="2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ab</w:t>
      </w:r>
    </w:p>
    <w:p w:rsidR="000C0A09" w:rsidRPr="00507FD3" w:rsidRDefault="00CE696A">
      <w:pPr>
        <w:spacing w:before="1"/>
        <w:ind w:left="100" w:right="78"/>
        <w:jc w:val="both"/>
        <w:rPr>
          <w:sz w:val="22"/>
          <w:szCs w:val="22"/>
        </w:rPr>
      </w:pP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lt</w:t>
      </w:r>
      <w:r w:rsidRPr="00507FD3">
        <w:rPr>
          <w:sz w:val="22"/>
          <w:szCs w:val="22"/>
        </w:rPr>
        <w:t>s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ls</w:t>
      </w:r>
      <w:r w:rsidRPr="00507FD3">
        <w:rPr>
          <w:sz w:val="22"/>
          <w:szCs w:val="22"/>
        </w:rPr>
        <w:t>o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.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B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M</w:t>
      </w:r>
      <w:r w:rsidRPr="00507FD3">
        <w:rPr>
          <w:sz w:val="22"/>
          <w:szCs w:val="22"/>
        </w:rPr>
        <w:t xml:space="preserve">RI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ho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ed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pon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oce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ebe</w:t>
      </w:r>
      <w:r w:rsidRPr="00507FD3">
        <w:rPr>
          <w:spacing w:val="1"/>
          <w:sz w:val="22"/>
          <w:szCs w:val="22"/>
        </w:rPr>
        <w:t>ll</w:t>
      </w:r>
      <w:r w:rsidRPr="00507FD3">
        <w:rPr>
          <w:sz w:val="22"/>
          <w:szCs w:val="22"/>
        </w:rPr>
        <w:t>ar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tr</w:t>
      </w:r>
      <w:r w:rsidRPr="00507FD3">
        <w:rPr>
          <w:sz w:val="22"/>
          <w:szCs w:val="22"/>
        </w:rPr>
        <w:t>oph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.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il</w:t>
      </w:r>
      <w:r w:rsidRPr="00507FD3">
        <w:rPr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ist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 xml:space="preserve"> i</w:t>
      </w:r>
      <w:r w:rsidRPr="00507FD3">
        <w:rPr>
          <w:sz w:val="22"/>
          <w:szCs w:val="22"/>
        </w:rPr>
        <w:t>s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as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ll</w:t>
      </w:r>
      <w:r w:rsidRPr="00507FD3">
        <w:rPr>
          <w:sz w:val="22"/>
          <w:szCs w:val="22"/>
        </w:rPr>
        <w:t>o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: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 xml:space="preserve">s 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eat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and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ed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si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il</w:t>
      </w:r>
      <w:r w:rsidRPr="00507FD3">
        <w:rPr>
          <w:sz w:val="22"/>
          <w:szCs w:val="22"/>
        </w:rPr>
        <w:t>ar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cond</w:t>
      </w:r>
      <w:r w:rsidRPr="00507FD3">
        <w:rPr>
          <w:spacing w:val="1"/>
          <w:sz w:val="22"/>
          <w:szCs w:val="22"/>
        </w:rPr>
        <w:t>iti</w:t>
      </w:r>
      <w:r w:rsidRPr="00507FD3">
        <w:rPr>
          <w:sz w:val="22"/>
          <w:szCs w:val="22"/>
        </w:rPr>
        <w:t>on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at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9"/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80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rs</w:t>
      </w:r>
      <w:r w:rsidRPr="00507FD3">
        <w:rPr>
          <w:sz w:val="22"/>
          <w:szCs w:val="22"/>
        </w:rPr>
        <w:t>,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her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one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unc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ls</w:t>
      </w:r>
      <w:r w:rsidRPr="00507FD3">
        <w:rPr>
          <w:sz w:val="22"/>
          <w:szCs w:val="22"/>
        </w:rPr>
        <w:t>o</w:t>
      </w:r>
      <w:r w:rsidRPr="00507FD3">
        <w:rPr>
          <w:spacing w:val="2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 xml:space="preserve">ed of </w:t>
      </w:r>
      <w:r w:rsidRPr="00507FD3">
        <w:rPr>
          <w:spacing w:val="1"/>
          <w:sz w:val="22"/>
          <w:szCs w:val="22"/>
        </w:rPr>
        <w:t>si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il</w:t>
      </w:r>
      <w:r w:rsidRPr="00507FD3">
        <w:rPr>
          <w:sz w:val="22"/>
          <w:szCs w:val="22"/>
        </w:rPr>
        <w:t>ar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cond</w:t>
      </w:r>
      <w:r w:rsidRPr="00507FD3">
        <w:rPr>
          <w:spacing w:val="1"/>
          <w:sz w:val="22"/>
          <w:szCs w:val="22"/>
        </w:rPr>
        <w:t>iti</w:t>
      </w:r>
      <w:r w:rsidRPr="00507FD3">
        <w:rPr>
          <w:sz w:val="22"/>
          <w:szCs w:val="22"/>
        </w:rPr>
        <w:t xml:space="preserve">on. </w:t>
      </w: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ff</w:t>
      </w:r>
      <w:r w:rsidRPr="00507FD3">
        <w:rPr>
          <w:sz w:val="22"/>
          <w:szCs w:val="22"/>
        </w:rPr>
        <w:t>ec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ed unc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had an a</w:t>
      </w:r>
      <w:r w:rsidRPr="00507FD3">
        <w:rPr>
          <w:spacing w:val="1"/>
          <w:sz w:val="22"/>
          <w:szCs w:val="22"/>
        </w:rPr>
        <w:t>ff</w:t>
      </w:r>
      <w:r w:rsidRPr="00507FD3">
        <w:rPr>
          <w:sz w:val="22"/>
          <w:szCs w:val="22"/>
        </w:rPr>
        <w:t>ec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ed dau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er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ho 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ed at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25 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rs</w:t>
      </w:r>
      <w:r w:rsidRPr="00507FD3">
        <w:rPr>
          <w:sz w:val="22"/>
          <w:szCs w:val="22"/>
        </w:rPr>
        <w:t xml:space="preserve">.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has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one una</w:t>
      </w:r>
      <w:r w:rsidRPr="00507FD3">
        <w:rPr>
          <w:spacing w:val="1"/>
          <w:sz w:val="22"/>
          <w:szCs w:val="22"/>
        </w:rPr>
        <w:t>ff</w:t>
      </w:r>
      <w:r w:rsidRPr="00507FD3">
        <w:rPr>
          <w:sz w:val="22"/>
          <w:szCs w:val="22"/>
        </w:rPr>
        <w:t>ec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ed unc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 and one una</w:t>
      </w:r>
      <w:r w:rsidRPr="00507FD3">
        <w:rPr>
          <w:spacing w:val="1"/>
          <w:sz w:val="22"/>
          <w:szCs w:val="22"/>
        </w:rPr>
        <w:t>ff</w:t>
      </w:r>
      <w:r w:rsidRPr="00507FD3">
        <w:rPr>
          <w:sz w:val="22"/>
          <w:szCs w:val="22"/>
        </w:rPr>
        <w:t>ec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ed aun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.</w:t>
      </w:r>
    </w:p>
    <w:p w:rsidR="000C0A09" w:rsidRPr="00507FD3" w:rsidRDefault="000C0A09">
      <w:pPr>
        <w:spacing w:before="19" w:line="260" w:lineRule="exact"/>
        <w:rPr>
          <w:sz w:val="26"/>
          <w:szCs w:val="26"/>
        </w:rPr>
      </w:pPr>
    </w:p>
    <w:p w:rsidR="000C0A09" w:rsidRPr="00507FD3" w:rsidRDefault="00CE696A">
      <w:pPr>
        <w:ind w:left="100" w:right="8323"/>
        <w:jc w:val="both"/>
        <w:rPr>
          <w:sz w:val="28"/>
          <w:szCs w:val="28"/>
        </w:rPr>
      </w:pPr>
      <w:r w:rsidRPr="00507FD3">
        <w:rPr>
          <w:b/>
          <w:sz w:val="28"/>
          <w:szCs w:val="28"/>
        </w:rPr>
        <w:t>Que</w:t>
      </w:r>
      <w:r w:rsidRPr="00507FD3">
        <w:rPr>
          <w:b/>
          <w:spacing w:val="1"/>
          <w:sz w:val="28"/>
          <w:szCs w:val="28"/>
        </w:rPr>
        <w:t>s</w:t>
      </w:r>
      <w:r w:rsidRPr="00507FD3">
        <w:rPr>
          <w:b/>
          <w:sz w:val="28"/>
          <w:szCs w:val="28"/>
        </w:rPr>
        <w:t>t</w:t>
      </w:r>
      <w:r w:rsidRPr="00507FD3">
        <w:rPr>
          <w:b/>
          <w:spacing w:val="1"/>
          <w:sz w:val="28"/>
          <w:szCs w:val="28"/>
        </w:rPr>
        <w:t>io</w:t>
      </w:r>
      <w:r w:rsidRPr="00507FD3">
        <w:rPr>
          <w:b/>
          <w:sz w:val="28"/>
          <w:szCs w:val="28"/>
        </w:rPr>
        <w:t>n</w:t>
      </w:r>
      <w:r w:rsidRPr="00507FD3">
        <w:rPr>
          <w:b/>
          <w:spacing w:val="1"/>
          <w:sz w:val="28"/>
          <w:szCs w:val="28"/>
        </w:rPr>
        <w:t>s</w:t>
      </w:r>
      <w:r w:rsidRPr="00507FD3">
        <w:rPr>
          <w:b/>
          <w:sz w:val="28"/>
          <w:szCs w:val="28"/>
        </w:rPr>
        <w:t>:</w:t>
      </w:r>
    </w:p>
    <w:p w:rsidR="000C0A09" w:rsidRPr="00507FD3" w:rsidRDefault="00CE696A">
      <w:pPr>
        <w:spacing w:line="240" w:lineRule="exact"/>
        <w:ind w:left="100" w:right="3949"/>
        <w:jc w:val="both"/>
        <w:rPr>
          <w:sz w:val="22"/>
          <w:szCs w:val="22"/>
        </w:rPr>
      </w:pPr>
      <w:r w:rsidRPr="00507FD3">
        <w:rPr>
          <w:sz w:val="22"/>
          <w:szCs w:val="22"/>
        </w:rPr>
        <w:t xml:space="preserve">1. </w:t>
      </w:r>
      <w:r w:rsidRPr="00507FD3">
        <w:rPr>
          <w:spacing w:val="1"/>
          <w:sz w:val="22"/>
          <w:szCs w:val="22"/>
        </w:rPr>
        <w:t>W</w:t>
      </w:r>
      <w:r w:rsidRPr="00507FD3">
        <w:rPr>
          <w:sz w:val="22"/>
          <w:szCs w:val="22"/>
        </w:rPr>
        <w:t>hat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he ne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ous</w:t>
      </w:r>
      <w:r w:rsidRPr="00507FD3">
        <w:rPr>
          <w:spacing w:val="1"/>
          <w:sz w:val="22"/>
          <w:szCs w:val="22"/>
        </w:rPr>
        <w:t xml:space="preserve"> s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em</w:t>
      </w:r>
      <w:r w:rsidRPr="00507FD3">
        <w:rPr>
          <w:spacing w:val="-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p</w:t>
      </w:r>
      <w:r w:rsidRPr="00507FD3">
        <w:rPr>
          <w:spacing w:val="6"/>
          <w:sz w:val="22"/>
          <w:szCs w:val="22"/>
        </w:rPr>
        <w:t>o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b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 xml:space="preserve">e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ax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a?</w:t>
      </w:r>
    </w:p>
    <w:p w:rsidR="000C0A09" w:rsidRPr="00507FD3" w:rsidRDefault="00CE696A">
      <w:pPr>
        <w:spacing w:line="240" w:lineRule="exact"/>
        <w:ind w:left="100" w:right="5387"/>
        <w:jc w:val="both"/>
        <w:rPr>
          <w:sz w:val="22"/>
          <w:szCs w:val="22"/>
        </w:rPr>
      </w:pPr>
      <w:r w:rsidRPr="00507FD3">
        <w:rPr>
          <w:sz w:val="22"/>
          <w:szCs w:val="22"/>
        </w:rPr>
        <w:t xml:space="preserve">2. </w:t>
      </w:r>
      <w:r w:rsidRPr="00507FD3">
        <w:rPr>
          <w:spacing w:val="-1"/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is</w:t>
      </w:r>
      <w:r w:rsidRPr="00507FD3">
        <w:rPr>
          <w:sz w:val="22"/>
          <w:szCs w:val="22"/>
        </w:rPr>
        <w:t>cu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he ba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 xml:space="preserve">c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unc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ons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he ce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ebe</w:t>
      </w:r>
      <w:r w:rsidRPr="00507FD3">
        <w:rPr>
          <w:spacing w:val="1"/>
          <w:sz w:val="22"/>
          <w:szCs w:val="22"/>
        </w:rPr>
        <w:t>ll</w:t>
      </w:r>
      <w:r w:rsidRPr="00507FD3">
        <w:rPr>
          <w:sz w:val="22"/>
          <w:szCs w:val="22"/>
        </w:rPr>
        <w:t>um</w:t>
      </w:r>
    </w:p>
    <w:p w:rsidR="000C0A09" w:rsidRPr="00507FD3" w:rsidRDefault="00CE696A">
      <w:pPr>
        <w:spacing w:line="240" w:lineRule="exact"/>
        <w:ind w:left="100" w:right="4374"/>
        <w:jc w:val="both"/>
        <w:rPr>
          <w:sz w:val="22"/>
          <w:szCs w:val="22"/>
        </w:rPr>
      </w:pPr>
      <w:r w:rsidRPr="00507FD3">
        <w:rPr>
          <w:sz w:val="22"/>
          <w:szCs w:val="22"/>
        </w:rPr>
        <w:t xml:space="preserve">3. </w:t>
      </w:r>
      <w:r w:rsidRPr="00507FD3">
        <w:rPr>
          <w:spacing w:val="1"/>
          <w:sz w:val="22"/>
          <w:szCs w:val="22"/>
        </w:rPr>
        <w:t>W</w:t>
      </w:r>
      <w:r w:rsidRPr="00507FD3">
        <w:rPr>
          <w:sz w:val="22"/>
          <w:szCs w:val="22"/>
        </w:rPr>
        <w:t>hat</w:t>
      </w:r>
      <w:r w:rsidRPr="00507FD3">
        <w:rPr>
          <w:spacing w:val="1"/>
          <w:sz w:val="22"/>
          <w:szCs w:val="22"/>
        </w:rPr>
        <w:t xml:space="preserve"> 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ode of</w:t>
      </w:r>
      <w:r w:rsidRPr="00507FD3">
        <w:rPr>
          <w:spacing w:val="1"/>
          <w:sz w:val="22"/>
          <w:szCs w:val="22"/>
        </w:rPr>
        <w:t xml:space="preserve"> i</w:t>
      </w:r>
      <w:r w:rsidRPr="00507FD3">
        <w:rPr>
          <w:sz w:val="22"/>
          <w:szCs w:val="22"/>
        </w:rPr>
        <w:t>nhe</w:t>
      </w:r>
      <w:r w:rsidRPr="00507FD3">
        <w:rPr>
          <w:spacing w:val="1"/>
          <w:sz w:val="22"/>
          <w:szCs w:val="22"/>
        </w:rPr>
        <w:t>rit</w:t>
      </w:r>
      <w:r w:rsidRPr="00507FD3">
        <w:rPr>
          <w:sz w:val="22"/>
          <w:szCs w:val="22"/>
        </w:rPr>
        <w:t xml:space="preserve">ance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t’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ax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a?</w:t>
      </w:r>
    </w:p>
    <w:p w:rsidR="000C0A09" w:rsidRPr="00507FD3" w:rsidRDefault="00CE696A">
      <w:pPr>
        <w:spacing w:before="1"/>
        <w:ind w:left="100" w:right="876"/>
        <w:jc w:val="both"/>
        <w:rPr>
          <w:sz w:val="22"/>
          <w:szCs w:val="22"/>
        </w:rPr>
      </w:pPr>
      <w:r w:rsidRPr="00507FD3">
        <w:rPr>
          <w:sz w:val="22"/>
          <w:szCs w:val="22"/>
        </w:rPr>
        <w:t xml:space="preserve">4. </w:t>
      </w:r>
      <w:r w:rsidRPr="00507FD3">
        <w:rPr>
          <w:spacing w:val="-1"/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is</w:t>
      </w:r>
      <w:r w:rsidRPr="00507FD3">
        <w:rPr>
          <w:sz w:val="22"/>
          <w:szCs w:val="22"/>
        </w:rPr>
        <w:t>cu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he ba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 xml:space="preserve">c 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ene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c abno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liti</w:t>
      </w:r>
      <w:r w:rsidRPr="00507FD3">
        <w:rPr>
          <w:sz w:val="22"/>
          <w:szCs w:val="22"/>
        </w:rPr>
        <w:t>es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A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al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do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nant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ad </w:t>
      </w:r>
      <w:r w:rsidRPr="00507FD3">
        <w:rPr>
          <w:spacing w:val="-1"/>
          <w:sz w:val="22"/>
          <w:szCs w:val="22"/>
        </w:rPr>
        <w:t>A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al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do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nant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ax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</w:p>
    <w:p w:rsidR="000C0A09" w:rsidRPr="00507FD3" w:rsidRDefault="00CE696A">
      <w:pPr>
        <w:spacing w:line="240" w:lineRule="exact"/>
        <w:ind w:left="100" w:right="3623"/>
        <w:jc w:val="both"/>
        <w:rPr>
          <w:sz w:val="22"/>
          <w:szCs w:val="22"/>
        </w:rPr>
        <w:sectPr w:rsidR="000C0A09" w:rsidRPr="00507FD3">
          <w:footerReference w:type="default" r:id="rId14"/>
          <w:pgSz w:w="11440" w:h="16280"/>
          <w:pgMar w:top="200" w:right="580" w:bottom="0" w:left="1100" w:header="0" w:footer="51" w:gutter="0"/>
          <w:cols w:space="720"/>
        </w:sectPr>
      </w:pPr>
      <w:r w:rsidRPr="00507FD3">
        <w:rPr>
          <w:sz w:val="22"/>
          <w:szCs w:val="22"/>
        </w:rPr>
        <w:t xml:space="preserve">5. </w:t>
      </w:r>
      <w:r w:rsidRPr="00507FD3">
        <w:rPr>
          <w:spacing w:val="1"/>
          <w:sz w:val="22"/>
          <w:szCs w:val="22"/>
        </w:rPr>
        <w:t>W</w:t>
      </w:r>
      <w:r w:rsidRPr="00507FD3">
        <w:rPr>
          <w:sz w:val="22"/>
          <w:szCs w:val="22"/>
        </w:rPr>
        <w:t>hat</w:t>
      </w:r>
      <w:r w:rsidRPr="00507FD3">
        <w:rPr>
          <w:spacing w:val="1"/>
          <w:sz w:val="22"/>
          <w:szCs w:val="22"/>
        </w:rPr>
        <w:t xml:space="preserve"> 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eant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by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4"/>
          <w:sz w:val="22"/>
          <w:szCs w:val="22"/>
        </w:rPr>
        <w:t>p</w:t>
      </w:r>
      <w:r w:rsidRPr="00507FD3">
        <w:rPr>
          <w:sz w:val="22"/>
          <w:szCs w:val="22"/>
        </w:rPr>
        <w:t>heno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enon of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“</w:t>
      </w:r>
      <w:r w:rsidRPr="00507FD3">
        <w:rPr>
          <w:spacing w:val="-1"/>
          <w:sz w:val="22"/>
          <w:szCs w:val="22"/>
        </w:rPr>
        <w:t>A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c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 xml:space="preserve">on”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 xml:space="preserve">n 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ene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c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?</w:t>
      </w:r>
    </w:p>
    <w:p w:rsidR="000C0A09" w:rsidRPr="00507FD3" w:rsidRDefault="00BC53C2">
      <w:pPr>
        <w:spacing w:before="65"/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151765</wp:posOffset>
                </wp:positionH>
                <wp:positionV relativeFrom="page">
                  <wp:posOffset>121285</wp:posOffset>
                </wp:positionV>
                <wp:extent cx="6951980" cy="10091420"/>
                <wp:effectExtent l="8890" t="6985" r="1905" b="762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980" cy="10091420"/>
                          <a:chOff x="239" y="191"/>
                          <a:chExt cx="10948" cy="1589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50" y="202"/>
                            <a:ext cx="10927" cy="0"/>
                            <a:chOff x="250" y="202"/>
                            <a:chExt cx="10927" cy="0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250" y="202"/>
                              <a:ext cx="10927" cy="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T0 w 10927"/>
                                <a:gd name="T2" fmla="+- 0 11177 250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45" y="197"/>
                              <a:ext cx="0" cy="15881"/>
                              <a:chOff x="245" y="197"/>
                              <a:chExt cx="0" cy="15881"/>
                            </a:xfrm>
                          </wpg:grpSpPr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45" y="197"/>
                                <a:ext cx="0" cy="15881"/>
                              </a:xfrm>
                              <a:custGeom>
                                <a:avLst/>
                                <a:gdLst>
                                  <a:gd name="T0" fmla="+- 0 197 197"/>
                                  <a:gd name="T1" fmla="*/ 197 h 15881"/>
                                  <a:gd name="T2" fmla="+- 0 16078 197"/>
                                  <a:gd name="T3" fmla="*/ 16078 h 1588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81">
                                    <a:moveTo>
                                      <a:pt x="0" y="0"/>
                                    </a:moveTo>
                                    <a:lnTo>
                                      <a:pt x="0" y="15881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82" y="197"/>
                                <a:ext cx="0" cy="15881"/>
                                <a:chOff x="11182" y="197"/>
                                <a:chExt cx="0" cy="15881"/>
                              </a:xfrm>
                            </wpg:grpSpPr>
                            <wps:wsp>
                              <wps:cNvPr id="1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2" y="197"/>
                                  <a:ext cx="0" cy="15881"/>
                                </a:xfrm>
                                <a:custGeom>
                                  <a:avLst/>
                                  <a:gdLst>
                                    <a:gd name="T0" fmla="+- 0 197 197"/>
                                    <a:gd name="T1" fmla="*/ 197 h 15881"/>
                                    <a:gd name="T2" fmla="+- 0 16078 197"/>
                                    <a:gd name="T3" fmla="*/ 16078 h 1588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81">
                                      <a:moveTo>
                                        <a:pt x="0" y="0"/>
                                      </a:moveTo>
                                      <a:lnTo>
                                        <a:pt x="0" y="1588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" y="16073"/>
                                  <a:ext cx="10927" cy="0"/>
                                  <a:chOff x="250" y="16073"/>
                                  <a:chExt cx="10927" cy="0"/>
                                </a:xfrm>
                              </wpg:grpSpPr>
                              <wps:wsp>
                                <wps:cNvPr id="13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16073"/>
                                    <a:ext cx="10927" cy="0"/>
                                  </a:xfrm>
                                  <a:custGeom>
                                    <a:avLst/>
                                    <a:gdLst>
                                      <a:gd name="T0" fmla="+- 0 250 250"/>
                                      <a:gd name="T1" fmla="*/ T0 w 10927"/>
                                      <a:gd name="T2" fmla="+- 0 11177 250"/>
                                      <a:gd name="T3" fmla="*/ T2 w 109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927">
                                        <a:moveTo>
                                          <a:pt x="0" y="0"/>
                                        </a:moveTo>
                                        <a:lnTo>
                                          <a:pt x="109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1.95pt;margin-top:9.55pt;width:547.4pt;height:794.6pt;z-index:-251656192;mso-position-horizontal-relative:page;mso-position-vertical-relative:page" coordorigin="239,191" coordsize="10948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">
                <v:group id="Group 3" o:spid="_x0000_s1027" style="position:absolute;left:250;top:202;width:10927;height:0" coordorigin="250,202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250;top:202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BEMQA&#10;AADaAAAADwAAAGRycy9kb3ducmV2LnhtbESPzWoCQRCE7wHfYWght9irJFE2jqIGIQg5+HPIsdlp&#10;dxZ3epadia4+vRMIeCyq6itqOu9crc7chsqLhuEgA8VSeFNJqeGwX79MQIVIYqj2whquHGA+6z1N&#10;KTf+Ils+72KpEkRCThpsjE2OGArLjsLANyzJO/rWUUyyLdG0dElwV+Moy97RUSVpwVLDK8vFaffr&#10;NODNbjfraomfP3g47cNrUb59T7R+7neLD1CRu/gI/7e/jIYx/F1JNw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+QRDEAAAA2gAAAA8AAAAAAAAAAAAAAAAAmAIAAGRycy9k&#10;b3ducmV2LnhtbFBLBQYAAAAABAAEAPUAAACJAwAAAAA=&#10;" path="m,l10927,e" filled="f" strokeweight=".58pt">
                    <v:path arrowok="t" o:connecttype="custom" o:connectlocs="0,0;10927,0" o:connectangles="0,0"/>
                  </v:shape>
                  <v:group id="Group 4" o:spid="_x0000_s1029" style="position:absolute;left:245;top:197;width:0;height:15881" coordorigin="245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9" o:spid="_x0000_s1030" style="position:absolute;left:245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BTMIA&#10;AADaAAAADwAAAGRycy9kb3ducmV2LnhtbESPwWrDMBBE74H+g9hCLqaRWkJw3MgmLTXkWseHHBdr&#10;a5taK2OpsfP3VSHQ4zAzb5hDsdhBXGnyvWMNzxsFgrhxpudWQ30un1IQPiAbHByThht5KPKH1QEz&#10;42b+pGsVWhEh7DPU0IUwZlL6piOLfuNG4uh9ucliiHJqpZlwjnA7yBeldtJiz3Ghw5HeO2q+qx+r&#10;QaWhTBKXjP3bhXF7On7USaW0Xj8ux1cQgZbwH763T0bDHv6uxBs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+kFMwgAAANoAAAAPAAAAAAAAAAAAAAAAAJgCAABkcnMvZG93&#10;bnJldi54bWxQSwUGAAAAAAQABAD1AAAAhwMAAAAA&#10;" path="m,l,15881e" filled="f" strokeweight=".58pt">
                      <v:path arrowok="t" o:connecttype="custom" o:connectlocs="0,197;0,16078" o:connectangles="0,0"/>
                    </v:shape>
                    <v:group id="Group 5" o:spid="_x0000_s1031" style="position:absolute;left:11182;top:197;width:0;height:15881" coordorigin="11182,197" coordsize="0,1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Freeform 8" o:spid="_x0000_s1032" style="position:absolute;left:11182;top:197;width:0;height:15881;visibility:visible;mso-wrap-style:square;v-text-anchor:top" coordsize="0,15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qmMAA&#10;AADbAAAADwAAAGRycy9kb3ducmV2LnhtbERPTWvCQBC9C/6HZYReQt1NKSKpq6gY8No0B49DdkyC&#10;2dmQXZP033cLhd7m8T5nd5htJ0YafOtYQ7pWIIgrZ1quNZRf+esWhA/IBjvHpOGbPBz2y8UOM+Mm&#10;/qSxCLWIIewz1NCE0GdS+qohi37teuLI3d1gMUQ41NIMOMVw28k3pTbSYsuxocGezg1Vj+JpNaht&#10;yJPEJX17ujG+X4+XMimU1i+r+fgBItAc/sV/7quJ81P4/SUeIP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9qmMAAAADbAAAADwAAAAAAAAAAAAAAAACYAgAAZHJzL2Rvd25y&#10;ZXYueG1sUEsFBgAAAAAEAAQA9QAAAIUDAAAAAA==&#10;" path="m,l,15881e" filled="f" strokeweight=".58pt">
                        <v:path arrowok="t" o:connecttype="custom" o:connectlocs="0,197;0,16078" o:connectangles="0,0"/>
                      </v:shape>
                      <v:group id="Group 6" o:spid="_x0000_s1033" style="position:absolute;left:250;top:16073;width:10927;height:0" coordorigin="250,16073" coordsize="109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7" o:spid="_x0000_s1034" style="position:absolute;left:250;top:16073;width:10927;height:0;visibility:visible;mso-wrap-style:square;v-text-anchor:top" coordsize="10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7O8IA&#10;AADbAAAADwAAAGRycy9kb3ducmV2LnhtbERPS2sCMRC+F/wPYQRvddbaFlmNohWhFHrwcfA4bMbN&#10;4maybKJu++sbQehtPr7nzBadq9WV21B50TAaZqBYCm8qKTUc9pvnCagQSQzVXljDDwdYzHtPM8qN&#10;v8mWr7tYqhQiIScNNsYmRwyFZUdh6BuWxJ186ygm2JZoWrqlcFfjS5a9o6NKUoOlhj8sF+fdxWnA&#10;X7v92lQrXB/xcN6H16J8+55oPeh3yymoyF38Fz/cnybNH8P9l3Q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js7wgAAANsAAAAPAAAAAAAAAAAAAAAAAJgCAABkcnMvZG93&#10;bnJldi54bWxQSwUGAAAAAAQABAD1AAAAhwMAAAAA&#10;" path="m,l10927,e" filled="f" strokeweight=".58pt">
                          <v:path arrowok="t" o:connecttype="custom" o:connectlocs="0,0;10927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CE696A" w:rsidRPr="00507FD3">
        <w:rPr>
          <w:b/>
          <w:spacing w:val="-1"/>
          <w:sz w:val="28"/>
          <w:szCs w:val="28"/>
        </w:rPr>
        <w:t>C</w:t>
      </w:r>
      <w:r w:rsidR="00CE696A" w:rsidRPr="00507FD3">
        <w:rPr>
          <w:b/>
          <w:spacing w:val="1"/>
          <w:sz w:val="28"/>
          <w:szCs w:val="28"/>
        </w:rPr>
        <w:t>as</w:t>
      </w:r>
      <w:r w:rsidR="00CE696A" w:rsidRPr="00507FD3">
        <w:rPr>
          <w:b/>
          <w:sz w:val="28"/>
          <w:szCs w:val="28"/>
        </w:rPr>
        <w:t>e f</w:t>
      </w:r>
      <w:r w:rsidR="00CE696A" w:rsidRPr="00507FD3">
        <w:rPr>
          <w:b/>
          <w:spacing w:val="1"/>
          <w:sz w:val="28"/>
          <w:szCs w:val="28"/>
        </w:rPr>
        <w:t>o</w:t>
      </w:r>
      <w:r w:rsidR="00CE696A" w:rsidRPr="00507FD3">
        <w:rPr>
          <w:b/>
          <w:sz w:val="28"/>
          <w:szCs w:val="28"/>
        </w:rPr>
        <w:t xml:space="preserve">r </w:t>
      </w:r>
      <w:r w:rsidR="00CE696A" w:rsidRPr="00507FD3">
        <w:rPr>
          <w:b/>
          <w:spacing w:val="1"/>
          <w:sz w:val="28"/>
          <w:szCs w:val="28"/>
        </w:rPr>
        <w:t>s</w:t>
      </w:r>
      <w:r w:rsidR="00CE696A" w:rsidRPr="00507FD3">
        <w:rPr>
          <w:b/>
          <w:spacing w:val="-3"/>
          <w:sz w:val="28"/>
          <w:szCs w:val="28"/>
        </w:rPr>
        <w:t>m</w:t>
      </w:r>
      <w:r w:rsidR="00CE696A" w:rsidRPr="00507FD3">
        <w:rPr>
          <w:b/>
          <w:spacing w:val="1"/>
          <w:sz w:val="28"/>
          <w:szCs w:val="28"/>
        </w:rPr>
        <w:t>al</w:t>
      </w:r>
      <w:r w:rsidR="00CE696A" w:rsidRPr="00507FD3">
        <w:rPr>
          <w:b/>
          <w:sz w:val="28"/>
          <w:szCs w:val="28"/>
        </w:rPr>
        <w:t>l</w:t>
      </w:r>
      <w:r w:rsidR="00CE696A" w:rsidRPr="00507FD3">
        <w:rPr>
          <w:b/>
          <w:spacing w:val="1"/>
          <w:sz w:val="28"/>
          <w:szCs w:val="28"/>
        </w:rPr>
        <w:t xml:space="preserve"> g</w:t>
      </w:r>
      <w:r w:rsidR="00CE696A" w:rsidRPr="00507FD3">
        <w:rPr>
          <w:b/>
          <w:sz w:val="28"/>
          <w:szCs w:val="28"/>
        </w:rPr>
        <w:t>r</w:t>
      </w:r>
      <w:r w:rsidR="00CE696A" w:rsidRPr="00507FD3">
        <w:rPr>
          <w:b/>
          <w:spacing w:val="1"/>
          <w:sz w:val="28"/>
          <w:szCs w:val="28"/>
        </w:rPr>
        <w:t>o</w:t>
      </w:r>
      <w:r w:rsidR="00CE696A" w:rsidRPr="00507FD3">
        <w:rPr>
          <w:b/>
          <w:sz w:val="28"/>
          <w:szCs w:val="28"/>
        </w:rPr>
        <w:t>up d</w:t>
      </w:r>
      <w:r w:rsidR="00CE696A" w:rsidRPr="00507FD3">
        <w:rPr>
          <w:b/>
          <w:spacing w:val="1"/>
          <w:sz w:val="28"/>
          <w:szCs w:val="28"/>
        </w:rPr>
        <w:t>is</w:t>
      </w:r>
      <w:r w:rsidR="00CE696A" w:rsidRPr="00507FD3">
        <w:rPr>
          <w:b/>
          <w:sz w:val="28"/>
          <w:szCs w:val="28"/>
        </w:rPr>
        <w:t>cu</w:t>
      </w:r>
      <w:r w:rsidR="00CE696A" w:rsidRPr="00507FD3">
        <w:rPr>
          <w:b/>
          <w:spacing w:val="1"/>
          <w:sz w:val="28"/>
          <w:szCs w:val="28"/>
        </w:rPr>
        <w:t>ssio</w:t>
      </w:r>
      <w:r w:rsidR="00CE696A" w:rsidRPr="00507FD3">
        <w:rPr>
          <w:b/>
          <w:sz w:val="28"/>
          <w:szCs w:val="28"/>
        </w:rPr>
        <w:t xml:space="preserve">n: </w:t>
      </w:r>
      <w:r w:rsidR="00CE696A" w:rsidRPr="00507FD3">
        <w:rPr>
          <w:b/>
          <w:spacing w:val="-1"/>
          <w:sz w:val="28"/>
          <w:szCs w:val="28"/>
        </w:rPr>
        <w:t>C</w:t>
      </w:r>
      <w:r w:rsidR="00CE696A" w:rsidRPr="00507FD3">
        <w:rPr>
          <w:b/>
          <w:sz w:val="28"/>
          <w:szCs w:val="28"/>
        </w:rPr>
        <w:t>erebr</w:t>
      </w:r>
      <w:r w:rsidR="00CE696A" w:rsidRPr="00507FD3">
        <w:rPr>
          <w:b/>
          <w:spacing w:val="1"/>
          <w:sz w:val="28"/>
          <w:szCs w:val="28"/>
        </w:rPr>
        <w:t>ovas</w:t>
      </w:r>
      <w:r w:rsidR="00CE696A" w:rsidRPr="00507FD3">
        <w:rPr>
          <w:b/>
          <w:sz w:val="28"/>
          <w:szCs w:val="28"/>
        </w:rPr>
        <w:t>cu</w:t>
      </w:r>
      <w:r w:rsidR="00CE696A" w:rsidRPr="00507FD3">
        <w:rPr>
          <w:b/>
          <w:spacing w:val="1"/>
          <w:sz w:val="28"/>
          <w:szCs w:val="28"/>
        </w:rPr>
        <w:t>la</w:t>
      </w:r>
      <w:r w:rsidR="00CE696A" w:rsidRPr="00507FD3">
        <w:rPr>
          <w:b/>
          <w:sz w:val="28"/>
          <w:szCs w:val="28"/>
        </w:rPr>
        <w:t xml:space="preserve">r </w:t>
      </w:r>
      <w:r w:rsidR="00CE696A" w:rsidRPr="00507FD3">
        <w:rPr>
          <w:b/>
          <w:spacing w:val="1"/>
          <w:sz w:val="28"/>
          <w:szCs w:val="28"/>
        </w:rPr>
        <w:t>a</w:t>
      </w:r>
      <w:r w:rsidR="00CE696A" w:rsidRPr="00507FD3">
        <w:rPr>
          <w:b/>
          <w:sz w:val="28"/>
          <w:szCs w:val="28"/>
        </w:rPr>
        <w:t>cc</w:t>
      </w:r>
      <w:r w:rsidR="00CE696A" w:rsidRPr="00507FD3">
        <w:rPr>
          <w:b/>
          <w:spacing w:val="1"/>
          <w:sz w:val="28"/>
          <w:szCs w:val="28"/>
        </w:rPr>
        <w:t>i</w:t>
      </w:r>
      <w:r w:rsidR="00CE696A" w:rsidRPr="00507FD3">
        <w:rPr>
          <w:b/>
          <w:sz w:val="28"/>
          <w:szCs w:val="28"/>
        </w:rPr>
        <w:t>dent (Str</w:t>
      </w:r>
      <w:r w:rsidR="00CE696A" w:rsidRPr="00507FD3">
        <w:rPr>
          <w:b/>
          <w:spacing w:val="1"/>
          <w:sz w:val="28"/>
          <w:szCs w:val="28"/>
        </w:rPr>
        <w:t>o</w:t>
      </w:r>
      <w:r w:rsidR="00CE696A" w:rsidRPr="00507FD3">
        <w:rPr>
          <w:b/>
          <w:spacing w:val="-4"/>
          <w:sz w:val="28"/>
          <w:szCs w:val="28"/>
        </w:rPr>
        <w:t>k</w:t>
      </w:r>
      <w:r w:rsidR="00CE696A" w:rsidRPr="00507FD3">
        <w:rPr>
          <w:b/>
          <w:sz w:val="28"/>
          <w:szCs w:val="28"/>
        </w:rPr>
        <w:t>e):</w:t>
      </w:r>
    </w:p>
    <w:p w:rsidR="000C0A09" w:rsidRPr="00507FD3" w:rsidRDefault="00CE696A">
      <w:pPr>
        <w:spacing w:line="240" w:lineRule="exact"/>
        <w:ind w:left="100"/>
        <w:rPr>
          <w:sz w:val="22"/>
          <w:szCs w:val="22"/>
        </w:rPr>
      </w:pPr>
      <w:r w:rsidRPr="00507FD3">
        <w:rPr>
          <w:sz w:val="22"/>
          <w:szCs w:val="22"/>
        </w:rPr>
        <w:t>A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z w:val="22"/>
          <w:szCs w:val="22"/>
        </w:rPr>
        <w:t>65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s</w:t>
      </w:r>
      <w:r w:rsidRPr="00507FD3">
        <w:rPr>
          <w:spacing w:val="13"/>
          <w:sz w:val="22"/>
          <w:szCs w:val="22"/>
        </w:rPr>
        <w:t xml:space="preserve"> 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d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1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ist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y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z w:val="22"/>
          <w:szCs w:val="22"/>
        </w:rPr>
        <w:t>ch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on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rt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ri</w:t>
      </w:r>
      <w:r w:rsidRPr="00507FD3">
        <w:rPr>
          <w:sz w:val="22"/>
          <w:szCs w:val="22"/>
        </w:rPr>
        <w:t>al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li</w:t>
      </w:r>
      <w:r w:rsidRPr="00507FD3">
        <w:rPr>
          <w:sz w:val="22"/>
          <w:szCs w:val="22"/>
        </w:rPr>
        <w:t>c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pe</w:t>
      </w:r>
      <w:r w:rsidRPr="00507FD3">
        <w:rPr>
          <w:spacing w:val="1"/>
          <w:sz w:val="22"/>
          <w:szCs w:val="22"/>
        </w:rPr>
        <w:t>rt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on,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1"/>
          <w:sz w:val="22"/>
          <w:szCs w:val="22"/>
        </w:rPr>
        <w:t>n</w:t>
      </w:r>
      <w:r w:rsidRPr="00507FD3">
        <w:rPr>
          <w:spacing w:val="-4"/>
          <w:sz w:val="22"/>
          <w:szCs w:val="22"/>
        </w:rPr>
        <w:t>-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li</w:t>
      </w:r>
      <w:r w:rsidRPr="00507FD3">
        <w:rPr>
          <w:sz w:val="22"/>
          <w:szCs w:val="22"/>
        </w:rPr>
        <w:t>n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dependent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abe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,</w:t>
      </w:r>
    </w:p>
    <w:p w:rsidR="000C0A09" w:rsidRPr="00507FD3" w:rsidRDefault="00CE696A">
      <w:pPr>
        <w:spacing w:before="1"/>
        <w:ind w:left="100"/>
        <w:rPr>
          <w:sz w:val="22"/>
          <w:szCs w:val="22"/>
        </w:rPr>
      </w:pPr>
      <w:r w:rsidRPr="00507FD3">
        <w:rPr>
          <w:sz w:val="22"/>
          <w:szCs w:val="22"/>
        </w:rPr>
        <w:t>and hea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k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ng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40 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</w:t>
      </w:r>
      <w:r w:rsidRPr="00507FD3">
        <w:rPr>
          <w:spacing w:val="5"/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rs</w:t>
      </w:r>
      <w:r w:rsidRPr="00507FD3">
        <w:rPr>
          <w:sz w:val="22"/>
          <w:szCs w:val="22"/>
        </w:rPr>
        <w:t>, 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ed 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 acu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 on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et</w:t>
      </w:r>
      <w:r w:rsidRPr="00507FD3">
        <w:rPr>
          <w:spacing w:val="1"/>
          <w:sz w:val="22"/>
          <w:szCs w:val="22"/>
        </w:rPr>
        <w:t xml:space="preserve"> 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</w:t>
      </w:r>
      <w:r w:rsidRPr="00507FD3">
        <w:rPr>
          <w:spacing w:val="7"/>
          <w:sz w:val="22"/>
          <w:szCs w:val="22"/>
        </w:rPr>
        <w:t>t</w:t>
      </w:r>
      <w:r w:rsidRPr="00507FD3">
        <w:rPr>
          <w:spacing w:val="-4"/>
          <w:sz w:val="22"/>
          <w:szCs w:val="22"/>
        </w:rPr>
        <w:t>-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 xml:space="preserve">ded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ea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 xml:space="preserve">.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 xml:space="preserve">e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ent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bed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at</w:t>
      </w:r>
    </w:p>
    <w:p w:rsidR="000C0A09" w:rsidRPr="00507FD3" w:rsidRDefault="00CE696A">
      <w:pPr>
        <w:spacing w:before="1" w:line="240" w:lineRule="exact"/>
        <w:ind w:left="100" w:right="71"/>
        <w:rPr>
          <w:sz w:val="22"/>
          <w:szCs w:val="22"/>
        </w:rPr>
      </w:pPr>
      <w:r w:rsidRPr="00507FD3">
        <w:rPr>
          <w:sz w:val="22"/>
          <w:szCs w:val="22"/>
        </w:rPr>
        <w:t>11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pm</w:t>
      </w:r>
      <w:r w:rsidRPr="00507FD3">
        <w:rPr>
          <w:spacing w:val="-1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up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ng at</w:t>
      </w:r>
      <w:r w:rsidRPr="00507FD3">
        <w:rPr>
          <w:spacing w:val="4"/>
          <w:sz w:val="22"/>
          <w:szCs w:val="22"/>
        </w:rPr>
        <w:t xml:space="preserve"> </w:t>
      </w:r>
      <w:r w:rsidRPr="00507FD3">
        <w:rPr>
          <w:sz w:val="22"/>
          <w:szCs w:val="22"/>
        </w:rPr>
        <w:t>7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z w:val="22"/>
          <w:szCs w:val="22"/>
        </w:rPr>
        <w:t>am</w:t>
      </w:r>
      <w:r w:rsidRPr="00507FD3">
        <w:rPr>
          <w:spacing w:val="-1"/>
          <w:sz w:val="22"/>
          <w:szCs w:val="22"/>
        </w:rPr>
        <w:t xml:space="preserve"> 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ea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s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</w:t>
      </w:r>
      <w:r w:rsidRPr="00507FD3">
        <w:rPr>
          <w:spacing w:val="-2"/>
          <w:sz w:val="22"/>
          <w:szCs w:val="22"/>
        </w:rPr>
        <w:t>v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 xml:space="preserve">ng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ht</w:t>
      </w:r>
      <w:r w:rsidRPr="00507FD3">
        <w:rPr>
          <w:spacing w:val="1"/>
          <w:sz w:val="22"/>
          <w:szCs w:val="22"/>
        </w:rPr>
        <w:t xml:space="preserve"> si</w:t>
      </w:r>
      <w:r w:rsidRPr="00507FD3">
        <w:rPr>
          <w:sz w:val="22"/>
          <w:szCs w:val="22"/>
        </w:rPr>
        <w:t>de of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ace, a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 xml:space="preserve">, and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o a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>er</w:t>
      </w:r>
      <w:r w:rsidRPr="00507FD3">
        <w:rPr>
          <w:spacing w:val="13"/>
          <w:sz w:val="22"/>
          <w:szCs w:val="22"/>
        </w:rPr>
        <w:t xml:space="preserve"> </w:t>
      </w:r>
      <w:r w:rsidRPr="00507FD3">
        <w:rPr>
          <w:sz w:val="22"/>
          <w:szCs w:val="22"/>
        </w:rPr>
        <w:t>de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ee</w:t>
      </w:r>
      <w:r w:rsidRPr="00507FD3">
        <w:rPr>
          <w:spacing w:val="1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1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.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il</w:t>
      </w:r>
      <w:r w:rsidRPr="00507FD3">
        <w:rPr>
          <w:sz w:val="22"/>
          <w:szCs w:val="22"/>
        </w:rPr>
        <w:t>y</w:t>
      </w:r>
      <w:r w:rsidRPr="00507FD3">
        <w:rPr>
          <w:spacing w:val="10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ls</w:t>
      </w:r>
      <w:r w:rsidRPr="00507FD3">
        <w:rPr>
          <w:sz w:val="22"/>
          <w:szCs w:val="22"/>
        </w:rPr>
        <w:t>o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ed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peech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13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sl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rr</w:t>
      </w:r>
      <w:r w:rsidRPr="00507FD3">
        <w:rPr>
          <w:sz w:val="22"/>
          <w:szCs w:val="22"/>
        </w:rPr>
        <w:t>ed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12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13"/>
          <w:sz w:val="22"/>
          <w:szCs w:val="22"/>
        </w:rPr>
        <w:t xml:space="preserve"> </w:t>
      </w:r>
      <w:r w:rsidRPr="00507FD3">
        <w:rPr>
          <w:sz w:val="22"/>
          <w:szCs w:val="22"/>
        </w:rPr>
        <w:t>had</w:t>
      </w:r>
      <w:r w:rsidRPr="00507FD3">
        <w:rPr>
          <w:spacing w:val="21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iffi</w:t>
      </w:r>
      <w:r w:rsidRPr="00507FD3">
        <w:rPr>
          <w:sz w:val="22"/>
          <w:szCs w:val="22"/>
        </w:rPr>
        <w:t>cu</w:t>
      </w:r>
      <w:r w:rsidRPr="00507FD3">
        <w:rPr>
          <w:spacing w:val="1"/>
          <w:sz w:val="22"/>
          <w:szCs w:val="22"/>
        </w:rPr>
        <w:t>lt</w:t>
      </w:r>
      <w:r w:rsidRPr="00507FD3">
        <w:rPr>
          <w:sz w:val="22"/>
          <w:szCs w:val="22"/>
        </w:rPr>
        <w:t>y</w:t>
      </w:r>
      <w:r w:rsidRPr="00507FD3">
        <w:rPr>
          <w:spacing w:val="8"/>
          <w:sz w:val="22"/>
          <w:szCs w:val="22"/>
        </w:rPr>
        <w:t xml:space="preserve"> 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oduc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ng</w:t>
      </w:r>
      <w:r w:rsidRPr="00507FD3">
        <w:rPr>
          <w:spacing w:val="8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</w:p>
    <w:p w:rsidR="000C0A09" w:rsidRPr="00507FD3" w:rsidRDefault="00CE696A">
      <w:pPr>
        <w:spacing w:line="240" w:lineRule="exact"/>
        <w:ind w:left="100"/>
        <w:rPr>
          <w:sz w:val="22"/>
          <w:szCs w:val="22"/>
        </w:rPr>
      </w:pP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d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not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z w:val="22"/>
          <w:szCs w:val="22"/>
        </w:rPr>
        <w:t>ha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any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z w:val="22"/>
          <w:szCs w:val="22"/>
        </w:rPr>
        <w:t>chan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el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z w:val="22"/>
          <w:szCs w:val="22"/>
        </w:rPr>
        <w:t>con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c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ou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s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v</w:t>
      </w:r>
      <w:r w:rsidRPr="00507FD3">
        <w:rPr>
          <w:spacing w:val="1"/>
          <w:sz w:val="22"/>
          <w:szCs w:val="22"/>
        </w:rPr>
        <w:t>is</w:t>
      </w:r>
      <w:r w:rsidRPr="00507FD3">
        <w:rPr>
          <w:sz w:val="22"/>
          <w:szCs w:val="22"/>
        </w:rPr>
        <w:t>ual</w:t>
      </w:r>
      <w:r w:rsidRPr="00507FD3">
        <w:rPr>
          <w:spacing w:val="28"/>
          <w:sz w:val="22"/>
          <w:szCs w:val="22"/>
        </w:rPr>
        <w:t xml:space="preserve"> 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ob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e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en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</w:p>
    <w:p w:rsidR="000C0A09" w:rsidRPr="00507FD3" w:rsidRDefault="00CE696A">
      <w:pPr>
        <w:spacing w:line="240" w:lineRule="exact"/>
        <w:ind w:left="100"/>
        <w:rPr>
          <w:sz w:val="22"/>
          <w:szCs w:val="22"/>
        </w:rPr>
      </w:pPr>
      <w:r w:rsidRPr="00507FD3">
        <w:rPr>
          <w:sz w:val="22"/>
          <w:szCs w:val="22"/>
        </w:rPr>
        <w:t>e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ency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oom</w:t>
      </w:r>
      <w:r w:rsidRPr="00507FD3">
        <w:rPr>
          <w:spacing w:val="-3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and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 xml:space="preserve">eached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 at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8 a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.</w:t>
      </w:r>
    </w:p>
    <w:p w:rsidR="000C0A09" w:rsidRPr="00507FD3" w:rsidRDefault="000C0A09">
      <w:pPr>
        <w:spacing w:before="13" w:line="240" w:lineRule="exact"/>
        <w:rPr>
          <w:sz w:val="24"/>
          <w:szCs w:val="24"/>
        </w:rPr>
      </w:pPr>
    </w:p>
    <w:p w:rsidR="000C0A09" w:rsidRPr="00507FD3" w:rsidRDefault="00CE696A">
      <w:pPr>
        <w:ind w:left="100" w:right="72"/>
        <w:rPr>
          <w:sz w:val="22"/>
          <w:szCs w:val="22"/>
        </w:rPr>
      </w:pP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t</w:t>
      </w:r>
      <w:r w:rsidRPr="00507FD3">
        <w:rPr>
          <w:spacing w:val="40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ed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cal</w:t>
      </w:r>
      <w:r w:rsidRPr="00507FD3">
        <w:rPr>
          <w:spacing w:val="40"/>
          <w:sz w:val="22"/>
          <w:szCs w:val="22"/>
        </w:rPr>
        <w:t xml:space="preserve"> 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ist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y</w:t>
      </w:r>
      <w:r w:rsidRPr="00507FD3">
        <w:rPr>
          <w:spacing w:val="3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3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ifi</w:t>
      </w:r>
      <w:r w:rsidRPr="00507FD3">
        <w:rPr>
          <w:sz w:val="22"/>
          <w:szCs w:val="22"/>
        </w:rPr>
        <w:t>cant</w:t>
      </w:r>
      <w:r w:rsidRPr="00507FD3">
        <w:rPr>
          <w:spacing w:val="4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37"/>
          <w:sz w:val="22"/>
          <w:szCs w:val="22"/>
        </w:rPr>
        <w:t xml:space="preserve"> </w:t>
      </w:r>
      <w:r w:rsidRPr="00507FD3">
        <w:rPr>
          <w:sz w:val="22"/>
          <w:szCs w:val="22"/>
        </w:rPr>
        <w:t>one</w:t>
      </w:r>
      <w:r w:rsidRPr="00507FD3">
        <w:rPr>
          <w:spacing w:val="36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tt</w:t>
      </w:r>
      <w:r w:rsidRPr="00507FD3">
        <w:rPr>
          <w:sz w:val="22"/>
          <w:szCs w:val="22"/>
        </w:rPr>
        <w:t>ack</w:t>
      </w:r>
      <w:r w:rsidRPr="00507FD3">
        <w:rPr>
          <w:spacing w:val="34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37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tr</w:t>
      </w:r>
      <w:r w:rsidRPr="00507FD3">
        <w:rPr>
          <w:sz w:val="22"/>
          <w:szCs w:val="22"/>
        </w:rPr>
        <w:t>an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ent</w:t>
      </w:r>
      <w:r w:rsidRPr="00507FD3">
        <w:rPr>
          <w:spacing w:val="37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s</w:t>
      </w:r>
      <w:r w:rsidRPr="00507FD3">
        <w:rPr>
          <w:spacing w:val="37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s</w:t>
      </w:r>
      <w:r w:rsidRPr="00507FD3">
        <w:rPr>
          <w:spacing w:val="37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37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i</w:t>
      </w:r>
      <w:r w:rsidRPr="00507FD3">
        <w:rPr>
          <w:spacing w:val="-3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on</w:t>
      </w:r>
      <w:r w:rsidRPr="00507FD3">
        <w:rPr>
          <w:spacing w:val="3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3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3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ht</w:t>
      </w:r>
      <w:r w:rsidRPr="00507FD3">
        <w:rPr>
          <w:spacing w:val="37"/>
          <w:sz w:val="22"/>
          <w:szCs w:val="22"/>
        </w:rPr>
        <w:t xml:space="preserve"> 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</w:t>
      </w:r>
      <w:r w:rsidRPr="00507FD3">
        <w:rPr>
          <w:spacing w:val="36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6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on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o, and an a</w:t>
      </w:r>
      <w:r w:rsidRPr="00507FD3">
        <w:rPr>
          <w:spacing w:val="1"/>
          <w:sz w:val="22"/>
          <w:szCs w:val="22"/>
        </w:rPr>
        <w:t>tt</w:t>
      </w:r>
      <w:r w:rsidRPr="00507FD3">
        <w:rPr>
          <w:sz w:val="22"/>
          <w:szCs w:val="22"/>
        </w:rPr>
        <w:t>ack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1"/>
          <w:sz w:val="22"/>
          <w:szCs w:val="22"/>
        </w:rPr>
        <w:t xml:space="preserve"> 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</w:t>
      </w:r>
      <w:r w:rsidRPr="00507FD3">
        <w:rPr>
          <w:spacing w:val="6"/>
          <w:sz w:val="22"/>
          <w:szCs w:val="22"/>
        </w:rPr>
        <w:t>t</w:t>
      </w:r>
      <w:r w:rsidRPr="00507FD3">
        <w:rPr>
          <w:spacing w:val="-4"/>
          <w:sz w:val="22"/>
          <w:szCs w:val="22"/>
        </w:rPr>
        <w:t>-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 xml:space="preserve">ded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ea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 xml:space="preserve">,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 xml:space="preserve">ch 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adua</w:t>
      </w:r>
      <w:r w:rsidRPr="00507FD3">
        <w:rPr>
          <w:spacing w:val="1"/>
          <w:sz w:val="22"/>
          <w:szCs w:val="22"/>
        </w:rPr>
        <w:t>ll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p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 xml:space="preserve">ed one 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ear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o.</w:t>
      </w:r>
    </w:p>
    <w:p w:rsidR="000C0A09" w:rsidRPr="00507FD3" w:rsidRDefault="00CE696A">
      <w:pPr>
        <w:spacing w:before="1" w:line="240" w:lineRule="exact"/>
        <w:ind w:left="100" w:right="79" w:firstLine="55"/>
        <w:rPr>
          <w:sz w:val="22"/>
          <w:szCs w:val="22"/>
        </w:rPr>
      </w:pPr>
      <w:r w:rsidRPr="00507FD3">
        <w:rPr>
          <w:sz w:val="22"/>
          <w:szCs w:val="22"/>
        </w:rPr>
        <w:t>Ph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 xml:space="preserve">cal </w:t>
      </w:r>
      <w:r w:rsidRPr="00507FD3">
        <w:rPr>
          <w:spacing w:val="45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exam </w:t>
      </w:r>
      <w:r w:rsidRPr="00507FD3">
        <w:rPr>
          <w:spacing w:val="4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 xml:space="preserve">ed </w:t>
      </w:r>
      <w:r w:rsidRPr="00507FD3">
        <w:rPr>
          <w:spacing w:val="41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 xml:space="preserve">al </w:t>
      </w:r>
      <w:r w:rsidRPr="00507FD3">
        <w:rPr>
          <w:spacing w:val="42"/>
          <w:sz w:val="22"/>
          <w:szCs w:val="22"/>
        </w:rPr>
        <w:t xml:space="preserve"> </w:t>
      </w:r>
      <w:r w:rsidRPr="00507FD3">
        <w:rPr>
          <w:sz w:val="22"/>
          <w:szCs w:val="22"/>
        </w:rPr>
        <w:t>pu</w:t>
      </w:r>
      <w:r w:rsidRPr="00507FD3">
        <w:rPr>
          <w:spacing w:val="1"/>
          <w:sz w:val="22"/>
          <w:szCs w:val="22"/>
        </w:rPr>
        <w:t>ls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 xml:space="preserve">, </w:t>
      </w:r>
      <w:r w:rsidRPr="00507FD3">
        <w:rPr>
          <w:spacing w:val="41"/>
          <w:sz w:val="22"/>
          <w:szCs w:val="22"/>
        </w:rPr>
        <w:t xml:space="preserve"> </w:t>
      </w:r>
      <w:r w:rsidRPr="00507FD3">
        <w:rPr>
          <w:sz w:val="22"/>
          <w:szCs w:val="22"/>
        </w:rPr>
        <w:t>no</w:t>
      </w:r>
      <w:r w:rsidRPr="00507FD3">
        <w:rPr>
          <w:spacing w:val="1"/>
          <w:sz w:val="22"/>
          <w:szCs w:val="22"/>
        </w:rPr>
        <w:t>r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 xml:space="preserve">al </w:t>
      </w:r>
      <w:r w:rsidRPr="00507FD3">
        <w:rPr>
          <w:spacing w:val="42"/>
          <w:sz w:val="22"/>
          <w:szCs w:val="22"/>
        </w:rPr>
        <w:t xml:space="preserve"> </w:t>
      </w:r>
      <w:r w:rsidRPr="00507FD3">
        <w:rPr>
          <w:sz w:val="22"/>
          <w:szCs w:val="22"/>
        </w:rPr>
        <w:t>hea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 xml:space="preserve">t </w:t>
      </w:r>
      <w:r w:rsidRPr="00507FD3">
        <w:rPr>
          <w:spacing w:val="4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ound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 xml:space="preserve">, </w:t>
      </w:r>
      <w:r w:rsidRPr="00507FD3">
        <w:rPr>
          <w:spacing w:val="41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and </w:t>
      </w:r>
      <w:r w:rsidRPr="00507FD3">
        <w:rPr>
          <w:spacing w:val="41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a </w:t>
      </w:r>
      <w:r w:rsidRPr="00507FD3">
        <w:rPr>
          <w:spacing w:val="42"/>
          <w:sz w:val="22"/>
          <w:szCs w:val="22"/>
        </w:rPr>
        <w:t xml:space="preserve"> </w:t>
      </w:r>
      <w:r w:rsidRPr="00507FD3">
        <w:rPr>
          <w:sz w:val="22"/>
          <w:szCs w:val="22"/>
        </w:rPr>
        <w:t>ca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 xml:space="preserve">d </w:t>
      </w:r>
      <w:r w:rsidRPr="00507FD3">
        <w:rPr>
          <w:spacing w:val="41"/>
          <w:sz w:val="22"/>
          <w:szCs w:val="22"/>
        </w:rPr>
        <w:t xml:space="preserve"> </w:t>
      </w:r>
      <w:r w:rsidRPr="00507FD3">
        <w:rPr>
          <w:sz w:val="22"/>
          <w:szCs w:val="22"/>
        </w:rPr>
        <w:t>b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u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 xml:space="preserve">t </w:t>
      </w:r>
      <w:r w:rsidRPr="00507FD3">
        <w:rPr>
          <w:spacing w:val="42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on </w:t>
      </w:r>
      <w:r w:rsidRPr="00507FD3">
        <w:rPr>
          <w:spacing w:val="4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4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. </w:t>
      </w:r>
      <w:r w:rsidRPr="00507FD3">
        <w:rPr>
          <w:spacing w:val="-1"/>
          <w:sz w:val="22"/>
          <w:szCs w:val="22"/>
        </w:rPr>
        <w:t>N</w:t>
      </w:r>
      <w:r w:rsidRPr="00507FD3">
        <w:rPr>
          <w:sz w:val="22"/>
          <w:szCs w:val="22"/>
        </w:rPr>
        <w:t>eu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g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ca</w:t>
      </w:r>
      <w:r w:rsidRPr="00507FD3">
        <w:rPr>
          <w:spacing w:val="1"/>
          <w:sz w:val="22"/>
          <w:szCs w:val="22"/>
        </w:rPr>
        <w:t>ll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 xml:space="preserve">, </w:t>
      </w:r>
      <w:r w:rsidRPr="00507FD3">
        <w:rPr>
          <w:spacing w:val="17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18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had </w:t>
      </w:r>
      <w:r w:rsidRPr="00507FD3">
        <w:rPr>
          <w:spacing w:val="17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rt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ri</w:t>
      </w:r>
      <w:r w:rsidRPr="00507FD3">
        <w:rPr>
          <w:sz w:val="22"/>
          <w:szCs w:val="22"/>
        </w:rPr>
        <w:t xml:space="preserve">a </w:t>
      </w:r>
      <w:r w:rsidRPr="00507FD3">
        <w:rPr>
          <w:spacing w:val="18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and </w:t>
      </w:r>
      <w:r w:rsidRPr="00507FD3">
        <w:rPr>
          <w:spacing w:val="17"/>
          <w:sz w:val="22"/>
          <w:szCs w:val="22"/>
        </w:rPr>
        <w:t xml:space="preserve"> </w:t>
      </w:r>
      <w:r w:rsidRPr="00507FD3">
        <w:rPr>
          <w:sz w:val="22"/>
          <w:szCs w:val="22"/>
        </w:rPr>
        <w:t>d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pha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 xml:space="preserve">a 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(apha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 xml:space="preserve">a). </w:t>
      </w:r>
      <w:r w:rsidRPr="00507FD3">
        <w:rPr>
          <w:spacing w:val="15"/>
          <w:sz w:val="22"/>
          <w:szCs w:val="22"/>
        </w:rPr>
        <w:t xml:space="preserve"> </w:t>
      </w:r>
      <w:r w:rsidRPr="00507FD3">
        <w:rPr>
          <w:spacing w:val="2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 xml:space="preserve">e </w:t>
      </w:r>
      <w:r w:rsidRPr="00507FD3">
        <w:rPr>
          <w:spacing w:val="15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 xml:space="preserve">as </w:t>
      </w:r>
      <w:r w:rsidRPr="00507FD3">
        <w:rPr>
          <w:spacing w:val="1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 xml:space="preserve">ht </w:t>
      </w:r>
      <w:r w:rsidRPr="00507FD3">
        <w:rPr>
          <w:spacing w:val="1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 xml:space="preserve">er </w:t>
      </w:r>
      <w:r w:rsidRPr="00507FD3">
        <w:rPr>
          <w:spacing w:val="16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ac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 xml:space="preserve">al </w:t>
      </w:r>
      <w:r w:rsidRPr="00507FD3">
        <w:rPr>
          <w:spacing w:val="16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ea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ss</w:t>
      </w:r>
      <w:r w:rsidRPr="00507FD3">
        <w:rPr>
          <w:sz w:val="22"/>
          <w:szCs w:val="22"/>
        </w:rPr>
        <w:t>,</w:t>
      </w:r>
    </w:p>
    <w:p w:rsidR="000C0A09" w:rsidRPr="00507FD3" w:rsidRDefault="00CE696A">
      <w:pPr>
        <w:spacing w:before="2" w:line="240" w:lineRule="exact"/>
        <w:ind w:left="100" w:right="83"/>
        <w:rPr>
          <w:sz w:val="22"/>
          <w:szCs w:val="22"/>
        </w:rPr>
      </w:pP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ea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ne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s</w:t>
      </w:r>
      <w:r w:rsidRPr="00507FD3">
        <w:rPr>
          <w:spacing w:val="25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24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ht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m</w:t>
      </w:r>
      <w:r w:rsidRPr="00507FD3">
        <w:rPr>
          <w:spacing w:val="18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,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and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ht</w:t>
      </w:r>
      <w:r w:rsidRPr="00507FD3">
        <w:rPr>
          <w:spacing w:val="23"/>
          <w:sz w:val="22"/>
          <w:szCs w:val="22"/>
        </w:rPr>
        <w:t xml:space="preserve"> </w:t>
      </w:r>
      <w:r w:rsidRPr="00507FD3">
        <w:rPr>
          <w:sz w:val="22"/>
          <w:szCs w:val="22"/>
        </w:rPr>
        <w:t>ho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on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ous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he</w:t>
      </w:r>
      <w:r w:rsidRPr="00507FD3">
        <w:rPr>
          <w:spacing w:val="-3"/>
          <w:sz w:val="22"/>
          <w:szCs w:val="22"/>
        </w:rPr>
        <w:t>m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anop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a.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2"/>
          <w:sz w:val="22"/>
          <w:szCs w:val="22"/>
        </w:rPr>
        <w:t>T</w:t>
      </w:r>
      <w:r w:rsidRPr="00507FD3">
        <w:rPr>
          <w:sz w:val="22"/>
          <w:szCs w:val="22"/>
        </w:rPr>
        <w:t>one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as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nc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ed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z w:val="22"/>
          <w:szCs w:val="22"/>
        </w:rPr>
        <w:t>on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2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. Re</w:t>
      </w:r>
      <w:r w:rsidRPr="00507FD3">
        <w:rPr>
          <w:spacing w:val="1"/>
          <w:sz w:val="22"/>
          <w:szCs w:val="22"/>
        </w:rPr>
        <w:t>fl</w:t>
      </w:r>
      <w:r w:rsidRPr="00507FD3">
        <w:rPr>
          <w:sz w:val="22"/>
          <w:szCs w:val="22"/>
        </w:rPr>
        <w:t>exes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e b</w:t>
      </w:r>
      <w:r w:rsidRPr="00507FD3">
        <w:rPr>
          <w:spacing w:val="1"/>
          <w:sz w:val="22"/>
          <w:szCs w:val="22"/>
        </w:rPr>
        <w:t>ris</w:t>
      </w:r>
      <w:r w:rsidRPr="00507FD3">
        <w:rPr>
          <w:sz w:val="22"/>
          <w:szCs w:val="22"/>
        </w:rPr>
        <w:t>k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on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1"/>
          <w:sz w:val="22"/>
          <w:szCs w:val="22"/>
        </w:rPr>
        <w:t>ri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ht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pacing w:val="1"/>
          <w:sz w:val="22"/>
          <w:szCs w:val="22"/>
        </w:rPr>
        <w:t>it</w:t>
      </w:r>
      <w:r w:rsidRPr="00507FD3">
        <w:rPr>
          <w:sz w:val="22"/>
          <w:szCs w:val="22"/>
        </w:rPr>
        <w:t>h po</w:t>
      </w:r>
      <w:r w:rsidRPr="00507FD3">
        <w:rPr>
          <w:spacing w:val="1"/>
          <w:sz w:val="22"/>
          <w:szCs w:val="22"/>
        </w:rPr>
        <w:t>siti</w:t>
      </w:r>
      <w:r w:rsidRPr="00507FD3">
        <w:rPr>
          <w:spacing w:val="-2"/>
          <w:sz w:val="22"/>
          <w:szCs w:val="22"/>
        </w:rPr>
        <w:t>v</w:t>
      </w:r>
      <w:r w:rsidRPr="00507FD3">
        <w:rPr>
          <w:sz w:val="22"/>
          <w:szCs w:val="22"/>
        </w:rPr>
        <w:t>e Bab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i</w:t>
      </w:r>
      <w:r w:rsidRPr="00507FD3">
        <w:rPr>
          <w:spacing w:val="1"/>
          <w:sz w:val="22"/>
          <w:szCs w:val="22"/>
        </w:rPr>
        <w:t xml:space="preserve"> si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n.</w:t>
      </w:r>
    </w:p>
    <w:p w:rsidR="000C0A09" w:rsidRPr="00507FD3" w:rsidRDefault="000C0A09">
      <w:pPr>
        <w:spacing w:before="19" w:line="260" w:lineRule="exact"/>
        <w:rPr>
          <w:sz w:val="26"/>
          <w:szCs w:val="26"/>
        </w:rPr>
      </w:pPr>
    </w:p>
    <w:p w:rsidR="000C0A09" w:rsidRPr="00507FD3" w:rsidRDefault="00CE696A">
      <w:pPr>
        <w:ind w:left="100"/>
        <w:rPr>
          <w:sz w:val="28"/>
          <w:szCs w:val="28"/>
        </w:rPr>
      </w:pPr>
      <w:r w:rsidRPr="00507FD3">
        <w:rPr>
          <w:b/>
          <w:sz w:val="28"/>
          <w:szCs w:val="28"/>
        </w:rPr>
        <w:t>Que</w:t>
      </w:r>
      <w:r w:rsidRPr="00507FD3">
        <w:rPr>
          <w:b/>
          <w:spacing w:val="1"/>
          <w:sz w:val="28"/>
          <w:szCs w:val="28"/>
        </w:rPr>
        <w:t>s</w:t>
      </w:r>
      <w:r w:rsidRPr="00507FD3">
        <w:rPr>
          <w:b/>
          <w:sz w:val="28"/>
          <w:szCs w:val="28"/>
        </w:rPr>
        <w:t>t</w:t>
      </w:r>
      <w:r w:rsidRPr="00507FD3">
        <w:rPr>
          <w:b/>
          <w:spacing w:val="1"/>
          <w:sz w:val="28"/>
          <w:szCs w:val="28"/>
        </w:rPr>
        <w:t>io</w:t>
      </w:r>
      <w:r w:rsidRPr="00507FD3">
        <w:rPr>
          <w:b/>
          <w:sz w:val="28"/>
          <w:szCs w:val="28"/>
        </w:rPr>
        <w:t>n</w:t>
      </w:r>
      <w:r w:rsidRPr="00507FD3">
        <w:rPr>
          <w:b/>
          <w:spacing w:val="1"/>
          <w:sz w:val="28"/>
          <w:szCs w:val="28"/>
        </w:rPr>
        <w:t>s</w:t>
      </w:r>
      <w:r w:rsidRPr="00507FD3">
        <w:rPr>
          <w:b/>
          <w:sz w:val="28"/>
          <w:szCs w:val="28"/>
        </w:rPr>
        <w:t>:</w:t>
      </w:r>
    </w:p>
    <w:p w:rsidR="000C0A09" w:rsidRPr="00507FD3" w:rsidRDefault="00CE696A">
      <w:pPr>
        <w:spacing w:line="240" w:lineRule="exact"/>
        <w:ind w:left="640"/>
        <w:rPr>
          <w:sz w:val="22"/>
          <w:szCs w:val="22"/>
        </w:rPr>
      </w:pPr>
      <w:r w:rsidRPr="00507FD3">
        <w:rPr>
          <w:sz w:val="22"/>
          <w:szCs w:val="22"/>
        </w:rPr>
        <w:t xml:space="preserve">1-  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z w:val="22"/>
          <w:szCs w:val="22"/>
        </w:rPr>
        <w:t>Loca</w:t>
      </w:r>
      <w:r w:rsidRPr="00507FD3">
        <w:rPr>
          <w:spacing w:val="1"/>
          <w:sz w:val="22"/>
          <w:szCs w:val="22"/>
        </w:rPr>
        <w:t>li</w:t>
      </w:r>
      <w:r w:rsidRPr="00507FD3">
        <w:rPr>
          <w:spacing w:val="-2"/>
          <w:sz w:val="22"/>
          <w:szCs w:val="22"/>
        </w:rPr>
        <w:t>z</w:t>
      </w:r>
      <w:r w:rsidRPr="00507FD3">
        <w:rPr>
          <w:sz w:val="22"/>
          <w:szCs w:val="22"/>
        </w:rPr>
        <w:t xml:space="preserve">e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 xml:space="preserve">e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ou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 xml:space="preserve">d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on</w:t>
      </w:r>
      <w:r w:rsidRPr="00507FD3">
        <w:rPr>
          <w:spacing w:val="6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t</w:t>
      </w:r>
      <w:r w:rsidRPr="00507FD3">
        <w:rPr>
          <w:spacing w:val="1"/>
          <w:sz w:val="22"/>
          <w:szCs w:val="22"/>
        </w:rPr>
        <w:t xml:space="preserve"> li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 xml:space="preserve">be and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h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?</w:t>
      </w:r>
    </w:p>
    <w:p w:rsidR="000C0A09" w:rsidRPr="00507FD3" w:rsidRDefault="00CE696A">
      <w:pPr>
        <w:spacing w:line="240" w:lineRule="exact"/>
        <w:ind w:left="640"/>
        <w:rPr>
          <w:sz w:val="22"/>
          <w:szCs w:val="22"/>
        </w:rPr>
      </w:pPr>
      <w:r w:rsidRPr="00507FD3">
        <w:rPr>
          <w:sz w:val="22"/>
          <w:szCs w:val="22"/>
        </w:rPr>
        <w:t xml:space="preserve">2-  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W</w:t>
      </w:r>
      <w:r w:rsidRPr="00507FD3">
        <w:rPr>
          <w:sz w:val="22"/>
          <w:szCs w:val="22"/>
        </w:rPr>
        <w:t>hat</w:t>
      </w:r>
      <w:r w:rsidRPr="00507FD3">
        <w:rPr>
          <w:spacing w:val="1"/>
          <w:sz w:val="22"/>
          <w:szCs w:val="22"/>
        </w:rPr>
        <w:t xml:space="preserve"> 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t</w:t>
      </w:r>
      <w:r w:rsidRPr="00507FD3">
        <w:rPr>
          <w:spacing w:val="1"/>
          <w:sz w:val="22"/>
          <w:szCs w:val="22"/>
        </w:rPr>
        <w:t xml:space="preserve"> li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of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on?</w:t>
      </w:r>
    </w:p>
    <w:p w:rsidR="000C0A09" w:rsidRPr="00507FD3" w:rsidRDefault="00CE696A">
      <w:pPr>
        <w:spacing w:before="1"/>
        <w:ind w:left="640"/>
        <w:rPr>
          <w:sz w:val="22"/>
          <w:szCs w:val="22"/>
        </w:rPr>
      </w:pPr>
      <w:r w:rsidRPr="00507FD3">
        <w:rPr>
          <w:sz w:val="22"/>
          <w:szCs w:val="22"/>
        </w:rPr>
        <w:t xml:space="preserve">3-  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pacing w:val="-4"/>
          <w:sz w:val="22"/>
          <w:szCs w:val="22"/>
        </w:rPr>
        <w:t>I</w:t>
      </w:r>
      <w:r w:rsidRPr="00507FD3">
        <w:rPr>
          <w:sz w:val="22"/>
          <w:szCs w:val="22"/>
        </w:rPr>
        <w:t>den</w:t>
      </w:r>
      <w:r w:rsidRPr="00507FD3">
        <w:rPr>
          <w:spacing w:val="1"/>
          <w:sz w:val="22"/>
          <w:szCs w:val="22"/>
        </w:rPr>
        <w:t>tif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t</w:t>
      </w:r>
      <w:r w:rsidRPr="00507FD3">
        <w:rPr>
          <w:spacing w:val="1"/>
          <w:sz w:val="22"/>
          <w:szCs w:val="22"/>
        </w:rPr>
        <w:t xml:space="preserve"> li</w:t>
      </w:r>
      <w:r w:rsidRPr="00507FD3">
        <w:rPr>
          <w:spacing w:val="-2"/>
          <w:sz w:val="22"/>
          <w:szCs w:val="22"/>
        </w:rPr>
        <w:t>k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z w:val="22"/>
          <w:szCs w:val="22"/>
        </w:rPr>
        <w:t>e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or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hat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ho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2"/>
          <w:sz w:val="22"/>
          <w:szCs w:val="22"/>
        </w:rPr>
        <w:t>gy</w:t>
      </w:r>
      <w:r w:rsidRPr="00507FD3">
        <w:rPr>
          <w:sz w:val="22"/>
          <w:szCs w:val="22"/>
        </w:rPr>
        <w:t>.</w:t>
      </w:r>
    </w:p>
    <w:p w:rsidR="000C0A09" w:rsidRPr="00507FD3" w:rsidRDefault="00CE696A">
      <w:pPr>
        <w:spacing w:line="240" w:lineRule="exact"/>
        <w:ind w:left="640"/>
        <w:rPr>
          <w:sz w:val="22"/>
          <w:szCs w:val="22"/>
        </w:rPr>
      </w:pPr>
      <w:r w:rsidRPr="00507FD3">
        <w:rPr>
          <w:sz w:val="22"/>
          <w:szCs w:val="22"/>
        </w:rPr>
        <w:t xml:space="preserve">4-  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pacing w:val="-4"/>
          <w:sz w:val="22"/>
          <w:szCs w:val="22"/>
        </w:rPr>
        <w:t>I</w:t>
      </w:r>
      <w:r w:rsidRPr="00507FD3">
        <w:rPr>
          <w:sz w:val="22"/>
          <w:szCs w:val="22"/>
        </w:rPr>
        <w:t>den</w:t>
      </w:r>
      <w:r w:rsidRPr="00507FD3">
        <w:rPr>
          <w:spacing w:val="1"/>
          <w:sz w:val="22"/>
          <w:szCs w:val="22"/>
        </w:rPr>
        <w:t>tif</w:t>
      </w:r>
      <w:r w:rsidRPr="00507FD3">
        <w:rPr>
          <w:sz w:val="22"/>
          <w:szCs w:val="22"/>
        </w:rPr>
        <w:t>y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 xml:space="preserve">he </w:t>
      </w:r>
      <w:r w:rsidRPr="00507FD3">
        <w:rPr>
          <w:spacing w:val="1"/>
          <w:sz w:val="22"/>
          <w:szCs w:val="22"/>
        </w:rPr>
        <w:t>ris</w:t>
      </w:r>
      <w:r w:rsidRPr="00507FD3">
        <w:rPr>
          <w:sz w:val="22"/>
          <w:szCs w:val="22"/>
        </w:rPr>
        <w:t>k</w:t>
      </w:r>
      <w:r w:rsidRPr="00507FD3">
        <w:rPr>
          <w:spacing w:val="-2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</w:t>
      </w:r>
      <w:r w:rsidRPr="00507FD3">
        <w:rPr>
          <w:sz w:val="22"/>
          <w:szCs w:val="22"/>
        </w:rPr>
        <w:t>ac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t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ent</w:t>
      </w:r>
      <w:r w:rsidRPr="00507FD3">
        <w:rPr>
          <w:spacing w:val="1"/>
          <w:sz w:val="22"/>
          <w:szCs w:val="22"/>
        </w:rPr>
        <w:t xml:space="preserve"> </w:t>
      </w:r>
      <w:r w:rsidRPr="00507FD3">
        <w:rPr>
          <w:sz w:val="22"/>
          <w:szCs w:val="22"/>
        </w:rPr>
        <w:t>ha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>.</w:t>
      </w:r>
    </w:p>
    <w:p w:rsidR="000C0A09" w:rsidRPr="00507FD3" w:rsidRDefault="00CE696A">
      <w:pPr>
        <w:spacing w:before="1" w:line="240" w:lineRule="exact"/>
        <w:ind w:left="1000" w:right="69" w:hanging="360"/>
        <w:rPr>
          <w:sz w:val="22"/>
          <w:szCs w:val="22"/>
        </w:rPr>
      </w:pPr>
      <w:r w:rsidRPr="00507FD3">
        <w:rPr>
          <w:sz w:val="22"/>
          <w:szCs w:val="22"/>
        </w:rPr>
        <w:t xml:space="preserve">5-  </w:t>
      </w:r>
      <w:r w:rsidRPr="00507FD3">
        <w:rPr>
          <w:spacing w:val="11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H</w:t>
      </w:r>
      <w:r w:rsidRPr="00507FD3">
        <w:rPr>
          <w:sz w:val="22"/>
          <w:szCs w:val="22"/>
        </w:rPr>
        <w:t>ow</w:t>
      </w:r>
      <w:r w:rsidRPr="00507FD3">
        <w:rPr>
          <w:spacing w:val="28"/>
          <w:sz w:val="22"/>
          <w:szCs w:val="22"/>
        </w:rPr>
        <w:t xml:space="preserve"> 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ou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d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pacing w:val="-2"/>
          <w:sz w:val="22"/>
          <w:szCs w:val="22"/>
        </w:rPr>
        <w:t>y</w:t>
      </w:r>
      <w:r w:rsidRPr="00507FD3">
        <w:rPr>
          <w:sz w:val="22"/>
          <w:szCs w:val="22"/>
        </w:rPr>
        <w:t>ou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expect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he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ph</w:t>
      </w:r>
      <w:r w:rsidRPr="00507FD3">
        <w:rPr>
          <w:spacing w:val="-2"/>
          <w:sz w:val="22"/>
          <w:szCs w:val="22"/>
        </w:rPr>
        <w:t>y</w:t>
      </w:r>
      <w:r w:rsidRPr="00507FD3">
        <w:rPr>
          <w:spacing w:val="1"/>
          <w:sz w:val="22"/>
          <w:szCs w:val="22"/>
        </w:rPr>
        <w:t>si</w:t>
      </w:r>
      <w:r w:rsidRPr="00507FD3">
        <w:rPr>
          <w:sz w:val="22"/>
          <w:szCs w:val="22"/>
        </w:rPr>
        <w:t>cal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fi</w:t>
      </w:r>
      <w:r w:rsidRPr="00507FD3">
        <w:rPr>
          <w:sz w:val="22"/>
          <w:szCs w:val="22"/>
        </w:rPr>
        <w:t>nd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-2"/>
          <w:sz w:val="22"/>
          <w:szCs w:val="22"/>
        </w:rPr>
        <w:t>g</w:t>
      </w:r>
      <w:r w:rsidRPr="00507FD3">
        <w:rPr>
          <w:sz w:val="22"/>
          <w:szCs w:val="22"/>
        </w:rPr>
        <w:t>s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be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z w:val="22"/>
          <w:szCs w:val="22"/>
        </w:rPr>
        <w:t>had</w:t>
      </w:r>
      <w:r w:rsidRPr="00507FD3">
        <w:rPr>
          <w:spacing w:val="29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h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s</w:t>
      </w:r>
      <w:r w:rsidRPr="00507FD3">
        <w:rPr>
          <w:spacing w:val="30"/>
          <w:sz w:val="22"/>
          <w:szCs w:val="22"/>
        </w:rPr>
        <w:t xml:space="preserve"> </w:t>
      </w:r>
      <w:r w:rsidRPr="00507FD3">
        <w:rPr>
          <w:sz w:val="22"/>
          <w:szCs w:val="22"/>
        </w:rPr>
        <w:t>pa</w:t>
      </w:r>
      <w:r w:rsidRPr="00507FD3">
        <w:rPr>
          <w:spacing w:val="1"/>
          <w:sz w:val="22"/>
          <w:szCs w:val="22"/>
        </w:rPr>
        <w:t>ti</w:t>
      </w:r>
      <w:r w:rsidRPr="00507FD3">
        <w:rPr>
          <w:sz w:val="22"/>
          <w:szCs w:val="22"/>
        </w:rPr>
        <w:t>ent</w:t>
      </w:r>
      <w:r w:rsidRPr="00507FD3">
        <w:rPr>
          <w:spacing w:val="28"/>
          <w:sz w:val="22"/>
          <w:szCs w:val="22"/>
        </w:rPr>
        <w:t xml:space="preserve"> </w:t>
      </w:r>
      <w:r w:rsidRPr="00507FD3">
        <w:rPr>
          <w:sz w:val="22"/>
          <w:szCs w:val="22"/>
        </w:rPr>
        <w:t>had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z w:val="22"/>
          <w:szCs w:val="22"/>
        </w:rPr>
        <w:t>a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1"/>
          <w:sz w:val="22"/>
          <w:szCs w:val="22"/>
        </w:rPr>
        <w:t>l</w:t>
      </w:r>
      <w:r w:rsidRPr="00507FD3">
        <w:rPr>
          <w:sz w:val="22"/>
          <w:szCs w:val="22"/>
        </w:rPr>
        <w:t>o</w:t>
      </w:r>
      <w:r w:rsidRPr="00507FD3">
        <w:rPr>
          <w:spacing w:val="-1"/>
          <w:sz w:val="22"/>
          <w:szCs w:val="22"/>
        </w:rPr>
        <w:t>w</w:t>
      </w:r>
      <w:r w:rsidRPr="00507FD3">
        <w:rPr>
          <w:sz w:val="22"/>
          <w:szCs w:val="22"/>
        </w:rPr>
        <w:t>er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-3"/>
          <w:sz w:val="22"/>
          <w:szCs w:val="22"/>
        </w:rPr>
        <w:t>m</w:t>
      </w:r>
      <w:r w:rsidRPr="00507FD3">
        <w:rPr>
          <w:sz w:val="22"/>
          <w:szCs w:val="22"/>
        </w:rPr>
        <w:t>o</w:t>
      </w:r>
      <w:r w:rsidRPr="00507FD3">
        <w:rPr>
          <w:spacing w:val="1"/>
          <w:sz w:val="22"/>
          <w:szCs w:val="22"/>
        </w:rPr>
        <w:t>t</w:t>
      </w:r>
      <w:r w:rsidRPr="00507FD3">
        <w:rPr>
          <w:sz w:val="22"/>
          <w:szCs w:val="22"/>
        </w:rPr>
        <w:t>or</w:t>
      </w:r>
      <w:r w:rsidRPr="00507FD3">
        <w:rPr>
          <w:spacing w:val="27"/>
          <w:sz w:val="22"/>
          <w:szCs w:val="22"/>
        </w:rPr>
        <w:t xml:space="preserve"> </w:t>
      </w:r>
      <w:r w:rsidRPr="00507FD3">
        <w:rPr>
          <w:spacing w:val="12"/>
          <w:sz w:val="22"/>
          <w:szCs w:val="22"/>
        </w:rPr>
        <w:t>n</w:t>
      </w:r>
      <w:r w:rsidRPr="00507FD3">
        <w:rPr>
          <w:sz w:val="22"/>
          <w:szCs w:val="22"/>
        </w:rPr>
        <w:t>eu</w:t>
      </w:r>
      <w:r w:rsidRPr="00507FD3">
        <w:rPr>
          <w:spacing w:val="1"/>
          <w:sz w:val="22"/>
          <w:szCs w:val="22"/>
        </w:rPr>
        <w:t>r</w:t>
      </w:r>
      <w:r w:rsidRPr="00507FD3">
        <w:rPr>
          <w:sz w:val="22"/>
          <w:szCs w:val="22"/>
        </w:rPr>
        <w:t>on d</w:t>
      </w:r>
      <w:r w:rsidRPr="00507FD3">
        <w:rPr>
          <w:spacing w:val="1"/>
          <w:sz w:val="22"/>
          <w:szCs w:val="22"/>
        </w:rPr>
        <w:t>is</w:t>
      </w:r>
      <w:r w:rsidRPr="00507FD3">
        <w:rPr>
          <w:sz w:val="22"/>
          <w:szCs w:val="22"/>
        </w:rPr>
        <w:t>ea</w:t>
      </w:r>
      <w:r w:rsidRPr="00507FD3">
        <w:rPr>
          <w:spacing w:val="1"/>
          <w:sz w:val="22"/>
          <w:szCs w:val="22"/>
        </w:rPr>
        <w:t>s</w:t>
      </w:r>
      <w:r w:rsidRPr="00507FD3">
        <w:rPr>
          <w:sz w:val="22"/>
          <w:szCs w:val="22"/>
        </w:rPr>
        <w:t xml:space="preserve">e </w:t>
      </w:r>
      <w:r w:rsidRPr="00507FD3">
        <w:rPr>
          <w:spacing w:val="1"/>
          <w:sz w:val="22"/>
          <w:szCs w:val="22"/>
        </w:rPr>
        <w:t>i</w:t>
      </w:r>
      <w:r w:rsidRPr="00507FD3">
        <w:rPr>
          <w:sz w:val="22"/>
          <w:szCs w:val="22"/>
        </w:rPr>
        <w:t>n</w:t>
      </w:r>
      <w:r w:rsidRPr="00507FD3">
        <w:rPr>
          <w:spacing w:val="1"/>
          <w:sz w:val="22"/>
          <w:szCs w:val="22"/>
        </w:rPr>
        <w:t>st</w:t>
      </w:r>
      <w:r w:rsidRPr="00507FD3">
        <w:rPr>
          <w:sz w:val="22"/>
          <w:szCs w:val="22"/>
        </w:rPr>
        <w:t>ead?</w:t>
      </w:r>
    </w:p>
    <w:p w:rsidR="000C0A09" w:rsidRPr="00507FD3" w:rsidRDefault="00CE696A">
      <w:pPr>
        <w:spacing w:line="240" w:lineRule="exact"/>
        <w:ind w:left="640"/>
        <w:rPr>
          <w:sz w:val="22"/>
          <w:szCs w:val="22"/>
        </w:rPr>
      </w:pPr>
      <w:r w:rsidRPr="00507FD3">
        <w:rPr>
          <w:position w:val="-1"/>
          <w:sz w:val="22"/>
          <w:szCs w:val="22"/>
        </w:rPr>
        <w:t xml:space="preserve">6-  </w:t>
      </w:r>
      <w:r w:rsidRPr="00507FD3">
        <w:rPr>
          <w:spacing w:val="11"/>
          <w:position w:val="-1"/>
          <w:sz w:val="22"/>
          <w:szCs w:val="22"/>
        </w:rPr>
        <w:t xml:space="preserve"> </w:t>
      </w:r>
      <w:r w:rsidRPr="00507FD3">
        <w:rPr>
          <w:spacing w:val="-1"/>
          <w:position w:val="-1"/>
          <w:sz w:val="22"/>
          <w:szCs w:val="22"/>
        </w:rPr>
        <w:t>D</w:t>
      </w:r>
      <w:r w:rsidRPr="00507FD3">
        <w:rPr>
          <w:spacing w:val="1"/>
          <w:position w:val="-1"/>
          <w:sz w:val="22"/>
          <w:szCs w:val="22"/>
        </w:rPr>
        <w:t>is</w:t>
      </w:r>
      <w:r w:rsidRPr="00507FD3">
        <w:rPr>
          <w:position w:val="-1"/>
          <w:sz w:val="22"/>
          <w:szCs w:val="22"/>
        </w:rPr>
        <w:t>cu</w:t>
      </w:r>
      <w:r w:rsidRPr="00507FD3">
        <w:rPr>
          <w:spacing w:val="1"/>
          <w:position w:val="-1"/>
          <w:sz w:val="22"/>
          <w:szCs w:val="22"/>
        </w:rPr>
        <w:t>s</w:t>
      </w:r>
      <w:r w:rsidRPr="00507FD3">
        <w:rPr>
          <w:position w:val="-1"/>
          <w:sz w:val="22"/>
          <w:szCs w:val="22"/>
        </w:rPr>
        <w:t>s</w:t>
      </w:r>
      <w:r w:rsidRPr="00507FD3">
        <w:rPr>
          <w:spacing w:val="1"/>
          <w:position w:val="-1"/>
          <w:sz w:val="22"/>
          <w:szCs w:val="22"/>
        </w:rPr>
        <w:t xml:space="preserve"> t</w:t>
      </w:r>
      <w:r w:rsidRPr="00507FD3">
        <w:rPr>
          <w:position w:val="-1"/>
          <w:sz w:val="22"/>
          <w:szCs w:val="22"/>
        </w:rPr>
        <w:t>he a</w:t>
      </w:r>
      <w:r w:rsidRPr="00507FD3">
        <w:rPr>
          <w:spacing w:val="-2"/>
          <w:position w:val="-1"/>
          <w:sz w:val="22"/>
          <w:szCs w:val="22"/>
        </w:rPr>
        <w:t>v</w:t>
      </w:r>
      <w:r w:rsidRPr="00507FD3">
        <w:rPr>
          <w:position w:val="-1"/>
          <w:sz w:val="22"/>
          <w:szCs w:val="22"/>
        </w:rPr>
        <w:t>a</w:t>
      </w:r>
      <w:r w:rsidRPr="00507FD3">
        <w:rPr>
          <w:spacing w:val="1"/>
          <w:position w:val="-1"/>
          <w:sz w:val="22"/>
          <w:szCs w:val="22"/>
        </w:rPr>
        <w:t>il</w:t>
      </w:r>
      <w:r w:rsidRPr="00507FD3">
        <w:rPr>
          <w:position w:val="-1"/>
          <w:sz w:val="22"/>
          <w:szCs w:val="22"/>
        </w:rPr>
        <w:t>ab</w:t>
      </w:r>
      <w:r w:rsidRPr="00507FD3">
        <w:rPr>
          <w:spacing w:val="1"/>
          <w:position w:val="-1"/>
          <w:sz w:val="22"/>
          <w:szCs w:val="22"/>
        </w:rPr>
        <w:t>l</w:t>
      </w:r>
      <w:r w:rsidRPr="00507FD3">
        <w:rPr>
          <w:position w:val="-1"/>
          <w:sz w:val="22"/>
          <w:szCs w:val="22"/>
        </w:rPr>
        <w:t xml:space="preserve">e </w:t>
      </w:r>
      <w:r w:rsidRPr="00507FD3">
        <w:rPr>
          <w:spacing w:val="1"/>
          <w:position w:val="-1"/>
          <w:sz w:val="22"/>
          <w:szCs w:val="22"/>
        </w:rPr>
        <w:t>tr</w:t>
      </w:r>
      <w:r w:rsidRPr="00507FD3">
        <w:rPr>
          <w:position w:val="-1"/>
          <w:sz w:val="22"/>
          <w:szCs w:val="22"/>
        </w:rPr>
        <w:t>ea</w:t>
      </w:r>
      <w:r w:rsidRPr="00507FD3">
        <w:rPr>
          <w:spacing w:val="1"/>
          <w:position w:val="-1"/>
          <w:sz w:val="22"/>
          <w:szCs w:val="22"/>
        </w:rPr>
        <w:t>t</w:t>
      </w:r>
      <w:r w:rsidRPr="00507FD3">
        <w:rPr>
          <w:spacing w:val="-3"/>
          <w:position w:val="-1"/>
          <w:sz w:val="22"/>
          <w:szCs w:val="22"/>
        </w:rPr>
        <w:t>m</w:t>
      </w:r>
      <w:r w:rsidRPr="00507FD3">
        <w:rPr>
          <w:position w:val="-1"/>
          <w:sz w:val="22"/>
          <w:szCs w:val="22"/>
        </w:rPr>
        <w:t>ent</w:t>
      </w:r>
      <w:r w:rsidRPr="00507FD3">
        <w:rPr>
          <w:spacing w:val="1"/>
          <w:position w:val="-1"/>
          <w:sz w:val="22"/>
          <w:szCs w:val="22"/>
        </w:rPr>
        <w:t xml:space="preserve"> </w:t>
      </w:r>
      <w:r w:rsidRPr="00507FD3">
        <w:rPr>
          <w:position w:val="-1"/>
          <w:sz w:val="22"/>
          <w:szCs w:val="22"/>
        </w:rPr>
        <w:t>op</w:t>
      </w:r>
      <w:r w:rsidRPr="00507FD3">
        <w:rPr>
          <w:spacing w:val="1"/>
          <w:position w:val="-1"/>
          <w:sz w:val="22"/>
          <w:szCs w:val="22"/>
        </w:rPr>
        <w:t>ti</w:t>
      </w:r>
      <w:r w:rsidRPr="00507FD3">
        <w:rPr>
          <w:position w:val="-1"/>
          <w:sz w:val="22"/>
          <w:szCs w:val="22"/>
        </w:rPr>
        <w:t>ons</w:t>
      </w:r>
      <w:r w:rsidRPr="00507FD3">
        <w:rPr>
          <w:spacing w:val="1"/>
          <w:position w:val="-1"/>
          <w:sz w:val="22"/>
          <w:szCs w:val="22"/>
        </w:rPr>
        <w:t xml:space="preserve"> f</w:t>
      </w:r>
      <w:r w:rsidRPr="00507FD3">
        <w:rPr>
          <w:position w:val="-1"/>
          <w:sz w:val="22"/>
          <w:szCs w:val="22"/>
        </w:rPr>
        <w:t>or</w:t>
      </w:r>
      <w:r w:rsidRPr="00507FD3">
        <w:rPr>
          <w:spacing w:val="1"/>
          <w:position w:val="-1"/>
          <w:sz w:val="22"/>
          <w:szCs w:val="22"/>
        </w:rPr>
        <w:t xml:space="preserve"> t</w:t>
      </w:r>
      <w:r w:rsidRPr="00507FD3">
        <w:rPr>
          <w:position w:val="-1"/>
          <w:sz w:val="22"/>
          <w:szCs w:val="22"/>
        </w:rPr>
        <w:t>h</w:t>
      </w:r>
      <w:r w:rsidRPr="00507FD3">
        <w:rPr>
          <w:spacing w:val="1"/>
          <w:position w:val="-1"/>
          <w:sz w:val="22"/>
          <w:szCs w:val="22"/>
        </w:rPr>
        <w:t>i</w:t>
      </w:r>
      <w:r w:rsidRPr="00507FD3">
        <w:rPr>
          <w:position w:val="-1"/>
          <w:sz w:val="22"/>
          <w:szCs w:val="22"/>
        </w:rPr>
        <w:t>s</w:t>
      </w:r>
      <w:r w:rsidRPr="00507FD3">
        <w:rPr>
          <w:spacing w:val="1"/>
          <w:position w:val="-1"/>
          <w:sz w:val="22"/>
          <w:szCs w:val="22"/>
        </w:rPr>
        <w:t xml:space="preserve"> </w:t>
      </w:r>
      <w:r w:rsidRPr="00507FD3">
        <w:rPr>
          <w:position w:val="-1"/>
          <w:sz w:val="22"/>
          <w:szCs w:val="22"/>
        </w:rPr>
        <w:t>pa</w:t>
      </w:r>
      <w:r w:rsidRPr="00507FD3">
        <w:rPr>
          <w:spacing w:val="1"/>
          <w:position w:val="-1"/>
          <w:sz w:val="22"/>
          <w:szCs w:val="22"/>
        </w:rPr>
        <w:t>ti</w:t>
      </w:r>
      <w:r w:rsidRPr="00507FD3">
        <w:rPr>
          <w:position w:val="-1"/>
          <w:sz w:val="22"/>
          <w:szCs w:val="22"/>
        </w:rPr>
        <w:t>en</w:t>
      </w:r>
      <w:r w:rsidRPr="00507FD3">
        <w:rPr>
          <w:spacing w:val="1"/>
          <w:position w:val="-1"/>
          <w:sz w:val="22"/>
          <w:szCs w:val="22"/>
        </w:rPr>
        <w:t>t</w:t>
      </w:r>
      <w:r w:rsidRPr="00507FD3">
        <w:rPr>
          <w:position w:val="-1"/>
          <w:sz w:val="22"/>
          <w:szCs w:val="22"/>
        </w:rPr>
        <w:t xml:space="preserve">, </w:t>
      </w:r>
      <w:r w:rsidRPr="00507FD3">
        <w:rPr>
          <w:spacing w:val="-3"/>
          <w:position w:val="-1"/>
          <w:sz w:val="22"/>
          <w:szCs w:val="22"/>
        </w:rPr>
        <w:t>m</w:t>
      </w:r>
      <w:r w:rsidRPr="00507FD3">
        <w:rPr>
          <w:position w:val="-1"/>
          <w:sz w:val="22"/>
          <w:szCs w:val="22"/>
        </w:rPr>
        <w:t>ed</w:t>
      </w:r>
      <w:r w:rsidRPr="00507FD3">
        <w:rPr>
          <w:spacing w:val="1"/>
          <w:position w:val="-1"/>
          <w:sz w:val="22"/>
          <w:szCs w:val="22"/>
        </w:rPr>
        <w:t>i</w:t>
      </w:r>
      <w:r w:rsidRPr="00507FD3">
        <w:rPr>
          <w:position w:val="-1"/>
          <w:sz w:val="22"/>
          <w:szCs w:val="22"/>
        </w:rPr>
        <w:t>cal</w:t>
      </w:r>
      <w:r w:rsidRPr="00507FD3">
        <w:rPr>
          <w:spacing w:val="1"/>
          <w:position w:val="-1"/>
          <w:sz w:val="22"/>
          <w:szCs w:val="22"/>
        </w:rPr>
        <w:t xml:space="preserve"> </w:t>
      </w:r>
      <w:r w:rsidRPr="00507FD3">
        <w:rPr>
          <w:position w:val="-1"/>
          <w:sz w:val="22"/>
          <w:szCs w:val="22"/>
        </w:rPr>
        <w:t xml:space="preserve">and </w:t>
      </w:r>
      <w:r w:rsidRPr="00507FD3">
        <w:rPr>
          <w:spacing w:val="1"/>
          <w:position w:val="-1"/>
          <w:sz w:val="22"/>
          <w:szCs w:val="22"/>
        </w:rPr>
        <w:t>s</w:t>
      </w:r>
      <w:r w:rsidRPr="00507FD3">
        <w:rPr>
          <w:position w:val="-1"/>
          <w:sz w:val="22"/>
          <w:szCs w:val="22"/>
        </w:rPr>
        <w:t>u</w:t>
      </w:r>
      <w:r w:rsidRPr="00507FD3">
        <w:rPr>
          <w:spacing w:val="1"/>
          <w:position w:val="-1"/>
          <w:sz w:val="22"/>
          <w:szCs w:val="22"/>
        </w:rPr>
        <w:t>r</w:t>
      </w:r>
      <w:r w:rsidRPr="00507FD3">
        <w:rPr>
          <w:spacing w:val="-2"/>
          <w:position w:val="-1"/>
          <w:sz w:val="22"/>
          <w:szCs w:val="22"/>
        </w:rPr>
        <w:t>g</w:t>
      </w:r>
      <w:r w:rsidRPr="00507FD3">
        <w:rPr>
          <w:spacing w:val="1"/>
          <w:position w:val="-1"/>
          <w:sz w:val="22"/>
          <w:szCs w:val="22"/>
        </w:rPr>
        <w:t>i</w:t>
      </w:r>
      <w:r w:rsidRPr="00507FD3">
        <w:rPr>
          <w:position w:val="-1"/>
          <w:sz w:val="22"/>
          <w:szCs w:val="22"/>
        </w:rPr>
        <w:t>cal</w:t>
      </w:r>
      <w:r w:rsidRPr="00507FD3">
        <w:rPr>
          <w:spacing w:val="1"/>
          <w:position w:val="-1"/>
          <w:sz w:val="22"/>
          <w:szCs w:val="22"/>
        </w:rPr>
        <w:t xml:space="preserve"> i</w:t>
      </w:r>
      <w:r w:rsidRPr="00507FD3">
        <w:rPr>
          <w:position w:val="-1"/>
          <w:sz w:val="22"/>
          <w:szCs w:val="22"/>
        </w:rPr>
        <w:t>f</w:t>
      </w:r>
      <w:r w:rsidRPr="00507FD3">
        <w:rPr>
          <w:spacing w:val="1"/>
          <w:position w:val="-1"/>
          <w:sz w:val="22"/>
          <w:szCs w:val="22"/>
        </w:rPr>
        <w:t xml:space="preserve"> r</w:t>
      </w:r>
      <w:r w:rsidRPr="00507FD3">
        <w:rPr>
          <w:position w:val="-1"/>
          <w:sz w:val="22"/>
          <w:szCs w:val="22"/>
        </w:rPr>
        <w:t>e</w:t>
      </w:r>
      <w:r w:rsidRPr="00507FD3">
        <w:rPr>
          <w:spacing w:val="1"/>
          <w:position w:val="-1"/>
          <w:sz w:val="22"/>
          <w:szCs w:val="22"/>
        </w:rPr>
        <w:t>l</w:t>
      </w:r>
      <w:r w:rsidRPr="00507FD3">
        <w:rPr>
          <w:position w:val="-1"/>
          <w:sz w:val="22"/>
          <w:szCs w:val="22"/>
        </w:rPr>
        <w:t>e</w:t>
      </w:r>
      <w:r w:rsidRPr="00507FD3">
        <w:rPr>
          <w:spacing w:val="-2"/>
          <w:position w:val="-1"/>
          <w:sz w:val="22"/>
          <w:szCs w:val="22"/>
        </w:rPr>
        <w:t>v</w:t>
      </w:r>
      <w:r w:rsidRPr="00507FD3">
        <w:rPr>
          <w:position w:val="-1"/>
          <w:sz w:val="22"/>
          <w:szCs w:val="22"/>
        </w:rPr>
        <w:t>an</w:t>
      </w:r>
      <w:r w:rsidRPr="00507FD3">
        <w:rPr>
          <w:spacing w:val="1"/>
          <w:position w:val="-1"/>
          <w:sz w:val="22"/>
          <w:szCs w:val="22"/>
        </w:rPr>
        <w:t>t</w:t>
      </w:r>
      <w:r w:rsidRPr="00507FD3">
        <w:rPr>
          <w:position w:val="-1"/>
          <w:sz w:val="22"/>
          <w:szCs w:val="22"/>
        </w:rPr>
        <w:t>.</w:t>
      </w:r>
    </w:p>
    <w:p w:rsidR="000C0A09" w:rsidRPr="00507FD3" w:rsidRDefault="000C0A09">
      <w:pPr>
        <w:spacing w:line="200" w:lineRule="exact"/>
      </w:pPr>
    </w:p>
    <w:p w:rsidR="000C0A09" w:rsidRPr="00543C2D" w:rsidRDefault="000C0A09">
      <w:pPr>
        <w:spacing w:line="200" w:lineRule="exact"/>
        <w:rPr>
          <w:sz w:val="24"/>
          <w:szCs w:val="24"/>
        </w:rPr>
      </w:pPr>
    </w:p>
    <w:p w:rsidR="000C0A09" w:rsidRPr="00543C2D" w:rsidRDefault="000C0A09">
      <w:pPr>
        <w:spacing w:line="200" w:lineRule="exact"/>
        <w:rPr>
          <w:sz w:val="24"/>
          <w:szCs w:val="24"/>
        </w:rPr>
      </w:pPr>
    </w:p>
    <w:p w:rsidR="000C0A09" w:rsidRPr="00543C2D" w:rsidRDefault="000C0A09">
      <w:pPr>
        <w:spacing w:line="200" w:lineRule="exact"/>
        <w:rPr>
          <w:sz w:val="24"/>
          <w:szCs w:val="24"/>
        </w:rPr>
      </w:pPr>
    </w:p>
    <w:p w:rsidR="000C0A09" w:rsidRPr="00543C2D" w:rsidRDefault="000C0A09">
      <w:pPr>
        <w:spacing w:line="200" w:lineRule="exact"/>
        <w:rPr>
          <w:sz w:val="24"/>
          <w:szCs w:val="24"/>
        </w:rPr>
      </w:pPr>
    </w:p>
    <w:p w:rsidR="000C0A09" w:rsidRPr="00543C2D" w:rsidRDefault="000C0A09">
      <w:pPr>
        <w:spacing w:line="200" w:lineRule="exact"/>
        <w:rPr>
          <w:sz w:val="24"/>
          <w:szCs w:val="24"/>
        </w:rPr>
      </w:pPr>
    </w:p>
    <w:p w:rsidR="000C0A09" w:rsidRPr="00543C2D" w:rsidRDefault="000C0A09" w:rsidP="0091335B">
      <w:pPr>
        <w:spacing w:before="29"/>
        <w:ind w:right="4360"/>
        <w:rPr>
          <w:sz w:val="24"/>
          <w:szCs w:val="24"/>
        </w:rPr>
      </w:pPr>
    </w:p>
    <w:sectPr w:rsidR="000C0A09" w:rsidRPr="00543C2D" w:rsidSect="00543C2D">
      <w:footerReference w:type="default" r:id="rId15"/>
      <w:pgSz w:w="11440" w:h="1628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54E6" w:rsidRDefault="00F154E6" w:rsidP="000C0A09">
      <w:r>
        <w:separator/>
      </w:r>
    </w:p>
  </w:endnote>
  <w:endnote w:type="continuationSeparator" w:id="0">
    <w:p w:rsidR="00F154E6" w:rsidRDefault="00F154E6" w:rsidP="000C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notTrueType/>
    <w:pitch w:val="default"/>
  </w:font>
  <w:font w:name="TimesNewRoman,Bold">
    <w:altName w:val="Times New Roman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802" w:rsidRDefault="007F080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5205" behindDoc="1" locked="0" layoutInCell="1" allowOverlap="1" wp14:anchorId="261AEFA2" wp14:editId="7267E287">
              <wp:simplePos x="0" y="0"/>
              <wp:positionH relativeFrom="page">
                <wp:posOffset>3968115</wp:posOffset>
              </wp:positionH>
              <wp:positionV relativeFrom="page">
                <wp:posOffset>10160635</wp:posOffset>
              </wp:positionV>
              <wp:extent cx="101600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802" w:rsidRDefault="007F0802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2.45pt;margin-top:800.05pt;width:8pt;height:14pt;z-index:-1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" filled="f" stroked="f">
              <v:textbox inset="0,0,0,0">
                <w:txbxContent>
                  <w:p w:rsidR="00320DBB" w:rsidRDefault="00320DBB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802" w:rsidRDefault="007F080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5207" behindDoc="1" locked="0" layoutInCell="1" allowOverlap="1" wp14:anchorId="47340F6D" wp14:editId="3340B1DF">
              <wp:simplePos x="0" y="0"/>
              <wp:positionH relativeFrom="page">
                <wp:posOffset>3955415</wp:posOffset>
              </wp:positionH>
              <wp:positionV relativeFrom="page">
                <wp:posOffset>10160635</wp:posOffset>
              </wp:positionV>
              <wp:extent cx="127000" cy="177800"/>
              <wp:effectExtent l="254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802" w:rsidRDefault="007F080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32A1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1.45pt;margin-top:800.05pt;width:10pt;height:14pt;z-index:-1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BrsQIAAK8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" filled="f" stroked="f">
              <v:textbox inset="0,0,0,0">
                <w:txbxContent>
                  <w:p w:rsidR="007F0802" w:rsidRDefault="007F080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32A1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802" w:rsidRDefault="007F080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5208" behindDoc="1" locked="0" layoutInCell="1" allowOverlap="1">
              <wp:simplePos x="0" y="0"/>
              <wp:positionH relativeFrom="page">
                <wp:posOffset>3917315</wp:posOffset>
              </wp:positionH>
              <wp:positionV relativeFrom="page">
                <wp:posOffset>10160635</wp:posOffset>
              </wp:positionV>
              <wp:extent cx="203200" cy="177800"/>
              <wp:effectExtent l="254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802" w:rsidRDefault="007F080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32A1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32A1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45pt;margin-top:800.05pt;width:16pt;height:14pt;z-index:-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SC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" filled="f" stroked="f">
              <v:textbox inset="0,0,0,0">
                <w:txbxContent>
                  <w:p w:rsidR="007F0802" w:rsidRDefault="007F080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32A1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32A1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802" w:rsidRDefault="007F080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54E6" w:rsidRDefault="00F154E6" w:rsidP="000C0A09">
      <w:r>
        <w:separator/>
      </w:r>
    </w:p>
  </w:footnote>
  <w:footnote w:type="continuationSeparator" w:id="0">
    <w:p w:rsidR="00F154E6" w:rsidRDefault="00F154E6" w:rsidP="000C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7496"/>
    <w:multiLevelType w:val="hybridMultilevel"/>
    <w:tmpl w:val="D18C8EDE"/>
    <w:lvl w:ilvl="0" w:tplc="01126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544"/>
    <w:multiLevelType w:val="hybridMultilevel"/>
    <w:tmpl w:val="C270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C5D"/>
    <w:multiLevelType w:val="hybridMultilevel"/>
    <w:tmpl w:val="5EDA4B72"/>
    <w:lvl w:ilvl="0" w:tplc="CE681CC6">
      <w:start w:val="6"/>
      <w:numFmt w:val="bullet"/>
      <w:lvlText w:val="-"/>
      <w:lvlJc w:val="left"/>
      <w:pPr>
        <w:ind w:left="1080" w:hanging="360"/>
      </w:pPr>
      <w:rPr>
        <w:rFonts w:ascii="TimesNewRoman" w:eastAsia="Times New Roman" w:hAnsi="Times New 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656C7"/>
    <w:multiLevelType w:val="hybridMultilevel"/>
    <w:tmpl w:val="8654DFFE"/>
    <w:lvl w:ilvl="0" w:tplc="F300008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560F"/>
    <w:multiLevelType w:val="hybridMultilevel"/>
    <w:tmpl w:val="86FA9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F78DB"/>
    <w:multiLevelType w:val="multilevel"/>
    <w:tmpl w:val="4646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7C335F"/>
    <w:multiLevelType w:val="hybridMultilevel"/>
    <w:tmpl w:val="1E1E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1C7A"/>
    <w:multiLevelType w:val="hybridMultilevel"/>
    <w:tmpl w:val="326E26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05C9E"/>
    <w:multiLevelType w:val="hybridMultilevel"/>
    <w:tmpl w:val="BCEC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64303"/>
    <w:multiLevelType w:val="hybridMultilevel"/>
    <w:tmpl w:val="120E0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B6433"/>
    <w:multiLevelType w:val="hybridMultilevel"/>
    <w:tmpl w:val="11A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D1266"/>
    <w:multiLevelType w:val="hybridMultilevel"/>
    <w:tmpl w:val="728CD976"/>
    <w:lvl w:ilvl="0" w:tplc="65BE9B54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5" w:hanging="360"/>
      </w:pPr>
    </w:lvl>
    <w:lvl w:ilvl="2" w:tplc="0809001B" w:tentative="1">
      <w:start w:val="1"/>
      <w:numFmt w:val="lowerRoman"/>
      <w:lvlText w:val="%3."/>
      <w:lvlJc w:val="right"/>
      <w:pPr>
        <w:ind w:left="1975" w:hanging="180"/>
      </w:pPr>
    </w:lvl>
    <w:lvl w:ilvl="3" w:tplc="0809000F" w:tentative="1">
      <w:start w:val="1"/>
      <w:numFmt w:val="decimal"/>
      <w:lvlText w:val="%4."/>
      <w:lvlJc w:val="left"/>
      <w:pPr>
        <w:ind w:left="2695" w:hanging="360"/>
      </w:pPr>
    </w:lvl>
    <w:lvl w:ilvl="4" w:tplc="08090019" w:tentative="1">
      <w:start w:val="1"/>
      <w:numFmt w:val="lowerLetter"/>
      <w:lvlText w:val="%5."/>
      <w:lvlJc w:val="left"/>
      <w:pPr>
        <w:ind w:left="3415" w:hanging="360"/>
      </w:pPr>
    </w:lvl>
    <w:lvl w:ilvl="5" w:tplc="0809001B" w:tentative="1">
      <w:start w:val="1"/>
      <w:numFmt w:val="lowerRoman"/>
      <w:lvlText w:val="%6."/>
      <w:lvlJc w:val="right"/>
      <w:pPr>
        <w:ind w:left="4135" w:hanging="180"/>
      </w:pPr>
    </w:lvl>
    <w:lvl w:ilvl="6" w:tplc="0809000F" w:tentative="1">
      <w:start w:val="1"/>
      <w:numFmt w:val="decimal"/>
      <w:lvlText w:val="%7."/>
      <w:lvlJc w:val="left"/>
      <w:pPr>
        <w:ind w:left="4855" w:hanging="360"/>
      </w:pPr>
    </w:lvl>
    <w:lvl w:ilvl="7" w:tplc="08090019" w:tentative="1">
      <w:start w:val="1"/>
      <w:numFmt w:val="lowerLetter"/>
      <w:lvlText w:val="%8."/>
      <w:lvlJc w:val="left"/>
      <w:pPr>
        <w:ind w:left="5575" w:hanging="360"/>
      </w:pPr>
    </w:lvl>
    <w:lvl w:ilvl="8" w:tplc="0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60FC716D"/>
    <w:multiLevelType w:val="hybridMultilevel"/>
    <w:tmpl w:val="6CA0D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47D1C"/>
    <w:multiLevelType w:val="hybridMultilevel"/>
    <w:tmpl w:val="FD566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F0F98"/>
    <w:multiLevelType w:val="hybridMultilevel"/>
    <w:tmpl w:val="7D383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491D"/>
    <w:multiLevelType w:val="hybridMultilevel"/>
    <w:tmpl w:val="E3FE43E2"/>
    <w:lvl w:ilvl="0" w:tplc="78D873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1372B"/>
    <w:multiLevelType w:val="hybridMultilevel"/>
    <w:tmpl w:val="4934A65A"/>
    <w:lvl w:ilvl="0" w:tplc="01126F9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46BDD"/>
    <w:multiLevelType w:val="hybridMultilevel"/>
    <w:tmpl w:val="23327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B6A94"/>
    <w:multiLevelType w:val="hybridMultilevel"/>
    <w:tmpl w:val="F1E0A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515120"/>
    <w:multiLevelType w:val="hybridMultilevel"/>
    <w:tmpl w:val="002C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B3DA5"/>
    <w:multiLevelType w:val="hybridMultilevel"/>
    <w:tmpl w:val="ECD68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4"/>
  </w:num>
  <w:num w:numId="12">
    <w:abstractNumId w:val="17"/>
  </w:num>
  <w:num w:numId="13">
    <w:abstractNumId w:val="12"/>
  </w:num>
  <w:num w:numId="14">
    <w:abstractNumId w:val="15"/>
  </w:num>
  <w:num w:numId="15">
    <w:abstractNumId w:val="14"/>
  </w:num>
  <w:num w:numId="16">
    <w:abstractNumId w:val="19"/>
  </w:num>
  <w:num w:numId="17">
    <w:abstractNumId w:val="18"/>
  </w:num>
  <w:num w:numId="18">
    <w:abstractNumId w:val="10"/>
  </w:num>
  <w:num w:numId="19">
    <w:abstractNumId w:val="13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xMrEwMTY2MrAwNbVQ0lEKTi0uzszPAykwrQUAa4NJeSwAAAA="/>
  </w:docVars>
  <w:rsids>
    <w:rsidRoot w:val="000C0A09"/>
    <w:rsid w:val="0000651A"/>
    <w:rsid w:val="00034F78"/>
    <w:rsid w:val="000535DA"/>
    <w:rsid w:val="00085891"/>
    <w:rsid w:val="00090214"/>
    <w:rsid w:val="000A19D9"/>
    <w:rsid w:val="000A6BBE"/>
    <w:rsid w:val="000C0A09"/>
    <w:rsid w:val="000C4893"/>
    <w:rsid w:val="000D0F9C"/>
    <w:rsid w:val="000F61BA"/>
    <w:rsid w:val="000F72FD"/>
    <w:rsid w:val="00106198"/>
    <w:rsid w:val="00116577"/>
    <w:rsid w:val="00121B63"/>
    <w:rsid w:val="00123832"/>
    <w:rsid w:val="00126643"/>
    <w:rsid w:val="00130DBF"/>
    <w:rsid w:val="001376E8"/>
    <w:rsid w:val="00154162"/>
    <w:rsid w:val="001877D3"/>
    <w:rsid w:val="001A35C8"/>
    <w:rsid w:val="001A3B21"/>
    <w:rsid w:val="001A5801"/>
    <w:rsid w:val="001A7565"/>
    <w:rsid w:val="001B69C3"/>
    <w:rsid w:val="001D05F1"/>
    <w:rsid w:val="001E69DE"/>
    <w:rsid w:val="002B7BB1"/>
    <w:rsid w:val="002F02DC"/>
    <w:rsid w:val="002F6C63"/>
    <w:rsid w:val="002F7AEE"/>
    <w:rsid w:val="00315B6E"/>
    <w:rsid w:val="003179E5"/>
    <w:rsid w:val="00320DBB"/>
    <w:rsid w:val="00324A9E"/>
    <w:rsid w:val="003740BB"/>
    <w:rsid w:val="003B5529"/>
    <w:rsid w:val="003F5A08"/>
    <w:rsid w:val="004065D4"/>
    <w:rsid w:val="00440D64"/>
    <w:rsid w:val="00450816"/>
    <w:rsid w:val="004654AA"/>
    <w:rsid w:val="004656BB"/>
    <w:rsid w:val="00472A02"/>
    <w:rsid w:val="004748EC"/>
    <w:rsid w:val="00481DA8"/>
    <w:rsid w:val="004C6743"/>
    <w:rsid w:val="004E0FF8"/>
    <w:rsid w:val="00504BD9"/>
    <w:rsid w:val="00507FD3"/>
    <w:rsid w:val="00543646"/>
    <w:rsid w:val="00543C2D"/>
    <w:rsid w:val="00595332"/>
    <w:rsid w:val="005F1E24"/>
    <w:rsid w:val="005F5251"/>
    <w:rsid w:val="00613926"/>
    <w:rsid w:val="006807D3"/>
    <w:rsid w:val="00705286"/>
    <w:rsid w:val="007250A1"/>
    <w:rsid w:val="00787C40"/>
    <w:rsid w:val="007A4C01"/>
    <w:rsid w:val="007D4768"/>
    <w:rsid w:val="007F0802"/>
    <w:rsid w:val="007F7E5B"/>
    <w:rsid w:val="00820A4C"/>
    <w:rsid w:val="00843B66"/>
    <w:rsid w:val="008D0173"/>
    <w:rsid w:val="008D7D5C"/>
    <w:rsid w:val="0091335B"/>
    <w:rsid w:val="00913E5D"/>
    <w:rsid w:val="00985074"/>
    <w:rsid w:val="00994E9A"/>
    <w:rsid w:val="009B566B"/>
    <w:rsid w:val="009D05C2"/>
    <w:rsid w:val="009F01C2"/>
    <w:rsid w:val="00A21C14"/>
    <w:rsid w:val="00A306D6"/>
    <w:rsid w:val="00A31A9F"/>
    <w:rsid w:val="00A33F6B"/>
    <w:rsid w:val="00A4050F"/>
    <w:rsid w:val="00A810E8"/>
    <w:rsid w:val="00AA1B4F"/>
    <w:rsid w:val="00AB5DF9"/>
    <w:rsid w:val="00AC3957"/>
    <w:rsid w:val="00B04030"/>
    <w:rsid w:val="00B402D4"/>
    <w:rsid w:val="00B903FC"/>
    <w:rsid w:val="00BC53C2"/>
    <w:rsid w:val="00BD38C4"/>
    <w:rsid w:val="00BF17F3"/>
    <w:rsid w:val="00C009C5"/>
    <w:rsid w:val="00C115B1"/>
    <w:rsid w:val="00C3286B"/>
    <w:rsid w:val="00CA661F"/>
    <w:rsid w:val="00CB5975"/>
    <w:rsid w:val="00CE696A"/>
    <w:rsid w:val="00D13A0D"/>
    <w:rsid w:val="00D332A1"/>
    <w:rsid w:val="00D52709"/>
    <w:rsid w:val="00D557C9"/>
    <w:rsid w:val="00D61A2A"/>
    <w:rsid w:val="00D62452"/>
    <w:rsid w:val="00D6526C"/>
    <w:rsid w:val="00D659ED"/>
    <w:rsid w:val="00D969FE"/>
    <w:rsid w:val="00DA14E5"/>
    <w:rsid w:val="00DA5AEE"/>
    <w:rsid w:val="00DC4783"/>
    <w:rsid w:val="00DF7A38"/>
    <w:rsid w:val="00E16C6A"/>
    <w:rsid w:val="00E20EAC"/>
    <w:rsid w:val="00E43193"/>
    <w:rsid w:val="00E6210F"/>
    <w:rsid w:val="00EA1EDF"/>
    <w:rsid w:val="00EA20B7"/>
    <w:rsid w:val="00ED031A"/>
    <w:rsid w:val="00EE28A1"/>
    <w:rsid w:val="00EE295E"/>
    <w:rsid w:val="00F03D7C"/>
    <w:rsid w:val="00F1406D"/>
    <w:rsid w:val="00F140FA"/>
    <w:rsid w:val="00F154E6"/>
    <w:rsid w:val="00F522AB"/>
    <w:rsid w:val="00F61F89"/>
    <w:rsid w:val="00F97069"/>
    <w:rsid w:val="00FA15A5"/>
    <w:rsid w:val="00FF2FD5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ED80E4-F961-BA4A-A6E8-AD082E7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F5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A9F"/>
    <w:pPr>
      <w:ind w:left="720"/>
      <w:contextualSpacing/>
    </w:pPr>
  </w:style>
  <w:style w:type="table" w:styleId="TableGrid">
    <w:name w:val="Table Grid"/>
    <w:basedOn w:val="TableNormal"/>
    <w:uiPriority w:val="59"/>
    <w:rsid w:val="006139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ED031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D031A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0D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m/url?sa=i&amp;rct=j&amp;q=&amp;esrc=s&amp;source=images&amp;cd=&amp;cad=rja&amp;uact=8&amp;ved=2ahUKEwiq-uLj6aTgAhWN_aQKHaDcAJ8QjRx6BAgBEAU&amp;url=https://www.dentalcare.com/en-us/professional-education/ce-courses/ce539/the-basis-of-cns-pharmacology&amp;psig=AOvVaw2hH-REfR_b04rAyJgwkXdy&amp;ust=1549463904449688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laila.m@yu.edu.jo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4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Neurosciences Module Syllabus (M323)</vt:lpstr>
    </vt:vector>
  </TitlesOfParts>
  <Company>Yarmouk university</Company>
  <LinksUpToDate>false</LinksUpToDate>
  <CharactersWithSpaces>32853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Neurosciences Module Syllabus (M323)</dc:title>
  <dc:subject>Faculty of Medicine – Semester 2 Year 3</dc:subject>
  <dc:creator>Module Coordinator: Dr. Laila Matalqah</dc:creator>
  <cp:lastModifiedBy>hamzeh otoom</cp:lastModifiedBy>
  <cp:revision>2</cp:revision>
  <dcterms:created xsi:type="dcterms:W3CDTF">2021-02-19T17:51:00Z</dcterms:created>
  <dcterms:modified xsi:type="dcterms:W3CDTF">2021-02-19T17:51:00Z</dcterms:modified>
</cp:coreProperties>
</file>