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00" w:rsidRDefault="005B7219" w:rsidP="003626A9">
      <w:pPr>
        <w:ind w:left="-851" w:right="-16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7219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Сулгачинская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им. Константинова И.И.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Дэлэгээт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Уйбаан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B7219" w:rsidRDefault="005B7219" w:rsidP="005B7219">
      <w:pPr>
        <w:ind w:left="-851" w:right="-16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МР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Амгинский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улус (район)»</w:t>
      </w:r>
    </w:p>
    <w:p w:rsidR="005B7219" w:rsidRDefault="005B7219" w:rsidP="005B7219">
      <w:pPr>
        <w:ind w:left="-851" w:right="-16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«Согласовано»                                                                                   </w:t>
      </w:r>
      <w:r w:rsidR="003626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«Утверждаю»</w:t>
      </w:r>
    </w:p>
    <w:p w:rsidR="005B7219" w:rsidRDefault="005B7219" w:rsidP="005B7219">
      <w:pPr>
        <w:ind w:left="-851" w:right="-16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иректора по ВР                                                                        </w:t>
      </w:r>
      <w:r w:rsidR="003626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директор школы </w:t>
      </w:r>
    </w:p>
    <w:p w:rsidR="005B7219" w:rsidRDefault="005B7219" w:rsidP="005B7219">
      <w:pPr>
        <w:ind w:left="-851" w:right="-16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 Данилова А.С.                                                          </w:t>
      </w:r>
      <w:r w:rsidR="003626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__________ Никифоров А.И. </w:t>
      </w:r>
    </w:p>
    <w:p w:rsidR="00C00800" w:rsidRDefault="001E5DAD" w:rsidP="003626A9">
      <w:pPr>
        <w:ind w:left="-851" w:right="-16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«____»__________ 2018</w:t>
      </w:r>
      <w:r w:rsidR="005B7219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</w:t>
      </w:r>
      <w:r w:rsidR="003626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«___» ____________ 2018</w:t>
      </w:r>
      <w:r w:rsidR="005B721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3626A9" w:rsidRPr="003626A9" w:rsidRDefault="003626A9" w:rsidP="003626A9">
      <w:pPr>
        <w:ind w:left="-851" w:right="-165"/>
        <w:rPr>
          <w:rFonts w:ascii="Times New Roman" w:hAnsi="Times New Roman" w:cs="Times New Roman"/>
          <w:sz w:val="24"/>
          <w:szCs w:val="24"/>
          <w:lang w:val="ru-RU"/>
        </w:rPr>
      </w:pPr>
    </w:p>
    <w:p w:rsidR="00C00800" w:rsidRPr="005B7219" w:rsidRDefault="00C00800" w:rsidP="005B7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219">
        <w:rPr>
          <w:rFonts w:ascii="Times New Roman" w:hAnsi="Times New Roman" w:cs="Times New Roman"/>
          <w:sz w:val="28"/>
          <w:szCs w:val="28"/>
        </w:rPr>
        <w:t>Дневник</w:t>
      </w:r>
      <w:r w:rsidR="005B7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7219">
        <w:rPr>
          <w:rFonts w:ascii="Times New Roman" w:hAnsi="Times New Roman" w:cs="Times New Roman"/>
          <w:sz w:val="28"/>
          <w:szCs w:val="28"/>
        </w:rPr>
        <w:t>классного руководителя</w:t>
      </w:r>
    </w:p>
    <w:p w:rsidR="00C00800" w:rsidRDefault="001E5DAD" w:rsidP="00C00800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8</w:t>
      </w:r>
      <w:r w:rsidR="005B7219">
        <w:rPr>
          <w:rFonts w:ascii="Times New Roman" w:hAnsi="Times New Roman" w:cs="Times New Roman"/>
          <w:b/>
          <w:lang w:val="ru-RU"/>
        </w:rPr>
        <w:t xml:space="preserve"> класса</w:t>
      </w:r>
    </w:p>
    <w:p w:rsidR="005B7219" w:rsidRDefault="005B7219" w:rsidP="00C0080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Неустроевой Оксаны Ивановны</w:t>
      </w:r>
    </w:p>
    <w:p w:rsidR="005B7219" w:rsidRPr="005B7219" w:rsidRDefault="005B7219" w:rsidP="00C0080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(план разработан по концепции Г.К. </w:t>
      </w:r>
      <w:proofErr w:type="spellStart"/>
      <w:r>
        <w:rPr>
          <w:rFonts w:ascii="Times New Roman" w:hAnsi="Times New Roman" w:cs="Times New Roman"/>
          <w:lang w:val="ru-RU"/>
        </w:rPr>
        <w:t>Селевко</w:t>
      </w:r>
      <w:proofErr w:type="spellEnd"/>
      <w:r>
        <w:rPr>
          <w:rFonts w:ascii="Times New Roman" w:hAnsi="Times New Roman" w:cs="Times New Roman"/>
          <w:lang w:val="ru-RU"/>
        </w:rPr>
        <w:t xml:space="preserve"> «Сделай себя сам»)</w:t>
      </w: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</w:p>
    <w:p w:rsidR="005B7219" w:rsidRPr="003626A9" w:rsidRDefault="005B7219" w:rsidP="005B7219">
      <w:pPr>
        <w:rPr>
          <w:rFonts w:ascii="Times New Roman" w:hAnsi="Times New Roman" w:cs="Times New Roman"/>
          <w:b/>
          <w:lang w:val="ru-RU"/>
        </w:rPr>
      </w:pPr>
    </w:p>
    <w:p w:rsidR="00C00800" w:rsidRPr="007C7C6F" w:rsidRDefault="00C00800" w:rsidP="00C00800">
      <w:pPr>
        <w:ind w:hanging="540"/>
        <w:jc w:val="center"/>
        <w:rPr>
          <w:rFonts w:ascii="Times New Roman" w:hAnsi="Times New Roman" w:cs="Times New Roman"/>
          <w:b/>
          <w:lang w:val="ru-RU"/>
        </w:rPr>
      </w:pPr>
      <w:r w:rsidRPr="00ED425F">
        <w:rPr>
          <w:rFonts w:ascii="Times New Roman" w:hAnsi="Times New Roman" w:cs="Times New Roman"/>
          <w:b/>
        </w:rPr>
        <w:lastRenderedPageBreak/>
        <w:t xml:space="preserve">Раздел 1 </w:t>
      </w:r>
      <w:r w:rsidR="007C7C6F">
        <w:rPr>
          <w:rFonts w:ascii="Times New Roman" w:hAnsi="Times New Roman" w:cs="Times New Roman"/>
          <w:b/>
          <w:lang w:val="ru-RU"/>
        </w:rPr>
        <w:t>.</w:t>
      </w:r>
    </w:p>
    <w:p w:rsidR="00C00800" w:rsidRPr="00ED425F" w:rsidRDefault="00C00800" w:rsidP="00C00800">
      <w:pPr>
        <w:ind w:hanging="540"/>
        <w:jc w:val="center"/>
        <w:rPr>
          <w:rFonts w:ascii="Times New Roman" w:hAnsi="Times New Roman" w:cs="Times New Roman"/>
          <w:b/>
        </w:rPr>
      </w:pPr>
      <w:r w:rsidRPr="00ED425F">
        <w:rPr>
          <w:rFonts w:ascii="Times New Roman" w:hAnsi="Times New Roman" w:cs="Times New Roman"/>
          <w:b/>
        </w:rPr>
        <w:t>УПРАВЛЕНИЕ ВОСПИТАТЕЛЬНЫМ ПРОЦЕССОМ</w:t>
      </w:r>
    </w:p>
    <w:p w:rsidR="00A03B36" w:rsidRPr="00ED425F" w:rsidRDefault="00A03B36" w:rsidP="00A03B36">
      <w:pPr>
        <w:jc w:val="center"/>
        <w:rPr>
          <w:rFonts w:ascii="Times New Roman" w:hAnsi="Times New Roman" w:cs="Times New Roman"/>
          <w:b/>
        </w:rPr>
      </w:pPr>
      <w:r w:rsidRPr="00ED425F">
        <w:rPr>
          <w:rFonts w:ascii="Times New Roman" w:hAnsi="Times New Roman" w:cs="Times New Roman"/>
          <w:b/>
        </w:rPr>
        <w:t>Цели и задачи вос</w:t>
      </w:r>
      <w:r w:rsidR="001E5DAD">
        <w:rPr>
          <w:rFonts w:ascii="Times New Roman" w:hAnsi="Times New Roman" w:cs="Times New Roman"/>
          <w:b/>
        </w:rPr>
        <w:t>питательной деятельности на 201</w:t>
      </w:r>
      <w:r w:rsidR="001E5DAD">
        <w:rPr>
          <w:rFonts w:ascii="Times New Roman" w:hAnsi="Times New Roman" w:cs="Times New Roman"/>
          <w:b/>
          <w:lang w:val="ru-RU"/>
        </w:rPr>
        <w:t>8</w:t>
      </w:r>
      <w:r w:rsidR="001E5DAD">
        <w:rPr>
          <w:rFonts w:ascii="Times New Roman" w:hAnsi="Times New Roman" w:cs="Times New Roman"/>
          <w:b/>
        </w:rPr>
        <w:t xml:space="preserve"> – 201</w:t>
      </w:r>
      <w:r w:rsidR="001E5DAD">
        <w:rPr>
          <w:rFonts w:ascii="Times New Roman" w:hAnsi="Times New Roman" w:cs="Times New Roman"/>
          <w:b/>
          <w:lang w:val="ru-RU"/>
        </w:rPr>
        <w:t>9</w:t>
      </w:r>
      <w:r w:rsidRPr="00ED425F">
        <w:rPr>
          <w:rFonts w:ascii="Times New Roman" w:hAnsi="Times New Roman" w:cs="Times New Roman"/>
          <w:b/>
        </w:rPr>
        <w:t xml:space="preserve"> учебный год</w:t>
      </w:r>
    </w:p>
    <w:p w:rsidR="007C7C6F" w:rsidRPr="009026B0" w:rsidRDefault="007C7C6F" w:rsidP="007C7C6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c28"/>
          <w:rFonts w:ascii="Times New Roman" w:hAnsi="Times New Roman"/>
          <w:b/>
          <w:sz w:val="24"/>
          <w:szCs w:val="24"/>
        </w:rPr>
        <w:t>Тема самообразования</w:t>
      </w:r>
      <w:r>
        <w:rPr>
          <w:rStyle w:val="c28"/>
          <w:rFonts w:ascii="Times New Roman" w:hAnsi="Times New Roman"/>
          <w:b/>
          <w:sz w:val="24"/>
          <w:szCs w:val="24"/>
          <w:lang w:val="ru-RU"/>
        </w:rPr>
        <w:t>:</w:t>
      </w:r>
      <w:r w:rsidR="00141DDB" w:rsidRPr="00141DDB">
        <w:rPr>
          <w:rStyle w:val="a3"/>
        </w:rPr>
        <w:t xml:space="preserve"> </w:t>
      </w:r>
      <w:r w:rsidR="009026B0">
        <w:rPr>
          <w:rFonts w:ascii="Times New Roman" w:hAnsi="Times New Roman" w:cs="Times New Roman"/>
          <w:lang w:val="ru-RU"/>
        </w:rPr>
        <w:t>Б</w:t>
      </w:r>
      <w:r w:rsidR="009026B0" w:rsidRPr="009026B0">
        <w:rPr>
          <w:rFonts w:ascii="Times New Roman" w:hAnsi="Times New Roman" w:cs="Times New Roman"/>
        </w:rPr>
        <w:t>лагоприятные условия для формирования личности, способной самостоятельно строить свою жизнь на принципах добра, красоты, истины</w:t>
      </w:r>
      <w:r w:rsidR="009026B0">
        <w:rPr>
          <w:rFonts w:ascii="Times New Roman" w:hAnsi="Times New Roman" w:cs="Times New Roman"/>
          <w:lang w:val="ru-RU"/>
        </w:rPr>
        <w:t>.</w:t>
      </w:r>
    </w:p>
    <w:p w:rsidR="007C7C6F" w:rsidRDefault="00A03B36" w:rsidP="007C7C6F">
      <w:pPr>
        <w:pStyle w:val="c15"/>
        <w:jc w:val="both"/>
        <w:rPr>
          <w:lang w:val="ru-RU"/>
        </w:rPr>
      </w:pPr>
      <w:r w:rsidRPr="00ED425F">
        <w:t>Цель воспитательной деятельности классного коллектива:</w:t>
      </w:r>
      <w:r w:rsidRPr="00ED425F">
        <w:rPr>
          <w:rFonts w:eastAsia="Calibri"/>
          <w:lang w:eastAsia="en-US"/>
        </w:rPr>
        <w:t xml:space="preserve"> </w:t>
      </w:r>
      <w:r w:rsidR="00B6092E" w:rsidRPr="00B6092E">
        <w:t>создать благоприятные условия для формирования личности, способной самостоятельно строить свою жизнь на принципах добра, красоты, истины, на основе индивидуального и коллективного подхода во внеучебной деятельности в рамках воспитательной системы класса, школы.</w:t>
      </w:r>
    </w:p>
    <w:p w:rsidR="00054D41" w:rsidRPr="00B6092E" w:rsidRDefault="00054D41" w:rsidP="007C7C6F">
      <w:pPr>
        <w:pStyle w:val="c15"/>
        <w:jc w:val="both"/>
        <w:rPr>
          <w:lang w:val="ru-RU"/>
        </w:rPr>
      </w:pPr>
      <w:r w:rsidRPr="00054D41">
        <w:t xml:space="preserve"> </w:t>
      </w:r>
      <w:r w:rsidRPr="00ED425F">
        <w:t>Задачи воспитательной деятельности:</w:t>
      </w:r>
    </w:p>
    <w:p w:rsidR="00B6092E" w:rsidRPr="00B6092E" w:rsidRDefault="00B6092E" w:rsidP="0005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92E">
        <w:rPr>
          <w:rFonts w:ascii="Times New Roman" w:eastAsia="Times New Roman" w:hAnsi="Times New Roman" w:cs="Times New Roman"/>
          <w:sz w:val="24"/>
          <w:szCs w:val="24"/>
        </w:rPr>
        <w:t>1.Продолжить работу по сплочению класса в единый, дружный коллектив.</w:t>
      </w:r>
    </w:p>
    <w:p w:rsidR="00B6092E" w:rsidRPr="00B6092E" w:rsidRDefault="00B6092E" w:rsidP="0005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92E">
        <w:rPr>
          <w:rFonts w:ascii="Times New Roman" w:eastAsia="Times New Roman" w:hAnsi="Times New Roman" w:cs="Times New Roman"/>
          <w:sz w:val="24"/>
          <w:szCs w:val="24"/>
        </w:rPr>
        <w:t>2.Воспитание сознательного отношения к учению, развитие познавательных интересов учащихся.</w:t>
      </w:r>
    </w:p>
    <w:p w:rsidR="00B6092E" w:rsidRPr="00B6092E" w:rsidRDefault="00B6092E" w:rsidP="0005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92E">
        <w:rPr>
          <w:rFonts w:ascii="Times New Roman" w:eastAsia="Times New Roman" w:hAnsi="Times New Roman" w:cs="Times New Roman"/>
          <w:sz w:val="24"/>
          <w:szCs w:val="24"/>
        </w:rPr>
        <w:t>3.Продолжить работу над повышением уровня воспитанности и культуры поведения учащихся класса.</w:t>
      </w:r>
    </w:p>
    <w:p w:rsidR="00B6092E" w:rsidRPr="00B6092E" w:rsidRDefault="00B6092E" w:rsidP="0005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92E">
        <w:rPr>
          <w:rFonts w:ascii="Times New Roman" w:eastAsia="Times New Roman" w:hAnsi="Times New Roman" w:cs="Times New Roman"/>
          <w:sz w:val="24"/>
          <w:szCs w:val="24"/>
        </w:rPr>
        <w:t>4.Продолжить работу  по формированию у учащихся потребности в здоровом образе жизни.</w:t>
      </w:r>
    </w:p>
    <w:p w:rsidR="00B6092E" w:rsidRPr="00B6092E" w:rsidRDefault="00B6092E" w:rsidP="0005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92E">
        <w:rPr>
          <w:rFonts w:ascii="Times New Roman" w:eastAsia="Times New Roman" w:hAnsi="Times New Roman" w:cs="Times New Roman"/>
          <w:sz w:val="24"/>
          <w:szCs w:val="24"/>
        </w:rPr>
        <w:t>5.Продолжение и углубление работы по развитию ученического самоуправления.</w:t>
      </w:r>
    </w:p>
    <w:p w:rsidR="00B6092E" w:rsidRPr="00B6092E" w:rsidRDefault="00B6092E" w:rsidP="0005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92E">
        <w:rPr>
          <w:rFonts w:ascii="Times New Roman" w:eastAsia="Times New Roman" w:hAnsi="Times New Roman" w:cs="Times New Roman"/>
          <w:sz w:val="24"/>
          <w:szCs w:val="24"/>
        </w:rPr>
        <w:t>6.Укрепление связи: семья-школа.</w:t>
      </w:r>
    </w:p>
    <w:p w:rsidR="00A03B36" w:rsidRDefault="00B6092E" w:rsidP="0005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092E">
        <w:rPr>
          <w:rFonts w:ascii="Times New Roman" w:eastAsia="Times New Roman" w:hAnsi="Times New Roman" w:cs="Times New Roman"/>
          <w:sz w:val="24"/>
          <w:szCs w:val="24"/>
        </w:rPr>
        <w:t xml:space="preserve">Согласно цели и задачам, поставленным в воспитательной работе в </w:t>
      </w:r>
      <w:r w:rsidR="001E5D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</w:t>
      </w:r>
      <w:r w:rsidRPr="00B6092E">
        <w:rPr>
          <w:rFonts w:ascii="Times New Roman" w:eastAsia="Times New Roman" w:hAnsi="Times New Roman" w:cs="Times New Roman"/>
          <w:sz w:val="24"/>
          <w:szCs w:val="24"/>
        </w:rPr>
        <w:t>классе составлен план работы.</w:t>
      </w:r>
    </w:p>
    <w:p w:rsidR="001E5DAD" w:rsidRDefault="001E5DAD" w:rsidP="0005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5DAD" w:rsidRDefault="001E5DAD" w:rsidP="001E5D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классного коллектива:</w:t>
      </w:r>
    </w:p>
    <w:p w:rsidR="001E5DAD" w:rsidRDefault="001E5DAD" w:rsidP="007C7C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5DAD" w:rsidRDefault="001E5DAD" w:rsidP="007C7C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</w:p>
    <w:p w:rsidR="001E5DAD" w:rsidRDefault="001E5DAD" w:rsidP="007C7C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коллектив</w:t>
      </w:r>
    </w:p>
    <w:p w:rsidR="001E5DAD" w:rsidRDefault="001E5DAD" w:rsidP="007C7C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учащихся</w:t>
      </w:r>
    </w:p>
    <w:tbl>
      <w:tblPr>
        <w:tblW w:w="15235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7613"/>
        <w:gridCol w:w="2127"/>
        <w:gridCol w:w="3402"/>
      </w:tblGrid>
      <w:tr w:rsidR="001E5DAD" w:rsidTr="007C7C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Default="001E5DAD" w:rsidP="007C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Default="001E5DAD" w:rsidP="001E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личного дела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DAD" w:rsidRDefault="001E5DAD" w:rsidP="001E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5DAD" w:rsidRDefault="001E5DAD" w:rsidP="001E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Default="001E5DAD" w:rsidP="001E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</w:tr>
      <w:tr w:rsidR="001E5DAD" w:rsidTr="007C7C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Default="001E5DAD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Б-16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DAD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Бурцев Никита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Гаврильевич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5DAD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23.11.2004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Молодежная 7</w:t>
            </w:r>
          </w:p>
        </w:tc>
      </w:tr>
      <w:tr w:rsidR="001E5DAD" w:rsidTr="007C7C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Default="001E5DAD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Д-49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DAD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Егорович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5DAD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16.01.2005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AD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Молодежная 23</w:t>
            </w:r>
          </w:p>
        </w:tc>
      </w:tr>
      <w:tr w:rsidR="007C7C6F" w:rsidTr="007C7C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P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Е-39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Ефремова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Дайаана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Семеновна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23.08.2004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7C6F" w:rsidTr="007C7C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7C6F" w:rsidTr="007C7C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6F" w:rsidRDefault="007C7C6F" w:rsidP="007C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E5DAD" w:rsidRDefault="001E5DAD" w:rsidP="007C7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-459" w:type="dxa"/>
        <w:tblLook w:val="04A0"/>
      </w:tblPr>
      <w:tblGrid>
        <w:gridCol w:w="709"/>
        <w:gridCol w:w="1276"/>
        <w:gridCol w:w="7672"/>
        <w:gridCol w:w="2109"/>
        <w:gridCol w:w="3402"/>
      </w:tblGrid>
      <w:tr w:rsidR="007C7C6F" w:rsidTr="007C7C6F">
        <w:tc>
          <w:tcPr>
            <w:tcW w:w="709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И-48</w:t>
            </w:r>
          </w:p>
        </w:tc>
        <w:tc>
          <w:tcPr>
            <w:tcW w:w="7672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Мария Николаевна</w:t>
            </w:r>
          </w:p>
        </w:tc>
        <w:tc>
          <w:tcPr>
            <w:tcW w:w="2109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17.12.2003</w:t>
            </w:r>
          </w:p>
        </w:tc>
        <w:tc>
          <w:tcPr>
            <w:tcW w:w="3402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Набережная 6</w:t>
            </w:r>
          </w:p>
        </w:tc>
      </w:tr>
      <w:tr w:rsidR="007C7C6F" w:rsidTr="007C7C6F">
        <w:tc>
          <w:tcPr>
            <w:tcW w:w="709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К-91</w:t>
            </w:r>
          </w:p>
        </w:tc>
        <w:tc>
          <w:tcPr>
            <w:tcW w:w="7672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Владимировна</w:t>
            </w:r>
          </w:p>
        </w:tc>
        <w:tc>
          <w:tcPr>
            <w:tcW w:w="2109" w:type="dxa"/>
          </w:tcPr>
          <w:p w:rsidR="007C7C6F" w:rsidRPr="007C7C6F" w:rsidRDefault="007C7C6F" w:rsidP="007C7C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7C6F">
              <w:rPr>
                <w:rFonts w:ascii="Times New Roman" w:eastAsia="Times New Roman" w:hAnsi="Times New Roman" w:cs="Times New Roman"/>
                <w:lang w:val="ru-RU"/>
              </w:rPr>
              <w:t>10.09.2004</w:t>
            </w:r>
          </w:p>
        </w:tc>
        <w:tc>
          <w:tcPr>
            <w:tcW w:w="3402" w:type="dxa"/>
          </w:tcPr>
          <w:p w:rsidR="007C7C6F" w:rsidRP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Лесная 6</w:t>
            </w:r>
          </w:p>
        </w:tc>
      </w:tr>
      <w:tr w:rsidR="007C7C6F" w:rsidTr="007C7C6F">
        <w:tc>
          <w:tcPr>
            <w:tcW w:w="709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М-47</w:t>
            </w:r>
          </w:p>
        </w:tc>
        <w:tc>
          <w:tcPr>
            <w:tcW w:w="7672" w:type="dxa"/>
          </w:tcPr>
          <w:p w:rsid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 Павел Николаевич</w:t>
            </w:r>
          </w:p>
        </w:tc>
        <w:tc>
          <w:tcPr>
            <w:tcW w:w="2109" w:type="dxa"/>
          </w:tcPr>
          <w:p w:rsidR="007C7C6F" w:rsidRP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12.01.2005</w:t>
            </w:r>
          </w:p>
        </w:tc>
        <w:tc>
          <w:tcPr>
            <w:tcW w:w="3402" w:type="dxa"/>
          </w:tcPr>
          <w:p w:rsidR="007C7C6F" w:rsidRPr="007C7C6F" w:rsidRDefault="007C7C6F" w:rsidP="007C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Ефремова 2</w:t>
            </w:r>
          </w:p>
        </w:tc>
      </w:tr>
    </w:tbl>
    <w:p w:rsidR="00222822" w:rsidRDefault="00222822" w:rsidP="0022282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222822" w:rsidRDefault="00222822" w:rsidP="00222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Листок здоровья</w:t>
      </w:r>
    </w:p>
    <w:tbl>
      <w:tblPr>
        <w:tblStyle w:val="ad"/>
        <w:tblW w:w="13751" w:type="dxa"/>
        <w:tblLook w:val="04A0"/>
      </w:tblPr>
      <w:tblGrid>
        <w:gridCol w:w="450"/>
        <w:gridCol w:w="3926"/>
        <w:gridCol w:w="2357"/>
        <w:gridCol w:w="7018"/>
      </w:tblGrid>
      <w:tr w:rsidR="00222822" w:rsidTr="00EB237E">
        <w:tc>
          <w:tcPr>
            <w:tcW w:w="450" w:type="dxa"/>
            <w:hideMark/>
          </w:tcPr>
          <w:p w:rsidR="00222822" w:rsidRDefault="00222822" w:rsidP="00EB2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26" w:type="dxa"/>
            <w:hideMark/>
          </w:tcPr>
          <w:p w:rsidR="00222822" w:rsidRDefault="00222822" w:rsidP="00EB2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2357" w:type="dxa"/>
            <w:hideMark/>
          </w:tcPr>
          <w:p w:rsidR="00222822" w:rsidRDefault="00222822" w:rsidP="00EB2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7018" w:type="dxa"/>
            <w:hideMark/>
          </w:tcPr>
          <w:p w:rsidR="00222822" w:rsidRDefault="00222822" w:rsidP="00EB2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полис</w:t>
            </w:r>
          </w:p>
        </w:tc>
      </w:tr>
      <w:tr w:rsidR="00222822" w:rsidTr="00EB237E">
        <w:tc>
          <w:tcPr>
            <w:tcW w:w="450" w:type="dxa"/>
            <w:hideMark/>
          </w:tcPr>
          <w:p w:rsidR="00222822" w:rsidRDefault="00222822" w:rsidP="00EB2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  <w:hideMark/>
          </w:tcPr>
          <w:p w:rsidR="00222822" w:rsidRPr="0024527D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Бурцев Никита</w:t>
            </w:r>
          </w:p>
        </w:tc>
        <w:tc>
          <w:tcPr>
            <w:tcW w:w="2357" w:type="dxa"/>
            <w:hideMark/>
          </w:tcPr>
          <w:p w:rsidR="00222822" w:rsidRPr="0024527D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Основной</w:t>
            </w:r>
          </w:p>
        </w:tc>
        <w:tc>
          <w:tcPr>
            <w:tcW w:w="7018" w:type="dxa"/>
            <w:hideMark/>
          </w:tcPr>
          <w:p w:rsidR="00222822" w:rsidRDefault="00222822" w:rsidP="00EB2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22" w:rsidTr="00EB237E">
        <w:tc>
          <w:tcPr>
            <w:tcW w:w="450" w:type="dxa"/>
            <w:hideMark/>
          </w:tcPr>
          <w:p w:rsidR="00222822" w:rsidRDefault="00222822" w:rsidP="00EB2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  <w:hideMark/>
          </w:tcPr>
          <w:p w:rsidR="00222822" w:rsidRPr="0024527D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Сайаан</w:t>
            </w:r>
            <w:proofErr w:type="spellEnd"/>
          </w:p>
        </w:tc>
        <w:tc>
          <w:tcPr>
            <w:tcW w:w="2357" w:type="dxa"/>
            <w:hideMark/>
          </w:tcPr>
          <w:p w:rsidR="00222822" w:rsidRPr="0024527D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Основной</w:t>
            </w:r>
          </w:p>
        </w:tc>
        <w:tc>
          <w:tcPr>
            <w:tcW w:w="7018" w:type="dxa"/>
            <w:hideMark/>
          </w:tcPr>
          <w:p w:rsidR="00222822" w:rsidRDefault="00222822" w:rsidP="00EB2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22" w:rsidTr="00EB237E">
        <w:tc>
          <w:tcPr>
            <w:tcW w:w="450" w:type="dxa"/>
            <w:hideMark/>
          </w:tcPr>
          <w:p w:rsidR="00222822" w:rsidRPr="0024527D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26" w:type="dxa"/>
            <w:hideMark/>
          </w:tcPr>
          <w:p w:rsidR="00222822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Ефремова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Дайаана</w:t>
            </w:r>
            <w:proofErr w:type="spellEnd"/>
          </w:p>
        </w:tc>
        <w:tc>
          <w:tcPr>
            <w:tcW w:w="2357" w:type="dxa"/>
            <w:hideMark/>
          </w:tcPr>
          <w:p w:rsidR="00222822" w:rsidRPr="0024527D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Основная </w:t>
            </w:r>
          </w:p>
        </w:tc>
        <w:tc>
          <w:tcPr>
            <w:tcW w:w="7018" w:type="dxa"/>
            <w:hideMark/>
          </w:tcPr>
          <w:p w:rsidR="00222822" w:rsidRDefault="00222822" w:rsidP="00EB2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22" w:rsidTr="00EB237E">
        <w:tc>
          <w:tcPr>
            <w:tcW w:w="450" w:type="dxa"/>
            <w:hideMark/>
          </w:tcPr>
          <w:p w:rsidR="00222822" w:rsidRDefault="00222822" w:rsidP="00EB2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hideMark/>
          </w:tcPr>
          <w:p w:rsidR="00222822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7" w:type="dxa"/>
            <w:hideMark/>
          </w:tcPr>
          <w:p w:rsidR="00222822" w:rsidRPr="0024527D" w:rsidRDefault="00222822" w:rsidP="00EB23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8" w:type="dxa"/>
            <w:hideMark/>
          </w:tcPr>
          <w:p w:rsidR="00222822" w:rsidRDefault="00222822" w:rsidP="00EB2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22" w:rsidTr="00EB237E">
        <w:tc>
          <w:tcPr>
            <w:tcW w:w="450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926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Иванова Маша</w:t>
            </w:r>
          </w:p>
        </w:tc>
        <w:tc>
          <w:tcPr>
            <w:tcW w:w="2357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Основная </w:t>
            </w:r>
          </w:p>
        </w:tc>
        <w:tc>
          <w:tcPr>
            <w:tcW w:w="7018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222822" w:rsidTr="00EB237E">
        <w:tc>
          <w:tcPr>
            <w:tcW w:w="450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926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Капитонова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ари на</w:t>
            </w:r>
          </w:p>
        </w:tc>
        <w:tc>
          <w:tcPr>
            <w:tcW w:w="2357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Основная </w:t>
            </w:r>
          </w:p>
        </w:tc>
        <w:tc>
          <w:tcPr>
            <w:tcW w:w="7018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222822" w:rsidTr="00EB237E">
        <w:tc>
          <w:tcPr>
            <w:tcW w:w="450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926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Максимов Павел</w:t>
            </w:r>
          </w:p>
        </w:tc>
        <w:tc>
          <w:tcPr>
            <w:tcW w:w="2357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Основной</w:t>
            </w:r>
          </w:p>
        </w:tc>
        <w:tc>
          <w:tcPr>
            <w:tcW w:w="7018" w:type="dxa"/>
          </w:tcPr>
          <w:p w:rsidR="00222822" w:rsidRDefault="00222822" w:rsidP="00EB23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222822" w:rsidRPr="001E0715" w:rsidRDefault="00222822" w:rsidP="00222822">
      <w:pPr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222822" w:rsidRPr="00ED425F" w:rsidRDefault="00222822" w:rsidP="002228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</w:t>
      </w:r>
      <w:r w:rsidRPr="00ED425F">
        <w:rPr>
          <w:rFonts w:ascii="Times New Roman" w:hAnsi="Times New Roman" w:cs="Times New Roman"/>
        </w:rPr>
        <w:t>.Охват дополнительным образованием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1063"/>
        <w:gridCol w:w="1588"/>
        <w:gridCol w:w="1618"/>
        <w:gridCol w:w="1063"/>
        <w:gridCol w:w="2101"/>
        <w:gridCol w:w="2258"/>
        <w:gridCol w:w="2033"/>
        <w:gridCol w:w="2219"/>
      </w:tblGrid>
      <w:tr w:rsidR="00222822" w:rsidRPr="00ED425F" w:rsidTr="00EB237E">
        <w:tc>
          <w:tcPr>
            <w:tcW w:w="392" w:type="dxa"/>
            <w:vMerge w:val="restart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 w:val="restart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25F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536" w:type="dxa"/>
            <w:vMerge w:val="restart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25F">
              <w:rPr>
                <w:rFonts w:ascii="Times New Roman" w:hAnsi="Times New Roman" w:cs="Times New Roman"/>
                <w:b/>
              </w:rPr>
              <w:t>Всего обучающихся</w:t>
            </w:r>
          </w:p>
        </w:tc>
        <w:tc>
          <w:tcPr>
            <w:tcW w:w="1618" w:type="dxa"/>
            <w:vMerge w:val="restart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25F">
              <w:rPr>
                <w:rFonts w:ascii="Times New Roman" w:hAnsi="Times New Roman" w:cs="Times New Roman"/>
                <w:b/>
              </w:rPr>
              <w:t>В т.ч. всего обучающихся охваченных доп. образованием (кол-во)</w:t>
            </w:r>
          </w:p>
        </w:tc>
        <w:tc>
          <w:tcPr>
            <w:tcW w:w="1063" w:type="dxa"/>
            <w:vMerge w:val="restart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25F">
              <w:rPr>
                <w:rFonts w:ascii="Times New Roman" w:hAnsi="Times New Roman" w:cs="Times New Roman"/>
                <w:b/>
              </w:rPr>
              <w:t>% охвата</w:t>
            </w:r>
          </w:p>
        </w:tc>
        <w:tc>
          <w:tcPr>
            <w:tcW w:w="4359" w:type="dxa"/>
            <w:gridSpan w:val="2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25F">
              <w:rPr>
                <w:rFonts w:ascii="Times New Roman" w:hAnsi="Times New Roman" w:cs="Times New Roman"/>
                <w:b/>
              </w:rPr>
              <w:t>В т.ч. числе всего охват детей кружками, секциями, студиями</w:t>
            </w:r>
          </w:p>
        </w:tc>
        <w:tc>
          <w:tcPr>
            <w:tcW w:w="4252" w:type="dxa"/>
            <w:gridSpan w:val="2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25F">
              <w:rPr>
                <w:rFonts w:ascii="Times New Roman" w:hAnsi="Times New Roman" w:cs="Times New Roman"/>
                <w:b/>
              </w:rPr>
              <w:t>В т.ч. охват детей в двух и более кружках, секциях</w:t>
            </w:r>
          </w:p>
        </w:tc>
      </w:tr>
      <w:tr w:rsidR="00222822" w:rsidRPr="00ED425F" w:rsidTr="00EB237E">
        <w:tc>
          <w:tcPr>
            <w:tcW w:w="392" w:type="dxa"/>
            <w:vMerge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ОУ</w:t>
            </w:r>
          </w:p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(внутришкольные)</w:t>
            </w:r>
          </w:p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Кол-во, %</w:t>
            </w:r>
          </w:p>
        </w:tc>
        <w:tc>
          <w:tcPr>
            <w:tcW w:w="2258" w:type="dxa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УДОД (Абагинский ДДТ, ДЮСШ)</w:t>
            </w:r>
          </w:p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Кол-во, %</w:t>
            </w:r>
          </w:p>
        </w:tc>
        <w:tc>
          <w:tcPr>
            <w:tcW w:w="2033" w:type="dxa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ОУ</w:t>
            </w:r>
          </w:p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(внутришкольные</w:t>
            </w:r>
          </w:p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Кол-во, %)</w:t>
            </w:r>
          </w:p>
        </w:tc>
        <w:tc>
          <w:tcPr>
            <w:tcW w:w="2219" w:type="dxa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УДОД (Абагинский ДДТ, ДЮСШ)</w:t>
            </w:r>
          </w:p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425F">
              <w:rPr>
                <w:rFonts w:ascii="Times New Roman" w:hAnsi="Times New Roman" w:cs="Times New Roman"/>
                <w:b/>
                <w:i/>
              </w:rPr>
              <w:t>Кол-во, %</w:t>
            </w:r>
          </w:p>
        </w:tc>
      </w:tr>
      <w:tr w:rsidR="00222822" w:rsidRPr="00ED425F" w:rsidTr="00EB237E">
        <w:tc>
          <w:tcPr>
            <w:tcW w:w="392" w:type="dxa"/>
          </w:tcPr>
          <w:p w:rsidR="00222822" w:rsidRPr="00ED425F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22822" w:rsidRPr="005B7219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36" w:type="dxa"/>
          </w:tcPr>
          <w:p w:rsidR="00222822" w:rsidRPr="005B7219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18" w:type="dxa"/>
          </w:tcPr>
          <w:p w:rsidR="00222822" w:rsidRPr="005B7219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063" w:type="dxa"/>
          </w:tcPr>
          <w:p w:rsidR="00222822" w:rsidRPr="005B7219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101" w:type="dxa"/>
          </w:tcPr>
          <w:p w:rsidR="00222822" w:rsidRPr="005B7219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258" w:type="dxa"/>
          </w:tcPr>
          <w:p w:rsidR="00222822" w:rsidRPr="001E5DAD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33.3</w:t>
            </w:r>
          </w:p>
        </w:tc>
        <w:tc>
          <w:tcPr>
            <w:tcW w:w="2033" w:type="dxa"/>
          </w:tcPr>
          <w:p w:rsidR="00222822" w:rsidRPr="005B7219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219" w:type="dxa"/>
          </w:tcPr>
          <w:p w:rsidR="00222822" w:rsidRPr="001E5DAD" w:rsidRDefault="00222822" w:rsidP="00EB23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33.3</w:t>
            </w:r>
          </w:p>
        </w:tc>
      </w:tr>
    </w:tbl>
    <w:p w:rsidR="00222822" w:rsidRPr="00B6092E" w:rsidRDefault="00222822" w:rsidP="00222822">
      <w:pPr>
        <w:rPr>
          <w:rFonts w:ascii="Times New Roman" w:hAnsi="Times New Roman" w:cs="Times New Roman"/>
          <w:b/>
          <w:lang w:val="ru-RU"/>
        </w:rPr>
      </w:pPr>
    </w:p>
    <w:p w:rsidR="00222822" w:rsidRPr="0024527D" w:rsidRDefault="00222822" w:rsidP="0022282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родителях </w:t>
      </w:r>
    </w:p>
    <w:tbl>
      <w:tblPr>
        <w:tblW w:w="15139" w:type="dxa"/>
        <w:tblInd w:w="-5" w:type="dxa"/>
        <w:tblLayout w:type="fixed"/>
        <w:tblLook w:val="0000"/>
      </w:tblPr>
      <w:tblGrid>
        <w:gridCol w:w="457"/>
        <w:gridCol w:w="2350"/>
        <w:gridCol w:w="992"/>
        <w:gridCol w:w="3969"/>
        <w:gridCol w:w="3969"/>
        <w:gridCol w:w="2410"/>
        <w:gridCol w:w="992"/>
      </w:tblGrid>
      <w:tr w:rsidR="00222822" w:rsidRPr="001E0715" w:rsidTr="00EB237E">
        <w:trPr>
          <w:trHeight w:val="100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Ф.И.О. 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Дата рожд.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ФИО матери место работы, должность,  р.т.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ФИО отца место работы, должность, р.т.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Дом.  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Отметка о поручении</w:t>
            </w:r>
          </w:p>
        </w:tc>
      </w:tr>
      <w:tr w:rsidR="00222822" w:rsidRPr="001E0715" w:rsidTr="00EB237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Бурцев Никита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 ССОШ, повар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ГУП ЖКХ, оператор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Молодежная,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822" w:rsidRPr="001E0715" w:rsidTr="00EB237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Данилов </w:t>
            </w:r>
            <w:proofErr w:type="spellStart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Сайаан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 ССОШ, зам</w:t>
            </w:r>
            <w:proofErr w:type="gramStart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.д</w:t>
            </w:r>
            <w:proofErr w:type="gramEnd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иректора по 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РЭС «</w:t>
            </w:r>
            <w:proofErr w:type="spellStart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Сулгачинский</w:t>
            </w:r>
            <w:proofErr w:type="spellEnd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участок», электромонтер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Молодежная, 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822" w:rsidRPr="001E0715" w:rsidTr="00EB237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Ефремова </w:t>
            </w:r>
            <w:proofErr w:type="spellStart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Дайаана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 ССОШ, учитель начальных классов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Михайлова – </w:t>
            </w:r>
            <w:proofErr w:type="spellStart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Харачааса</w:t>
            </w:r>
            <w:proofErr w:type="spellEnd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822" w:rsidRPr="001E0715" w:rsidTr="00EB237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Иванова Маша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СДК им. Х. Максимова, художественный руководитель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Набережная,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822" w:rsidRPr="001E0715" w:rsidTr="00EB237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Капитонова </w:t>
            </w:r>
            <w:proofErr w:type="spellStart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пенсионерка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Лесная,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822" w:rsidRPr="001E0715" w:rsidTr="00EB237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Максимов Павел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МБДОУ «</w:t>
            </w:r>
            <w:proofErr w:type="spellStart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Чычып</w:t>
            </w:r>
            <w:proofErr w:type="spellEnd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Чаап</w:t>
            </w:r>
            <w:proofErr w:type="spellEnd"/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 ССОШ, оператор ЭВМ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Ефремова,2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822" w:rsidRDefault="00222822" w:rsidP="002228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22822" w:rsidRPr="001E0715" w:rsidRDefault="00222822" w:rsidP="002228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0715">
        <w:rPr>
          <w:rFonts w:ascii="Times New Roman" w:hAnsi="Times New Roman" w:cs="Times New Roman"/>
          <w:b/>
          <w:sz w:val="20"/>
          <w:szCs w:val="20"/>
        </w:rPr>
        <w:t>Состав родительского комитета</w:t>
      </w:r>
    </w:p>
    <w:tbl>
      <w:tblPr>
        <w:tblW w:w="14572" w:type="dxa"/>
        <w:tblInd w:w="-5" w:type="dxa"/>
        <w:tblLayout w:type="fixed"/>
        <w:tblLook w:val="0000"/>
      </w:tblPr>
      <w:tblGrid>
        <w:gridCol w:w="5500"/>
        <w:gridCol w:w="6237"/>
        <w:gridCol w:w="2835"/>
      </w:tblGrid>
      <w:tr w:rsidR="00222822" w:rsidRPr="001E0715" w:rsidTr="00EB237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222822" w:rsidRPr="001E0715" w:rsidTr="00EB237E">
        <w:trPr>
          <w:trHeight w:val="47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Чычып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Максимова Федора 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22" w:rsidRPr="001E0715" w:rsidRDefault="00222822" w:rsidP="00EB23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969159596</w:t>
            </w:r>
          </w:p>
        </w:tc>
      </w:tr>
    </w:tbl>
    <w:p w:rsidR="00222822" w:rsidRPr="001E0715" w:rsidRDefault="00222822" w:rsidP="002228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822" w:rsidRPr="001E0715" w:rsidRDefault="00222822" w:rsidP="00222822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E5DAD" w:rsidRPr="001E5DAD" w:rsidRDefault="0024527D" w:rsidP="00222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Социальный паспорт семьи</w:t>
      </w:r>
    </w:p>
    <w:tbl>
      <w:tblPr>
        <w:tblW w:w="13721" w:type="dxa"/>
        <w:tblInd w:w="-5" w:type="dxa"/>
        <w:tblLayout w:type="fixed"/>
        <w:tblLook w:val="0000"/>
      </w:tblPr>
      <w:tblGrid>
        <w:gridCol w:w="496"/>
        <w:gridCol w:w="5146"/>
        <w:gridCol w:w="1134"/>
        <w:gridCol w:w="6945"/>
      </w:tblGrid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</w:p>
          <w:p w:rsidR="0024527D" w:rsidRPr="001E0715" w:rsidRDefault="0024527D" w:rsidP="00EB2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Фамилии учащихся</w:t>
            </w:r>
          </w:p>
        </w:tc>
      </w:tr>
      <w:tr w:rsidR="0024527D" w:rsidRPr="001E0715" w:rsidTr="00EB237E">
        <w:trPr>
          <w:trHeight w:val="20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мальчиков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Бурцев Никита, Данилов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Сайаан</w:t>
            </w:r>
            <w:proofErr w:type="spellEnd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 Максимов Павел</w:t>
            </w: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- девочек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Ефремова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Дайаана</w:t>
            </w:r>
            <w:proofErr w:type="spellEnd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Иванова Маша, Капитонова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Дарина</w:t>
            </w:r>
            <w:proofErr w:type="spellEnd"/>
          </w:p>
        </w:tc>
      </w:tr>
      <w:tr w:rsidR="0024527D" w:rsidRPr="001E0715" w:rsidTr="00EB237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Воспитываются: 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- в полной семье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Бурцев Никита, Данилов 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Сайаан</w:t>
            </w:r>
            <w:proofErr w:type="spellEnd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Ефремова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Дайаана</w:t>
            </w:r>
            <w:proofErr w:type="spellEnd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Капитонова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Дарина</w:t>
            </w:r>
            <w:proofErr w:type="spellEnd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 Максимов Павел</w:t>
            </w: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- в неполной семье,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24527D" w:rsidRPr="001E0715" w:rsidTr="00EB237E">
        <w:trPr>
          <w:trHeight w:val="261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одинокой матерью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- матерью, находящейся в            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 разводе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rPr>
          <w:trHeight w:val="21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матерью-вдовой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- отцом, находящимся в   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 разводе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отцом-вдовцом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опекуном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Иванова Маша</w:t>
            </w:r>
          </w:p>
        </w:tc>
      </w:tr>
      <w:tr w:rsidR="0024527D" w:rsidRPr="001E0715" w:rsidTr="00EB237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Состав семей:</w:t>
            </w:r>
          </w:p>
          <w:p w:rsidR="0024527D" w:rsidRPr="001E5DAD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- с одним ребенком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Капитонова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Дарина</w:t>
            </w:r>
            <w:proofErr w:type="spellEnd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с двумя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Данилов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Сайаан</w:t>
            </w:r>
            <w:proofErr w:type="spellEnd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Ефремова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Дайаана</w:t>
            </w:r>
            <w:proofErr w:type="spellEnd"/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с тремя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Максимов Павел, Иванова Маша</w:t>
            </w: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более трех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Бурцев Никита</w:t>
            </w:r>
          </w:p>
        </w:tc>
      </w:tr>
      <w:tr w:rsidR="0024527D" w:rsidRPr="001E0715" w:rsidTr="00EB237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Семьи группы «риска»: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- авторитарный стиль     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воспитания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попустительский стиль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алкоголизированные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5DAD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из них неработающих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Капитоновы  Мария Даниловна, Владимир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Стинович</w:t>
            </w:r>
            <w:proofErr w:type="spellEnd"/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Ефремов Семен Константинович</w:t>
            </w: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Образование родителей: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неполное 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среднее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Бурцев Гаврил Иннокентьевич</w:t>
            </w:r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Капитоновы Мария Даниловна, Владимир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Стинович</w:t>
            </w:r>
            <w:proofErr w:type="spellEnd"/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среднее 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Бурцева Оксана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Славична</w:t>
            </w:r>
            <w:proofErr w:type="spellEnd"/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Матвеева Александра Николаевна</w:t>
            </w:r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Ефремовы </w:t>
            </w:r>
            <w:proofErr w:type="spellStart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Фекла</w:t>
            </w:r>
            <w:proofErr w:type="spellEnd"/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Дмитриевна, Семен Константинович</w:t>
            </w:r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Максимовы Федора Ивановна, Николай Олегович</w:t>
            </w:r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Данилов Егор Васильевич</w:t>
            </w: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высшее профессиональное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Данилова Аграфена Семеновна</w:t>
            </w: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Материальное состояние семей: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высокий уровень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- уровень дохода          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соответствующий реальному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прожиточному минимуму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Даниловы </w:t>
            </w:r>
          </w:p>
          <w:p w:rsidR="0024527D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Ефремовы</w:t>
            </w:r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Матвеева А.Н.</w:t>
            </w: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- уровень дохода ниже    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реального прожиточного 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минимума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Бурцевы</w:t>
            </w:r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Максимовы</w:t>
            </w:r>
          </w:p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Капитоновы</w:t>
            </w: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Место жительства: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в собственном доме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Бурцевы, Даниловы, Ефремовы, Матвеева А.Н., Капитоновы, Максимовы</w:t>
            </w: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в отдельной благоустроенной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в общежитии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не имеют жилья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(семьи имеющие статус беженцев, чернобыльцы, инвалиды и.т.п.)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27D" w:rsidRPr="001E0715" w:rsidTr="00EB23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Учащиеся, требующие особого внимания:</w:t>
            </w:r>
          </w:p>
          <w:p w:rsidR="0024527D" w:rsidRPr="001E0715" w:rsidRDefault="0024527D" w:rsidP="00EB2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715">
              <w:rPr>
                <w:rFonts w:ascii="Times New Roman" w:hAnsi="Times New Roman" w:cs="Times New Roman"/>
                <w:sz w:val="20"/>
                <w:szCs w:val="20"/>
              </w:rPr>
              <w:t>- на внутришкольном учете КДН ПДН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7D" w:rsidRPr="001E0715" w:rsidRDefault="0024527D" w:rsidP="00EB237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4527D" w:rsidRPr="001E0715" w:rsidRDefault="0024527D" w:rsidP="0024527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24527D" w:rsidRPr="001E0715" w:rsidRDefault="0024527D" w:rsidP="0024527D">
      <w:pPr>
        <w:spacing w:after="0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1E0715">
        <w:rPr>
          <w:rFonts w:ascii="Times New Roman" w:hAnsi="Times New Roman" w:cs="Times New Roman"/>
          <w:bCs/>
          <w:sz w:val="20"/>
          <w:szCs w:val="20"/>
        </w:rPr>
        <w:t>Работа с учащимися, требующими особого внимания</w:t>
      </w:r>
      <w:r w:rsidRPr="001E071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- нет</w:t>
      </w:r>
    </w:p>
    <w:p w:rsidR="0024527D" w:rsidRPr="001E0715" w:rsidRDefault="0024527D" w:rsidP="002452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4527D" w:rsidRDefault="0024527D" w:rsidP="0024527D">
      <w:pPr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1E0715">
        <w:rPr>
          <w:rFonts w:ascii="Times New Roman" w:hAnsi="Times New Roman" w:cs="Times New Roman"/>
          <w:bCs/>
          <w:sz w:val="20"/>
          <w:szCs w:val="20"/>
        </w:rPr>
        <w:t>Работа с проблемными семьями (СОП ТЖС)</w:t>
      </w:r>
      <w:r w:rsidRPr="001E071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–</w:t>
      </w:r>
      <w:r w:rsidRPr="001E071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нет</w:t>
      </w:r>
    </w:p>
    <w:p w:rsidR="0024527D" w:rsidRDefault="0024527D" w:rsidP="00A7735B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4527D" w:rsidRDefault="0024527D" w:rsidP="00A7735B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4527D" w:rsidRDefault="0024527D" w:rsidP="00A7735B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4527D" w:rsidRDefault="0024527D" w:rsidP="00A7735B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4527D" w:rsidRDefault="0024527D" w:rsidP="00A7735B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4527D" w:rsidRPr="00222822" w:rsidRDefault="0024527D" w:rsidP="00222822">
      <w:pPr>
        <w:rPr>
          <w:rFonts w:ascii="Times New Roman" w:hAnsi="Times New Roman"/>
          <w:sz w:val="24"/>
          <w:szCs w:val="24"/>
          <w:lang w:val="ru-RU"/>
        </w:rPr>
      </w:pPr>
    </w:p>
    <w:p w:rsidR="0024527D" w:rsidRDefault="0024527D" w:rsidP="002452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Самоуправления в классе</w:t>
      </w:r>
    </w:p>
    <w:p w:rsidR="0024527D" w:rsidRPr="0024527D" w:rsidRDefault="0024527D" w:rsidP="0024527D">
      <w:pPr>
        <w:spacing w:after="0"/>
        <w:rPr>
          <w:rFonts w:ascii="Times New Roman" w:hAnsi="Times New Roman"/>
          <w:sz w:val="28"/>
          <w:szCs w:val="28"/>
        </w:rPr>
      </w:pPr>
      <w:r w:rsidRPr="0024527D">
        <w:rPr>
          <w:rFonts w:ascii="Times New Roman" w:hAnsi="Times New Roman"/>
          <w:sz w:val="24"/>
          <w:szCs w:val="24"/>
        </w:rPr>
        <w:t>Классный руководитель:</w:t>
      </w:r>
      <w:r w:rsidRPr="0024527D">
        <w:rPr>
          <w:rFonts w:ascii="Times New Roman" w:hAnsi="Times New Roman"/>
          <w:sz w:val="24"/>
          <w:szCs w:val="24"/>
          <w:lang w:val="ru-RU"/>
        </w:rPr>
        <w:t xml:space="preserve"> Неустроева </w:t>
      </w:r>
      <w:proofErr w:type="spellStart"/>
      <w:r w:rsidRPr="0024527D">
        <w:rPr>
          <w:rFonts w:ascii="Times New Roman" w:hAnsi="Times New Roman"/>
          <w:sz w:val="24"/>
          <w:szCs w:val="24"/>
          <w:lang w:val="ru-RU"/>
        </w:rPr>
        <w:t>Оскана</w:t>
      </w:r>
      <w:proofErr w:type="spellEnd"/>
      <w:r w:rsidRPr="0024527D">
        <w:rPr>
          <w:rFonts w:ascii="Times New Roman" w:hAnsi="Times New Roman"/>
          <w:sz w:val="24"/>
          <w:szCs w:val="24"/>
          <w:lang w:val="ru-RU"/>
        </w:rPr>
        <w:t xml:space="preserve"> Ивановна</w:t>
      </w:r>
      <w:r w:rsidRPr="0024527D">
        <w:rPr>
          <w:rFonts w:ascii="Times New Roman" w:hAnsi="Times New Roman"/>
          <w:sz w:val="24"/>
          <w:szCs w:val="24"/>
        </w:rPr>
        <w:t xml:space="preserve"> </w:t>
      </w:r>
    </w:p>
    <w:p w:rsidR="0024527D" w:rsidRPr="0024527D" w:rsidRDefault="0024527D" w:rsidP="0024527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4527D">
        <w:rPr>
          <w:rFonts w:ascii="Times New Roman" w:hAnsi="Times New Roman"/>
          <w:sz w:val="24"/>
          <w:szCs w:val="24"/>
        </w:rPr>
        <w:t>Коллектив класса:</w:t>
      </w:r>
      <w:r w:rsidRPr="0024527D">
        <w:rPr>
          <w:rFonts w:ascii="Times New Roman" w:hAnsi="Times New Roman"/>
          <w:sz w:val="24"/>
          <w:szCs w:val="24"/>
          <w:lang w:val="ru-RU"/>
        </w:rPr>
        <w:t xml:space="preserve"> 8</w:t>
      </w:r>
    </w:p>
    <w:p w:rsidR="0024527D" w:rsidRPr="0024527D" w:rsidRDefault="0024527D" w:rsidP="0024527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4527D">
        <w:rPr>
          <w:rFonts w:ascii="Times New Roman" w:hAnsi="Times New Roman"/>
          <w:sz w:val="24"/>
          <w:szCs w:val="24"/>
        </w:rPr>
        <w:t>Актив класса:</w:t>
      </w:r>
      <w:r w:rsidRPr="0024527D">
        <w:rPr>
          <w:rFonts w:ascii="Times New Roman" w:hAnsi="Times New Roman"/>
          <w:sz w:val="24"/>
          <w:szCs w:val="24"/>
          <w:lang w:val="ru-RU"/>
        </w:rPr>
        <w:t xml:space="preserve"> староста- Иванова Маша, учебный сектор- Ефремова </w:t>
      </w:r>
      <w:proofErr w:type="spellStart"/>
      <w:r w:rsidRPr="0024527D">
        <w:rPr>
          <w:rFonts w:ascii="Times New Roman" w:hAnsi="Times New Roman"/>
          <w:sz w:val="24"/>
          <w:szCs w:val="24"/>
          <w:lang w:val="ru-RU"/>
        </w:rPr>
        <w:t>Дайаана</w:t>
      </w:r>
      <w:proofErr w:type="spellEnd"/>
      <w:r w:rsidRPr="0024527D">
        <w:rPr>
          <w:rFonts w:ascii="Times New Roman" w:hAnsi="Times New Roman"/>
          <w:sz w:val="24"/>
          <w:szCs w:val="24"/>
          <w:lang w:val="ru-RU"/>
        </w:rPr>
        <w:t xml:space="preserve">, культмассовый сектор- Капитонова </w:t>
      </w:r>
      <w:proofErr w:type="spellStart"/>
      <w:r w:rsidRPr="0024527D">
        <w:rPr>
          <w:rFonts w:ascii="Times New Roman" w:hAnsi="Times New Roman"/>
          <w:sz w:val="24"/>
          <w:szCs w:val="24"/>
          <w:lang w:val="ru-RU"/>
        </w:rPr>
        <w:t>Дарина</w:t>
      </w:r>
      <w:proofErr w:type="spellEnd"/>
      <w:r w:rsidRPr="0024527D">
        <w:rPr>
          <w:rFonts w:ascii="Times New Roman" w:hAnsi="Times New Roman"/>
          <w:sz w:val="24"/>
          <w:szCs w:val="24"/>
          <w:lang w:val="ru-RU"/>
        </w:rPr>
        <w:t xml:space="preserve">, хозяйственный сектор- Максимов Павел, Данилов </w:t>
      </w:r>
      <w:proofErr w:type="spellStart"/>
      <w:r w:rsidRPr="0024527D">
        <w:rPr>
          <w:rFonts w:ascii="Times New Roman" w:hAnsi="Times New Roman"/>
          <w:sz w:val="24"/>
          <w:szCs w:val="24"/>
          <w:lang w:val="ru-RU"/>
        </w:rPr>
        <w:t>Сайаан</w:t>
      </w:r>
      <w:proofErr w:type="spellEnd"/>
      <w:r w:rsidRPr="0024527D">
        <w:rPr>
          <w:rFonts w:ascii="Times New Roman" w:hAnsi="Times New Roman"/>
          <w:sz w:val="24"/>
          <w:szCs w:val="24"/>
          <w:lang w:val="ru-RU"/>
        </w:rPr>
        <w:t>, спортивный сектор – Бурцев Никита</w:t>
      </w:r>
    </w:p>
    <w:p w:rsidR="0024527D" w:rsidRPr="0024527D" w:rsidRDefault="0024527D" w:rsidP="0024527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A7735B" w:rsidRPr="00571B49" w:rsidRDefault="00A03B36" w:rsidP="002452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B49">
        <w:rPr>
          <w:rFonts w:ascii="Times New Roman" w:hAnsi="Times New Roman" w:cs="Times New Roman"/>
          <w:b/>
          <w:sz w:val="20"/>
          <w:szCs w:val="20"/>
        </w:rPr>
        <w:t xml:space="preserve">Понедельное планирование работы на </w:t>
      </w:r>
      <w:r w:rsidRPr="00571B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71B49">
        <w:rPr>
          <w:rFonts w:ascii="Times New Roman" w:hAnsi="Times New Roman" w:cs="Times New Roman"/>
          <w:b/>
          <w:sz w:val="20"/>
          <w:szCs w:val="20"/>
        </w:rPr>
        <w:t xml:space="preserve"> полугодие</w:t>
      </w:r>
    </w:p>
    <w:p w:rsidR="00A03B36" w:rsidRPr="00571B49" w:rsidRDefault="00A03B36" w:rsidP="00A7735B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71B49">
        <w:rPr>
          <w:rFonts w:ascii="Times New Roman" w:hAnsi="Times New Roman" w:cs="Times New Roman"/>
          <w:b/>
          <w:sz w:val="20"/>
          <w:szCs w:val="20"/>
        </w:rPr>
        <w:t>Сентябрь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3626A9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5B7219" w:rsidRPr="009C6581" w:rsidTr="003626A9">
        <w:tc>
          <w:tcPr>
            <w:tcW w:w="4786" w:type="dxa"/>
          </w:tcPr>
          <w:p w:rsidR="005B721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B7219" w:rsidRPr="009C6581" w:rsidRDefault="005B721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19" w:rsidRPr="009C6581" w:rsidTr="003626A9">
        <w:tc>
          <w:tcPr>
            <w:tcW w:w="4786" w:type="dxa"/>
          </w:tcPr>
          <w:p w:rsidR="005B721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7219" w:rsidRPr="009C6581" w:rsidRDefault="008F7812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«Кросс наций» всемирный день ходьбы и бега</w:t>
            </w:r>
          </w:p>
        </w:tc>
        <w:tc>
          <w:tcPr>
            <w:tcW w:w="2551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19" w:rsidRPr="009C6581" w:rsidTr="003626A9">
        <w:tc>
          <w:tcPr>
            <w:tcW w:w="4786" w:type="dxa"/>
          </w:tcPr>
          <w:p w:rsidR="005B721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5D09" w:rsidRPr="009C6581" w:rsidRDefault="00645D09" w:rsidP="009C65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Торжественная линейка </w:t>
            </w: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 xml:space="preserve">День государственности РС (Я) </w:t>
            </w: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27сентября</w:t>
            </w:r>
          </w:p>
          <w:p w:rsidR="005B7219" w:rsidRPr="009C6581" w:rsidRDefault="00645D09" w:rsidP="009C65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(классные часы, выставка,викторина)</w:t>
            </w:r>
          </w:p>
        </w:tc>
      </w:tr>
      <w:tr w:rsidR="005B7219" w:rsidRPr="009C6581" w:rsidTr="003626A9">
        <w:tc>
          <w:tcPr>
            <w:tcW w:w="4786" w:type="dxa"/>
          </w:tcPr>
          <w:p w:rsidR="005B721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B7219" w:rsidRPr="009C6581" w:rsidRDefault="008F7812" w:rsidP="009C65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«Золотая Осень» праздник урожая</w:t>
            </w:r>
          </w:p>
        </w:tc>
      </w:tr>
      <w:tr w:rsidR="005B7219" w:rsidRPr="009C6581" w:rsidTr="003626A9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5B721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7219" w:rsidRPr="009C6581" w:rsidRDefault="00645D0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«Озеленение территории школы</w:t>
            </w:r>
          </w:p>
        </w:tc>
        <w:tc>
          <w:tcPr>
            <w:tcW w:w="2552" w:type="dxa"/>
          </w:tcPr>
          <w:p w:rsidR="005B7219" w:rsidRPr="009C6581" w:rsidRDefault="008F7812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«Месячник по обеспечению безопасности  дорожного движения, направленного на снижение детского травматизма в РС (Я) Внимание Дети»:</w:t>
            </w:r>
          </w:p>
        </w:tc>
        <w:tc>
          <w:tcPr>
            <w:tcW w:w="2551" w:type="dxa"/>
          </w:tcPr>
          <w:p w:rsidR="005B721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Сделай себя сам</w:t>
            </w:r>
          </w:p>
        </w:tc>
      </w:tr>
      <w:tr w:rsidR="005B7219" w:rsidRPr="009C6581" w:rsidTr="003626A9">
        <w:tc>
          <w:tcPr>
            <w:tcW w:w="4786" w:type="dxa"/>
          </w:tcPr>
          <w:p w:rsidR="005B721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2552" w:type="dxa"/>
          </w:tcPr>
          <w:p w:rsidR="005B721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Заполнение портфолио учащегося</w:t>
            </w:r>
          </w:p>
        </w:tc>
        <w:tc>
          <w:tcPr>
            <w:tcW w:w="2409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7219" w:rsidRPr="009C6581" w:rsidRDefault="005B721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B7219" w:rsidRPr="009C6581" w:rsidRDefault="008F7812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«Золотая осень»</w:t>
            </w:r>
          </w:p>
        </w:tc>
      </w:tr>
      <w:tr w:rsidR="0035527C" w:rsidRPr="009C6581" w:rsidTr="001E5DAD">
        <w:tc>
          <w:tcPr>
            <w:tcW w:w="4786" w:type="dxa"/>
          </w:tcPr>
          <w:p w:rsidR="0035527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35527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4961" w:type="dxa"/>
            <w:gridSpan w:val="2"/>
          </w:tcPr>
          <w:p w:rsidR="0035527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с классными руководителями и с психологом</w:t>
            </w:r>
          </w:p>
        </w:tc>
        <w:tc>
          <w:tcPr>
            <w:tcW w:w="5103" w:type="dxa"/>
            <w:gridSpan w:val="2"/>
          </w:tcPr>
          <w:p w:rsidR="0035527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 родительского комитета</w:t>
            </w:r>
          </w:p>
        </w:tc>
      </w:tr>
    </w:tbl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hAnsi="Times New Roman" w:cs="Times New Roman"/>
          <w:sz w:val="20"/>
          <w:szCs w:val="20"/>
          <w:lang w:val="ru-RU"/>
        </w:rPr>
        <w:t>Октябрь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DC4C9F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35527C" w:rsidRPr="009C6581" w:rsidRDefault="0035527C" w:rsidP="009C6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доверять- классные часы</w:t>
            </w:r>
          </w:p>
          <w:p w:rsidR="003626A9" w:rsidRPr="009C6581" w:rsidRDefault="003626A9" w:rsidP="009C658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8F7812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Классный час Международный день Девочек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1DDB" w:rsidRPr="009C6581" w:rsidRDefault="00645D0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Выбор тем проектов на 2018-2019уч.год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3626A9" w:rsidRPr="009C6581" w:rsidRDefault="00645D0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Республиканское мероприятие посвященное 150-летию </w:t>
            </w:r>
            <w:proofErr w:type="spellStart"/>
            <w:r w:rsidRPr="009C65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М.Харачааса</w:t>
            </w:r>
            <w:proofErr w:type="spellEnd"/>
          </w:p>
        </w:tc>
        <w:tc>
          <w:tcPr>
            <w:tcW w:w="2409" w:type="dxa"/>
          </w:tcPr>
          <w:p w:rsidR="00645D09" w:rsidRPr="009C6581" w:rsidRDefault="00645D09" w:rsidP="009C65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-День </w:t>
            </w:r>
            <w:proofErr w:type="spellStart"/>
            <w:proofErr w:type="gramStart"/>
            <w:r w:rsidRPr="009C65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матери-концерт</w:t>
            </w:r>
            <w:proofErr w:type="spellEnd"/>
            <w:proofErr w:type="gramEnd"/>
          </w:p>
          <w:p w:rsidR="00645D09" w:rsidRPr="009C6581" w:rsidRDefault="00645D0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«Собери в школу»</w:t>
            </w: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акция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5527C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Хэллоуин-совет старшеклассников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8F7812" w:rsidRPr="009C6581" w:rsidRDefault="008F7812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Декада пожилых-ДО</w:t>
            </w:r>
          </w:p>
          <w:p w:rsidR="008F7812" w:rsidRPr="009C6581" w:rsidRDefault="008F7812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-тимуровская помощь</w:t>
            </w:r>
          </w:p>
          <w:p w:rsidR="008F7812" w:rsidRPr="009C6581" w:rsidRDefault="008F7812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 xml:space="preserve">-поздравления 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9C6581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/>
                <w:sz w:val="20"/>
                <w:szCs w:val="20"/>
              </w:rPr>
              <w:t>О взаимоотношениях между юношами и    девушками.     Беседа-консультация врача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Заполнение портфолио учащегося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Снова смотримся в зеркало</w:t>
            </w:r>
          </w:p>
        </w:tc>
      </w:tr>
      <w:tr w:rsidR="0035527C" w:rsidRPr="009C6581" w:rsidTr="001E5DAD">
        <w:tc>
          <w:tcPr>
            <w:tcW w:w="4786" w:type="dxa"/>
          </w:tcPr>
          <w:p w:rsidR="0035527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35527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2552" w:type="dxa"/>
          </w:tcPr>
          <w:p w:rsidR="0035527C" w:rsidRPr="009C6581" w:rsidRDefault="0035527C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Родительско-педагогическое патрулирование</w:t>
            </w:r>
          </w:p>
        </w:tc>
        <w:tc>
          <w:tcPr>
            <w:tcW w:w="4961" w:type="dxa"/>
            <w:gridSpan w:val="2"/>
          </w:tcPr>
          <w:p w:rsidR="0035527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собрание. Задачи на новый учебный год.</w:t>
            </w:r>
          </w:p>
          <w:p w:rsidR="0035527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Всеобучи для родителей</w:t>
            </w:r>
          </w:p>
        </w:tc>
        <w:tc>
          <w:tcPr>
            <w:tcW w:w="2551" w:type="dxa"/>
          </w:tcPr>
          <w:p w:rsidR="00430EBC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  <w:r w:rsidR="00430EBC" w:rsidRPr="009C6581">
              <w:rPr>
                <w:rFonts w:ascii="Times New Roman" w:hAnsi="Times New Roman" w:cs="Times New Roman"/>
                <w:sz w:val="20"/>
                <w:szCs w:val="20"/>
              </w:rPr>
              <w:t xml:space="preserve"> Школьное родительское собрание класса</w:t>
            </w:r>
          </w:p>
        </w:tc>
      </w:tr>
    </w:tbl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hAnsi="Times New Roman" w:cs="Times New Roman"/>
          <w:sz w:val="20"/>
          <w:szCs w:val="20"/>
          <w:lang w:val="ru-RU"/>
        </w:rPr>
        <w:t>Ноябрь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DC4C9F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3626A9" w:rsidRPr="009C6581" w:rsidRDefault="0035527C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(кл. часы)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645D0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День Конституции Российской Федерации 12декабря - линейка</w:t>
            </w:r>
          </w:p>
        </w:tc>
        <w:tc>
          <w:tcPr>
            <w:tcW w:w="2552" w:type="dxa"/>
          </w:tcPr>
          <w:p w:rsidR="003626A9" w:rsidRPr="009C6581" w:rsidRDefault="00041131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«Жизнь – это бесценный дар»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645D0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Акция «Сердце отдаю детям», посвященная детям- инвалидам</w:t>
            </w:r>
          </w:p>
        </w:tc>
        <w:tc>
          <w:tcPr>
            <w:tcW w:w="2552" w:type="dxa"/>
          </w:tcPr>
          <w:p w:rsidR="003626A9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Поведение</w:t>
            </w: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от самооценки к поступку</w:t>
            </w:r>
          </w:p>
        </w:tc>
        <w:tc>
          <w:tcPr>
            <w:tcW w:w="2551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Учитесь понимать красоту человека, Как стать интересным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2552" w:type="dxa"/>
          </w:tcPr>
          <w:p w:rsidR="003626A9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Профилактической беседа для учащихся</w:t>
            </w: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«Опасные игры»</w:t>
            </w:r>
          </w:p>
        </w:tc>
        <w:tc>
          <w:tcPr>
            <w:tcW w:w="2409" w:type="dxa"/>
          </w:tcPr>
          <w:p w:rsidR="00AB0DA0" w:rsidRPr="009C6581" w:rsidRDefault="00AB0DA0" w:rsidP="009C658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Методика самооценку психических состояний</w:t>
            </w:r>
          </w:p>
          <w:p w:rsidR="003626A9" w:rsidRPr="009C6581" w:rsidRDefault="00AB0DA0" w:rsidP="009C6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научиться выбирать профессию?»</w:t>
            </w:r>
          </w:p>
        </w:tc>
        <w:tc>
          <w:tcPr>
            <w:tcW w:w="2552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Заполнение портфолио учащегося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2552" w:type="dxa"/>
          </w:tcPr>
          <w:p w:rsidR="003626A9" w:rsidRPr="009C6581" w:rsidRDefault="0035527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с классными руководителями и с психологом</w:t>
            </w:r>
          </w:p>
        </w:tc>
        <w:tc>
          <w:tcPr>
            <w:tcW w:w="2409" w:type="dxa"/>
          </w:tcPr>
          <w:p w:rsidR="003626A9" w:rsidRPr="009C6581" w:rsidRDefault="00141DDB" w:rsidP="009C658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Всеобуч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626A9" w:rsidRPr="009C6581" w:rsidRDefault="003626A9" w:rsidP="009C65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hAnsi="Times New Roman" w:cs="Times New Roman"/>
          <w:sz w:val="20"/>
          <w:szCs w:val="20"/>
          <w:lang w:val="ru-RU"/>
        </w:rPr>
        <w:t>Декабрь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DC4C9F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AB0DA0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3626A9" w:rsidRPr="009C6581" w:rsidRDefault="00AB0DA0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поста ЗОЖ «Профилактики негативных привычек»</w:t>
            </w:r>
          </w:p>
        </w:tc>
        <w:tc>
          <w:tcPr>
            <w:tcW w:w="2409" w:type="dxa"/>
          </w:tcPr>
          <w:p w:rsidR="00AB0DA0" w:rsidRPr="009C6581" w:rsidRDefault="00AB0DA0" w:rsidP="009C658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«Проблемы подросткового возраста» работа психолога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C6581" w:rsidRPr="009C6581" w:rsidRDefault="009C6581" w:rsidP="009C658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C6581">
              <w:rPr>
                <w:rFonts w:ascii="Times New Roman" w:hAnsi="Times New Roman"/>
                <w:iCs/>
                <w:sz w:val="20"/>
                <w:szCs w:val="20"/>
              </w:rPr>
              <w:t>Из рубрики «Откровенный разговор»</w:t>
            </w:r>
            <w:r w:rsidRPr="009C6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581">
              <w:rPr>
                <w:rFonts w:ascii="Times New Roman" w:hAnsi="Times New Roman"/>
                <w:iCs/>
                <w:sz w:val="20"/>
                <w:szCs w:val="20"/>
              </w:rPr>
              <w:t>(беседы для одного пола):</w:t>
            </w:r>
          </w:p>
          <w:p w:rsidR="009C6581" w:rsidRPr="009C6581" w:rsidRDefault="009C6581" w:rsidP="009C658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C6581">
              <w:rPr>
                <w:rFonts w:ascii="Times New Roman" w:hAnsi="Times New Roman"/>
                <w:sz w:val="20"/>
                <w:szCs w:val="20"/>
              </w:rPr>
              <w:t>- Физиология человека.</w:t>
            </w:r>
          </w:p>
          <w:p w:rsidR="009C6581" w:rsidRPr="009C6581" w:rsidRDefault="009C6581" w:rsidP="009C658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C6581">
              <w:rPr>
                <w:rFonts w:ascii="Times New Roman" w:hAnsi="Times New Roman"/>
                <w:sz w:val="20"/>
                <w:szCs w:val="20"/>
              </w:rPr>
              <w:t>- Знаете ли вы себя?</w:t>
            </w:r>
          </w:p>
          <w:p w:rsidR="009C6581" w:rsidRPr="009C6581" w:rsidRDefault="009C6581" w:rsidP="009C658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/>
                <w:sz w:val="20"/>
                <w:szCs w:val="20"/>
              </w:rPr>
              <w:t>- Дружба юношей и девушек.</w:t>
            </w:r>
          </w:p>
          <w:p w:rsidR="003626A9" w:rsidRPr="009C6581" w:rsidRDefault="009C6581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беседа «пути  профилактики </w:t>
            </w:r>
            <w:proofErr w:type="spellStart"/>
            <w:r w:rsidRPr="009C6581">
              <w:rPr>
                <w:rFonts w:ascii="Times New Roman" w:hAnsi="Times New Roman"/>
                <w:sz w:val="20"/>
                <w:szCs w:val="20"/>
                <w:lang w:val="ru-RU"/>
              </w:rPr>
              <w:t>СПИДа</w:t>
            </w:r>
            <w:proofErr w:type="spellEnd"/>
            <w:r w:rsidRPr="009C6581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551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Ваше здоровье ваших руках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1E0715">
        <w:trPr>
          <w:trHeight w:val="1297"/>
        </w:trPr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3626A9" w:rsidRPr="009C6581" w:rsidRDefault="001E0715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 Экологическая акция «Сохраним зеленую елочку »</w:t>
            </w:r>
          </w:p>
        </w:tc>
        <w:tc>
          <w:tcPr>
            <w:tcW w:w="2409" w:type="dxa"/>
          </w:tcPr>
          <w:p w:rsidR="001E0715" w:rsidRPr="009C6581" w:rsidRDefault="001E0715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Деда Мороза: </w:t>
            </w:r>
          </w:p>
          <w:p w:rsidR="001E0715" w:rsidRPr="009C6581" w:rsidRDefault="001E0715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-изготовление сувениров и украшений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715" w:rsidRPr="009C6581" w:rsidTr="001E5DAD">
        <w:tc>
          <w:tcPr>
            <w:tcW w:w="4786" w:type="dxa"/>
          </w:tcPr>
          <w:p w:rsidR="001E0715" w:rsidRPr="009C6581" w:rsidRDefault="001E0715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10064" w:type="dxa"/>
            <w:gridSpan w:val="4"/>
          </w:tcPr>
          <w:p w:rsidR="001E0715" w:rsidRPr="009C6581" w:rsidRDefault="001E0715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Достижения учащихся за 1-е полугодие</w:t>
            </w:r>
            <w:r w:rsidR="00571B49" w:rsidRPr="009C6581">
              <w:rPr>
                <w:rFonts w:ascii="Times New Roman" w:hAnsi="Times New Roman" w:cs="Times New Roman"/>
                <w:sz w:val="20"/>
                <w:szCs w:val="20"/>
              </w:rPr>
              <w:t>. Заполнение портфолио учащегося</w:t>
            </w:r>
          </w:p>
        </w:tc>
      </w:tr>
      <w:tr w:rsidR="001E0715" w:rsidRPr="009C6581" w:rsidTr="001E5DAD">
        <w:tc>
          <w:tcPr>
            <w:tcW w:w="4786" w:type="dxa"/>
          </w:tcPr>
          <w:p w:rsidR="001E0715" w:rsidRPr="009C6581" w:rsidRDefault="001E0715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1E0715" w:rsidRPr="009C6581" w:rsidRDefault="001E0715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10064" w:type="dxa"/>
            <w:gridSpan w:val="4"/>
          </w:tcPr>
          <w:p w:rsidR="001E0715" w:rsidRPr="009C6581" w:rsidRDefault="001E0715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с классными руководителем и с</w:t>
            </w: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психологом</w:t>
            </w:r>
          </w:p>
          <w:p w:rsidR="001E0715" w:rsidRPr="009C6581" w:rsidRDefault="001E0715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</w:p>
        </w:tc>
      </w:tr>
    </w:tbl>
    <w:p w:rsidR="003626A9" w:rsidRPr="009C6581" w:rsidRDefault="003626A9" w:rsidP="009C65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4E6A" w:rsidRPr="009C6581" w:rsidRDefault="00004E6A" w:rsidP="009C65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C6581">
        <w:rPr>
          <w:rFonts w:ascii="Times New Roman" w:eastAsia="Times New Roman" w:hAnsi="Times New Roman" w:cs="Times New Roman"/>
          <w:b/>
          <w:sz w:val="20"/>
          <w:szCs w:val="20"/>
        </w:rPr>
        <w:t xml:space="preserve">Понедельное планирование работы на </w:t>
      </w:r>
      <w:r w:rsidRPr="009C658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9C6581">
        <w:rPr>
          <w:rFonts w:ascii="Times New Roman" w:eastAsia="Times New Roman" w:hAnsi="Times New Roman" w:cs="Times New Roman"/>
          <w:b/>
          <w:sz w:val="20"/>
          <w:szCs w:val="20"/>
        </w:rPr>
        <w:t xml:space="preserve"> полугодие</w:t>
      </w:r>
    </w:p>
    <w:p w:rsidR="00004E6A" w:rsidRPr="009C6581" w:rsidRDefault="003626A9" w:rsidP="009C658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eastAsia="Times New Roman" w:hAnsi="Times New Roman" w:cs="Times New Roman"/>
          <w:sz w:val="20"/>
          <w:szCs w:val="20"/>
          <w:lang w:val="ru-RU"/>
        </w:rPr>
        <w:t>Январь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DC4C9F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430EBC" w:rsidP="009C658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bCs/>
                <w:sz w:val="20"/>
                <w:szCs w:val="20"/>
              </w:rPr>
              <w:t>Рождественские посиделки-СС (Танха)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3626A9" w:rsidRPr="009C6581" w:rsidRDefault="001E0715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9C6581" w:rsidRPr="009C6581" w:rsidRDefault="009C6581" w:rsidP="009C658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C6581">
              <w:rPr>
                <w:rFonts w:ascii="Times New Roman" w:hAnsi="Times New Roman"/>
                <w:iCs/>
                <w:sz w:val="20"/>
                <w:szCs w:val="20"/>
              </w:rPr>
              <w:t>Лекции для девушек:</w:t>
            </w:r>
          </w:p>
          <w:p w:rsidR="009C6581" w:rsidRPr="009C6581" w:rsidRDefault="009C6581" w:rsidP="009C6581">
            <w:pPr>
              <w:shd w:val="clear" w:color="auto" w:fill="FFFFFF"/>
              <w:tabs>
                <w:tab w:val="left" w:pos="352"/>
              </w:tabs>
              <w:ind w:right="12" w:firstLine="8"/>
              <w:rPr>
                <w:rFonts w:ascii="Times New Roman" w:hAnsi="Times New Roman"/>
                <w:sz w:val="20"/>
                <w:szCs w:val="20"/>
              </w:rPr>
            </w:pPr>
            <w:r w:rsidRPr="009C6581">
              <w:rPr>
                <w:rFonts w:ascii="Times New Roman" w:hAnsi="Times New Roman"/>
                <w:sz w:val="20"/>
                <w:szCs w:val="20"/>
              </w:rPr>
              <w:t>- Профилактика гинекологических за</w:t>
            </w:r>
            <w:r w:rsidRPr="009C6581">
              <w:rPr>
                <w:rFonts w:ascii="Times New Roman" w:hAnsi="Times New Roman"/>
                <w:sz w:val="20"/>
                <w:szCs w:val="20"/>
              </w:rPr>
              <w:softHyphen/>
              <w:t>болеваний.</w:t>
            </w:r>
          </w:p>
          <w:p w:rsidR="00141DDB" w:rsidRPr="009C6581" w:rsidRDefault="009C6581" w:rsidP="009C658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</w:pPr>
            <w:r w:rsidRPr="009C6581">
              <w:rPr>
                <w:rFonts w:ascii="Times New Roman" w:hAnsi="Times New Roman"/>
                <w:sz w:val="20"/>
                <w:szCs w:val="20"/>
              </w:rPr>
              <w:t>- Общая и специфическая гигиена.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3626A9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Вырабатывай характер</w:t>
            </w:r>
          </w:p>
          <w:p w:rsidR="00B6092E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Воспитание воли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Заполнение портфолио учащегося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EBC" w:rsidRPr="009C6581" w:rsidTr="001E5DAD">
        <w:tc>
          <w:tcPr>
            <w:tcW w:w="4786" w:type="dxa"/>
          </w:tcPr>
          <w:p w:rsidR="00430EBC" w:rsidRPr="009C6581" w:rsidRDefault="00430EB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430EBC" w:rsidRPr="009C6581" w:rsidRDefault="00430EB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4961" w:type="dxa"/>
            <w:gridSpan w:val="2"/>
          </w:tcPr>
          <w:p w:rsidR="00430EBC" w:rsidRPr="009C6581" w:rsidRDefault="00430EBC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430EBC" w:rsidRPr="009C6581" w:rsidRDefault="00430EBC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B36" w:rsidRPr="009C6581" w:rsidRDefault="00A03B36" w:rsidP="009C6581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hAnsi="Times New Roman" w:cs="Times New Roman"/>
          <w:sz w:val="20"/>
          <w:szCs w:val="20"/>
          <w:lang w:val="ru-RU"/>
        </w:rPr>
        <w:t>Февраль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DC4C9F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textAlignment w:val="baseline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ru-RU" w:eastAsia="ru-RU"/>
              </w:rPr>
            </w:pPr>
          </w:p>
          <w:p w:rsidR="00141DDB" w:rsidRPr="009C6581" w:rsidRDefault="00141DDB" w:rsidP="009C6581">
            <w:pPr>
              <w:textAlignment w:val="baseline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ru-RU" w:eastAsia="ru-RU"/>
              </w:rPr>
            </w:pPr>
          </w:p>
          <w:p w:rsidR="00141DDB" w:rsidRPr="009C6581" w:rsidRDefault="00141DDB" w:rsidP="009C6581">
            <w:pPr>
              <w:textAlignment w:val="baseline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ru-RU" w:eastAsia="ru-RU"/>
              </w:rPr>
            </w:pPr>
          </w:p>
          <w:p w:rsidR="00141DDB" w:rsidRPr="009C6581" w:rsidRDefault="00141DDB" w:rsidP="009C6581">
            <w:pPr>
              <w:textAlignment w:val="baseline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ru-RU" w:eastAsia="ru-RU"/>
              </w:rPr>
            </w:pPr>
          </w:p>
          <w:p w:rsidR="00141DDB" w:rsidRPr="009C6581" w:rsidRDefault="00141DDB" w:rsidP="009C6581">
            <w:pPr>
              <w:textAlignment w:val="baseline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645D09" w:rsidRPr="009C6581" w:rsidRDefault="00645D0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-«Аман Ес» конкурс ораторов</w:t>
            </w:r>
          </w:p>
          <w:p w:rsidR="003626A9" w:rsidRPr="009C6581" w:rsidRDefault="00645D0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-День якутской письменности</w:t>
            </w:r>
          </w:p>
        </w:tc>
        <w:tc>
          <w:tcPr>
            <w:tcW w:w="2409" w:type="dxa"/>
          </w:tcPr>
          <w:p w:rsidR="009C6581" w:rsidRPr="009C6581" w:rsidRDefault="009C6581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«Подари книгу», Международный день книгодарения-</w:t>
            </w:r>
          </w:p>
          <w:p w:rsidR="003626A9" w:rsidRPr="009C6581" w:rsidRDefault="009C6581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2552" w:type="dxa"/>
          </w:tcPr>
          <w:p w:rsidR="003626A9" w:rsidRPr="009C6581" w:rsidRDefault="00430EBC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Подготовка празднования Дня Защитника Отечества</w:t>
            </w:r>
          </w:p>
          <w:p w:rsidR="00430EBC" w:rsidRPr="009C6581" w:rsidRDefault="00430EBC" w:rsidP="009C6581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eastAsia="@Arial Unicode MS" w:hAnsi="Times New Roman" w:cs="Times New Roman"/>
                <w:sz w:val="20"/>
                <w:szCs w:val="20"/>
              </w:rPr>
              <w:t>смотр песни и строя</w:t>
            </w:r>
          </w:p>
          <w:p w:rsidR="00430EBC" w:rsidRPr="009C6581" w:rsidRDefault="00430EBC" w:rsidP="009C6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конкурс патриотической песни</w:t>
            </w:r>
          </w:p>
          <w:p w:rsidR="00430EBC" w:rsidRPr="009C6581" w:rsidRDefault="00430EBC" w:rsidP="009C6581">
            <w:pPr>
              <w:pStyle w:val="a3"/>
              <w:rPr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«Виктория»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Учитесь дружить </w:t>
            </w:r>
          </w:p>
          <w:p w:rsidR="00B6092E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Учитесь любить труд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Заполнение портфолио учащегося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hAnsi="Times New Roman" w:cs="Times New Roman"/>
          <w:sz w:val="20"/>
          <w:szCs w:val="20"/>
          <w:lang w:val="ru-RU"/>
        </w:rPr>
        <w:t>Март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DC4C9F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3626A9" w:rsidRPr="009C6581" w:rsidRDefault="009C6581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Неделя детской и юношеской книги</w:t>
            </w: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сказок, конкурс читательских дневников-библиотека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3626A9" w:rsidRPr="009C6581" w:rsidRDefault="009C6581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«Мой космос»12 апреля</w:t>
            </w:r>
          </w:p>
        </w:tc>
        <w:tc>
          <w:tcPr>
            <w:tcW w:w="2552" w:type="dxa"/>
          </w:tcPr>
          <w:p w:rsidR="009C6581" w:rsidRPr="009C6581" w:rsidRDefault="009C6581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 земли»</w:t>
            </w: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22апреля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1DDB" w:rsidRPr="009C6581" w:rsidRDefault="009C6581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/>
                <w:sz w:val="20"/>
                <w:szCs w:val="20"/>
              </w:rPr>
              <w:t>Работа с пособием «ВИЧ /СПИД/ЗППП: подготовка   учащихся   к   безопасным формам поведения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3626A9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Природа и вы</w:t>
            </w:r>
          </w:p>
        </w:tc>
        <w:tc>
          <w:tcPr>
            <w:tcW w:w="2409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Ваш дневник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Заполнение портфолио учащегося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hAnsi="Times New Roman" w:cs="Times New Roman"/>
          <w:sz w:val="20"/>
          <w:szCs w:val="20"/>
          <w:lang w:val="ru-RU"/>
        </w:rPr>
        <w:t>Апрель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DC4C9F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9C6581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«Читай страна!»</w:t>
            </w: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9C6581" w:rsidRPr="009C6581" w:rsidRDefault="009C6581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 xml:space="preserve">Уроки мужества 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6581" w:rsidRPr="009C6581" w:rsidRDefault="009C6581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9C6581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-«Зарница»</w:t>
            </w: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3626A9" w:rsidRPr="009C6581" w:rsidRDefault="00B9247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беседа с учащимися на тему: «Насилие. Не допустить беды».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Заполнение портфолио учащегося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2552" w:type="dxa"/>
          </w:tcPr>
          <w:p w:rsidR="003626A9" w:rsidRPr="009C6581" w:rsidRDefault="00B9247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2409" w:type="dxa"/>
          </w:tcPr>
          <w:p w:rsidR="003626A9" w:rsidRPr="009C6581" w:rsidRDefault="00B9247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Дни открытых дверей для родителей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626A9" w:rsidRPr="009C6581" w:rsidRDefault="003626A9" w:rsidP="009C65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6581">
        <w:rPr>
          <w:rFonts w:ascii="Times New Roman" w:hAnsi="Times New Roman" w:cs="Times New Roman"/>
          <w:sz w:val="20"/>
          <w:szCs w:val="20"/>
          <w:lang w:val="ru-RU"/>
        </w:rPr>
        <w:t>Май</w:t>
      </w:r>
    </w:p>
    <w:tbl>
      <w:tblPr>
        <w:tblStyle w:val="ad"/>
        <w:tblW w:w="0" w:type="auto"/>
        <w:tblLayout w:type="fixed"/>
        <w:tblLook w:val="04A0"/>
      </w:tblPr>
      <w:tblGrid>
        <w:gridCol w:w="4786"/>
        <w:gridCol w:w="2552"/>
        <w:gridCol w:w="2409"/>
        <w:gridCol w:w="2552"/>
        <w:gridCol w:w="2551"/>
      </w:tblGrid>
      <w:tr w:rsidR="003626A9" w:rsidRPr="009C6581" w:rsidTr="00DC4C9F">
        <w:tc>
          <w:tcPr>
            <w:tcW w:w="4786" w:type="dxa"/>
            <w:vMerge w:val="restart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0064" w:type="dxa"/>
            <w:gridSpan w:val="4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деятельности, название мероприятия.</w:t>
            </w:r>
          </w:p>
        </w:tc>
      </w:tr>
      <w:tr w:rsidR="003626A9" w:rsidRPr="009C6581" w:rsidTr="00DC4C9F">
        <w:tc>
          <w:tcPr>
            <w:tcW w:w="4786" w:type="dxa"/>
            <w:vMerge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2409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Интеллектуальная (познавательная)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1DDB" w:rsidRPr="009C6581" w:rsidRDefault="00141DDB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Ценностно-ориентированная  (нравственная, гражданско-патриотическая)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71B49" w:rsidRPr="009C6581" w:rsidRDefault="00571B4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День Победы:</w:t>
            </w:r>
          </w:p>
          <w:p w:rsidR="003626A9" w:rsidRPr="009C6581" w:rsidRDefault="00571B4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-митинг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Образная, проектно-творческая</w:t>
            </w:r>
          </w:p>
        </w:tc>
        <w:tc>
          <w:tcPr>
            <w:tcW w:w="2552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песни «Кемус куоласчаан»</w:t>
            </w:r>
          </w:p>
        </w:tc>
        <w:tc>
          <w:tcPr>
            <w:tcW w:w="2409" w:type="dxa"/>
          </w:tcPr>
          <w:p w:rsidR="00571B49" w:rsidRPr="009C6581" w:rsidRDefault="00571B4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-«Доброе утро ветеран!»</w:t>
            </w:r>
          </w:p>
          <w:p w:rsidR="003626A9" w:rsidRPr="009C6581" w:rsidRDefault="00571B49" w:rsidP="009C6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-Конкурс рисунков на асфальте «Пусть всегда будет солнце!»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Ысыах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(социальная)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работать над собой</w:t>
            </w:r>
          </w:p>
          <w:p w:rsidR="00B6092E" w:rsidRPr="009C6581" w:rsidRDefault="00B6092E" w:rsidP="009C65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Перемены к лучшему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учащимися</w:t>
            </w:r>
          </w:p>
        </w:tc>
        <w:tc>
          <w:tcPr>
            <w:tcW w:w="2552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Достижения учащихся за 2-е полугодие</w:t>
            </w:r>
          </w:p>
        </w:tc>
        <w:tc>
          <w:tcPr>
            <w:tcW w:w="2551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Заполнение портфолио учащегося</w:t>
            </w:r>
          </w:p>
        </w:tc>
      </w:tr>
      <w:tr w:rsidR="003626A9" w:rsidRPr="009C6581" w:rsidTr="00DC4C9F">
        <w:tc>
          <w:tcPr>
            <w:tcW w:w="4786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уч</w:t>
            </w:r>
          </w:p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ащихся</w:t>
            </w:r>
          </w:p>
        </w:tc>
        <w:tc>
          <w:tcPr>
            <w:tcW w:w="2552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Родительско-педагогическое патрулирование</w:t>
            </w:r>
          </w:p>
        </w:tc>
        <w:tc>
          <w:tcPr>
            <w:tcW w:w="2409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552" w:type="dxa"/>
          </w:tcPr>
          <w:p w:rsidR="003626A9" w:rsidRPr="009C6581" w:rsidRDefault="00571B4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81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класса, общешкольная</w:t>
            </w:r>
          </w:p>
        </w:tc>
        <w:tc>
          <w:tcPr>
            <w:tcW w:w="2551" w:type="dxa"/>
          </w:tcPr>
          <w:p w:rsidR="003626A9" w:rsidRPr="009C6581" w:rsidRDefault="003626A9" w:rsidP="009C6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527D" w:rsidRPr="009C6581" w:rsidRDefault="0024527D" w:rsidP="009C658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222822" w:rsidRPr="009C6581" w:rsidRDefault="00222822" w:rsidP="009C6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22822" w:rsidRDefault="00222822" w:rsidP="0024527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27D" w:rsidRPr="0024527D" w:rsidRDefault="0024527D" w:rsidP="002452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527D">
        <w:rPr>
          <w:rFonts w:ascii="Times New Roman" w:hAnsi="Times New Roman"/>
          <w:sz w:val="28"/>
          <w:szCs w:val="28"/>
        </w:rPr>
        <w:t>Управления  воспитательным процессом</w:t>
      </w:r>
    </w:p>
    <w:p w:rsidR="0024527D" w:rsidRPr="0024527D" w:rsidRDefault="0024527D" w:rsidP="00245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27D" w:rsidRPr="0024527D" w:rsidRDefault="0024527D" w:rsidP="00245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27D">
        <w:rPr>
          <w:rFonts w:ascii="Times New Roman" w:hAnsi="Times New Roman"/>
          <w:sz w:val="24"/>
          <w:szCs w:val="24"/>
        </w:rPr>
        <w:t>1.Индивидуальная работа с учащимися:</w:t>
      </w:r>
    </w:p>
    <w:p w:rsidR="0024527D" w:rsidRPr="0024527D" w:rsidRDefault="0024527D" w:rsidP="00245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27D" w:rsidRDefault="0024527D" w:rsidP="00245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27D">
        <w:rPr>
          <w:rFonts w:ascii="Times New Roman" w:hAnsi="Times New Roman"/>
          <w:sz w:val="24"/>
          <w:szCs w:val="24"/>
        </w:rPr>
        <w:t>План индивидуально-профилактической работы с детьми группы риска</w:t>
      </w:r>
    </w:p>
    <w:p w:rsidR="0024527D" w:rsidRDefault="0024527D" w:rsidP="0024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2184"/>
        <w:gridCol w:w="1882"/>
        <w:gridCol w:w="1591"/>
        <w:gridCol w:w="1277"/>
        <w:gridCol w:w="6377"/>
      </w:tblGrid>
      <w:tr w:rsidR="0024527D" w:rsidTr="00222822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ученика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Участие на  школьных  и классных мероприятиях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Привлечение специалистов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4527D" w:rsidTr="00222822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527D" w:rsidTr="00222822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4527D" w:rsidRDefault="0024527D" w:rsidP="0024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27D" w:rsidRDefault="0024527D" w:rsidP="00245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2.План индивидуально-профилактической работы с учащимися состоящими на учете поста ЗОЖ</w:t>
      </w:r>
    </w:p>
    <w:p w:rsidR="0024527D" w:rsidRDefault="0024527D" w:rsidP="00245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2184"/>
        <w:gridCol w:w="1882"/>
        <w:gridCol w:w="1591"/>
        <w:gridCol w:w="1277"/>
        <w:gridCol w:w="6377"/>
      </w:tblGrid>
      <w:tr w:rsidR="0024527D" w:rsidTr="00222822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ученика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Участие на  школьных  и классных мероприятиях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Привлечение специалистов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4527D" w:rsidTr="00222822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527D" w:rsidTr="00222822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4527D" w:rsidRDefault="0024527D" w:rsidP="0024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27D" w:rsidRDefault="0024527D" w:rsidP="0024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27D" w:rsidRDefault="0024527D" w:rsidP="00245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3.План индивидуально-профилактической работы с учащимися состоящими на ВШУ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1"/>
        <w:gridCol w:w="1992"/>
        <w:gridCol w:w="1847"/>
        <w:gridCol w:w="4873"/>
        <w:gridCol w:w="1842"/>
        <w:gridCol w:w="2552"/>
      </w:tblGrid>
      <w:tr w:rsidR="0024527D" w:rsidTr="00222822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ученика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Участие на  школьных  и классных мероприятиях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Привлечение</w:t>
            </w:r>
          </w:p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4527D" w:rsidTr="00222822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527D" w:rsidTr="00222822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4527D" w:rsidRPr="0024527D" w:rsidRDefault="0024527D" w:rsidP="0024527D">
      <w:pPr>
        <w:pStyle w:val="aa"/>
        <w:ind w:left="0"/>
        <w:rPr>
          <w:rFonts w:ascii="Times New Roman" w:hAnsi="Times New Roman"/>
          <w:b/>
          <w:lang w:val="ru-RU"/>
        </w:rPr>
      </w:pPr>
    </w:p>
    <w:p w:rsidR="0024527D" w:rsidRDefault="0024527D" w:rsidP="0024527D">
      <w:pPr>
        <w:pStyle w:val="aa"/>
        <w:ind w:left="0"/>
        <w:rPr>
          <w:rFonts w:ascii="Times New Roman" w:hAnsi="Times New Roman"/>
          <w:b/>
        </w:rPr>
      </w:pPr>
    </w:p>
    <w:p w:rsidR="0024527D" w:rsidRDefault="0024527D" w:rsidP="0024527D">
      <w:pPr>
        <w:pStyle w:val="aa"/>
        <w:ind w:left="0"/>
        <w:rPr>
          <w:rFonts w:ascii="Times New Roman" w:hAnsi="Times New Roman"/>
          <w:b/>
        </w:rPr>
      </w:pPr>
    </w:p>
    <w:p w:rsidR="0024527D" w:rsidRPr="0024527D" w:rsidRDefault="0024527D" w:rsidP="0024527D">
      <w:pPr>
        <w:pStyle w:val="aa"/>
        <w:ind w:left="0"/>
        <w:jc w:val="center"/>
        <w:rPr>
          <w:rFonts w:ascii="Times New Roman" w:hAnsi="Times New Roman"/>
          <w:b/>
          <w:lang w:val="ru-RU"/>
        </w:rPr>
      </w:pPr>
      <w:r w:rsidRPr="0024527D">
        <w:rPr>
          <w:rFonts w:ascii="Times New Roman" w:hAnsi="Times New Roman"/>
          <w:b/>
          <w:lang w:val="ru-RU"/>
        </w:rPr>
        <w:t>Индивидуальная работа с родителями класса</w:t>
      </w:r>
    </w:p>
    <w:tbl>
      <w:tblPr>
        <w:tblpPr w:leftFromText="180" w:rightFromText="180" w:vertAnchor="text" w:horzAnchor="margin" w:tblpXSpec="center" w:tblpY="181"/>
        <w:tblW w:w="14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62"/>
        <w:gridCol w:w="3541"/>
        <w:gridCol w:w="2833"/>
        <w:gridCol w:w="1984"/>
        <w:gridCol w:w="1983"/>
      </w:tblGrid>
      <w:tr w:rsidR="0024527D" w:rsidTr="00222822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и 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 (кол-во)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4527D" w:rsidTr="00222822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27D" w:rsidTr="00222822">
        <w:trPr>
          <w:trHeight w:val="28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Pr="00E37DD6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27D" w:rsidRDefault="0024527D" w:rsidP="0024527D">
      <w:pPr>
        <w:pStyle w:val="aa"/>
        <w:ind w:left="0"/>
        <w:rPr>
          <w:rFonts w:ascii="Times New Roman" w:hAnsi="Times New Roman"/>
          <w:b/>
        </w:rPr>
      </w:pPr>
    </w:p>
    <w:p w:rsidR="0024527D" w:rsidRDefault="0024527D" w:rsidP="0024527D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4527D" w:rsidRDefault="0024527D" w:rsidP="0024527D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4527D" w:rsidRDefault="0024527D" w:rsidP="00222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Родительские собрания</w:t>
      </w:r>
    </w:p>
    <w:tbl>
      <w:tblPr>
        <w:tblpPr w:leftFromText="180" w:rightFromText="180" w:vertAnchor="text" w:horzAnchor="page" w:tblpX="1460" w:tblpY="172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27"/>
        <w:gridCol w:w="1560"/>
        <w:gridCol w:w="1984"/>
        <w:gridCol w:w="2835"/>
        <w:gridCol w:w="3969"/>
      </w:tblGrid>
      <w:tr w:rsidR="0024527D" w:rsidTr="0022282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222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24527D" w:rsidTr="0022282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Pr="00304AC3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22282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27D" w:rsidRDefault="0024527D" w:rsidP="0022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822" w:rsidRDefault="00222822" w:rsidP="00222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527D" w:rsidRDefault="0024527D" w:rsidP="00222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Родительские всеобучи</w:t>
      </w:r>
    </w:p>
    <w:p w:rsidR="0024527D" w:rsidRDefault="0024527D" w:rsidP="0024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7"/>
        <w:tblW w:w="12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2729"/>
        <w:gridCol w:w="2146"/>
        <w:gridCol w:w="1206"/>
        <w:gridCol w:w="2199"/>
        <w:gridCol w:w="2092"/>
      </w:tblGrid>
      <w:tr w:rsidR="0024527D" w:rsidTr="00222822">
        <w:trPr>
          <w:trHeight w:val="28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провел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24527D" w:rsidTr="00222822">
        <w:trPr>
          <w:trHeight w:val="43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rPr>
          <w:trHeight w:val="28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Tr="00222822">
        <w:trPr>
          <w:trHeight w:val="28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27D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7D" w:rsidRPr="00304AC3" w:rsidTr="00222822">
        <w:trPr>
          <w:trHeight w:val="30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7D" w:rsidRPr="00304AC3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527D" w:rsidRPr="00304AC3" w:rsidRDefault="0024527D" w:rsidP="00EB237E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527D" w:rsidRPr="00E920EB" w:rsidRDefault="0024527D" w:rsidP="00E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Pr="00304AC3" w:rsidRDefault="0024527D" w:rsidP="00EB23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27D" w:rsidRPr="00304AC3" w:rsidRDefault="0024527D" w:rsidP="00EB23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27D" w:rsidRPr="00304AC3" w:rsidRDefault="0024527D" w:rsidP="00EB23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527D" w:rsidRPr="00304AC3" w:rsidRDefault="0024527D" w:rsidP="0024527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4527D" w:rsidRDefault="0024527D" w:rsidP="0024527D">
      <w:pPr>
        <w:rPr>
          <w:rFonts w:ascii="Times New Roman" w:hAnsi="Times New Roman"/>
          <w:b/>
          <w:bCs/>
          <w:sz w:val="28"/>
          <w:szCs w:val="28"/>
        </w:rPr>
      </w:pPr>
    </w:p>
    <w:p w:rsidR="0024527D" w:rsidRDefault="0024527D" w:rsidP="0024527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527D" w:rsidRDefault="0024527D" w:rsidP="0024527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527D" w:rsidRDefault="0024527D" w:rsidP="0024527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24527D" w:rsidSect="003626A9">
      <w:pgSz w:w="16838" w:h="11906" w:orient="landscape"/>
      <w:pgMar w:top="568" w:right="284" w:bottom="56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decimal"/>
      <w:lvlText w:val="%1"/>
      <w:lvlJc w:val="left"/>
      <w:pPr>
        <w:tabs>
          <w:tab w:val="num" w:pos="0"/>
        </w:tabs>
        <w:ind w:left="395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lang w:eastAsia="en-US"/>
      </w:r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2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kern w:val="1"/>
        <w:lang w:eastAsia="en-US"/>
      </w:rPr>
    </w:lvl>
  </w:abstractNum>
  <w:abstractNum w:abstractNumId="13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lang w:eastAsia="en-US"/>
      </w:rPr>
    </w:lvl>
  </w:abstractNum>
  <w:abstractNum w:abstractNumId="14">
    <w:nsid w:val="0000000F"/>
    <w:multiLevelType w:val="singleLevel"/>
    <w:tmpl w:val="0000000F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2AA6A79"/>
    <w:multiLevelType w:val="multilevel"/>
    <w:tmpl w:val="DBCE2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397A6A"/>
    <w:multiLevelType w:val="multilevel"/>
    <w:tmpl w:val="2F064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D68BC"/>
    <w:multiLevelType w:val="hybridMultilevel"/>
    <w:tmpl w:val="8DAC7C74"/>
    <w:lvl w:ilvl="0" w:tplc="9E721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749DE"/>
    <w:multiLevelType w:val="hybridMultilevel"/>
    <w:tmpl w:val="A5D8B94A"/>
    <w:lvl w:ilvl="0" w:tplc="5B124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A03B36"/>
    <w:rsid w:val="00004E6A"/>
    <w:rsid w:val="00041131"/>
    <w:rsid w:val="00054D41"/>
    <w:rsid w:val="00141DDB"/>
    <w:rsid w:val="001E0715"/>
    <w:rsid w:val="001E5DAD"/>
    <w:rsid w:val="00222822"/>
    <w:rsid w:val="0024527D"/>
    <w:rsid w:val="002D403E"/>
    <w:rsid w:val="003321A4"/>
    <w:rsid w:val="00350DC0"/>
    <w:rsid w:val="0035527C"/>
    <w:rsid w:val="003626A9"/>
    <w:rsid w:val="003C1EEF"/>
    <w:rsid w:val="003D5B15"/>
    <w:rsid w:val="00430EBC"/>
    <w:rsid w:val="00490C33"/>
    <w:rsid w:val="00571B49"/>
    <w:rsid w:val="005B7219"/>
    <w:rsid w:val="005B76F9"/>
    <w:rsid w:val="006108F6"/>
    <w:rsid w:val="00645D09"/>
    <w:rsid w:val="00694AB3"/>
    <w:rsid w:val="007C7C6F"/>
    <w:rsid w:val="008961D9"/>
    <w:rsid w:val="008F7812"/>
    <w:rsid w:val="009026B0"/>
    <w:rsid w:val="00962713"/>
    <w:rsid w:val="009C6581"/>
    <w:rsid w:val="00A03B36"/>
    <w:rsid w:val="00A552C8"/>
    <w:rsid w:val="00A7735B"/>
    <w:rsid w:val="00AB0DA0"/>
    <w:rsid w:val="00B54B55"/>
    <w:rsid w:val="00B6092E"/>
    <w:rsid w:val="00B92479"/>
    <w:rsid w:val="00BA326A"/>
    <w:rsid w:val="00C00800"/>
    <w:rsid w:val="00C74C49"/>
    <w:rsid w:val="00D26048"/>
    <w:rsid w:val="00DA6A49"/>
    <w:rsid w:val="00DC4C9F"/>
    <w:rsid w:val="00DF45C0"/>
    <w:rsid w:val="00EB237E"/>
    <w:rsid w:val="00ED425F"/>
    <w:rsid w:val="00F3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ah-RU" w:eastAsia="sah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C8"/>
  </w:style>
  <w:style w:type="paragraph" w:styleId="2">
    <w:name w:val="heading 2"/>
    <w:basedOn w:val="a"/>
    <w:link w:val="20"/>
    <w:uiPriority w:val="9"/>
    <w:qFormat/>
    <w:rsid w:val="00B60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7735B"/>
    <w:pPr>
      <w:spacing w:after="0" w:line="240" w:lineRule="auto"/>
    </w:pPr>
  </w:style>
  <w:style w:type="character" w:customStyle="1" w:styleId="WW8Num1z0">
    <w:name w:val="WW8Num1z0"/>
    <w:rsid w:val="00C00800"/>
    <w:rPr>
      <w:rFonts w:ascii="Wingdings" w:hAnsi="Wingdings" w:cs="Wingdings"/>
    </w:rPr>
  </w:style>
  <w:style w:type="character" w:customStyle="1" w:styleId="WW8Num1z1">
    <w:name w:val="WW8Num1z1"/>
    <w:rsid w:val="00C00800"/>
    <w:rPr>
      <w:rFonts w:ascii="Courier New" w:hAnsi="Courier New" w:cs="Courier New"/>
    </w:rPr>
  </w:style>
  <w:style w:type="character" w:customStyle="1" w:styleId="WW8Num1z3">
    <w:name w:val="WW8Num1z3"/>
    <w:rsid w:val="00C00800"/>
    <w:rPr>
      <w:rFonts w:ascii="Symbol" w:hAnsi="Symbol" w:cs="Symbol"/>
    </w:rPr>
  </w:style>
  <w:style w:type="character" w:customStyle="1" w:styleId="WW8Num2z0">
    <w:name w:val="WW8Num2z0"/>
    <w:rsid w:val="00C00800"/>
    <w:rPr>
      <w:rFonts w:ascii="Symbol" w:hAnsi="Symbol" w:cs="Symbol"/>
    </w:rPr>
  </w:style>
  <w:style w:type="character" w:customStyle="1" w:styleId="WW8Num2z1">
    <w:name w:val="WW8Num2z1"/>
    <w:rsid w:val="00C00800"/>
    <w:rPr>
      <w:rFonts w:ascii="Courier New" w:hAnsi="Courier New" w:cs="Courier New"/>
    </w:rPr>
  </w:style>
  <w:style w:type="character" w:customStyle="1" w:styleId="WW8Num2z2">
    <w:name w:val="WW8Num2z2"/>
    <w:rsid w:val="00C00800"/>
    <w:rPr>
      <w:rFonts w:ascii="Wingdings" w:hAnsi="Wingdings" w:cs="Wingdings"/>
    </w:rPr>
  </w:style>
  <w:style w:type="character" w:customStyle="1" w:styleId="WW8Num3z0">
    <w:name w:val="WW8Num3z0"/>
    <w:rsid w:val="00C00800"/>
  </w:style>
  <w:style w:type="character" w:customStyle="1" w:styleId="WW8Num3z1">
    <w:name w:val="WW8Num3z1"/>
    <w:rsid w:val="00C00800"/>
  </w:style>
  <w:style w:type="character" w:customStyle="1" w:styleId="WW8Num3z2">
    <w:name w:val="WW8Num3z2"/>
    <w:rsid w:val="00C00800"/>
  </w:style>
  <w:style w:type="character" w:customStyle="1" w:styleId="WW8Num3z3">
    <w:name w:val="WW8Num3z3"/>
    <w:rsid w:val="00C00800"/>
  </w:style>
  <w:style w:type="character" w:customStyle="1" w:styleId="WW8Num3z4">
    <w:name w:val="WW8Num3z4"/>
    <w:rsid w:val="00C00800"/>
  </w:style>
  <w:style w:type="character" w:customStyle="1" w:styleId="WW8Num3z5">
    <w:name w:val="WW8Num3z5"/>
    <w:rsid w:val="00C00800"/>
  </w:style>
  <w:style w:type="character" w:customStyle="1" w:styleId="WW8Num3z6">
    <w:name w:val="WW8Num3z6"/>
    <w:rsid w:val="00C00800"/>
  </w:style>
  <w:style w:type="character" w:customStyle="1" w:styleId="WW8Num3z7">
    <w:name w:val="WW8Num3z7"/>
    <w:rsid w:val="00C00800"/>
  </w:style>
  <w:style w:type="character" w:customStyle="1" w:styleId="WW8Num3z8">
    <w:name w:val="WW8Num3z8"/>
    <w:rsid w:val="00C00800"/>
  </w:style>
  <w:style w:type="character" w:customStyle="1" w:styleId="WW8Num4z0">
    <w:name w:val="WW8Num4z0"/>
    <w:rsid w:val="00C00800"/>
  </w:style>
  <w:style w:type="character" w:customStyle="1" w:styleId="WW8Num4z1">
    <w:name w:val="WW8Num4z1"/>
    <w:rsid w:val="00C00800"/>
  </w:style>
  <w:style w:type="character" w:customStyle="1" w:styleId="WW8Num4z2">
    <w:name w:val="WW8Num4z2"/>
    <w:rsid w:val="00C00800"/>
  </w:style>
  <w:style w:type="character" w:customStyle="1" w:styleId="WW8Num4z3">
    <w:name w:val="WW8Num4z3"/>
    <w:rsid w:val="00C00800"/>
  </w:style>
  <w:style w:type="character" w:customStyle="1" w:styleId="WW8Num4z4">
    <w:name w:val="WW8Num4z4"/>
    <w:rsid w:val="00C00800"/>
  </w:style>
  <w:style w:type="character" w:customStyle="1" w:styleId="WW8Num4z5">
    <w:name w:val="WW8Num4z5"/>
    <w:rsid w:val="00C00800"/>
  </w:style>
  <w:style w:type="character" w:customStyle="1" w:styleId="WW8Num4z6">
    <w:name w:val="WW8Num4z6"/>
    <w:rsid w:val="00C00800"/>
  </w:style>
  <w:style w:type="character" w:customStyle="1" w:styleId="WW8Num4z7">
    <w:name w:val="WW8Num4z7"/>
    <w:rsid w:val="00C00800"/>
  </w:style>
  <w:style w:type="character" w:customStyle="1" w:styleId="WW8Num4z8">
    <w:name w:val="WW8Num4z8"/>
    <w:rsid w:val="00C00800"/>
  </w:style>
  <w:style w:type="character" w:customStyle="1" w:styleId="WW8Num5z0">
    <w:name w:val="WW8Num5z0"/>
    <w:rsid w:val="00C00800"/>
  </w:style>
  <w:style w:type="character" w:customStyle="1" w:styleId="WW8Num5z1">
    <w:name w:val="WW8Num5z1"/>
    <w:rsid w:val="00C00800"/>
  </w:style>
  <w:style w:type="character" w:customStyle="1" w:styleId="WW8Num5z2">
    <w:name w:val="WW8Num5z2"/>
    <w:rsid w:val="00C00800"/>
  </w:style>
  <w:style w:type="character" w:customStyle="1" w:styleId="WW8Num5z3">
    <w:name w:val="WW8Num5z3"/>
    <w:rsid w:val="00C00800"/>
  </w:style>
  <w:style w:type="character" w:customStyle="1" w:styleId="WW8Num5z4">
    <w:name w:val="WW8Num5z4"/>
    <w:rsid w:val="00C00800"/>
  </w:style>
  <w:style w:type="character" w:customStyle="1" w:styleId="WW8Num5z5">
    <w:name w:val="WW8Num5z5"/>
    <w:rsid w:val="00C00800"/>
  </w:style>
  <w:style w:type="character" w:customStyle="1" w:styleId="WW8Num5z6">
    <w:name w:val="WW8Num5z6"/>
    <w:rsid w:val="00C00800"/>
  </w:style>
  <w:style w:type="character" w:customStyle="1" w:styleId="WW8Num5z7">
    <w:name w:val="WW8Num5z7"/>
    <w:rsid w:val="00C00800"/>
  </w:style>
  <w:style w:type="character" w:customStyle="1" w:styleId="WW8Num5z8">
    <w:name w:val="WW8Num5z8"/>
    <w:rsid w:val="00C00800"/>
  </w:style>
  <w:style w:type="character" w:customStyle="1" w:styleId="WW8Num6z0">
    <w:name w:val="WW8Num6z0"/>
    <w:rsid w:val="00C00800"/>
  </w:style>
  <w:style w:type="character" w:customStyle="1" w:styleId="WW8Num6z1">
    <w:name w:val="WW8Num6z1"/>
    <w:rsid w:val="00C00800"/>
  </w:style>
  <w:style w:type="character" w:customStyle="1" w:styleId="WW8Num6z2">
    <w:name w:val="WW8Num6z2"/>
    <w:rsid w:val="00C00800"/>
  </w:style>
  <w:style w:type="character" w:customStyle="1" w:styleId="WW8Num6z3">
    <w:name w:val="WW8Num6z3"/>
    <w:rsid w:val="00C00800"/>
  </w:style>
  <w:style w:type="character" w:customStyle="1" w:styleId="WW8Num6z4">
    <w:name w:val="WW8Num6z4"/>
    <w:rsid w:val="00C00800"/>
  </w:style>
  <w:style w:type="character" w:customStyle="1" w:styleId="WW8Num6z5">
    <w:name w:val="WW8Num6z5"/>
    <w:rsid w:val="00C00800"/>
  </w:style>
  <w:style w:type="character" w:customStyle="1" w:styleId="WW8Num6z6">
    <w:name w:val="WW8Num6z6"/>
    <w:rsid w:val="00C00800"/>
  </w:style>
  <w:style w:type="character" w:customStyle="1" w:styleId="WW8Num6z7">
    <w:name w:val="WW8Num6z7"/>
    <w:rsid w:val="00C00800"/>
  </w:style>
  <w:style w:type="character" w:customStyle="1" w:styleId="WW8Num6z8">
    <w:name w:val="WW8Num6z8"/>
    <w:rsid w:val="00C00800"/>
  </w:style>
  <w:style w:type="character" w:customStyle="1" w:styleId="WW8Num7z0">
    <w:name w:val="WW8Num7z0"/>
    <w:rsid w:val="00C00800"/>
  </w:style>
  <w:style w:type="character" w:customStyle="1" w:styleId="WW8Num7z1">
    <w:name w:val="WW8Num7z1"/>
    <w:rsid w:val="00C00800"/>
  </w:style>
  <w:style w:type="character" w:customStyle="1" w:styleId="WW8Num7z2">
    <w:name w:val="WW8Num7z2"/>
    <w:rsid w:val="00C00800"/>
  </w:style>
  <w:style w:type="character" w:customStyle="1" w:styleId="WW8Num7z3">
    <w:name w:val="WW8Num7z3"/>
    <w:rsid w:val="00C00800"/>
  </w:style>
  <w:style w:type="character" w:customStyle="1" w:styleId="WW8Num7z4">
    <w:name w:val="WW8Num7z4"/>
    <w:rsid w:val="00C00800"/>
  </w:style>
  <w:style w:type="character" w:customStyle="1" w:styleId="WW8Num7z5">
    <w:name w:val="WW8Num7z5"/>
    <w:rsid w:val="00C00800"/>
  </w:style>
  <w:style w:type="character" w:customStyle="1" w:styleId="WW8Num7z6">
    <w:name w:val="WW8Num7z6"/>
    <w:rsid w:val="00C00800"/>
  </w:style>
  <w:style w:type="character" w:customStyle="1" w:styleId="WW8Num7z7">
    <w:name w:val="WW8Num7z7"/>
    <w:rsid w:val="00C00800"/>
  </w:style>
  <w:style w:type="character" w:customStyle="1" w:styleId="WW8Num7z8">
    <w:name w:val="WW8Num7z8"/>
    <w:rsid w:val="00C00800"/>
  </w:style>
  <w:style w:type="character" w:customStyle="1" w:styleId="WW8Num8z0">
    <w:name w:val="WW8Num8z0"/>
    <w:rsid w:val="00C00800"/>
    <w:rPr>
      <w:rFonts w:ascii="Wingdings" w:hAnsi="Wingdings" w:cs="Wingdings"/>
    </w:rPr>
  </w:style>
  <w:style w:type="character" w:customStyle="1" w:styleId="WW8Num8z1">
    <w:name w:val="WW8Num8z1"/>
    <w:rsid w:val="00C00800"/>
  </w:style>
  <w:style w:type="character" w:customStyle="1" w:styleId="WW8Num8z2">
    <w:name w:val="WW8Num8z2"/>
    <w:rsid w:val="00C00800"/>
  </w:style>
  <w:style w:type="character" w:customStyle="1" w:styleId="WW8Num8z3">
    <w:name w:val="WW8Num8z3"/>
    <w:rsid w:val="00C00800"/>
  </w:style>
  <w:style w:type="character" w:customStyle="1" w:styleId="WW8Num8z4">
    <w:name w:val="WW8Num8z4"/>
    <w:rsid w:val="00C00800"/>
  </w:style>
  <w:style w:type="character" w:customStyle="1" w:styleId="WW8Num8z5">
    <w:name w:val="WW8Num8z5"/>
    <w:rsid w:val="00C00800"/>
  </w:style>
  <w:style w:type="character" w:customStyle="1" w:styleId="WW8Num8z6">
    <w:name w:val="WW8Num8z6"/>
    <w:rsid w:val="00C00800"/>
  </w:style>
  <w:style w:type="character" w:customStyle="1" w:styleId="WW8Num8z7">
    <w:name w:val="WW8Num8z7"/>
    <w:rsid w:val="00C00800"/>
  </w:style>
  <w:style w:type="character" w:customStyle="1" w:styleId="WW8Num8z8">
    <w:name w:val="WW8Num8z8"/>
    <w:rsid w:val="00C00800"/>
  </w:style>
  <w:style w:type="character" w:customStyle="1" w:styleId="WW8Num9z0">
    <w:name w:val="WW8Num9z0"/>
    <w:rsid w:val="00C00800"/>
  </w:style>
  <w:style w:type="character" w:customStyle="1" w:styleId="WW8Num9z1">
    <w:name w:val="WW8Num9z1"/>
    <w:rsid w:val="00C00800"/>
  </w:style>
  <w:style w:type="character" w:customStyle="1" w:styleId="WW8Num9z2">
    <w:name w:val="WW8Num9z2"/>
    <w:rsid w:val="00C00800"/>
  </w:style>
  <w:style w:type="character" w:customStyle="1" w:styleId="WW8Num9z3">
    <w:name w:val="WW8Num9z3"/>
    <w:rsid w:val="00C00800"/>
  </w:style>
  <w:style w:type="character" w:customStyle="1" w:styleId="WW8Num9z4">
    <w:name w:val="WW8Num9z4"/>
    <w:rsid w:val="00C00800"/>
  </w:style>
  <w:style w:type="character" w:customStyle="1" w:styleId="WW8Num9z5">
    <w:name w:val="WW8Num9z5"/>
    <w:rsid w:val="00C00800"/>
  </w:style>
  <w:style w:type="character" w:customStyle="1" w:styleId="WW8Num9z6">
    <w:name w:val="WW8Num9z6"/>
    <w:rsid w:val="00C00800"/>
  </w:style>
  <w:style w:type="character" w:customStyle="1" w:styleId="WW8Num9z7">
    <w:name w:val="WW8Num9z7"/>
    <w:rsid w:val="00C00800"/>
  </w:style>
  <w:style w:type="character" w:customStyle="1" w:styleId="WW8Num9z8">
    <w:name w:val="WW8Num9z8"/>
    <w:rsid w:val="00C00800"/>
  </w:style>
  <w:style w:type="character" w:customStyle="1" w:styleId="WW8Num10z0">
    <w:name w:val="WW8Num10z0"/>
    <w:rsid w:val="00C00800"/>
    <w:rPr>
      <w:rFonts w:eastAsia="Calibri"/>
      <w:lang w:eastAsia="en-US"/>
    </w:rPr>
  </w:style>
  <w:style w:type="character" w:customStyle="1" w:styleId="WW8Num10z1">
    <w:name w:val="WW8Num10z1"/>
    <w:rsid w:val="00C00800"/>
  </w:style>
  <w:style w:type="character" w:customStyle="1" w:styleId="WW8Num10z2">
    <w:name w:val="WW8Num10z2"/>
    <w:rsid w:val="00C00800"/>
  </w:style>
  <w:style w:type="character" w:customStyle="1" w:styleId="WW8Num10z3">
    <w:name w:val="WW8Num10z3"/>
    <w:rsid w:val="00C00800"/>
  </w:style>
  <w:style w:type="character" w:customStyle="1" w:styleId="WW8Num10z4">
    <w:name w:val="WW8Num10z4"/>
    <w:rsid w:val="00C00800"/>
  </w:style>
  <w:style w:type="character" w:customStyle="1" w:styleId="WW8Num10z5">
    <w:name w:val="WW8Num10z5"/>
    <w:rsid w:val="00C00800"/>
  </w:style>
  <w:style w:type="character" w:customStyle="1" w:styleId="WW8Num10z6">
    <w:name w:val="WW8Num10z6"/>
    <w:rsid w:val="00C00800"/>
  </w:style>
  <w:style w:type="character" w:customStyle="1" w:styleId="WW8Num10z7">
    <w:name w:val="WW8Num10z7"/>
    <w:rsid w:val="00C00800"/>
  </w:style>
  <w:style w:type="character" w:customStyle="1" w:styleId="WW8Num10z8">
    <w:name w:val="WW8Num10z8"/>
    <w:rsid w:val="00C00800"/>
  </w:style>
  <w:style w:type="character" w:customStyle="1" w:styleId="WW8Num11z0">
    <w:name w:val="WW8Num11z0"/>
    <w:rsid w:val="00C00800"/>
  </w:style>
  <w:style w:type="character" w:customStyle="1" w:styleId="WW8Num11z1">
    <w:name w:val="WW8Num11z1"/>
    <w:rsid w:val="00C00800"/>
  </w:style>
  <w:style w:type="character" w:customStyle="1" w:styleId="WW8Num11z2">
    <w:name w:val="WW8Num11z2"/>
    <w:rsid w:val="00C00800"/>
  </w:style>
  <w:style w:type="character" w:customStyle="1" w:styleId="WW8Num11z3">
    <w:name w:val="WW8Num11z3"/>
    <w:rsid w:val="00C00800"/>
  </w:style>
  <w:style w:type="character" w:customStyle="1" w:styleId="WW8Num11z4">
    <w:name w:val="WW8Num11z4"/>
    <w:rsid w:val="00C00800"/>
  </w:style>
  <w:style w:type="character" w:customStyle="1" w:styleId="WW8Num11z5">
    <w:name w:val="WW8Num11z5"/>
    <w:rsid w:val="00C00800"/>
  </w:style>
  <w:style w:type="character" w:customStyle="1" w:styleId="WW8Num11z6">
    <w:name w:val="WW8Num11z6"/>
    <w:rsid w:val="00C00800"/>
  </w:style>
  <w:style w:type="character" w:customStyle="1" w:styleId="WW8Num11z7">
    <w:name w:val="WW8Num11z7"/>
    <w:rsid w:val="00C00800"/>
  </w:style>
  <w:style w:type="character" w:customStyle="1" w:styleId="WW8Num11z8">
    <w:name w:val="WW8Num11z8"/>
    <w:rsid w:val="00C00800"/>
  </w:style>
  <w:style w:type="character" w:customStyle="1" w:styleId="WW8Num12z0">
    <w:name w:val="WW8Num12z0"/>
    <w:rsid w:val="00C00800"/>
  </w:style>
  <w:style w:type="character" w:customStyle="1" w:styleId="WW8Num12z1">
    <w:name w:val="WW8Num12z1"/>
    <w:rsid w:val="00C00800"/>
  </w:style>
  <w:style w:type="character" w:customStyle="1" w:styleId="WW8Num12z2">
    <w:name w:val="WW8Num12z2"/>
    <w:rsid w:val="00C00800"/>
  </w:style>
  <w:style w:type="character" w:customStyle="1" w:styleId="WW8Num12z3">
    <w:name w:val="WW8Num12z3"/>
    <w:rsid w:val="00C00800"/>
  </w:style>
  <w:style w:type="character" w:customStyle="1" w:styleId="WW8Num12z4">
    <w:name w:val="WW8Num12z4"/>
    <w:rsid w:val="00C00800"/>
  </w:style>
  <w:style w:type="character" w:customStyle="1" w:styleId="WW8Num12z5">
    <w:name w:val="WW8Num12z5"/>
    <w:rsid w:val="00C00800"/>
  </w:style>
  <w:style w:type="character" w:customStyle="1" w:styleId="WW8Num12z6">
    <w:name w:val="WW8Num12z6"/>
    <w:rsid w:val="00C00800"/>
  </w:style>
  <w:style w:type="character" w:customStyle="1" w:styleId="WW8Num12z7">
    <w:name w:val="WW8Num12z7"/>
    <w:rsid w:val="00C00800"/>
  </w:style>
  <w:style w:type="character" w:customStyle="1" w:styleId="WW8Num12z8">
    <w:name w:val="WW8Num12z8"/>
    <w:rsid w:val="00C00800"/>
  </w:style>
  <w:style w:type="character" w:customStyle="1" w:styleId="WW8Num13z0">
    <w:name w:val="WW8Num13z0"/>
    <w:rsid w:val="00C00800"/>
  </w:style>
  <w:style w:type="character" w:customStyle="1" w:styleId="WW8Num13z1">
    <w:name w:val="WW8Num13z1"/>
    <w:rsid w:val="00C00800"/>
  </w:style>
  <w:style w:type="character" w:customStyle="1" w:styleId="WW8Num13z2">
    <w:name w:val="WW8Num13z2"/>
    <w:rsid w:val="00C00800"/>
  </w:style>
  <w:style w:type="character" w:customStyle="1" w:styleId="WW8Num13z3">
    <w:name w:val="WW8Num13z3"/>
    <w:rsid w:val="00C00800"/>
  </w:style>
  <w:style w:type="character" w:customStyle="1" w:styleId="WW8Num13z4">
    <w:name w:val="WW8Num13z4"/>
    <w:rsid w:val="00C00800"/>
  </w:style>
  <w:style w:type="character" w:customStyle="1" w:styleId="WW8Num13z5">
    <w:name w:val="WW8Num13z5"/>
    <w:rsid w:val="00C00800"/>
  </w:style>
  <w:style w:type="character" w:customStyle="1" w:styleId="WW8Num13z6">
    <w:name w:val="WW8Num13z6"/>
    <w:rsid w:val="00C00800"/>
  </w:style>
  <w:style w:type="character" w:customStyle="1" w:styleId="WW8Num13z7">
    <w:name w:val="WW8Num13z7"/>
    <w:rsid w:val="00C00800"/>
  </w:style>
  <w:style w:type="character" w:customStyle="1" w:styleId="WW8Num13z8">
    <w:name w:val="WW8Num13z8"/>
    <w:rsid w:val="00C00800"/>
  </w:style>
  <w:style w:type="character" w:customStyle="1" w:styleId="WW8Num14z0">
    <w:name w:val="WW8Num14z0"/>
    <w:rsid w:val="00C00800"/>
  </w:style>
  <w:style w:type="character" w:customStyle="1" w:styleId="WW8Num14z1">
    <w:name w:val="WW8Num14z1"/>
    <w:rsid w:val="00C00800"/>
  </w:style>
  <w:style w:type="character" w:customStyle="1" w:styleId="WW8Num14z2">
    <w:name w:val="WW8Num14z2"/>
    <w:rsid w:val="00C00800"/>
  </w:style>
  <w:style w:type="character" w:customStyle="1" w:styleId="WW8Num14z3">
    <w:name w:val="WW8Num14z3"/>
    <w:rsid w:val="00C00800"/>
  </w:style>
  <w:style w:type="character" w:customStyle="1" w:styleId="WW8Num14z4">
    <w:name w:val="WW8Num14z4"/>
    <w:rsid w:val="00C00800"/>
  </w:style>
  <w:style w:type="character" w:customStyle="1" w:styleId="WW8Num14z5">
    <w:name w:val="WW8Num14z5"/>
    <w:rsid w:val="00C00800"/>
  </w:style>
  <w:style w:type="character" w:customStyle="1" w:styleId="WW8Num14z6">
    <w:name w:val="WW8Num14z6"/>
    <w:rsid w:val="00C00800"/>
  </w:style>
  <w:style w:type="character" w:customStyle="1" w:styleId="WW8Num14z7">
    <w:name w:val="WW8Num14z7"/>
    <w:rsid w:val="00C00800"/>
  </w:style>
  <w:style w:type="character" w:customStyle="1" w:styleId="WW8Num14z8">
    <w:name w:val="WW8Num14z8"/>
    <w:rsid w:val="00C00800"/>
  </w:style>
  <w:style w:type="character" w:customStyle="1" w:styleId="WW8Num15z0">
    <w:name w:val="WW8Num15z0"/>
    <w:rsid w:val="00C00800"/>
  </w:style>
  <w:style w:type="character" w:customStyle="1" w:styleId="WW8Num15z1">
    <w:name w:val="WW8Num15z1"/>
    <w:rsid w:val="00C00800"/>
  </w:style>
  <w:style w:type="character" w:customStyle="1" w:styleId="WW8Num15z2">
    <w:name w:val="WW8Num15z2"/>
    <w:rsid w:val="00C00800"/>
  </w:style>
  <w:style w:type="character" w:customStyle="1" w:styleId="WW8Num15z3">
    <w:name w:val="WW8Num15z3"/>
    <w:rsid w:val="00C00800"/>
  </w:style>
  <w:style w:type="character" w:customStyle="1" w:styleId="WW8Num15z4">
    <w:name w:val="WW8Num15z4"/>
    <w:rsid w:val="00C00800"/>
  </w:style>
  <w:style w:type="character" w:customStyle="1" w:styleId="WW8Num15z5">
    <w:name w:val="WW8Num15z5"/>
    <w:rsid w:val="00C00800"/>
  </w:style>
  <w:style w:type="character" w:customStyle="1" w:styleId="WW8Num15z6">
    <w:name w:val="WW8Num15z6"/>
    <w:rsid w:val="00C00800"/>
  </w:style>
  <w:style w:type="character" w:customStyle="1" w:styleId="WW8Num15z7">
    <w:name w:val="WW8Num15z7"/>
    <w:rsid w:val="00C00800"/>
  </w:style>
  <w:style w:type="character" w:customStyle="1" w:styleId="WW8Num15z8">
    <w:name w:val="WW8Num15z8"/>
    <w:rsid w:val="00C00800"/>
  </w:style>
  <w:style w:type="character" w:customStyle="1" w:styleId="WW8Num16z0">
    <w:name w:val="WW8Num16z0"/>
    <w:rsid w:val="00C00800"/>
  </w:style>
  <w:style w:type="character" w:customStyle="1" w:styleId="WW8Num16z1">
    <w:name w:val="WW8Num16z1"/>
    <w:rsid w:val="00C00800"/>
  </w:style>
  <w:style w:type="character" w:customStyle="1" w:styleId="WW8Num16z2">
    <w:name w:val="WW8Num16z2"/>
    <w:rsid w:val="00C00800"/>
  </w:style>
  <w:style w:type="character" w:customStyle="1" w:styleId="WW8Num16z3">
    <w:name w:val="WW8Num16z3"/>
    <w:rsid w:val="00C00800"/>
  </w:style>
  <w:style w:type="character" w:customStyle="1" w:styleId="WW8Num16z4">
    <w:name w:val="WW8Num16z4"/>
    <w:rsid w:val="00C00800"/>
  </w:style>
  <w:style w:type="character" w:customStyle="1" w:styleId="WW8Num16z5">
    <w:name w:val="WW8Num16z5"/>
    <w:rsid w:val="00C00800"/>
  </w:style>
  <w:style w:type="character" w:customStyle="1" w:styleId="WW8Num16z6">
    <w:name w:val="WW8Num16z6"/>
    <w:rsid w:val="00C00800"/>
  </w:style>
  <w:style w:type="character" w:customStyle="1" w:styleId="WW8Num16z7">
    <w:name w:val="WW8Num16z7"/>
    <w:rsid w:val="00C00800"/>
  </w:style>
  <w:style w:type="character" w:customStyle="1" w:styleId="WW8Num16z8">
    <w:name w:val="WW8Num16z8"/>
    <w:rsid w:val="00C00800"/>
  </w:style>
  <w:style w:type="character" w:customStyle="1" w:styleId="WW8Num17z0">
    <w:name w:val="WW8Num17z0"/>
    <w:rsid w:val="00C00800"/>
    <w:rPr>
      <w:rFonts w:eastAsia="Calibri"/>
      <w:b/>
      <w:lang w:eastAsia="en-US"/>
    </w:rPr>
  </w:style>
  <w:style w:type="character" w:customStyle="1" w:styleId="WW8Num17z1">
    <w:name w:val="WW8Num17z1"/>
    <w:rsid w:val="00C00800"/>
  </w:style>
  <w:style w:type="character" w:customStyle="1" w:styleId="WW8Num17z2">
    <w:name w:val="WW8Num17z2"/>
    <w:rsid w:val="00C00800"/>
  </w:style>
  <w:style w:type="character" w:customStyle="1" w:styleId="WW8Num17z3">
    <w:name w:val="WW8Num17z3"/>
    <w:rsid w:val="00C00800"/>
  </w:style>
  <w:style w:type="character" w:customStyle="1" w:styleId="WW8Num17z4">
    <w:name w:val="WW8Num17z4"/>
    <w:rsid w:val="00C00800"/>
  </w:style>
  <w:style w:type="character" w:customStyle="1" w:styleId="WW8Num17z5">
    <w:name w:val="WW8Num17z5"/>
    <w:rsid w:val="00C00800"/>
  </w:style>
  <w:style w:type="character" w:customStyle="1" w:styleId="WW8Num17z6">
    <w:name w:val="WW8Num17z6"/>
    <w:rsid w:val="00C00800"/>
  </w:style>
  <w:style w:type="character" w:customStyle="1" w:styleId="WW8Num17z7">
    <w:name w:val="WW8Num17z7"/>
    <w:rsid w:val="00C00800"/>
  </w:style>
  <w:style w:type="character" w:customStyle="1" w:styleId="WW8Num17z8">
    <w:name w:val="WW8Num17z8"/>
    <w:rsid w:val="00C00800"/>
  </w:style>
  <w:style w:type="character" w:customStyle="1" w:styleId="WW8Num18z0">
    <w:name w:val="WW8Num18z0"/>
    <w:rsid w:val="00C00800"/>
    <w:rPr>
      <w:rFonts w:eastAsia="Calibri"/>
      <w:lang w:eastAsia="en-US"/>
    </w:rPr>
  </w:style>
  <w:style w:type="character" w:customStyle="1" w:styleId="WW8Num18z1">
    <w:name w:val="WW8Num18z1"/>
    <w:rsid w:val="00C00800"/>
  </w:style>
  <w:style w:type="character" w:customStyle="1" w:styleId="WW8Num18z2">
    <w:name w:val="WW8Num18z2"/>
    <w:rsid w:val="00C00800"/>
  </w:style>
  <w:style w:type="character" w:customStyle="1" w:styleId="WW8Num18z3">
    <w:name w:val="WW8Num18z3"/>
    <w:rsid w:val="00C00800"/>
  </w:style>
  <w:style w:type="character" w:customStyle="1" w:styleId="WW8Num18z4">
    <w:name w:val="WW8Num18z4"/>
    <w:rsid w:val="00C00800"/>
  </w:style>
  <w:style w:type="character" w:customStyle="1" w:styleId="WW8Num18z5">
    <w:name w:val="WW8Num18z5"/>
    <w:rsid w:val="00C00800"/>
  </w:style>
  <w:style w:type="character" w:customStyle="1" w:styleId="WW8Num18z6">
    <w:name w:val="WW8Num18z6"/>
    <w:rsid w:val="00C00800"/>
  </w:style>
  <w:style w:type="character" w:customStyle="1" w:styleId="WW8Num18z7">
    <w:name w:val="WW8Num18z7"/>
    <w:rsid w:val="00C00800"/>
  </w:style>
  <w:style w:type="character" w:customStyle="1" w:styleId="WW8Num18z8">
    <w:name w:val="WW8Num18z8"/>
    <w:rsid w:val="00C00800"/>
  </w:style>
  <w:style w:type="character" w:customStyle="1" w:styleId="WW8Num19z0">
    <w:name w:val="WW8Num19z0"/>
    <w:rsid w:val="00C00800"/>
  </w:style>
  <w:style w:type="character" w:customStyle="1" w:styleId="WW8Num19z1">
    <w:name w:val="WW8Num19z1"/>
    <w:rsid w:val="00C00800"/>
  </w:style>
  <w:style w:type="character" w:customStyle="1" w:styleId="WW8Num19z2">
    <w:name w:val="WW8Num19z2"/>
    <w:rsid w:val="00C00800"/>
  </w:style>
  <w:style w:type="character" w:customStyle="1" w:styleId="WW8Num19z3">
    <w:name w:val="WW8Num19z3"/>
    <w:rsid w:val="00C00800"/>
  </w:style>
  <w:style w:type="character" w:customStyle="1" w:styleId="WW8Num19z4">
    <w:name w:val="WW8Num19z4"/>
    <w:rsid w:val="00C00800"/>
  </w:style>
  <w:style w:type="character" w:customStyle="1" w:styleId="WW8Num19z5">
    <w:name w:val="WW8Num19z5"/>
    <w:rsid w:val="00C00800"/>
  </w:style>
  <w:style w:type="character" w:customStyle="1" w:styleId="WW8Num19z6">
    <w:name w:val="WW8Num19z6"/>
    <w:rsid w:val="00C00800"/>
  </w:style>
  <w:style w:type="character" w:customStyle="1" w:styleId="WW8Num19z7">
    <w:name w:val="WW8Num19z7"/>
    <w:rsid w:val="00C00800"/>
  </w:style>
  <w:style w:type="character" w:customStyle="1" w:styleId="WW8Num19z8">
    <w:name w:val="WW8Num19z8"/>
    <w:rsid w:val="00C00800"/>
  </w:style>
  <w:style w:type="character" w:customStyle="1" w:styleId="WW8Num20z0">
    <w:name w:val="WW8Num20z0"/>
    <w:rsid w:val="00C00800"/>
    <w:rPr>
      <w:b/>
    </w:rPr>
  </w:style>
  <w:style w:type="character" w:customStyle="1" w:styleId="WW8Num20z1">
    <w:name w:val="WW8Num20z1"/>
    <w:rsid w:val="00C00800"/>
  </w:style>
  <w:style w:type="character" w:customStyle="1" w:styleId="WW8Num20z2">
    <w:name w:val="WW8Num20z2"/>
    <w:rsid w:val="00C00800"/>
  </w:style>
  <w:style w:type="character" w:customStyle="1" w:styleId="WW8Num20z3">
    <w:name w:val="WW8Num20z3"/>
    <w:rsid w:val="00C00800"/>
  </w:style>
  <w:style w:type="character" w:customStyle="1" w:styleId="WW8Num20z4">
    <w:name w:val="WW8Num20z4"/>
    <w:rsid w:val="00C00800"/>
  </w:style>
  <w:style w:type="character" w:customStyle="1" w:styleId="WW8Num20z5">
    <w:name w:val="WW8Num20z5"/>
    <w:rsid w:val="00C00800"/>
  </w:style>
  <w:style w:type="character" w:customStyle="1" w:styleId="WW8Num20z6">
    <w:name w:val="WW8Num20z6"/>
    <w:rsid w:val="00C00800"/>
  </w:style>
  <w:style w:type="character" w:customStyle="1" w:styleId="WW8Num20z7">
    <w:name w:val="WW8Num20z7"/>
    <w:rsid w:val="00C00800"/>
  </w:style>
  <w:style w:type="character" w:customStyle="1" w:styleId="WW8Num20z8">
    <w:name w:val="WW8Num20z8"/>
    <w:rsid w:val="00C00800"/>
  </w:style>
  <w:style w:type="character" w:customStyle="1" w:styleId="WW8Num21z0">
    <w:name w:val="WW8Num21z0"/>
    <w:rsid w:val="00C00800"/>
    <w:rPr>
      <w:rFonts w:ascii="Symbol" w:hAnsi="Symbol" w:cs="Symbol"/>
    </w:rPr>
  </w:style>
  <w:style w:type="character" w:customStyle="1" w:styleId="WW8Num21z1">
    <w:name w:val="WW8Num21z1"/>
    <w:rsid w:val="00C00800"/>
    <w:rPr>
      <w:rFonts w:ascii="Courier New" w:hAnsi="Courier New" w:cs="Courier New"/>
    </w:rPr>
  </w:style>
  <w:style w:type="character" w:customStyle="1" w:styleId="WW8Num21z2">
    <w:name w:val="WW8Num21z2"/>
    <w:rsid w:val="00C00800"/>
    <w:rPr>
      <w:rFonts w:ascii="Wingdings" w:hAnsi="Wingdings" w:cs="Wingdings"/>
    </w:rPr>
  </w:style>
  <w:style w:type="character" w:customStyle="1" w:styleId="WW8Num22z0">
    <w:name w:val="WW8Num22z0"/>
    <w:rsid w:val="00C00800"/>
  </w:style>
  <w:style w:type="character" w:customStyle="1" w:styleId="WW8Num22z1">
    <w:name w:val="WW8Num22z1"/>
    <w:rsid w:val="00C00800"/>
  </w:style>
  <w:style w:type="character" w:customStyle="1" w:styleId="WW8Num22z2">
    <w:name w:val="WW8Num22z2"/>
    <w:rsid w:val="00C00800"/>
  </w:style>
  <w:style w:type="character" w:customStyle="1" w:styleId="WW8Num22z3">
    <w:name w:val="WW8Num22z3"/>
    <w:rsid w:val="00C00800"/>
  </w:style>
  <w:style w:type="character" w:customStyle="1" w:styleId="WW8Num22z4">
    <w:name w:val="WW8Num22z4"/>
    <w:rsid w:val="00C00800"/>
  </w:style>
  <w:style w:type="character" w:customStyle="1" w:styleId="WW8Num22z5">
    <w:name w:val="WW8Num22z5"/>
    <w:rsid w:val="00C00800"/>
  </w:style>
  <w:style w:type="character" w:customStyle="1" w:styleId="WW8Num22z6">
    <w:name w:val="WW8Num22z6"/>
    <w:rsid w:val="00C00800"/>
  </w:style>
  <w:style w:type="character" w:customStyle="1" w:styleId="WW8Num22z7">
    <w:name w:val="WW8Num22z7"/>
    <w:rsid w:val="00C00800"/>
  </w:style>
  <w:style w:type="character" w:customStyle="1" w:styleId="WW8Num22z8">
    <w:name w:val="WW8Num22z8"/>
    <w:rsid w:val="00C00800"/>
  </w:style>
  <w:style w:type="character" w:customStyle="1" w:styleId="WW8Num23z0">
    <w:name w:val="WW8Num23z0"/>
    <w:rsid w:val="00C00800"/>
  </w:style>
  <w:style w:type="character" w:customStyle="1" w:styleId="WW8Num23z1">
    <w:name w:val="WW8Num23z1"/>
    <w:rsid w:val="00C00800"/>
  </w:style>
  <w:style w:type="character" w:customStyle="1" w:styleId="WW8Num23z2">
    <w:name w:val="WW8Num23z2"/>
    <w:rsid w:val="00C00800"/>
  </w:style>
  <w:style w:type="character" w:customStyle="1" w:styleId="WW8Num23z3">
    <w:name w:val="WW8Num23z3"/>
    <w:rsid w:val="00C00800"/>
  </w:style>
  <w:style w:type="character" w:customStyle="1" w:styleId="WW8Num23z4">
    <w:name w:val="WW8Num23z4"/>
    <w:rsid w:val="00C00800"/>
  </w:style>
  <w:style w:type="character" w:customStyle="1" w:styleId="WW8Num23z5">
    <w:name w:val="WW8Num23z5"/>
    <w:rsid w:val="00C00800"/>
  </w:style>
  <w:style w:type="character" w:customStyle="1" w:styleId="WW8Num23z6">
    <w:name w:val="WW8Num23z6"/>
    <w:rsid w:val="00C00800"/>
  </w:style>
  <w:style w:type="character" w:customStyle="1" w:styleId="WW8Num23z7">
    <w:name w:val="WW8Num23z7"/>
    <w:rsid w:val="00C00800"/>
  </w:style>
  <w:style w:type="character" w:customStyle="1" w:styleId="WW8Num23z8">
    <w:name w:val="WW8Num23z8"/>
    <w:rsid w:val="00C00800"/>
  </w:style>
  <w:style w:type="character" w:customStyle="1" w:styleId="WW8Num24z0">
    <w:name w:val="WW8Num24z0"/>
    <w:rsid w:val="00C00800"/>
  </w:style>
  <w:style w:type="character" w:customStyle="1" w:styleId="WW8Num24z1">
    <w:name w:val="WW8Num24z1"/>
    <w:rsid w:val="00C00800"/>
  </w:style>
  <w:style w:type="character" w:customStyle="1" w:styleId="WW8Num24z2">
    <w:name w:val="WW8Num24z2"/>
    <w:rsid w:val="00C00800"/>
  </w:style>
  <w:style w:type="character" w:customStyle="1" w:styleId="WW8Num24z3">
    <w:name w:val="WW8Num24z3"/>
    <w:rsid w:val="00C00800"/>
  </w:style>
  <w:style w:type="character" w:customStyle="1" w:styleId="WW8Num24z4">
    <w:name w:val="WW8Num24z4"/>
    <w:rsid w:val="00C00800"/>
  </w:style>
  <w:style w:type="character" w:customStyle="1" w:styleId="WW8Num24z5">
    <w:name w:val="WW8Num24z5"/>
    <w:rsid w:val="00C00800"/>
  </w:style>
  <w:style w:type="character" w:customStyle="1" w:styleId="WW8Num24z6">
    <w:name w:val="WW8Num24z6"/>
    <w:rsid w:val="00C00800"/>
  </w:style>
  <w:style w:type="character" w:customStyle="1" w:styleId="WW8Num24z7">
    <w:name w:val="WW8Num24z7"/>
    <w:rsid w:val="00C00800"/>
  </w:style>
  <w:style w:type="character" w:customStyle="1" w:styleId="WW8Num24z8">
    <w:name w:val="WW8Num24z8"/>
    <w:rsid w:val="00C00800"/>
  </w:style>
  <w:style w:type="character" w:customStyle="1" w:styleId="WW8Num25z0">
    <w:name w:val="WW8Num25z0"/>
    <w:rsid w:val="00C00800"/>
    <w:rPr>
      <w:rFonts w:eastAsia="Calibri"/>
      <w:kern w:val="1"/>
      <w:lang w:eastAsia="en-US"/>
    </w:rPr>
  </w:style>
  <w:style w:type="character" w:customStyle="1" w:styleId="WW8Num25z1">
    <w:name w:val="WW8Num25z1"/>
    <w:rsid w:val="00C00800"/>
  </w:style>
  <w:style w:type="character" w:customStyle="1" w:styleId="WW8Num25z2">
    <w:name w:val="WW8Num25z2"/>
    <w:rsid w:val="00C00800"/>
  </w:style>
  <w:style w:type="character" w:customStyle="1" w:styleId="WW8Num25z3">
    <w:name w:val="WW8Num25z3"/>
    <w:rsid w:val="00C00800"/>
  </w:style>
  <w:style w:type="character" w:customStyle="1" w:styleId="WW8Num25z4">
    <w:name w:val="WW8Num25z4"/>
    <w:rsid w:val="00C00800"/>
  </w:style>
  <w:style w:type="character" w:customStyle="1" w:styleId="WW8Num25z5">
    <w:name w:val="WW8Num25z5"/>
    <w:rsid w:val="00C00800"/>
  </w:style>
  <w:style w:type="character" w:customStyle="1" w:styleId="WW8Num25z6">
    <w:name w:val="WW8Num25z6"/>
    <w:rsid w:val="00C00800"/>
  </w:style>
  <w:style w:type="character" w:customStyle="1" w:styleId="WW8Num25z7">
    <w:name w:val="WW8Num25z7"/>
    <w:rsid w:val="00C00800"/>
  </w:style>
  <w:style w:type="character" w:customStyle="1" w:styleId="WW8Num25z8">
    <w:name w:val="WW8Num25z8"/>
    <w:rsid w:val="00C00800"/>
  </w:style>
  <w:style w:type="character" w:customStyle="1" w:styleId="WW8Num26z0">
    <w:name w:val="WW8Num26z0"/>
    <w:rsid w:val="00C00800"/>
  </w:style>
  <w:style w:type="character" w:customStyle="1" w:styleId="WW8Num26z1">
    <w:name w:val="WW8Num26z1"/>
    <w:rsid w:val="00C00800"/>
  </w:style>
  <w:style w:type="character" w:customStyle="1" w:styleId="WW8Num26z2">
    <w:name w:val="WW8Num26z2"/>
    <w:rsid w:val="00C00800"/>
  </w:style>
  <w:style w:type="character" w:customStyle="1" w:styleId="WW8Num26z3">
    <w:name w:val="WW8Num26z3"/>
    <w:rsid w:val="00C00800"/>
  </w:style>
  <w:style w:type="character" w:customStyle="1" w:styleId="WW8Num26z4">
    <w:name w:val="WW8Num26z4"/>
    <w:rsid w:val="00C00800"/>
  </w:style>
  <w:style w:type="character" w:customStyle="1" w:styleId="WW8Num26z5">
    <w:name w:val="WW8Num26z5"/>
    <w:rsid w:val="00C00800"/>
  </w:style>
  <w:style w:type="character" w:customStyle="1" w:styleId="WW8Num26z6">
    <w:name w:val="WW8Num26z6"/>
    <w:rsid w:val="00C00800"/>
  </w:style>
  <w:style w:type="character" w:customStyle="1" w:styleId="WW8Num26z7">
    <w:name w:val="WW8Num26z7"/>
    <w:rsid w:val="00C00800"/>
  </w:style>
  <w:style w:type="character" w:customStyle="1" w:styleId="WW8Num26z8">
    <w:name w:val="WW8Num26z8"/>
    <w:rsid w:val="00C00800"/>
  </w:style>
  <w:style w:type="character" w:customStyle="1" w:styleId="WW8Num27z0">
    <w:name w:val="WW8Num27z0"/>
    <w:rsid w:val="00C00800"/>
  </w:style>
  <w:style w:type="character" w:customStyle="1" w:styleId="WW8Num27z1">
    <w:name w:val="WW8Num27z1"/>
    <w:rsid w:val="00C00800"/>
  </w:style>
  <w:style w:type="character" w:customStyle="1" w:styleId="WW8Num27z2">
    <w:name w:val="WW8Num27z2"/>
    <w:rsid w:val="00C00800"/>
  </w:style>
  <w:style w:type="character" w:customStyle="1" w:styleId="WW8Num27z3">
    <w:name w:val="WW8Num27z3"/>
    <w:rsid w:val="00C00800"/>
  </w:style>
  <w:style w:type="character" w:customStyle="1" w:styleId="WW8Num27z4">
    <w:name w:val="WW8Num27z4"/>
    <w:rsid w:val="00C00800"/>
  </w:style>
  <w:style w:type="character" w:customStyle="1" w:styleId="WW8Num27z5">
    <w:name w:val="WW8Num27z5"/>
    <w:rsid w:val="00C00800"/>
  </w:style>
  <w:style w:type="character" w:customStyle="1" w:styleId="WW8Num27z6">
    <w:name w:val="WW8Num27z6"/>
    <w:rsid w:val="00C00800"/>
  </w:style>
  <w:style w:type="character" w:customStyle="1" w:styleId="WW8Num27z7">
    <w:name w:val="WW8Num27z7"/>
    <w:rsid w:val="00C00800"/>
  </w:style>
  <w:style w:type="character" w:customStyle="1" w:styleId="WW8Num27z8">
    <w:name w:val="WW8Num27z8"/>
    <w:rsid w:val="00C00800"/>
  </w:style>
  <w:style w:type="character" w:customStyle="1" w:styleId="WW8Num28z0">
    <w:name w:val="WW8Num28z0"/>
    <w:rsid w:val="00C00800"/>
    <w:rPr>
      <w:rFonts w:ascii="Symbol" w:eastAsia="Calibri" w:hAnsi="Symbol" w:cs="Symbol"/>
      <w:lang w:eastAsia="en-US"/>
    </w:rPr>
  </w:style>
  <w:style w:type="character" w:customStyle="1" w:styleId="WW8Num28z1">
    <w:name w:val="WW8Num28z1"/>
    <w:rsid w:val="00C00800"/>
    <w:rPr>
      <w:rFonts w:ascii="Courier New" w:hAnsi="Courier New" w:cs="Courier New"/>
    </w:rPr>
  </w:style>
  <w:style w:type="character" w:customStyle="1" w:styleId="WW8Num28z2">
    <w:name w:val="WW8Num28z2"/>
    <w:rsid w:val="00C00800"/>
    <w:rPr>
      <w:rFonts w:ascii="Wingdings" w:hAnsi="Wingdings" w:cs="Wingdings"/>
    </w:rPr>
  </w:style>
  <w:style w:type="character" w:customStyle="1" w:styleId="WW8Num29z0">
    <w:name w:val="WW8Num29z0"/>
    <w:rsid w:val="00C00800"/>
    <w:rPr>
      <w:rFonts w:ascii="Symbol" w:hAnsi="Symbol" w:cs="Symbol"/>
    </w:rPr>
  </w:style>
  <w:style w:type="character" w:customStyle="1" w:styleId="WW8Num29z1">
    <w:name w:val="WW8Num29z1"/>
    <w:rsid w:val="00C00800"/>
    <w:rPr>
      <w:rFonts w:ascii="Courier New" w:hAnsi="Courier New" w:cs="Courier New"/>
    </w:rPr>
  </w:style>
  <w:style w:type="character" w:customStyle="1" w:styleId="WW8Num29z2">
    <w:name w:val="WW8Num29z2"/>
    <w:rsid w:val="00C00800"/>
    <w:rPr>
      <w:rFonts w:ascii="Wingdings" w:hAnsi="Wingdings" w:cs="Wingdings"/>
    </w:rPr>
  </w:style>
  <w:style w:type="character" w:customStyle="1" w:styleId="WW8Num30z0">
    <w:name w:val="WW8Num30z0"/>
    <w:rsid w:val="00C00800"/>
  </w:style>
  <w:style w:type="character" w:customStyle="1" w:styleId="WW8Num30z1">
    <w:name w:val="WW8Num30z1"/>
    <w:rsid w:val="00C00800"/>
  </w:style>
  <w:style w:type="character" w:customStyle="1" w:styleId="WW8Num30z2">
    <w:name w:val="WW8Num30z2"/>
    <w:rsid w:val="00C00800"/>
  </w:style>
  <w:style w:type="character" w:customStyle="1" w:styleId="WW8Num30z3">
    <w:name w:val="WW8Num30z3"/>
    <w:rsid w:val="00C00800"/>
  </w:style>
  <w:style w:type="character" w:customStyle="1" w:styleId="WW8Num30z4">
    <w:name w:val="WW8Num30z4"/>
    <w:rsid w:val="00C00800"/>
  </w:style>
  <w:style w:type="character" w:customStyle="1" w:styleId="WW8Num30z5">
    <w:name w:val="WW8Num30z5"/>
    <w:rsid w:val="00C00800"/>
  </w:style>
  <w:style w:type="character" w:customStyle="1" w:styleId="WW8Num30z6">
    <w:name w:val="WW8Num30z6"/>
    <w:rsid w:val="00C00800"/>
  </w:style>
  <w:style w:type="character" w:customStyle="1" w:styleId="WW8Num30z7">
    <w:name w:val="WW8Num30z7"/>
    <w:rsid w:val="00C00800"/>
  </w:style>
  <w:style w:type="character" w:customStyle="1" w:styleId="WW8Num30z8">
    <w:name w:val="WW8Num30z8"/>
    <w:rsid w:val="00C00800"/>
  </w:style>
  <w:style w:type="character" w:customStyle="1" w:styleId="1">
    <w:name w:val="Основной шрифт абзаца1"/>
    <w:rsid w:val="00C00800"/>
  </w:style>
  <w:style w:type="paragraph" w:customStyle="1" w:styleId="a5">
    <w:name w:val="Заголовок"/>
    <w:basedOn w:val="a"/>
    <w:next w:val="a6"/>
    <w:rsid w:val="00C0080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styleId="a6">
    <w:name w:val="Body Text"/>
    <w:basedOn w:val="a"/>
    <w:link w:val="a7"/>
    <w:rsid w:val="00C008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Основной текст Знак"/>
    <w:basedOn w:val="a0"/>
    <w:link w:val="a6"/>
    <w:rsid w:val="00C0080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List"/>
    <w:basedOn w:val="a6"/>
    <w:rsid w:val="00C00800"/>
    <w:rPr>
      <w:rFonts w:cs="Mangal"/>
    </w:rPr>
  </w:style>
  <w:style w:type="paragraph" w:styleId="a9">
    <w:name w:val="caption"/>
    <w:basedOn w:val="a"/>
    <w:qFormat/>
    <w:rsid w:val="00C008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10">
    <w:name w:val="Указатель1"/>
    <w:basedOn w:val="a"/>
    <w:rsid w:val="00C0080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zh-CN"/>
    </w:rPr>
  </w:style>
  <w:style w:type="paragraph" w:styleId="aa">
    <w:name w:val="List Paragraph"/>
    <w:basedOn w:val="a"/>
    <w:uiPriority w:val="34"/>
    <w:qFormat/>
    <w:rsid w:val="00C00800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a"/>
    <w:rsid w:val="00C008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c">
    <w:name w:val="Заголовок таблицы"/>
    <w:basedOn w:val="ab"/>
    <w:rsid w:val="00C00800"/>
    <w:pPr>
      <w:jc w:val="center"/>
    </w:pPr>
    <w:rPr>
      <w:b/>
      <w:bCs/>
    </w:rPr>
  </w:style>
  <w:style w:type="table" w:styleId="ad">
    <w:name w:val="Table Grid"/>
    <w:basedOn w:val="a1"/>
    <w:uiPriority w:val="59"/>
    <w:rsid w:val="005B7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8F7812"/>
  </w:style>
  <w:style w:type="character" w:customStyle="1" w:styleId="20">
    <w:name w:val="Заголовок 2 Знак"/>
    <w:basedOn w:val="a0"/>
    <w:link w:val="2"/>
    <w:uiPriority w:val="9"/>
    <w:rsid w:val="00B609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5">
    <w:name w:val="c15"/>
    <w:basedOn w:val="a"/>
    <w:rsid w:val="00B6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6092E"/>
  </w:style>
  <w:style w:type="character" w:customStyle="1" w:styleId="c20">
    <w:name w:val="c20"/>
    <w:basedOn w:val="a0"/>
    <w:rsid w:val="00B6092E"/>
  </w:style>
  <w:style w:type="character" w:customStyle="1" w:styleId="c28">
    <w:name w:val="c28"/>
    <w:rsid w:val="001E5DAD"/>
  </w:style>
  <w:style w:type="character" w:customStyle="1" w:styleId="extended-textshort">
    <w:name w:val="extended-text__short"/>
    <w:basedOn w:val="a0"/>
    <w:rsid w:val="00141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F07B-64BD-4870-A774-61C26E57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коля</cp:lastModifiedBy>
  <cp:revision>17</cp:revision>
  <dcterms:created xsi:type="dcterms:W3CDTF">2015-09-21T07:09:00Z</dcterms:created>
  <dcterms:modified xsi:type="dcterms:W3CDTF">2018-10-20T06:18:00Z</dcterms:modified>
</cp:coreProperties>
</file>