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89" w:rsidRPr="00A27D98" w:rsidRDefault="005F0789" w:rsidP="005F0789">
      <w:pPr>
        <w:jc w:val="center"/>
        <w:rPr>
          <w:sz w:val="28"/>
          <w:szCs w:val="28"/>
        </w:rPr>
      </w:pPr>
      <w:r w:rsidRPr="00A27D98">
        <w:rPr>
          <w:sz w:val="28"/>
          <w:szCs w:val="28"/>
        </w:rPr>
        <w:t>МБОУ «</w:t>
      </w:r>
      <w:proofErr w:type="spellStart"/>
      <w:r w:rsidRPr="00A27D98">
        <w:rPr>
          <w:sz w:val="28"/>
          <w:szCs w:val="28"/>
        </w:rPr>
        <w:t>Сулгачинская</w:t>
      </w:r>
      <w:proofErr w:type="spellEnd"/>
      <w:r w:rsidRPr="00A27D98">
        <w:rPr>
          <w:sz w:val="28"/>
          <w:szCs w:val="28"/>
        </w:rPr>
        <w:t xml:space="preserve"> средняя общеобразовательная школа</w:t>
      </w:r>
    </w:p>
    <w:p w:rsidR="005F0789" w:rsidRPr="00A27D98" w:rsidRDefault="005F0789" w:rsidP="005F0789">
      <w:pPr>
        <w:jc w:val="center"/>
        <w:rPr>
          <w:sz w:val="28"/>
          <w:szCs w:val="28"/>
        </w:rPr>
      </w:pPr>
      <w:r w:rsidRPr="00A27D98">
        <w:rPr>
          <w:sz w:val="28"/>
          <w:szCs w:val="28"/>
        </w:rPr>
        <w:t>им</w:t>
      </w:r>
      <w:proofErr w:type="gramStart"/>
      <w:r w:rsidRPr="00A27D98">
        <w:rPr>
          <w:sz w:val="28"/>
          <w:szCs w:val="28"/>
        </w:rPr>
        <w:t>.К</w:t>
      </w:r>
      <w:proofErr w:type="gramEnd"/>
      <w:r w:rsidRPr="00A27D98">
        <w:rPr>
          <w:sz w:val="28"/>
          <w:szCs w:val="28"/>
        </w:rPr>
        <w:t xml:space="preserve">онстантинова </w:t>
      </w:r>
      <w:proofErr w:type="spellStart"/>
      <w:r w:rsidRPr="00A27D98">
        <w:rPr>
          <w:sz w:val="28"/>
          <w:szCs w:val="28"/>
        </w:rPr>
        <w:t>И.И.-ДэлэгээтУйбаан</w:t>
      </w:r>
      <w:proofErr w:type="spellEnd"/>
      <w:r w:rsidRPr="00A27D98">
        <w:rPr>
          <w:sz w:val="28"/>
          <w:szCs w:val="28"/>
        </w:rPr>
        <w:t>»</w:t>
      </w:r>
    </w:p>
    <w:p w:rsidR="005F0789" w:rsidRPr="00A27D98" w:rsidRDefault="005F0789" w:rsidP="005F0789">
      <w:pPr>
        <w:jc w:val="center"/>
        <w:rPr>
          <w:sz w:val="28"/>
          <w:szCs w:val="28"/>
        </w:rPr>
      </w:pPr>
      <w:r w:rsidRPr="00A27D98">
        <w:rPr>
          <w:sz w:val="28"/>
          <w:szCs w:val="28"/>
        </w:rPr>
        <w:t>МР «</w:t>
      </w:r>
      <w:proofErr w:type="spellStart"/>
      <w:r w:rsidRPr="00A27D98">
        <w:rPr>
          <w:sz w:val="28"/>
          <w:szCs w:val="28"/>
        </w:rPr>
        <w:t>Амгинский</w:t>
      </w:r>
      <w:proofErr w:type="spellEnd"/>
      <w:r w:rsidRPr="00A27D98">
        <w:rPr>
          <w:sz w:val="28"/>
          <w:szCs w:val="28"/>
        </w:rPr>
        <w:t xml:space="preserve"> улус (район)»</w:t>
      </w:r>
    </w:p>
    <w:p w:rsidR="005F0789" w:rsidRPr="00A27D98" w:rsidRDefault="005F0789" w:rsidP="005F0789">
      <w:pPr>
        <w:jc w:val="center"/>
        <w:rPr>
          <w:sz w:val="28"/>
          <w:szCs w:val="28"/>
        </w:rPr>
      </w:pPr>
    </w:p>
    <w:p w:rsidR="005F0789" w:rsidRPr="00A27D98" w:rsidRDefault="005F0789" w:rsidP="00A27D98">
      <w:pPr>
        <w:ind w:left="284"/>
        <w:jc w:val="center"/>
        <w:rPr>
          <w:sz w:val="28"/>
          <w:szCs w:val="28"/>
        </w:rPr>
      </w:pPr>
    </w:p>
    <w:p w:rsidR="005F0789" w:rsidRPr="00A27D98" w:rsidRDefault="005F0789" w:rsidP="00A27D98">
      <w:pPr>
        <w:ind w:left="284" w:hanging="567"/>
        <w:rPr>
          <w:sz w:val="28"/>
          <w:szCs w:val="28"/>
        </w:rPr>
      </w:pPr>
      <w:r w:rsidRPr="00A27D98">
        <w:rPr>
          <w:sz w:val="28"/>
          <w:szCs w:val="28"/>
        </w:rPr>
        <w:t>"Рассмотрено»</w:t>
      </w:r>
      <w:r w:rsidRPr="00A27D98">
        <w:rPr>
          <w:sz w:val="28"/>
          <w:szCs w:val="28"/>
        </w:rPr>
        <w:tab/>
        <w:t xml:space="preserve">             </w:t>
      </w:r>
      <w:r w:rsidRPr="00A27D98">
        <w:rPr>
          <w:sz w:val="28"/>
          <w:szCs w:val="28"/>
          <w:lang w:val="sah-RU"/>
        </w:rPr>
        <w:t xml:space="preserve">       </w:t>
      </w:r>
      <w:r w:rsidRPr="00A27D98">
        <w:rPr>
          <w:sz w:val="28"/>
          <w:szCs w:val="28"/>
        </w:rPr>
        <w:t xml:space="preserve">«Согласовано»               </w:t>
      </w:r>
      <w:r w:rsidR="00A27D98">
        <w:rPr>
          <w:sz w:val="28"/>
          <w:szCs w:val="28"/>
        </w:rPr>
        <w:t xml:space="preserve">             </w:t>
      </w:r>
      <w:r w:rsidRPr="00A27D98">
        <w:rPr>
          <w:sz w:val="28"/>
          <w:szCs w:val="28"/>
        </w:rPr>
        <w:t>«Утверждаю»</w:t>
      </w:r>
    </w:p>
    <w:p w:rsidR="005F0789" w:rsidRPr="00A27D98" w:rsidRDefault="005F0789" w:rsidP="00A27D98">
      <w:pPr>
        <w:ind w:left="284" w:hanging="567"/>
        <w:rPr>
          <w:sz w:val="28"/>
          <w:szCs w:val="28"/>
          <w:lang w:val="sah-RU"/>
        </w:rPr>
      </w:pPr>
      <w:r w:rsidRPr="00A27D98">
        <w:rPr>
          <w:sz w:val="28"/>
          <w:szCs w:val="28"/>
        </w:rPr>
        <w:t>На заседании МО</w:t>
      </w:r>
      <w:r w:rsidRPr="00A27D98">
        <w:rPr>
          <w:sz w:val="28"/>
          <w:szCs w:val="28"/>
          <w:lang w:val="sah-RU"/>
        </w:rPr>
        <w:t xml:space="preserve">  </w:t>
      </w:r>
    </w:p>
    <w:p w:rsidR="00A27D98" w:rsidRDefault="005F0789" w:rsidP="00A27D98">
      <w:pPr>
        <w:ind w:left="284" w:hanging="567"/>
        <w:rPr>
          <w:sz w:val="28"/>
          <w:szCs w:val="28"/>
          <w:lang w:val="sah-RU"/>
        </w:rPr>
      </w:pPr>
      <w:r w:rsidRPr="00A27D98">
        <w:rPr>
          <w:sz w:val="28"/>
          <w:szCs w:val="28"/>
        </w:rPr>
        <w:t xml:space="preserve">гуманитарного цикла             </w:t>
      </w:r>
      <w:r w:rsidRPr="00A27D98">
        <w:rPr>
          <w:sz w:val="28"/>
          <w:szCs w:val="28"/>
          <w:lang w:val="sah-RU"/>
        </w:rPr>
        <w:t xml:space="preserve"> </w:t>
      </w:r>
      <w:r w:rsidR="00A27D98">
        <w:rPr>
          <w:sz w:val="28"/>
          <w:szCs w:val="28"/>
          <w:lang w:val="sah-RU"/>
        </w:rPr>
        <w:t xml:space="preserve">   </w:t>
      </w:r>
      <w:r w:rsidRPr="00A27D98">
        <w:rPr>
          <w:sz w:val="28"/>
          <w:szCs w:val="28"/>
        </w:rPr>
        <w:t xml:space="preserve">зам. директора по УМР  </w:t>
      </w:r>
      <w:r w:rsidR="00A27D98">
        <w:rPr>
          <w:sz w:val="28"/>
          <w:szCs w:val="28"/>
        </w:rPr>
        <w:t xml:space="preserve">           директор школ</w:t>
      </w:r>
      <w:r w:rsidR="00A27D98">
        <w:rPr>
          <w:sz w:val="28"/>
          <w:szCs w:val="28"/>
          <w:lang w:val="sah-RU"/>
        </w:rPr>
        <w:t>ы</w:t>
      </w:r>
    </w:p>
    <w:p w:rsidR="005F0789" w:rsidRPr="00A27D98" w:rsidRDefault="005F0789" w:rsidP="00A27D98">
      <w:pPr>
        <w:ind w:left="284" w:hanging="567"/>
        <w:rPr>
          <w:sz w:val="28"/>
          <w:szCs w:val="28"/>
        </w:rPr>
      </w:pPr>
      <w:r w:rsidRPr="00A27D98">
        <w:rPr>
          <w:sz w:val="28"/>
          <w:szCs w:val="28"/>
        </w:rPr>
        <w:t>Протокол №1</w:t>
      </w:r>
      <w:r w:rsidRPr="00A27D98">
        <w:rPr>
          <w:sz w:val="28"/>
          <w:szCs w:val="28"/>
        </w:rPr>
        <w:tab/>
        <w:t xml:space="preserve">  </w:t>
      </w:r>
      <w:r w:rsidRPr="00A27D98">
        <w:rPr>
          <w:sz w:val="28"/>
          <w:szCs w:val="28"/>
          <w:lang w:val="sah-RU"/>
        </w:rPr>
        <w:t xml:space="preserve">         </w:t>
      </w:r>
      <w:r w:rsidRPr="00A27D98">
        <w:rPr>
          <w:sz w:val="28"/>
          <w:szCs w:val="28"/>
        </w:rPr>
        <w:t xml:space="preserve">  </w:t>
      </w:r>
      <w:r w:rsidR="00A27D98">
        <w:rPr>
          <w:sz w:val="28"/>
          <w:szCs w:val="28"/>
          <w:lang w:val="sah-RU"/>
        </w:rPr>
        <w:t xml:space="preserve">      </w:t>
      </w:r>
      <w:r w:rsidRPr="00A27D98">
        <w:rPr>
          <w:sz w:val="28"/>
          <w:szCs w:val="28"/>
        </w:rPr>
        <w:t>_______/</w:t>
      </w:r>
      <w:proofErr w:type="spellStart"/>
      <w:r w:rsidRPr="00A27D98">
        <w:rPr>
          <w:sz w:val="28"/>
          <w:szCs w:val="28"/>
        </w:rPr>
        <w:t>Слепцова</w:t>
      </w:r>
      <w:proofErr w:type="spellEnd"/>
      <w:r w:rsidRPr="00A27D98">
        <w:rPr>
          <w:sz w:val="28"/>
          <w:szCs w:val="28"/>
        </w:rPr>
        <w:t xml:space="preserve"> </w:t>
      </w:r>
      <w:r w:rsidR="00A27D98">
        <w:rPr>
          <w:sz w:val="28"/>
          <w:szCs w:val="28"/>
        </w:rPr>
        <w:t xml:space="preserve">И.С./            </w:t>
      </w:r>
      <w:r w:rsidRPr="00A27D98">
        <w:rPr>
          <w:sz w:val="28"/>
          <w:szCs w:val="28"/>
        </w:rPr>
        <w:t>______ Никифоров А.И</w:t>
      </w:r>
    </w:p>
    <w:p w:rsidR="005F0789" w:rsidRPr="00A27D98" w:rsidRDefault="005F0789" w:rsidP="00A27D98">
      <w:pPr>
        <w:ind w:left="284" w:hanging="567"/>
        <w:rPr>
          <w:sz w:val="28"/>
          <w:szCs w:val="28"/>
        </w:rPr>
      </w:pPr>
      <w:r w:rsidRPr="00A27D98">
        <w:rPr>
          <w:sz w:val="28"/>
          <w:szCs w:val="28"/>
        </w:rPr>
        <w:t>«30» августа 2018 г.</w:t>
      </w:r>
      <w:r w:rsidRPr="00A27D98">
        <w:rPr>
          <w:sz w:val="28"/>
          <w:szCs w:val="28"/>
        </w:rPr>
        <w:tab/>
        <w:t xml:space="preserve">        </w:t>
      </w:r>
      <w:r w:rsidR="00A27D98">
        <w:rPr>
          <w:sz w:val="28"/>
          <w:szCs w:val="28"/>
          <w:lang w:val="sah-RU"/>
        </w:rPr>
        <w:t xml:space="preserve">          </w:t>
      </w:r>
      <w:r w:rsidRPr="00A27D98">
        <w:rPr>
          <w:sz w:val="28"/>
          <w:szCs w:val="28"/>
        </w:rPr>
        <w:t xml:space="preserve"> «31 » августа 2018 г.               </w:t>
      </w:r>
      <w:r w:rsidR="00A27D98">
        <w:rPr>
          <w:sz w:val="28"/>
          <w:szCs w:val="28"/>
        </w:rPr>
        <w:t xml:space="preserve">   </w:t>
      </w:r>
      <w:r w:rsidRPr="00A27D98">
        <w:rPr>
          <w:sz w:val="28"/>
          <w:szCs w:val="28"/>
        </w:rPr>
        <w:t>«31 » августа 2018 г.</w:t>
      </w:r>
      <w:r w:rsidRPr="00A27D98">
        <w:rPr>
          <w:sz w:val="28"/>
          <w:szCs w:val="28"/>
        </w:rPr>
        <w:tab/>
      </w:r>
      <w:r w:rsidRPr="00A27D98">
        <w:rPr>
          <w:sz w:val="28"/>
          <w:szCs w:val="28"/>
        </w:rPr>
        <w:tab/>
      </w:r>
    </w:p>
    <w:p w:rsidR="005F0789" w:rsidRPr="00A27D98" w:rsidRDefault="005F0789" w:rsidP="00A27D98">
      <w:pPr>
        <w:ind w:left="284"/>
        <w:rPr>
          <w:sz w:val="28"/>
          <w:szCs w:val="28"/>
        </w:rPr>
      </w:pPr>
    </w:p>
    <w:p w:rsidR="005F0789" w:rsidRPr="00A27D98" w:rsidRDefault="005F0789" w:rsidP="00A27D98">
      <w:pPr>
        <w:ind w:left="284"/>
        <w:jc w:val="center"/>
        <w:rPr>
          <w:sz w:val="28"/>
          <w:szCs w:val="28"/>
        </w:rPr>
      </w:pPr>
    </w:p>
    <w:p w:rsidR="005F0789" w:rsidRPr="00A27D98" w:rsidRDefault="005F0789" w:rsidP="005F0789">
      <w:pPr>
        <w:jc w:val="center"/>
        <w:rPr>
          <w:sz w:val="28"/>
          <w:szCs w:val="28"/>
        </w:rPr>
      </w:pPr>
    </w:p>
    <w:p w:rsidR="005F0789" w:rsidRPr="00A27D98" w:rsidRDefault="005F0789" w:rsidP="005F0789">
      <w:pPr>
        <w:jc w:val="center"/>
        <w:rPr>
          <w:sz w:val="28"/>
          <w:szCs w:val="28"/>
        </w:rPr>
      </w:pPr>
    </w:p>
    <w:p w:rsidR="005F0789" w:rsidRPr="00A27D98" w:rsidRDefault="005F0789" w:rsidP="005F0789">
      <w:pPr>
        <w:jc w:val="center"/>
        <w:rPr>
          <w:sz w:val="28"/>
          <w:szCs w:val="28"/>
        </w:rPr>
      </w:pPr>
    </w:p>
    <w:p w:rsidR="005F0789" w:rsidRPr="00A27D98" w:rsidRDefault="005F0789" w:rsidP="005F0789">
      <w:pPr>
        <w:jc w:val="center"/>
        <w:rPr>
          <w:sz w:val="28"/>
          <w:szCs w:val="28"/>
        </w:rPr>
      </w:pPr>
    </w:p>
    <w:p w:rsidR="005F0789" w:rsidRPr="00A27D98" w:rsidRDefault="005F0789" w:rsidP="005F0789">
      <w:pPr>
        <w:jc w:val="center"/>
        <w:rPr>
          <w:sz w:val="28"/>
          <w:szCs w:val="28"/>
          <w:lang w:val="sah-RU"/>
        </w:rPr>
      </w:pPr>
      <w:r w:rsidRPr="00A27D98">
        <w:rPr>
          <w:sz w:val="28"/>
          <w:szCs w:val="28"/>
        </w:rPr>
        <w:t xml:space="preserve">Рабочая учебная программа по </w:t>
      </w:r>
      <w:r w:rsidRPr="00A27D98">
        <w:rPr>
          <w:sz w:val="28"/>
          <w:szCs w:val="28"/>
          <w:lang w:val="sah-RU"/>
        </w:rPr>
        <w:t>обществознанию</w:t>
      </w:r>
    </w:p>
    <w:p w:rsidR="005F0789" w:rsidRPr="00A27D98" w:rsidRDefault="005F0789" w:rsidP="005F0789">
      <w:pPr>
        <w:jc w:val="center"/>
        <w:rPr>
          <w:sz w:val="28"/>
          <w:szCs w:val="28"/>
        </w:rPr>
      </w:pPr>
      <w:r w:rsidRPr="00A27D98">
        <w:rPr>
          <w:sz w:val="28"/>
          <w:szCs w:val="28"/>
          <w:lang w:val="sah-RU"/>
        </w:rPr>
        <w:t>8</w:t>
      </w:r>
      <w:r w:rsidRPr="00A27D98">
        <w:rPr>
          <w:sz w:val="28"/>
          <w:szCs w:val="28"/>
        </w:rPr>
        <w:t xml:space="preserve">  класс.</w:t>
      </w:r>
    </w:p>
    <w:p w:rsidR="005F0789" w:rsidRPr="00A27D98" w:rsidRDefault="005F0789" w:rsidP="005F0789">
      <w:pPr>
        <w:jc w:val="center"/>
        <w:rPr>
          <w:sz w:val="28"/>
          <w:szCs w:val="28"/>
        </w:rPr>
      </w:pPr>
      <w:r w:rsidRPr="00A27D98">
        <w:rPr>
          <w:sz w:val="28"/>
          <w:szCs w:val="28"/>
        </w:rPr>
        <w:t>срок реализации 201</w:t>
      </w:r>
      <w:r w:rsidRPr="00A27D98">
        <w:rPr>
          <w:sz w:val="28"/>
          <w:szCs w:val="28"/>
          <w:lang w:val="sah-RU"/>
        </w:rPr>
        <w:t>8</w:t>
      </w:r>
      <w:r w:rsidRPr="00A27D98">
        <w:rPr>
          <w:sz w:val="28"/>
          <w:szCs w:val="28"/>
        </w:rPr>
        <w:t>-2019 гг.</w:t>
      </w:r>
    </w:p>
    <w:p w:rsidR="005F0789" w:rsidRPr="00A27D98" w:rsidRDefault="005F0789" w:rsidP="005F0789">
      <w:pPr>
        <w:jc w:val="center"/>
        <w:rPr>
          <w:sz w:val="28"/>
          <w:szCs w:val="28"/>
        </w:rPr>
      </w:pPr>
    </w:p>
    <w:p w:rsidR="005F0789" w:rsidRPr="00A27D98" w:rsidRDefault="005F0789" w:rsidP="005F0789">
      <w:pPr>
        <w:jc w:val="both"/>
        <w:rPr>
          <w:sz w:val="28"/>
          <w:szCs w:val="28"/>
        </w:rPr>
      </w:pPr>
    </w:p>
    <w:p w:rsidR="005F0789" w:rsidRPr="00A27D98" w:rsidRDefault="005F0789" w:rsidP="005F0789">
      <w:pPr>
        <w:jc w:val="both"/>
        <w:rPr>
          <w:sz w:val="28"/>
          <w:szCs w:val="28"/>
        </w:rPr>
      </w:pPr>
      <w:r w:rsidRPr="00A27D98">
        <w:rPr>
          <w:sz w:val="28"/>
          <w:szCs w:val="28"/>
        </w:rPr>
        <w:t xml:space="preserve">  </w:t>
      </w:r>
    </w:p>
    <w:p w:rsidR="005F0789" w:rsidRPr="00A27D98" w:rsidRDefault="005F0789" w:rsidP="005F0789">
      <w:pPr>
        <w:jc w:val="both"/>
        <w:rPr>
          <w:sz w:val="28"/>
          <w:szCs w:val="28"/>
        </w:rPr>
      </w:pPr>
      <w:r w:rsidRPr="00A27D98">
        <w:rPr>
          <w:sz w:val="28"/>
          <w:szCs w:val="28"/>
        </w:rPr>
        <w:t xml:space="preserve"> </w:t>
      </w:r>
    </w:p>
    <w:p w:rsidR="005F0789" w:rsidRPr="00A27D98" w:rsidRDefault="005F0789" w:rsidP="005F0789">
      <w:pPr>
        <w:jc w:val="both"/>
        <w:rPr>
          <w:sz w:val="28"/>
          <w:szCs w:val="28"/>
        </w:rPr>
      </w:pPr>
    </w:p>
    <w:p w:rsidR="005F0789" w:rsidRPr="00A27D98" w:rsidRDefault="005F0789" w:rsidP="005F0789">
      <w:pPr>
        <w:jc w:val="both"/>
        <w:rPr>
          <w:sz w:val="28"/>
          <w:szCs w:val="28"/>
        </w:rPr>
      </w:pPr>
      <w:r w:rsidRPr="00A27D98">
        <w:rPr>
          <w:sz w:val="28"/>
          <w:szCs w:val="28"/>
        </w:rPr>
        <w:t xml:space="preserve"> </w:t>
      </w:r>
    </w:p>
    <w:p w:rsidR="005F0789" w:rsidRPr="00A27D98" w:rsidRDefault="005F0789" w:rsidP="005F0789">
      <w:pPr>
        <w:jc w:val="right"/>
        <w:rPr>
          <w:b/>
          <w:sz w:val="28"/>
          <w:szCs w:val="28"/>
          <w:lang w:val="sah-RU"/>
        </w:rPr>
      </w:pPr>
    </w:p>
    <w:p w:rsidR="005F0789" w:rsidRPr="00A27D98" w:rsidRDefault="005F0789" w:rsidP="005F0789">
      <w:pPr>
        <w:jc w:val="right"/>
        <w:rPr>
          <w:sz w:val="28"/>
          <w:szCs w:val="28"/>
          <w:lang w:val="sah-RU"/>
        </w:rPr>
      </w:pPr>
    </w:p>
    <w:p w:rsidR="005F0789" w:rsidRPr="00A27D98" w:rsidRDefault="005F0789" w:rsidP="005F0789">
      <w:pPr>
        <w:jc w:val="right"/>
        <w:rPr>
          <w:sz w:val="28"/>
          <w:szCs w:val="28"/>
        </w:rPr>
      </w:pPr>
      <w:r w:rsidRPr="00A27D98">
        <w:rPr>
          <w:sz w:val="28"/>
          <w:szCs w:val="28"/>
        </w:rPr>
        <w:t>Учитель: Неустроева Оксана Ивановна</w:t>
      </w:r>
    </w:p>
    <w:p w:rsidR="005F0789" w:rsidRPr="00A27D98" w:rsidRDefault="005F0789" w:rsidP="005F0789">
      <w:pPr>
        <w:jc w:val="right"/>
        <w:rPr>
          <w:sz w:val="28"/>
          <w:szCs w:val="28"/>
          <w:lang w:val="sah-RU"/>
        </w:rPr>
      </w:pPr>
    </w:p>
    <w:p w:rsidR="005F0789" w:rsidRPr="00A27D98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5F0789" w:rsidRPr="00A27D98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5F0789" w:rsidRPr="00A27D98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5F0789" w:rsidRPr="00A27D98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5F0789" w:rsidRPr="00A27D98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5F0789" w:rsidRPr="00A27D98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5F0789" w:rsidRPr="00A27D98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5F0789" w:rsidRPr="00A27D98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5F0789" w:rsidRPr="00A27D98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5F0789" w:rsidRDefault="005F0789" w:rsidP="005F0789">
      <w:pPr>
        <w:jc w:val="both"/>
        <w:rPr>
          <w:b/>
          <w:sz w:val="28"/>
          <w:szCs w:val="28"/>
          <w:lang w:val="sah-RU"/>
        </w:rPr>
      </w:pPr>
    </w:p>
    <w:p w:rsidR="00A27D98" w:rsidRPr="00A27D98" w:rsidRDefault="00A27D98" w:rsidP="005F0789">
      <w:pPr>
        <w:jc w:val="both"/>
        <w:rPr>
          <w:b/>
          <w:sz w:val="28"/>
          <w:szCs w:val="28"/>
          <w:lang w:val="sah-RU"/>
        </w:rPr>
      </w:pPr>
    </w:p>
    <w:p w:rsidR="00A27D98" w:rsidRDefault="00A27D98" w:rsidP="00A27D98">
      <w:pPr>
        <w:jc w:val="center"/>
        <w:rPr>
          <w:sz w:val="28"/>
          <w:szCs w:val="28"/>
          <w:lang w:val="sah-RU"/>
        </w:rPr>
      </w:pPr>
    </w:p>
    <w:p w:rsidR="00A27D98" w:rsidRDefault="00A27D98" w:rsidP="00A27D98">
      <w:pPr>
        <w:jc w:val="center"/>
        <w:rPr>
          <w:sz w:val="28"/>
          <w:szCs w:val="28"/>
          <w:lang w:val="sah-RU"/>
        </w:rPr>
      </w:pPr>
    </w:p>
    <w:p w:rsidR="00A27D98" w:rsidRDefault="00A27D98" w:rsidP="00A27D98">
      <w:pPr>
        <w:jc w:val="center"/>
        <w:rPr>
          <w:sz w:val="28"/>
          <w:szCs w:val="28"/>
          <w:lang w:val="sah-RU"/>
        </w:rPr>
      </w:pPr>
    </w:p>
    <w:p w:rsidR="00A27D98" w:rsidRPr="00A27D98" w:rsidRDefault="005F0789" w:rsidP="00A27D98">
      <w:pPr>
        <w:jc w:val="center"/>
        <w:rPr>
          <w:sz w:val="28"/>
          <w:szCs w:val="28"/>
          <w:lang w:val="sah-RU"/>
        </w:rPr>
      </w:pPr>
      <w:r w:rsidRPr="00A27D98">
        <w:rPr>
          <w:sz w:val="28"/>
          <w:szCs w:val="28"/>
          <w:lang w:val="sah-RU"/>
        </w:rPr>
        <w:t>2018-2019 учебный год</w:t>
      </w:r>
    </w:p>
    <w:p w:rsidR="005F0789" w:rsidRPr="00A27D98" w:rsidRDefault="005F0789" w:rsidP="00A27D98">
      <w:pPr>
        <w:jc w:val="center"/>
        <w:rPr>
          <w:sz w:val="24"/>
          <w:szCs w:val="24"/>
          <w:lang w:val="sah-RU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5F0789" w:rsidRDefault="005F0789" w:rsidP="005F0789">
      <w:pPr>
        <w:jc w:val="both"/>
        <w:rPr>
          <w:sz w:val="24"/>
          <w:szCs w:val="24"/>
        </w:rPr>
      </w:pPr>
    </w:p>
    <w:p w:rsidR="005F0789" w:rsidRPr="007F2E35" w:rsidRDefault="005F0789" w:rsidP="005F0789">
      <w:pPr>
        <w:ind w:firstLine="708"/>
        <w:jc w:val="both"/>
        <w:rPr>
          <w:sz w:val="24"/>
          <w:szCs w:val="24"/>
        </w:rPr>
      </w:pPr>
      <w:r w:rsidRPr="007F2E35">
        <w:rPr>
          <w:sz w:val="24"/>
          <w:szCs w:val="24"/>
        </w:rPr>
        <w:t>Настоящая программа по обществоз</w:t>
      </w:r>
      <w:r>
        <w:rPr>
          <w:sz w:val="24"/>
          <w:szCs w:val="24"/>
        </w:rPr>
        <w:t>нанию разработана для учащихся 8</w:t>
      </w:r>
      <w:r w:rsidRPr="007F2E35">
        <w:rPr>
          <w:sz w:val="24"/>
          <w:szCs w:val="24"/>
        </w:rPr>
        <w:t xml:space="preserve"> класса основе Примерной программы основного общего образования с опорой  на допущенную МО РФ «Программы по обществознанию для общеобразовательных учреждений. 5-9 классы». Авторы составители Л. Н. Боголюбов,    Н. Ф. Виноградова, Н. И. Городецкая. М. Просвещение. 2010. </w:t>
      </w:r>
    </w:p>
    <w:p w:rsidR="005F0789" w:rsidRPr="007F2E35" w:rsidRDefault="005F0789" w:rsidP="005F0789">
      <w:pPr>
        <w:pStyle w:val="a5"/>
        <w:spacing w:line="240" w:lineRule="auto"/>
        <w:ind w:left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0789" w:rsidRPr="007F2E35" w:rsidRDefault="005F0789" w:rsidP="005F0789">
      <w:pPr>
        <w:pStyle w:val="a5"/>
        <w:spacing w:line="240" w:lineRule="auto"/>
        <w:ind w:left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2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ориентирована на работу на УМК:</w:t>
      </w:r>
    </w:p>
    <w:p w:rsidR="005F0789" w:rsidRPr="005F0789" w:rsidRDefault="005F0789" w:rsidP="005F0789">
      <w:pPr>
        <w:jc w:val="both"/>
        <w:rPr>
          <w:sz w:val="24"/>
          <w:szCs w:val="24"/>
        </w:rPr>
      </w:pPr>
      <w:r w:rsidRPr="005F0789">
        <w:rPr>
          <w:sz w:val="24"/>
          <w:szCs w:val="24"/>
        </w:rPr>
        <w:t xml:space="preserve">1. </w:t>
      </w:r>
      <w:r w:rsidRPr="005F0789">
        <w:rPr>
          <w:rStyle w:val="20pt"/>
          <w:rFonts w:eastAsiaTheme="minorHAnsi"/>
          <w:sz w:val="24"/>
          <w:szCs w:val="24"/>
        </w:rPr>
        <w:t xml:space="preserve">Обществознание. </w:t>
      </w:r>
      <w:r w:rsidRPr="005F0789">
        <w:rPr>
          <w:sz w:val="24"/>
          <w:szCs w:val="24"/>
        </w:rPr>
        <w:t>Рабочие программы. Предметная линия учебников под редакцией Л. Н. Боголюбо</w:t>
      </w:r>
      <w:r w:rsidRPr="005F0789">
        <w:rPr>
          <w:sz w:val="24"/>
          <w:szCs w:val="24"/>
        </w:rPr>
        <w:softHyphen/>
        <w:t>ва. 5—9 классы</w:t>
      </w:r>
      <w:proofErr w:type="gramStart"/>
      <w:r w:rsidRPr="005F0789">
        <w:rPr>
          <w:sz w:val="24"/>
          <w:szCs w:val="24"/>
        </w:rPr>
        <w:t xml:space="preserve"> :</w:t>
      </w:r>
      <w:proofErr w:type="gramEnd"/>
      <w:r w:rsidRPr="005F0789">
        <w:rPr>
          <w:sz w:val="24"/>
          <w:szCs w:val="24"/>
        </w:rPr>
        <w:t xml:space="preserve"> пособие для учителей </w:t>
      </w:r>
      <w:proofErr w:type="spellStart"/>
      <w:r w:rsidRPr="005F0789">
        <w:rPr>
          <w:sz w:val="24"/>
          <w:szCs w:val="24"/>
        </w:rPr>
        <w:t>общеобразоват</w:t>
      </w:r>
      <w:proofErr w:type="spellEnd"/>
      <w:r w:rsidRPr="005F0789">
        <w:rPr>
          <w:sz w:val="24"/>
          <w:szCs w:val="24"/>
        </w:rPr>
        <w:t xml:space="preserve">. организаций / [Л. Н. Боголюбов, Н. И. Городецкая, Л. Ф. Иванова и др.]. — 2-е изд., </w:t>
      </w:r>
      <w:proofErr w:type="spellStart"/>
      <w:r w:rsidRPr="005F0789">
        <w:rPr>
          <w:sz w:val="24"/>
          <w:szCs w:val="24"/>
        </w:rPr>
        <w:t>дораб</w:t>
      </w:r>
      <w:proofErr w:type="spellEnd"/>
      <w:r w:rsidRPr="005F0789">
        <w:rPr>
          <w:sz w:val="24"/>
          <w:szCs w:val="24"/>
        </w:rPr>
        <w:t>. — М.</w:t>
      </w:r>
      <w:proofErr w:type="gramStart"/>
      <w:r w:rsidRPr="005F0789">
        <w:rPr>
          <w:sz w:val="24"/>
          <w:szCs w:val="24"/>
        </w:rPr>
        <w:t xml:space="preserve"> :</w:t>
      </w:r>
      <w:proofErr w:type="gramEnd"/>
      <w:r w:rsidRPr="005F0789">
        <w:rPr>
          <w:sz w:val="24"/>
          <w:szCs w:val="24"/>
        </w:rPr>
        <w:t xml:space="preserve"> Про</w:t>
      </w:r>
      <w:r w:rsidRPr="005F0789">
        <w:rPr>
          <w:sz w:val="24"/>
          <w:szCs w:val="24"/>
        </w:rPr>
        <w:softHyphen/>
        <w:t>свещение, 2017</w:t>
      </w:r>
    </w:p>
    <w:p w:rsidR="005F0789" w:rsidRPr="005F0789" w:rsidRDefault="005F0789" w:rsidP="005F0789">
      <w:pPr>
        <w:tabs>
          <w:tab w:val="left" w:pos="1260"/>
        </w:tabs>
        <w:jc w:val="both"/>
        <w:rPr>
          <w:rFonts w:eastAsia="Times New Roman"/>
          <w:sz w:val="24"/>
          <w:szCs w:val="24"/>
          <w:u w:val="single"/>
        </w:rPr>
      </w:pPr>
      <w:r w:rsidRPr="005F0789">
        <w:rPr>
          <w:sz w:val="24"/>
          <w:szCs w:val="24"/>
        </w:rPr>
        <w:t>2. Учебник: Обществознание. 8 класс / Л. Н. Боголюбов,  Н. И. Городецкая, Л. Ф. Иванова. – М.: Просвещение, 2017</w:t>
      </w:r>
    </w:p>
    <w:p w:rsidR="005F0789" w:rsidRPr="005F0789" w:rsidRDefault="005F0789" w:rsidP="005F0789">
      <w:pPr>
        <w:pStyle w:val="a3"/>
        <w:ind w:firstLine="851"/>
        <w:jc w:val="both"/>
        <w:rPr>
          <w:sz w:val="24"/>
          <w:szCs w:val="24"/>
        </w:rPr>
      </w:pPr>
    </w:p>
    <w:p w:rsidR="005F0789" w:rsidRPr="005F0789" w:rsidRDefault="005F0789" w:rsidP="005F0789">
      <w:pPr>
        <w:pStyle w:val="a3"/>
        <w:ind w:firstLine="851"/>
        <w:jc w:val="both"/>
        <w:rPr>
          <w:rFonts w:eastAsia="TimesNewRomanPSMT"/>
          <w:sz w:val="24"/>
          <w:szCs w:val="24"/>
        </w:rPr>
      </w:pPr>
      <w:r w:rsidRPr="005F0789">
        <w:rPr>
          <w:sz w:val="24"/>
          <w:szCs w:val="24"/>
        </w:rPr>
        <w:t>Содержание основного общего образования по</w:t>
      </w:r>
      <w:r w:rsidRPr="005F0789">
        <w:rPr>
          <w:rFonts w:eastAsia="TimesNewRomanPSMT"/>
          <w:sz w:val="24"/>
          <w:szCs w:val="24"/>
        </w:rPr>
        <w:t xml:space="preserve"> общест</w:t>
      </w:r>
      <w:r w:rsidRPr="005F0789">
        <w:rPr>
          <w:rFonts w:eastAsia="TimesNewRomanPSMT"/>
          <w:sz w:val="24"/>
          <w:szCs w:val="24"/>
        </w:rPr>
        <w:softHyphen/>
        <w:t>вознанию представляет собой комплекс знаний, отражаю</w:t>
      </w:r>
      <w:r w:rsidRPr="005F0789">
        <w:rPr>
          <w:rFonts w:eastAsia="TimesNewRomanPSMT"/>
          <w:sz w:val="24"/>
          <w:szCs w:val="24"/>
        </w:rPr>
        <w:softHyphen/>
        <w:t>щих основные объекты изучения: общество и его основ</w:t>
      </w:r>
      <w:r w:rsidRPr="005F0789">
        <w:rPr>
          <w:rFonts w:eastAsia="TimesNewRomanPSMT"/>
          <w:sz w:val="24"/>
          <w:szCs w:val="24"/>
        </w:rPr>
        <w:softHyphen/>
        <w:t>ные сферы, человек в обществе, правовое регулирование общественных отношений. Помимо знаний, важными со</w:t>
      </w:r>
      <w:r w:rsidRPr="005F0789">
        <w:rPr>
          <w:rFonts w:eastAsia="TimesNewRomanPSMT"/>
          <w:sz w:val="24"/>
          <w:szCs w:val="24"/>
        </w:rPr>
        <w:softHyphen/>
        <w:t>держательными компонентами курса являются: социаль</w:t>
      </w:r>
      <w:r w:rsidRPr="005F0789">
        <w:rPr>
          <w:rFonts w:eastAsia="TimesNewRomanPSMT"/>
          <w:sz w:val="24"/>
          <w:szCs w:val="24"/>
        </w:rPr>
        <w:softHyphen/>
        <w:t>ные навыки, умения, совокупность моральных норм и гу</w:t>
      </w:r>
      <w:r w:rsidRPr="005F0789">
        <w:rPr>
          <w:rFonts w:eastAsia="TimesNewRomanPSMT"/>
          <w:sz w:val="24"/>
          <w:szCs w:val="24"/>
        </w:rPr>
        <w:softHyphen/>
        <w:t>манистических ценностей; правовые нормы, лежащие в основе правомерного поведения. Не менее важным элемен</w:t>
      </w:r>
      <w:r w:rsidRPr="005F0789">
        <w:rPr>
          <w:rFonts w:eastAsia="TimesNewRomanPSMT"/>
          <w:sz w:val="24"/>
          <w:szCs w:val="24"/>
        </w:rPr>
        <w:softHyphen/>
        <w:t>том содержания учебного предмета «Обществознание» яв</w:t>
      </w:r>
      <w:r w:rsidRPr="005F0789">
        <w:rPr>
          <w:rFonts w:eastAsia="TimesNewRomanPSMT"/>
          <w:sz w:val="24"/>
          <w:szCs w:val="24"/>
        </w:rPr>
        <w:softHyphen/>
        <w:t>ляется опыт познавательной и практической деятельнос</w:t>
      </w:r>
      <w:r w:rsidRPr="005F0789">
        <w:rPr>
          <w:rFonts w:eastAsia="TimesNewRomanPSMT"/>
          <w:sz w:val="24"/>
          <w:szCs w:val="24"/>
        </w:rPr>
        <w:softHyphen/>
        <w:t>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</w:t>
      </w:r>
      <w:r w:rsidRPr="005F0789">
        <w:rPr>
          <w:rFonts w:eastAsia="TimesNewRomanPSMT"/>
          <w:sz w:val="24"/>
          <w:szCs w:val="24"/>
        </w:rPr>
        <w:softHyphen/>
        <w:t>тельности в учебном процессе и социальной практике.</w:t>
      </w:r>
    </w:p>
    <w:p w:rsidR="005F0789" w:rsidRDefault="005F0789" w:rsidP="005F0789">
      <w:pPr>
        <w:ind w:firstLine="886"/>
        <w:jc w:val="both"/>
        <w:rPr>
          <w:rFonts w:eastAsia="TimesNewRomanPSMT"/>
          <w:sz w:val="24"/>
          <w:szCs w:val="24"/>
        </w:rPr>
      </w:pPr>
      <w:r w:rsidRPr="005F0789">
        <w:rPr>
          <w:rFonts w:eastAsia="TimesNewRomanPSMT"/>
          <w:sz w:val="24"/>
          <w:szCs w:val="24"/>
        </w:rPr>
        <w:t>Изучение обществознания (включая экономику</w:t>
      </w:r>
      <w:r>
        <w:rPr>
          <w:rFonts w:eastAsia="TimesNewRomanPSMT"/>
          <w:sz w:val="24"/>
          <w:szCs w:val="24"/>
        </w:rPr>
        <w:t xml:space="preserve"> и пра</w:t>
      </w:r>
      <w:r>
        <w:rPr>
          <w:rFonts w:eastAsia="TimesNewRomanPSMT"/>
          <w:sz w:val="24"/>
          <w:szCs w:val="24"/>
        </w:rPr>
        <w:softHyphen/>
        <w:t>во) в основной школе направлено на достижение следу</w:t>
      </w:r>
      <w:r>
        <w:rPr>
          <w:rFonts w:eastAsia="TimesNewRomanPSMT"/>
          <w:sz w:val="24"/>
          <w:szCs w:val="24"/>
        </w:rPr>
        <w:softHyphen/>
        <w:t>ющих целей:</w:t>
      </w:r>
    </w:p>
    <w:p w:rsidR="005F0789" w:rsidRDefault="005F0789" w:rsidP="005F0789">
      <w:pPr>
        <w:widowControl/>
        <w:numPr>
          <w:ilvl w:val="0"/>
          <w:numId w:val="2"/>
        </w:numPr>
        <w:suppressAutoHyphens/>
        <w:overflowPunct w:val="0"/>
        <w:autoSpaceDN/>
        <w:adjustRightInd/>
        <w:ind w:left="426"/>
        <w:jc w:val="both"/>
        <w:textAlignment w:val="baseline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развитие личности в ответственный период социаль</w:t>
      </w:r>
      <w:r>
        <w:rPr>
          <w:rFonts w:eastAsia="TimesNewRomanPSMT"/>
          <w:sz w:val="24"/>
          <w:szCs w:val="24"/>
        </w:rPr>
        <w:softHyphen/>
        <w:t>ного взросления человека (11—15 лет), ее познаватель</w:t>
      </w:r>
      <w:r>
        <w:rPr>
          <w:rFonts w:eastAsia="TimesNewRomanPSMT"/>
          <w:sz w:val="24"/>
          <w:szCs w:val="24"/>
        </w:rPr>
        <w:softHyphen/>
        <w:t>ных интересов, критического мышления в процессе вос</w:t>
      </w:r>
      <w:r>
        <w:rPr>
          <w:rFonts w:eastAsia="TimesNewRomanPSMT"/>
          <w:sz w:val="24"/>
          <w:szCs w:val="24"/>
        </w:rPr>
        <w:softHyphen/>
        <w:t>приятия социальной (в том числе экономической и пра</w:t>
      </w:r>
      <w:r>
        <w:rPr>
          <w:rFonts w:eastAsia="TimesNewRomanPSMT"/>
          <w:sz w:val="24"/>
          <w:szCs w:val="24"/>
        </w:rPr>
        <w:softHyphen/>
        <w:t>вовой) информации и определения собственной позиции; нравственной и правовой культуры, экономического обра</w:t>
      </w:r>
      <w:r>
        <w:rPr>
          <w:rFonts w:eastAsia="TimesNewRomanPSMT"/>
          <w:sz w:val="24"/>
          <w:szCs w:val="24"/>
        </w:rPr>
        <w:softHyphen/>
        <w:t>за мышления, способности к самоопределению и саморе</w:t>
      </w:r>
      <w:r>
        <w:rPr>
          <w:rFonts w:eastAsia="TimesNewRomanPSMT"/>
          <w:sz w:val="24"/>
          <w:szCs w:val="24"/>
        </w:rPr>
        <w:softHyphen/>
        <w:t>ализации;</w:t>
      </w:r>
    </w:p>
    <w:p w:rsidR="005F0789" w:rsidRDefault="005F0789" w:rsidP="005F0789">
      <w:pPr>
        <w:widowControl/>
        <w:numPr>
          <w:ilvl w:val="0"/>
          <w:numId w:val="2"/>
        </w:numPr>
        <w:suppressAutoHyphens/>
        <w:overflowPunct w:val="0"/>
        <w:autoSpaceDN/>
        <w:adjustRightInd/>
        <w:ind w:left="426"/>
        <w:jc w:val="both"/>
        <w:textAlignment w:val="baseline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воспитание общероссийской идентичности, граждан</w:t>
      </w:r>
      <w:r>
        <w:rPr>
          <w:rFonts w:eastAsia="TimesNewRomanPSMT"/>
          <w:sz w:val="24"/>
          <w:szCs w:val="24"/>
        </w:rPr>
        <w:softHyphen/>
        <w:t>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</w:t>
      </w:r>
      <w:r>
        <w:rPr>
          <w:rFonts w:eastAsia="TimesNewRomanPSMT"/>
          <w:sz w:val="24"/>
          <w:szCs w:val="24"/>
        </w:rPr>
        <w:softHyphen/>
        <w:t>дерации;</w:t>
      </w:r>
    </w:p>
    <w:p w:rsidR="005F0789" w:rsidRDefault="005F0789" w:rsidP="005F0789">
      <w:pPr>
        <w:widowControl/>
        <w:numPr>
          <w:ilvl w:val="0"/>
          <w:numId w:val="2"/>
        </w:numPr>
        <w:suppressAutoHyphens/>
        <w:overflowPunct w:val="0"/>
        <w:autoSpaceDN/>
        <w:adjustRightInd/>
        <w:ind w:left="426"/>
        <w:jc w:val="both"/>
        <w:textAlignment w:val="baseline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освоение на уровне функциональной грамотности сис</w:t>
      </w:r>
      <w:r>
        <w:rPr>
          <w:rFonts w:eastAsia="TimesNewRomanPSMT"/>
          <w:sz w:val="24"/>
          <w:szCs w:val="24"/>
        </w:rPr>
        <w:softHyphen/>
        <w:t>темы необходимых для социальной адаптации знаний: об обществе; основных социальных ролях; о позитивно оце</w:t>
      </w:r>
      <w:r>
        <w:rPr>
          <w:rFonts w:eastAsia="TimesNewRomanPSMT"/>
          <w:sz w:val="24"/>
          <w:szCs w:val="24"/>
        </w:rPr>
        <w:softHyphen/>
        <w:t>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</w:t>
      </w:r>
      <w:r>
        <w:rPr>
          <w:rFonts w:eastAsia="TimesNewRomanPSMT"/>
          <w:sz w:val="24"/>
          <w:szCs w:val="24"/>
        </w:rPr>
        <w:softHyphen/>
        <w:t>щественных отношений; механизмах реализации и защи</w:t>
      </w:r>
      <w:r>
        <w:rPr>
          <w:rFonts w:eastAsia="TimesNewRomanPSMT"/>
          <w:sz w:val="24"/>
          <w:szCs w:val="24"/>
        </w:rPr>
        <w:softHyphen/>
        <w:t>ты прав человека и гражданина;</w:t>
      </w:r>
    </w:p>
    <w:p w:rsidR="005F0789" w:rsidRDefault="005F0789" w:rsidP="005F0789">
      <w:pPr>
        <w:widowControl/>
        <w:numPr>
          <w:ilvl w:val="0"/>
          <w:numId w:val="2"/>
        </w:numPr>
        <w:suppressAutoHyphens/>
        <w:overflowPunct w:val="0"/>
        <w:autoSpaceDN/>
        <w:adjustRightInd/>
        <w:ind w:left="426"/>
        <w:jc w:val="both"/>
        <w:textAlignment w:val="baseline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овладение умениями познавательной, коммуникатив</w:t>
      </w:r>
      <w:r>
        <w:rPr>
          <w:rFonts w:eastAsia="TimesNewRomanPSMT"/>
          <w:sz w:val="24"/>
          <w:szCs w:val="24"/>
        </w:rPr>
        <w:softHyphen/>
        <w:t>ной, практической деятельности в основных характерных для подросткового возраста социальных ролях;</w:t>
      </w:r>
    </w:p>
    <w:p w:rsidR="005F0789" w:rsidRDefault="005F0789" w:rsidP="005F0789">
      <w:pPr>
        <w:widowControl/>
        <w:numPr>
          <w:ilvl w:val="0"/>
          <w:numId w:val="2"/>
        </w:numPr>
        <w:suppressAutoHyphens/>
        <w:overflowPunct w:val="0"/>
        <w:autoSpaceDN/>
        <w:adjustRightInd/>
        <w:ind w:left="426"/>
        <w:jc w:val="both"/>
        <w:textAlignment w:val="baseline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формирование опыта применения полученных зна</w:t>
      </w:r>
      <w:r>
        <w:rPr>
          <w:rFonts w:eastAsia="TimesNewRomanPSMT"/>
          <w:sz w:val="24"/>
          <w:szCs w:val="24"/>
        </w:rPr>
        <w:softHyphen/>
        <w:t>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</w:t>
      </w:r>
      <w:r>
        <w:rPr>
          <w:rFonts w:eastAsia="TimesNewRomanPSMT"/>
          <w:sz w:val="24"/>
          <w:szCs w:val="24"/>
        </w:rPr>
        <w:softHyphen/>
        <w:t>даний, самостоятельной познавательной деятельности, правоотношений, семейно-бытовых отношений.</w:t>
      </w:r>
    </w:p>
    <w:p w:rsidR="005F0789" w:rsidRDefault="005F0789" w:rsidP="005F0789">
      <w:pPr>
        <w:ind w:firstLine="886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Рабочая программа составлена с учётом индивидуальных особенностей обучающихся 8 класса и специфики классного коллектива. Основная масса обучающихся класса – это дети со средним уровнем способностей и средней мотивацией учения, которые в состоянии освоить программу по предмету обществознание на базовом уровне.</w:t>
      </w:r>
    </w:p>
    <w:p w:rsidR="005F0789" w:rsidRDefault="005F0789" w:rsidP="005F0789">
      <w:pPr>
        <w:jc w:val="both"/>
        <w:rPr>
          <w:rFonts w:eastAsia="Times New Roman CYR"/>
          <w:b/>
          <w:bCs/>
          <w:sz w:val="24"/>
          <w:szCs w:val="24"/>
        </w:rPr>
      </w:pPr>
    </w:p>
    <w:p w:rsidR="005F0789" w:rsidRDefault="005F0789" w:rsidP="005F0789">
      <w:pPr>
        <w:jc w:val="center"/>
        <w:rPr>
          <w:rFonts w:eastAsia="Times New Roman CYR"/>
          <w:b/>
          <w:bCs/>
          <w:sz w:val="24"/>
          <w:szCs w:val="24"/>
        </w:rPr>
      </w:pPr>
      <w:r>
        <w:rPr>
          <w:rFonts w:eastAsia="Times New Roman CYR"/>
          <w:b/>
          <w:bCs/>
          <w:sz w:val="24"/>
          <w:szCs w:val="24"/>
        </w:rPr>
        <w:t>2. Общая характеристика учебного предмета обществознание в 8 классах</w:t>
      </w:r>
    </w:p>
    <w:p w:rsidR="005F0789" w:rsidRDefault="005F0789" w:rsidP="005F0789">
      <w:pPr>
        <w:jc w:val="both"/>
        <w:rPr>
          <w:b/>
          <w:bCs/>
          <w:sz w:val="24"/>
          <w:szCs w:val="24"/>
        </w:rPr>
      </w:pPr>
    </w:p>
    <w:p w:rsidR="005F0789" w:rsidRDefault="005F0789" w:rsidP="005F0789">
      <w:pPr>
        <w:shd w:val="clear" w:color="auto" w:fill="FFFFFF"/>
        <w:ind w:right="58" w:firstLine="851"/>
        <w:jc w:val="both"/>
        <w:rPr>
          <w:sz w:val="24"/>
          <w:szCs w:val="22"/>
        </w:rPr>
      </w:pPr>
      <w:r>
        <w:rPr>
          <w:sz w:val="24"/>
          <w:szCs w:val="22"/>
        </w:rPr>
        <w:t>Примерная программа основного общего образования по обществознанию составлена с опорой на фундаментальное ядро содержания общего образования (раздел «Обществознание») и задает перечень вопросов, которые подлежат обязательному изучению в основной школе. В примерной программе основного общего образования по обществознанию сохранена традиционная для российской школы ориентация на фундаментальный характер образования.</w:t>
      </w:r>
    </w:p>
    <w:p w:rsidR="005F0789" w:rsidRDefault="005F0789" w:rsidP="005F0789">
      <w:pPr>
        <w:shd w:val="clear" w:color="auto" w:fill="FFFFFF"/>
        <w:ind w:right="58" w:firstLine="851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>
        <w:rPr>
          <w:sz w:val="24"/>
          <w:szCs w:val="22"/>
        </w:rPr>
        <w:t xml:space="preserve">Их раскрытие, 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proofErr w:type="spellStart"/>
      <w:r>
        <w:rPr>
          <w:sz w:val="24"/>
          <w:szCs w:val="22"/>
        </w:rPr>
        <w:t>культурология</w:t>
      </w:r>
      <w:proofErr w:type="spellEnd"/>
      <w:r>
        <w:rPr>
          <w:sz w:val="24"/>
          <w:szCs w:val="22"/>
        </w:rPr>
        <w:t>, правоведение, этика, социальная психология), а также философии.</w:t>
      </w:r>
      <w:proofErr w:type="gramEnd"/>
      <w:r>
        <w:rPr>
          <w:sz w:val="24"/>
          <w:szCs w:val="22"/>
        </w:rPr>
        <w:t xml:space="preserve">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</w:t>
      </w:r>
    </w:p>
    <w:p w:rsidR="005F0789" w:rsidRDefault="005F0789" w:rsidP="005F0789">
      <w:pPr>
        <w:shd w:val="clear" w:color="auto" w:fill="FFFFFF"/>
        <w:ind w:right="58" w:firstLine="851"/>
        <w:jc w:val="both"/>
        <w:rPr>
          <w:sz w:val="24"/>
          <w:szCs w:val="22"/>
        </w:rPr>
      </w:pPr>
      <w:r>
        <w:rPr>
          <w:sz w:val="24"/>
          <w:szCs w:val="22"/>
        </w:rPr>
        <w:t>«Обществознание» как учебный предмет в основной школе акцентирует внимание учащихся на современных социальных явлениях.</w:t>
      </w:r>
    </w:p>
    <w:p w:rsidR="005F0789" w:rsidRDefault="005F0789" w:rsidP="005F0789">
      <w:pPr>
        <w:shd w:val="clear" w:color="auto" w:fill="FFFFFF"/>
        <w:ind w:right="58" w:firstLine="851"/>
        <w:jc w:val="both"/>
        <w:rPr>
          <w:sz w:val="24"/>
          <w:szCs w:val="22"/>
        </w:rPr>
      </w:pPr>
      <w:r>
        <w:rPr>
          <w:sz w:val="24"/>
          <w:szCs w:val="22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 курсе по обществознанию в старших классах.</w:t>
      </w:r>
    </w:p>
    <w:p w:rsidR="005F0789" w:rsidRDefault="005F0789" w:rsidP="005F0789">
      <w:pPr>
        <w:shd w:val="clear" w:color="auto" w:fill="FFFFFF"/>
        <w:ind w:right="58" w:firstLine="851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На каждом из этапов реализуются </w:t>
      </w:r>
      <w:proofErr w:type="spellStart"/>
      <w:r>
        <w:rPr>
          <w:sz w:val="24"/>
          <w:szCs w:val="22"/>
        </w:rPr>
        <w:t>межпредметные</w:t>
      </w:r>
      <w:proofErr w:type="spellEnd"/>
      <w:r>
        <w:rPr>
          <w:sz w:val="24"/>
          <w:szCs w:val="22"/>
        </w:rPr>
        <w:t xml:space="preserve"> свя</w:t>
      </w:r>
      <w:r>
        <w:rPr>
          <w:sz w:val="24"/>
          <w:szCs w:val="22"/>
        </w:rPr>
        <w:softHyphen/>
        <w:t>зи с курсом «История» и другими учебными дисциплина</w:t>
      </w:r>
      <w:r>
        <w:rPr>
          <w:sz w:val="24"/>
          <w:szCs w:val="22"/>
        </w:rPr>
        <w:softHyphen/>
        <w:t>ми.</w:t>
      </w:r>
    </w:p>
    <w:p w:rsidR="005F0789" w:rsidRDefault="005F0789" w:rsidP="005F0789">
      <w:pPr>
        <w:shd w:val="clear" w:color="auto" w:fill="FFFFFF"/>
        <w:ind w:right="58" w:firstLine="851"/>
        <w:jc w:val="both"/>
        <w:rPr>
          <w:sz w:val="24"/>
          <w:szCs w:val="22"/>
        </w:rPr>
      </w:pPr>
      <w:r>
        <w:rPr>
          <w:sz w:val="24"/>
          <w:szCs w:val="22"/>
        </w:rPr>
        <w:t>Программа предусматривает формирование у учащих</w:t>
      </w:r>
      <w:r>
        <w:rPr>
          <w:sz w:val="24"/>
          <w:szCs w:val="22"/>
        </w:rPr>
        <w:softHyphen/>
        <w:t xml:space="preserve">ся </w:t>
      </w:r>
      <w:proofErr w:type="spellStart"/>
      <w:r>
        <w:rPr>
          <w:sz w:val="24"/>
          <w:szCs w:val="22"/>
        </w:rPr>
        <w:t>общеучебных</w:t>
      </w:r>
      <w:proofErr w:type="spellEnd"/>
      <w:r>
        <w:rPr>
          <w:sz w:val="24"/>
          <w:szCs w:val="22"/>
        </w:rPr>
        <w:t xml:space="preserve"> умений и навыков, универсальных способов деятельности и ключевых компетенций. В этом на</w:t>
      </w:r>
      <w:r>
        <w:rPr>
          <w:sz w:val="24"/>
          <w:szCs w:val="22"/>
        </w:rPr>
        <w:softHyphen/>
        <w:t>правлении приоритетами для учебного предмета «Обществознание» на этапе основного общего образования явля</w:t>
      </w:r>
      <w:r>
        <w:rPr>
          <w:sz w:val="24"/>
          <w:szCs w:val="22"/>
        </w:rPr>
        <w:softHyphen/>
        <w:t>ются:</w:t>
      </w:r>
    </w:p>
    <w:p w:rsidR="005F0789" w:rsidRDefault="005F0789" w:rsidP="005F0789">
      <w:pPr>
        <w:numPr>
          <w:ilvl w:val="0"/>
          <w:numId w:val="3"/>
        </w:numPr>
        <w:shd w:val="clear" w:color="auto" w:fill="FFFFFF"/>
        <w:tabs>
          <w:tab w:val="left" w:pos="528"/>
        </w:tabs>
        <w:autoSpaceDN/>
        <w:adjustRightInd/>
        <w:ind w:firstLine="298"/>
        <w:jc w:val="both"/>
        <w:rPr>
          <w:sz w:val="24"/>
          <w:szCs w:val="22"/>
        </w:rPr>
      </w:pPr>
      <w:r>
        <w:rPr>
          <w:sz w:val="24"/>
          <w:szCs w:val="22"/>
        </w:rPr>
        <w:t>умение сознательно организовывать свою познава</w:t>
      </w:r>
      <w:r>
        <w:rPr>
          <w:sz w:val="24"/>
          <w:szCs w:val="22"/>
        </w:rPr>
        <w:softHyphen/>
        <w:t>тельную деятельность (от постановки цели до получения и оценки результата);</w:t>
      </w:r>
    </w:p>
    <w:p w:rsidR="005F0789" w:rsidRDefault="005F0789" w:rsidP="005F0789">
      <w:pPr>
        <w:numPr>
          <w:ilvl w:val="0"/>
          <w:numId w:val="3"/>
        </w:numPr>
        <w:shd w:val="clear" w:color="auto" w:fill="FFFFFF"/>
        <w:tabs>
          <w:tab w:val="left" w:pos="528"/>
        </w:tabs>
        <w:autoSpaceDN/>
        <w:adjustRightInd/>
        <w:ind w:right="10" w:firstLine="298"/>
        <w:jc w:val="both"/>
        <w:rPr>
          <w:sz w:val="24"/>
          <w:szCs w:val="22"/>
        </w:rPr>
      </w:pPr>
      <w:r>
        <w:rPr>
          <w:sz w:val="24"/>
          <w:szCs w:val="22"/>
        </w:rPr>
        <w:t>владение такими видами публичных выступлений, как высказывание, монолог, дискуссия; следование эти</w:t>
      </w:r>
      <w:r>
        <w:rPr>
          <w:sz w:val="24"/>
          <w:szCs w:val="22"/>
        </w:rPr>
        <w:softHyphen/>
        <w:t>ческим нормам и правилам ведения диалога;</w:t>
      </w:r>
    </w:p>
    <w:p w:rsidR="005F0789" w:rsidRDefault="005F0789" w:rsidP="005F0789">
      <w:pPr>
        <w:numPr>
          <w:ilvl w:val="0"/>
          <w:numId w:val="3"/>
        </w:numPr>
        <w:shd w:val="clear" w:color="auto" w:fill="FFFFFF"/>
        <w:tabs>
          <w:tab w:val="left" w:pos="528"/>
        </w:tabs>
        <w:autoSpaceDN/>
        <w:adjustRightInd/>
        <w:ind w:firstLine="298"/>
        <w:jc w:val="both"/>
        <w:rPr>
          <w:sz w:val="24"/>
          <w:szCs w:val="22"/>
        </w:rPr>
      </w:pPr>
      <w:r>
        <w:rPr>
          <w:sz w:val="24"/>
          <w:szCs w:val="22"/>
        </w:rPr>
        <w:t>выполнение познавательных и практических зада</w:t>
      </w:r>
      <w:r>
        <w:rPr>
          <w:sz w:val="24"/>
          <w:szCs w:val="22"/>
        </w:rPr>
        <w:softHyphen/>
        <w:t>ний, в том числе с использованием проектной деятельнос</w:t>
      </w:r>
      <w:r>
        <w:rPr>
          <w:sz w:val="24"/>
          <w:szCs w:val="22"/>
        </w:rPr>
        <w:softHyphen/>
        <w:t>ти, на уроках и в доступной социальной практике, рас</w:t>
      </w:r>
      <w:r>
        <w:rPr>
          <w:sz w:val="24"/>
          <w:szCs w:val="22"/>
        </w:rPr>
        <w:softHyphen/>
        <w:t xml:space="preserve">считанных </w:t>
      </w:r>
      <w:proofErr w:type="gramStart"/>
      <w:r>
        <w:rPr>
          <w:sz w:val="24"/>
          <w:szCs w:val="22"/>
        </w:rPr>
        <w:t>на</w:t>
      </w:r>
      <w:proofErr w:type="gramEnd"/>
      <w:r>
        <w:rPr>
          <w:sz w:val="24"/>
          <w:szCs w:val="22"/>
        </w:rPr>
        <w:t>:</w:t>
      </w:r>
    </w:p>
    <w:p w:rsidR="005F0789" w:rsidRDefault="005F0789" w:rsidP="005F0789">
      <w:pPr>
        <w:numPr>
          <w:ilvl w:val="0"/>
          <w:numId w:val="4"/>
        </w:numPr>
        <w:shd w:val="clear" w:color="auto" w:fill="FFFFFF"/>
        <w:tabs>
          <w:tab w:val="left" w:pos="624"/>
        </w:tabs>
        <w:autoSpaceDN/>
        <w:adjustRightInd/>
        <w:ind w:left="19" w:firstLine="288"/>
        <w:jc w:val="both"/>
        <w:rPr>
          <w:sz w:val="24"/>
          <w:szCs w:val="22"/>
        </w:rPr>
      </w:pPr>
      <w:r>
        <w:rPr>
          <w:sz w:val="24"/>
          <w:szCs w:val="22"/>
        </w:rPr>
        <w:t>использование элементов причинно-следственного анализа;</w:t>
      </w:r>
    </w:p>
    <w:p w:rsidR="005F0789" w:rsidRDefault="005F0789" w:rsidP="005F0789">
      <w:pPr>
        <w:numPr>
          <w:ilvl w:val="0"/>
          <w:numId w:val="4"/>
        </w:numPr>
        <w:shd w:val="clear" w:color="auto" w:fill="FFFFFF"/>
        <w:tabs>
          <w:tab w:val="left" w:pos="624"/>
        </w:tabs>
        <w:autoSpaceDN/>
        <w:adjustRightInd/>
        <w:ind w:left="19" w:right="10" w:firstLine="288"/>
        <w:jc w:val="both"/>
        <w:rPr>
          <w:sz w:val="24"/>
          <w:szCs w:val="22"/>
        </w:rPr>
      </w:pPr>
      <w:r>
        <w:rPr>
          <w:sz w:val="24"/>
          <w:szCs w:val="22"/>
        </w:rPr>
        <w:t>исследование несложных реальных связей и зависи</w:t>
      </w:r>
      <w:r>
        <w:rPr>
          <w:sz w:val="24"/>
          <w:szCs w:val="22"/>
        </w:rPr>
        <w:softHyphen/>
        <w:t>мостей;</w:t>
      </w:r>
    </w:p>
    <w:p w:rsidR="005F0789" w:rsidRDefault="005F0789" w:rsidP="005F0789">
      <w:pPr>
        <w:numPr>
          <w:ilvl w:val="0"/>
          <w:numId w:val="4"/>
        </w:numPr>
        <w:shd w:val="clear" w:color="auto" w:fill="FFFFFF"/>
        <w:tabs>
          <w:tab w:val="left" w:pos="624"/>
        </w:tabs>
        <w:autoSpaceDN/>
        <w:adjustRightInd/>
        <w:ind w:left="19" w:firstLine="288"/>
        <w:jc w:val="both"/>
        <w:rPr>
          <w:sz w:val="24"/>
          <w:szCs w:val="22"/>
        </w:rPr>
      </w:pPr>
      <w:r>
        <w:rPr>
          <w:sz w:val="24"/>
          <w:szCs w:val="22"/>
        </w:rPr>
        <w:t>определение сущностных характеристик изучаемого объекта;</w:t>
      </w:r>
    </w:p>
    <w:p w:rsidR="005F0789" w:rsidRDefault="005F0789" w:rsidP="005F0789">
      <w:pPr>
        <w:numPr>
          <w:ilvl w:val="0"/>
          <w:numId w:val="4"/>
        </w:numPr>
        <w:shd w:val="clear" w:color="auto" w:fill="FFFFFF"/>
        <w:tabs>
          <w:tab w:val="left" w:pos="624"/>
        </w:tabs>
        <w:autoSpaceDN/>
        <w:adjustRightInd/>
        <w:ind w:left="19" w:right="10" w:firstLine="288"/>
        <w:jc w:val="both"/>
        <w:rPr>
          <w:sz w:val="24"/>
          <w:szCs w:val="22"/>
        </w:rPr>
      </w:pPr>
      <w:r>
        <w:rPr>
          <w:sz w:val="24"/>
          <w:szCs w:val="22"/>
        </w:rPr>
        <w:t>выбор верных критериев для сравнения, сопоставле</w:t>
      </w:r>
      <w:r>
        <w:rPr>
          <w:sz w:val="24"/>
          <w:szCs w:val="22"/>
        </w:rPr>
        <w:softHyphen/>
        <w:t>ния, оценки объектов;</w:t>
      </w:r>
    </w:p>
    <w:p w:rsidR="005F0789" w:rsidRDefault="005F0789" w:rsidP="005F0789">
      <w:pPr>
        <w:numPr>
          <w:ilvl w:val="0"/>
          <w:numId w:val="4"/>
        </w:numPr>
        <w:shd w:val="clear" w:color="auto" w:fill="FFFFFF"/>
        <w:tabs>
          <w:tab w:val="left" w:pos="624"/>
        </w:tabs>
        <w:autoSpaceDN/>
        <w:adjustRightInd/>
        <w:ind w:left="19" w:firstLine="288"/>
        <w:jc w:val="both"/>
        <w:rPr>
          <w:sz w:val="24"/>
          <w:szCs w:val="22"/>
        </w:rPr>
      </w:pPr>
      <w:r>
        <w:rPr>
          <w:sz w:val="24"/>
          <w:szCs w:val="22"/>
        </w:rPr>
        <w:t>поиск и извлечение нужной информации по задан</w:t>
      </w:r>
      <w:r>
        <w:rPr>
          <w:sz w:val="24"/>
          <w:szCs w:val="22"/>
        </w:rPr>
        <w:softHyphen/>
        <w:t>ной теме в адаптированных источниках различного типа;</w:t>
      </w:r>
    </w:p>
    <w:p w:rsidR="005F0789" w:rsidRDefault="005F0789" w:rsidP="005F0789">
      <w:pPr>
        <w:numPr>
          <w:ilvl w:val="0"/>
          <w:numId w:val="4"/>
        </w:numPr>
        <w:shd w:val="clear" w:color="auto" w:fill="FFFFFF"/>
        <w:tabs>
          <w:tab w:val="left" w:pos="624"/>
        </w:tabs>
        <w:autoSpaceDN/>
        <w:adjustRightInd/>
        <w:ind w:left="19" w:firstLine="288"/>
        <w:jc w:val="both"/>
        <w:rPr>
          <w:sz w:val="24"/>
          <w:szCs w:val="22"/>
        </w:rPr>
      </w:pPr>
      <w:r>
        <w:rPr>
          <w:sz w:val="24"/>
          <w:szCs w:val="22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</w:t>
      </w:r>
      <w:r>
        <w:rPr>
          <w:sz w:val="24"/>
          <w:szCs w:val="22"/>
        </w:rPr>
        <w:softHyphen/>
        <w:t>тельной и коммуникативной ситуации;</w:t>
      </w:r>
    </w:p>
    <w:p w:rsidR="005F0789" w:rsidRDefault="005F0789" w:rsidP="005F0789">
      <w:pPr>
        <w:numPr>
          <w:ilvl w:val="0"/>
          <w:numId w:val="4"/>
        </w:numPr>
        <w:shd w:val="clear" w:color="auto" w:fill="FFFFFF"/>
        <w:tabs>
          <w:tab w:val="left" w:pos="624"/>
        </w:tabs>
        <w:autoSpaceDN/>
        <w:adjustRightInd/>
        <w:ind w:left="19" w:right="10" w:firstLine="288"/>
        <w:jc w:val="both"/>
        <w:rPr>
          <w:sz w:val="24"/>
          <w:szCs w:val="22"/>
        </w:rPr>
      </w:pPr>
      <w:r>
        <w:rPr>
          <w:sz w:val="24"/>
          <w:szCs w:val="22"/>
        </w:rPr>
        <w:t>объяснение изученных положений на конкретных примерах;</w:t>
      </w:r>
    </w:p>
    <w:p w:rsidR="005F0789" w:rsidRDefault="005F0789" w:rsidP="005F0789">
      <w:pPr>
        <w:numPr>
          <w:ilvl w:val="0"/>
          <w:numId w:val="4"/>
        </w:numPr>
        <w:shd w:val="clear" w:color="auto" w:fill="FFFFFF"/>
        <w:tabs>
          <w:tab w:val="left" w:pos="624"/>
        </w:tabs>
        <w:autoSpaceDN/>
        <w:adjustRightInd/>
        <w:ind w:left="19" w:firstLine="288"/>
        <w:jc w:val="both"/>
        <w:rPr>
          <w:sz w:val="24"/>
          <w:szCs w:val="22"/>
        </w:rPr>
      </w:pPr>
      <w:r>
        <w:rPr>
          <w:sz w:val="24"/>
          <w:szCs w:val="22"/>
        </w:rPr>
        <w:t>оценку своих учебных достижений, поведения, черт своей личности с учетом мнения других людей, в том чис</w:t>
      </w:r>
      <w:r>
        <w:rPr>
          <w:sz w:val="24"/>
          <w:szCs w:val="22"/>
        </w:rPr>
        <w:softHyphen/>
        <w:t>ле для корректировки собственного поведения в окружа</w:t>
      </w:r>
      <w:r>
        <w:rPr>
          <w:sz w:val="24"/>
          <w:szCs w:val="22"/>
        </w:rPr>
        <w:softHyphen/>
        <w:t>ющей среде, следование в повседневной жизни этическим и правовым нормам, выполнение экологических требова</w:t>
      </w:r>
      <w:r>
        <w:rPr>
          <w:sz w:val="24"/>
          <w:szCs w:val="22"/>
        </w:rPr>
        <w:softHyphen/>
        <w:t>ний;</w:t>
      </w:r>
    </w:p>
    <w:p w:rsidR="005F0789" w:rsidRDefault="005F0789" w:rsidP="005F0789">
      <w:pPr>
        <w:numPr>
          <w:ilvl w:val="0"/>
          <w:numId w:val="4"/>
        </w:numPr>
        <w:shd w:val="clear" w:color="auto" w:fill="FFFFFF"/>
        <w:tabs>
          <w:tab w:val="left" w:pos="624"/>
        </w:tabs>
        <w:autoSpaceDN/>
        <w:adjustRightInd/>
        <w:ind w:left="19" w:right="10" w:firstLine="278"/>
        <w:jc w:val="both"/>
        <w:rPr>
          <w:sz w:val="24"/>
          <w:szCs w:val="22"/>
        </w:rPr>
      </w:pPr>
      <w:r>
        <w:rPr>
          <w:sz w:val="24"/>
          <w:szCs w:val="22"/>
        </w:rPr>
        <w:t>определение собственного отношения к явлениям современной жизни, формулирование своей точки зрения.</w:t>
      </w:r>
    </w:p>
    <w:p w:rsidR="005F0789" w:rsidRDefault="005F0789" w:rsidP="005F0789">
      <w:pPr>
        <w:shd w:val="clear" w:color="auto" w:fill="FFFFFF"/>
        <w:ind w:left="29" w:firstLine="288"/>
        <w:jc w:val="both"/>
        <w:rPr>
          <w:sz w:val="24"/>
          <w:szCs w:val="22"/>
        </w:rPr>
      </w:pPr>
      <w:r>
        <w:rPr>
          <w:sz w:val="24"/>
          <w:szCs w:val="22"/>
        </w:rPr>
        <w:t>Перечисленные познавательные и практические зада</w:t>
      </w:r>
      <w:r>
        <w:rPr>
          <w:sz w:val="24"/>
          <w:szCs w:val="22"/>
        </w:rPr>
        <w:softHyphen/>
        <w:t>ния предполагают использование компьютерных техноло</w:t>
      </w:r>
      <w:r>
        <w:rPr>
          <w:sz w:val="24"/>
          <w:szCs w:val="22"/>
        </w:rPr>
        <w:softHyphen/>
        <w:t>гий для обработки, передачи информации, презентации результатов познавательной и практической деятельнос</w:t>
      </w:r>
      <w:r>
        <w:rPr>
          <w:sz w:val="24"/>
          <w:szCs w:val="22"/>
        </w:rPr>
        <w:softHyphen/>
        <w:t>ти.</w:t>
      </w:r>
    </w:p>
    <w:p w:rsidR="005F0789" w:rsidRDefault="005F0789" w:rsidP="005F0789">
      <w:pPr>
        <w:shd w:val="clear" w:color="auto" w:fill="FFFFFF"/>
        <w:ind w:left="29" w:firstLine="288"/>
        <w:jc w:val="both"/>
        <w:rPr>
          <w:sz w:val="24"/>
          <w:szCs w:val="22"/>
        </w:rPr>
      </w:pPr>
      <w:r>
        <w:rPr>
          <w:sz w:val="24"/>
          <w:szCs w:val="22"/>
        </w:rPr>
        <w:t>Курс призван помочь выпускникам основной школы сделать осознанный выбор путей продолжения образова</w:t>
      </w:r>
      <w:r>
        <w:rPr>
          <w:sz w:val="24"/>
          <w:szCs w:val="22"/>
        </w:rPr>
        <w:softHyphen/>
        <w:t>ния или будущей профессиональной деятельности.</w:t>
      </w:r>
    </w:p>
    <w:p w:rsidR="005F0789" w:rsidRDefault="005F0789" w:rsidP="005F0789">
      <w:pPr>
        <w:jc w:val="both"/>
        <w:rPr>
          <w:sz w:val="24"/>
          <w:szCs w:val="24"/>
        </w:rPr>
      </w:pPr>
    </w:p>
    <w:p w:rsidR="005F0789" w:rsidRDefault="005F0789" w:rsidP="005F0789">
      <w:pPr>
        <w:jc w:val="center"/>
        <w:rPr>
          <w:rFonts w:eastAsia="Times New Roman CYR"/>
          <w:b/>
          <w:bCs/>
          <w:sz w:val="24"/>
          <w:szCs w:val="24"/>
        </w:rPr>
      </w:pPr>
      <w:r>
        <w:rPr>
          <w:rFonts w:eastAsia="Times New Roman CYR"/>
          <w:b/>
          <w:bCs/>
          <w:sz w:val="24"/>
          <w:szCs w:val="24"/>
        </w:rPr>
        <w:t xml:space="preserve">3. Место учебного предмета </w:t>
      </w:r>
      <w:r>
        <w:rPr>
          <w:b/>
          <w:bCs/>
          <w:sz w:val="24"/>
          <w:szCs w:val="24"/>
        </w:rPr>
        <w:t>«</w:t>
      </w:r>
      <w:r>
        <w:rPr>
          <w:rFonts w:eastAsia="Times New Roman CYR"/>
          <w:b/>
          <w:bCs/>
          <w:sz w:val="24"/>
          <w:szCs w:val="24"/>
        </w:rPr>
        <w:t>Обществознание</w:t>
      </w:r>
      <w:r>
        <w:rPr>
          <w:b/>
          <w:bCs/>
          <w:sz w:val="24"/>
          <w:szCs w:val="24"/>
        </w:rPr>
        <w:t xml:space="preserve">» </w:t>
      </w:r>
      <w:r>
        <w:rPr>
          <w:rFonts w:eastAsia="Times New Roman CYR"/>
          <w:b/>
          <w:bCs/>
          <w:sz w:val="24"/>
          <w:szCs w:val="24"/>
        </w:rPr>
        <w:t>в учебном плане</w:t>
      </w:r>
    </w:p>
    <w:p w:rsidR="005F0789" w:rsidRDefault="005F0789" w:rsidP="005F0789">
      <w:pPr>
        <w:ind w:firstLine="886"/>
        <w:jc w:val="both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Федеральный базисный учебный план для образова</w:t>
      </w:r>
      <w:r>
        <w:rPr>
          <w:rFonts w:eastAsia="TimesNewRomanPSMT"/>
          <w:sz w:val="24"/>
          <w:szCs w:val="24"/>
        </w:rPr>
        <w:softHyphen/>
        <w:t>тельных учреждений Российской Федерации отводит 70 часов для обязательного изучения учебного предмета «Обществознание» на этапе основного общего образова</w:t>
      </w:r>
      <w:r>
        <w:rPr>
          <w:rFonts w:eastAsia="TimesNewRomanPSMT"/>
          <w:sz w:val="24"/>
          <w:szCs w:val="24"/>
        </w:rPr>
        <w:softHyphen/>
        <w:t xml:space="preserve">ния, в том числе в  8 класса по </w:t>
      </w:r>
      <w:r>
        <w:rPr>
          <w:rFonts w:eastAsia="TimesNewRomanPSMT"/>
          <w:b/>
          <w:sz w:val="24"/>
          <w:szCs w:val="24"/>
        </w:rPr>
        <w:t>35 часов</w:t>
      </w:r>
      <w:r>
        <w:rPr>
          <w:rFonts w:eastAsia="TimesNewRomanPSMT"/>
          <w:sz w:val="24"/>
          <w:szCs w:val="24"/>
        </w:rPr>
        <w:t xml:space="preserve"> из расчета 1 учебный час в неделю.</w:t>
      </w:r>
    </w:p>
    <w:p w:rsidR="003C62EA" w:rsidRPr="007F2E35" w:rsidRDefault="003C62EA" w:rsidP="003C62EA">
      <w:pPr>
        <w:pStyle w:val="Default"/>
        <w:jc w:val="center"/>
        <w:rPr>
          <w:color w:val="000000" w:themeColor="text1"/>
        </w:rPr>
      </w:pPr>
      <w:r w:rsidRPr="007F2E35">
        <w:rPr>
          <w:color w:val="000000" w:themeColor="text1"/>
        </w:rPr>
        <w:t>Особенности класса</w:t>
      </w:r>
    </w:p>
    <w:p w:rsidR="003C62EA" w:rsidRPr="007F2E35" w:rsidRDefault="003C62EA" w:rsidP="003C62EA">
      <w:pPr>
        <w:jc w:val="both"/>
        <w:rPr>
          <w:sz w:val="24"/>
          <w:szCs w:val="24"/>
          <w:lang w:val="sah-RU"/>
        </w:rPr>
      </w:pPr>
      <w:r w:rsidRPr="007F2E35">
        <w:rPr>
          <w:sz w:val="24"/>
          <w:szCs w:val="24"/>
          <w:lang w:val="sah-RU"/>
        </w:rPr>
        <w:t xml:space="preserve">       В классе 6 учащихся: 3 девочек, 3 мальчиков. На момент окончания предыдущего  учебного года 3 обучались на “4” и “5”, неуспевающих нет. В целом класс успешно завершил программу предыдущего учебного цикла. Уровень подготовки учащихся позволяет начать освоение курса и не требует коррекции в содержании. </w:t>
      </w:r>
    </w:p>
    <w:p w:rsidR="005F0789" w:rsidRPr="003C62EA" w:rsidRDefault="005F0789" w:rsidP="003C62EA">
      <w:pPr>
        <w:rPr>
          <w:rFonts w:eastAsia="Times New Roman CYR"/>
          <w:b/>
          <w:bCs/>
          <w:sz w:val="24"/>
          <w:szCs w:val="24"/>
          <w:lang w:val="sah-RU"/>
        </w:rPr>
      </w:pPr>
    </w:p>
    <w:p w:rsidR="005F0789" w:rsidRDefault="005F0789" w:rsidP="005F0789">
      <w:pPr>
        <w:jc w:val="center"/>
        <w:rPr>
          <w:rFonts w:eastAsia="Times New Roman CYR"/>
          <w:b/>
          <w:bCs/>
          <w:sz w:val="24"/>
          <w:szCs w:val="24"/>
        </w:rPr>
      </w:pPr>
      <w:r>
        <w:rPr>
          <w:rFonts w:eastAsia="Times New Roman CYR"/>
          <w:b/>
          <w:bCs/>
          <w:sz w:val="24"/>
          <w:szCs w:val="24"/>
        </w:rPr>
        <w:t>4. Результаты обучения и усвоение содержания курса обществознания</w:t>
      </w:r>
    </w:p>
    <w:p w:rsidR="005F0789" w:rsidRDefault="005F0789" w:rsidP="005F0789">
      <w:pPr>
        <w:shd w:val="clear" w:color="auto" w:fill="FFFFFF"/>
        <w:ind w:left="29" w:firstLine="8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ФГОС ООО и ООП ООО гимназии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>
        <w:rPr>
          <w:sz w:val="24"/>
          <w:szCs w:val="24"/>
        </w:rPr>
        <w:t>метапредметные</w:t>
      </w:r>
      <w:proofErr w:type="spellEnd"/>
      <w:r>
        <w:rPr>
          <w:sz w:val="24"/>
          <w:szCs w:val="24"/>
        </w:rPr>
        <w:t xml:space="preserve">, предметные результаты. В том числе на формирование планируемых результатов освоения междисциплинарных программ «Формирование универсальных учебных действий», «Формирование </w:t>
      </w:r>
      <w:proofErr w:type="spellStart"/>
      <w:proofErr w:type="gramStart"/>
      <w:r>
        <w:rPr>
          <w:sz w:val="24"/>
          <w:szCs w:val="24"/>
        </w:rPr>
        <w:t>ИКТ-компетентности</w:t>
      </w:r>
      <w:proofErr w:type="spellEnd"/>
      <w:proofErr w:type="gramEnd"/>
      <w:r>
        <w:rPr>
          <w:sz w:val="24"/>
          <w:szCs w:val="24"/>
        </w:rPr>
        <w:t xml:space="preserve">», «Основы проектно-исследовательской деятельности», «Стратегии смыслового чтения и работа с текстом».      </w:t>
      </w:r>
    </w:p>
    <w:p w:rsidR="005F0789" w:rsidRDefault="005F0789" w:rsidP="005F0789">
      <w:pPr>
        <w:shd w:val="clear" w:color="auto" w:fill="FFFFFF"/>
        <w:ind w:left="29" w:firstLine="822"/>
        <w:jc w:val="both"/>
        <w:rPr>
          <w:b/>
          <w:i/>
          <w:sz w:val="24"/>
          <w:szCs w:val="24"/>
        </w:rPr>
      </w:pPr>
    </w:p>
    <w:p w:rsidR="005F0789" w:rsidRDefault="005F0789" w:rsidP="005F0789">
      <w:pPr>
        <w:shd w:val="clear" w:color="auto" w:fill="FFFFFF"/>
        <w:ind w:left="29" w:firstLine="82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Личностные результаты: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>
        <w:rPr>
          <w:sz w:val="24"/>
          <w:szCs w:val="24"/>
        </w:rPr>
        <w:t>способности</w:t>
      </w:r>
      <w:proofErr w:type="gramEnd"/>
      <w:r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F0789" w:rsidRDefault="005F0789" w:rsidP="005F0789">
      <w:pPr>
        <w:shd w:val="clear" w:color="auto" w:fill="FFFFFF"/>
        <w:ind w:left="29" w:firstLine="822"/>
        <w:jc w:val="both"/>
        <w:rPr>
          <w:sz w:val="24"/>
          <w:szCs w:val="24"/>
        </w:rPr>
      </w:pPr>
    </w:p>
    <w:p w:rsidR="005F0789" w:rsidRDefault="005F0789" w:rsidP="005F0789">
      <w:pPr>
        <w:shd w:val="clear" w:color="auto" w:fill="FFFFFF"/>
        <w:ind w:left="29" w:firstLine="822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Метапредметные</w:t>
      </w:r>
      <w:proofErr w:type="spellEnd"/>
      <w:r>
        <w:rPr>
          <w:b/>
          <w:i/>
          <w:sz w:val="24"/>
          <w:szCs w:val="24"/>
        </w:rPr>
        <w:t xml:space="preserve"> результаты: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sz w:val="24"/>
          <w:szCs w:val="24"/>
        </w:rPr>
        <w:t>логическое рассуждение</w:t>
      </w:r>
      <w:proofErr w:type="gramEnd"/>
      <w:r>
        <w:rPr>
          <w:sz w:val="24"/>
          <w:szCs w:val="24"/>
        </w:rPr>
        <w:t>, умозаключение (индуктивное, дедуктивное и по аналогии) и делать выводы;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навыки смыслового чтения;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>
        <w:rPr>
          <w:sz w:val="24"/>
          <w:szCs w:val="24"/>
        </w:rPr>
        <w:t>ИКТ–компетенции</w:t>
      </w:r>
      <w:proofErr w:type="gramEnd"/>
      <w:r>
        <w:rPr>
          <w:sz w:val="24"/>
          <w:szCs w:val="24"/>
        </w:rPr>
        <w:t>);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5F0789" w:rsidRDefault="005F0789" w:rsidP="005F0789">
      <w:pPr>
        <w:shd w:val="clear" w:color="auto" w:fill="FFFFFF"/>
        <w:ind w:left="29" w:firstLine="822"/>
        <w:jc w:val="both"/>
        <w:rPr>
          <w:sz w:val="24"/>
          <w:szCs w:val="24"/>
        </w:rPr>
      </w:pPr>
    </w:p>
    <w:p w:rsidR="005F0789" w:rsidRDefault="005F0789" w:rsidP="005F0789">
      <w:pPr>
        <w:shd w:val="clear" w:color="auto" w:fill="FFFFFF"/>
        <w:ind w:left="29" w:firstLine="822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Предметные результаты изучения</w:t>
      </w:r>
      <w:r>
        <w:rPr>
          <w:sz w:val="24"/>
          <w:szCs w:val="24"/>
        </w:rPr>
        <w:t xml:space="preserve"> «Обществознания» в составе предметной области «Общественно-научные предметы»: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Формирование основ гражданской, </w:t>
      </w:r>
      <w:proofErr w:type="spellStart"/>
      <w:r>
        <w:rPr>
          <w:sz w:val="24"/>
          <w:szCs w:val="24"/>
        </w:rPr>
        <w:t>этнонациональной</w:t>
      </w:r>
      <w:proofErr w:type="spellEnd"/>
      <w:r>
        <w:rPr>
          <w:sz w:val="24"/>
          <w:szCs w:val="24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</w:t>
      </w:r>
      <w:proofErr w:type="spellStart"/>
      <w:r>
        <w:rPr>
          <w:sz w:val="24"/>
          <w:szCs w:val="24"/>
        </w:rPr>
        <w:t>цивилизационного</w:t>
      </w:r>
      <w:proofErr w:type="spellEnd"/>
      <w:r>
        <w:rPr>
          <w:sz w:val="24"/>
          <w:szCs w:val="24"/>
        </w:rPr>
        <w:t xml:space="preserve"> подхода к оценке социальных явлений, современных глобальных процессов;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rPr>
          <w:sz w:val="24"/>
          <w:szCs w:val="24"/>
        </w:rPr>
        <w:t>полиэтничном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многоконфессиональном</w:t>
      </w:r>
      <w:proofErr w:type="spellEnd"/>
      <w:r>
        <w:rPr>
          <w:sz w:val="24"/>
          <w:szCs w:val="24"/>
        </w:rPr>
        <w:t xml:space="preserve"> мире;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формирование важнейших культурно-исторических ориентиров для гражданской, </w:t>
      </w:r>
      <w:proofErr w:type="spellStart"/>
      <w:r>
        <w:rPr>
          <w:sz w:val="24"/>
          <w:szCs w:val="24"/>
        </w:rPr>
        <w:t>этнонациональной</w:t>
      </w:r>
      <w:proofErr w:type="spellEnd"/>
      <w:r>
        <w:rPr>
          <w:sz w:val="24"/>
          <w:szCs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5F0789" w:rsidRDefault="005F0789" w:rsidP="005F0789">
      <w:pPr>
        <w:widowControl/>
        <w:numPr>
          <w:ilvl w:val="0"/>
          <w:numId w:val="1"/>
        </w:numPr>
        <w:shd w:val="clear" w:color="auto" w:fill="FFFFFF"/>
        <w:suppressAutoHyphens/>
        <w:overflowPunct w:val="0"/>
        <w:autoSpaceDN/>
        <w:adjustRightInd/>
        <w:ind w:left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>
        <w:rPr>
          <w:sz w:val="24"/>
          <w:szCs w:val="24"/>
        </w:rPr>
        <w:t>полиэтничном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многоконфессиональном</w:t>
      </w:r>
      <w:proofErr w:type="spellEnd"/>
      <w:r>
        <w:rPr>
          <w:sz w:val="24"/>
          <w:szCs w:val="24"/>
        </w:rPr>
        <w:t xml:space="preserve"> Российском государстве.</w:t>
      </w:r>
    </w:p>
    <w:p w:rsidR="005F0789" w:rsidRDefault="005F0789" w:rsidP="005F0789">
      <w:pPr>
        <w:spacing w:before="120"/>
      </w:pPr>
    </w:p>
    <w:p w:rsidR="005F0789" w:rsidRDefault="005F0789" w:rsidP="005F0789">
      <w:pPr>
        <w:spacing w:before="120"/>
        <w:jc w:val="center"/>
        <w:rPr>
          <w:rStyle w:val="dash041e005f0431005f044b005f0447005f043d005f044b005f0439005f005fchar1char1"/>
          <w:rFonts w:eastAsia="Times New Roman CYR"/>
          <w:b/>
          <w:bCs/>
        </w:rPr>
      </w:pPr>
      <w:r>
        <w:rPr>
          <w:rStyle w:val="dash041e005f0431005f044b005f0447005f043d005f044b005f0439005f005fchar1char1"/>
          <w:rFonts w:eastAsia="Times New Roman CYR"/>
          <w:b/>
          <w:bCs/>
        </w:rPr>
        <w:t xml:space="preserve">Содержание учебного предмета </w:t>
      </w:r>
    </w:p>
    <w:p w:rsidR="005F0789" w:rsidRDefault="005F0789" w:rsidP="005F0789">
      <w:pPr>
        <w:jc w:val="center"/>
        <w:rPr>
          <w:rFonts w:eastAsia="Times New Roman CYR"/>
          <w:b/>
          <w:bCs/>
          <w:sz w:val="24"/>
          <w:szCs w:val="24"/>
        </w:rPr>
      </w:pPr>
      <w:r>
        <w:rPr>
          <w:rFonts w:eastAsia="Times New Roman CYR"/>
          <w:b/>
          <w:bCs/>
          <w:sz w:val="24"/>
          <w:szCs w:val="24"/>
        </w:rPr>
        <w:t xml:space="preserve">Обществознание, 8 класс </w:t>
      </w:r>
    </w:p>
    <w:p w:rsidR="005F0789" w:rsidRDefault="005F0789" w:rsidP="005F0789">
      <w:pPr>
        <w:jc w:val="center"/>
        <w:rPr>
          <w:rFonts w:eastAsia="Times New Roman CYR"/>
          <w:sz w:val="24"/>
          <w:szCs w:val="24"/>
        </w:rPr>
      </w:pPr>
      <w:r>
        <w:rPr>
          <w:rFonts w:eastAsia="Times New Roman CYR"/>
          <w:sz w:val="24"/>
          <w:szCs w:val="24"/>
        </w:rPr>
        <w:t>(1 час в неделю, 35 часов)</w:t>
      </w:r>
    </w:p>
    <w:p w:rsidR="005F0789" w:rsidRPr="00F540E6" w:rsidRDefault="005F0789" w:rsidP="005F0789">
      <w:pPr>
        <w:shd w:val="clear" w:color="auto" w:fill="FFFFFF"/>
        <w:ind w:firstLine="851"/>
        <w:jc w:val="both"/>
        <w:rPr>
          <w:b/>
          <w:bCs/>
          <w:sz w:val="24"/>
          <w:szCs w:val="24"/>
        </w:rPr>
      </w:pPr>
    </w:p>
    <w:p w:rsidR="005F0789" w:rsidRDefault="005F0789" w:rsidP="005F0789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rFonts w:cs="Arial"/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Личность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общество</w:t>
      </w:r>
    </w:p>
    <w:p w:rsidR="005F0789" w:rsidRDefault="005F0789" w:rsidP="005F078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Личность. Социализация индивида. Мировоззрение. Жизненные ценности и ориентиры. Общество как форма жизнедеятельности людей. Основ</w:t>
      </w:r>
      <w:r>
        <w:rPr>
          <w:sz w:val="24"/>
          <w:szCs w:val="24"/>
        </w:rPr>
        <w:softHyphen/>
        <w:t>ные сферы общественной жизни, их взаимосвязь. Обще</w:t>
      </w:r>
      <w:r>
        <w:rPr>
          <w:sz w:val="24"/>
          <w:szCs w:val="24"/>
        </w:rPr>
        <w:softHyphen/>
        <w:t>ственные отношения.</w:t>
      </w:r>
      <w:r w:rsidRPr="00F540E6">
        <w:rPr>
          <w:sz w:val="24"/>
          <w:szCs w:val="24"/>
        </w:rPr>
        <w:t xml:space="preserve"> </w:t>
      </w:r>
      <w:r>
        <w:rPr>
          <w:sz w:val="24"/>
          <w:szCs w:val="24"/>
        </w:rPr>
        <w:t>Социальные изменения и их формы. Развитие общест</w:t>
      </w:r>
      <w:r>
        <w:rPr>
          <w:sz w:val="24"/>
          <w:szCs w:val="24"/>
        </w:rPr>
        <w:softHyphen/>
        <w:t xml:space="preserve">ва. Человечество в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веке, тенденции развития, основные вызовы и угрозы. Глобальные проблемы современности.</w:t>
      </w:r>
    </w:p>
    <w:p w:rsidR="005F0789" w:rsidRDefault="005F0789" w:rsidP="005F0789">
      <w:pPr>
        <w:shd w:val="clear" w:color="auto" w:fill="FFFFFF"/>
        <w:jc w:val="both"/>
        <w:rPr>
          <w:sz w:val="24"/>
          <w:szCs w:val="24"/>
        </w:rPr>
      </w:pPr>
    </w:p>
    <w:p w:rsidR="005F0789" w:rsidRDefault="005F0789" w:rsidP="005F0789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. Сфера духовной культуры </w:t>
      </w:r>
    </w:p>
    <w:p w:rsidR="005F0789" w:rsidRDefault="005F0789" w:rsidP="005F078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 Мораль. Основные ценности и нормы морали. Гума</w:t>
      </w:r>
      <w:r>
        <w:rPr>
          <w:sz w:val="24"/>
          <w:szCs w:val="24"/>
        </w:rPr>
        <w:softHyphen/>
        <w:t>низм. Патриотизм и гражданственность. Добро и зло — главные понятия этики. Критерии морального поведения. Долг и совесть. Объективные обязанности и моральная ответственность. Долг общественный и долг моральный. Совесть — внутренний самоконтроль человека. Моральный выбор. Свобода и ответственность. Мораль</w:t>
      </w:r>
      <w:r>
        <w:rPr>
          <w:sz w:val="24"/>
          <w:szCs w:val="24"/>
        </w:rPr>
        <w:softHyphen/>
        <w:t>ные знания и практическое поведение. Критический ана</w:t>
      </w:r>
      <w:r>
        <w:rPr>
          <w:sz w:val="24"/>
          <w:szCs w:val="24"/>
        </w:rPr>
        <w:softHyphen/>
        <w:t>лиз собственных помыслов и поступков. 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</w:t>
      </w:r>
      <w:r>
        <w:rPr>
          <w:sz w:val="24"/>
          <w:szCs w:val="24"/>
        </w:rPr>
        <w:softHyphen/>
        <w:t>мообразование. Наука, ее значение в жизни современного общества. Нравственные принципы труда ученого. Возрастание ро</w:t>
      </w:r>
      <w:r>
        <w:rPr>
          <w:sz w:val="24"/>
          <w:szCs w:val="24"/>
        </w:rPr>
        <w:softHyphen/>
        <w:t>ли научных исследований в современном мире. Религия как одна из форм культуры. Религиозные ор</w:t>
      </w:r>
      <w:r>
        <w:rPr>
          <w:sz w:val="24"/>
          <w:szCs w:val="24"/>
        </w:rPr>
        <w:softHyphen/>
        <w:t>ганизации и объединения, их роль в жизни современно</w:t>
      </w:r>
      <w:r>
        <w:rPr>
          <w:sz w:val="24"/>
          <w:szCs w:val="24"/>
        </w:rPr>
        <w:softHyphen/>
        <w:t>го общества. Свобода совести.</w:t>
      </w:r>
    </w:p>
    <w:p w:rsidR="005F0789" w:rsidRDefault="005F0789" w:rsidP="005F0789">
      <w:pPr>
        <w:shd w:val="clear" w:color="auto" w:fill="FFFFFF"/>
        <w:ind w:firstLine="851"/>
        <w:jc w:val="both"/>
        <w:rPr>
          <w:bCs/>
          <w:sz w:val="24"/>
          <w:szCs w:val="24"/>
        </w:rPr>
      </w:pPr>
    </w:p>
    <w:p w:rsidR="005F0789" w:rsidRDefault="005F0789" w:rsidP="005F0789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Экономика</w:t>
      </w:r>
    </w:p>
    <w:p w:rsidR="005F0789" w:rsidRDefault="005F0789" w:rsidP="005F078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 Основные вопросы экономики: что, как и для кого про</w:t>
      </w:r>
      <w:r>
        <w:rPr>
          <w:sz w:val="24"/>
          <w:szCs w:val="24"/>
        </w:rPr>
        <w:softHyphen/>
        <w:t>изводить. Функции экономической системы. Модели эко</w:t>
      </w:r>
      <w:r>
        <w:rPr>
          <w:sz w:val="24"/>
          <w:szCs w:val="24"/>
        </w:rPr>
        <w:softHyphen/>
        <w:t>номических систем. Собственность. Право собственности. Формы собствен</w:t>
      </w:r>
      <w:r>
        <w:rPr>
          <w:sz w:val="24"/>
          <w:szCs w:val="24"/>
        </w:rPr>
        <w:softHyphen/>
        <w:t>ности. Защита прав собственности. Рынок. Рыночный механизм регулирования экономи</w:t>
      </w:r>
      <w:r>
        <w:rPr>
          <w:sz w:val="24"/>
          <w:szCs w:val="24"/>
        </w:rPr>
        <w:softHyphen/>
        <w:t>ки. Спрос и предложение. Рыночное равновесие. Производство. Товары и услуги. Факторы производ</w:t>
      </w:r>
      <w:r>
        <w:rPr>
          <w:sz w:val="24"/>
          <w:szCs w:val="24"/>
        </w:rPr>
        <w:softHyphen/>
        <w:t>ства. Разделение труда и специализация. Предпринимательство. Цели фирмы, ее основные орга</w:t>
      </w:r>
      <w:r>
        <w:rPr>
          <w:sz w:val="24"/>
          <w:szCs w:val="24"/>
        </w:rPr>
        <w:softHyphen/>
        <w:t>низационно-правовые формы. Малое предприниматель</w:t>
      </w:r>
      <w:r>
        <w:rPr>
          <w:sz w:val="24"/>
          <w:szCs w:val="24"/>
        </w:rPr>
        <w:softHyphen/>
        <w:t>ство и фермерское хозяйство. Роль государства в экономике. Экономические цели и функции государства. Государственный бюджет. Налоги, уплачиваемые гражданами. Распределение. Неравенство доходов. Перераспределе</w:t>
      </w:r>
      <w:r>
        <w:rPr>
          <w:sz w:val="24"/>
          <w:szCs w:val="24"/>
        </w:rPr>
        <w:softHyphen/>
        <w:t>ние доходов. Экономические меры социальной поддерж</w:t>
      </w:r>
      <w:r>
        <w:rPr>
          <w:sz w:val="24"/>
          <w:szCs w:val="24"/>
        </w:rPr>
        <w:softHyphen/>
        <w:t>ки населения. Потребление. Семейное потребление. Страховые услу</w:t>
      </w:r>
      <w:r>
        <w:rPr>
          <w:sz w:val="24"/>
          <w:szCs w:val="24"/>
        </w:rPr>
        <w:softHyphen/>
        <w:t>ги, предоставляемые гражданам. Экономические основы защиты прав потребителя. Реальные и номинальные доходы. Инфляция. Банков</w:t>
      </w:r>
      <w:r>
        <w:rPr>
          <w:sz w:val="24"/>
          <w:szCs w:val="24"/>
        </w:rPr>
        <w:softHyphen/>
        <w:t>ские услуги, предоставляемые гражданам. Формы сбере</w:t>
      </w:r>
      <w:r>
        <w:rPr>
          <w:sz w:val="24"/>
          <w:szCs w:val="24"/>
        </w:rPr>
        <w:softHyphen/>
        <w:t>жения граждан. Потребительский кредит. Безработица. Причины безработицы. Экономические и социальные последствия безработицы. Роль государства в обеспечении занятости. Обмен. Мировое хозяйство. Международная торговля. Обменные курсы валют. Внешнеторговая политика.</w:t>
      </w:r>
    </w:p>
    <w:p w:rsidR="005F0789" w:rsidRDefault="005F0789" w:rsidP="005F0789">
      <w:pPr>
        <w:shd w:val="clear" w:color="auto" w:fill="FFFFFF"/>
        <w:jc w:val="both"/>
        <w:rPr>
          <w:sz w:val="24"/>
          <w:szCs w:val="24"/>
        </w:rPr>
      </w:pPr>
    </w:p>
    <w:p w:rsidR="005F0789" w:rsidRDefault="005F0789" w:rsidP="005F0789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 Социальная сфера</w:t>
      </w:r>
    </w:p>
    <w:p w:rsidR="005F0789" w:rsidRDefault="005F0789" w:rsidP="005F0789">
      <w:pPr>
        <w:shd w:val="clear" w:color="auto" w:fill="FFFFFF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Социальная структура общества. Социальная мобиль</w:t>
      </w:r>
      <w:r>
        <w:rPr>
          <w:sz w:val="24"/>
          <w:szCs w:val="24"/>
        </w:rPr>
        <w:softHyphen/>
        <w:t>ность. Большие и малые социальные группы. Формаль</w:t>
      </w:r>
      <w:r>
        <w:rPr>
          <w:sz w:val="24"/>
          <w:szCs w:val="24"/>
        </w:rPr>
        <w:softHyphen/>
        <w:t>ные и неформальные группы. Социальный конфликт, пу</w:t>
      </w:r>
      <w:r>
        <w:rPr>
          <w:sz w:val="24"/>
          <w:szCs w:val="24"/>
        </w:rPr>
        <w:softHyphen/>
        <w:t>ти его разрешения. Социальный статус и социальная роль. Многообразие социальных ролей личности. Половозрастные роли в современном обществе. Социальные роли подростка. От</w:t>
      </w:r>
      <w:r>
        <w:rPr>
          <w:sz w:val="24"/>
          <w:szCs w:val="24"/>
        </w:rPr>
        <w:softHyphen/>
        <w:t>ношения между поколениями. Этнические группы. Межнациональные отношения. От</w:t>
      </w:r>
      <w:r>
        <w:rPr>
          <w:sz w:val="24"/>
          <w:szCs w:val="24"/>
        </w:rPr>
        <w:softHyphen/>
        <w:t>ношение к историческому прошлому, традициям, обыча</w:t>
      </w:r>
      <w:r>
        <w:rPr>
          <w:sz w:val="24"/>
          <w:szCs w:val="24"/>
        </w:rPr>
        <w:softHyphen/>
        <w:t xml:space="preserve">ям народа. Взаимодействие людей в многонациональном и </w:t>
      </w:r>
      <w:proofErr w:type="spellStart"/>
      <w:r>
        <w:rPr>
          <w:sz w:val="24"/>
          <w:szCs w:val="24"/>
        </w:rPr>
        <w:t>многоконфессиональном</w:t>
      </w:r>
      <w:proofErr w:type="spellEnd"/>
      <w:r>
        <w:rPr>
          <w:sz w:val="24"/>
          <w:szCs w:val="24"/>
        </w:rPr>
        <w:t xml:space="preserve"> обществе. Отклоняющееся поведение. Опасность наркомании и алкоголизма для человека и общества. Социальная значи</w:t>
      </w:r>
      <w:r>
        <w:rPr>
          <w:sz w:val="24"/>
          <w:szCs w:val="24"/>
        </w:rPr>
        <w:softHyphen/>
        <w:t>мость здорового образа жизни.</w:t>
      </w:r>
      <w:r>
        <w:rPr>
          <w:b/>
          <w:bCs/>
          <w:sz w:val="24"/>
          <w:szCs w:val="24"/>
        </w:rPr>
        <w:t xml:space="preserve"> </w:t>
      </w:r>
    </w:p>
    <w:p w:rsidR="00A27D98" w:rsidRPr="00A27D98" w:rsidRDefault="00A27D98" w:rsidP="00A27D98">
      <w:pPr>
        <w:spacing w:before="120"/>
        <w:rPr>
          <w:lang w:val="sah-RU"/>
        </w:rPr>
        <w:sectPr w:rsidR="00A27D98" w:rsidRPr="00A27D98" w:rsidSect="00A27D9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F0789" w:rsidRPr="00A27D98" w:rsidRDefault="005F0789" w:rsidP="005F0789">
      <w:pPr>
        <w:rPr>
          <w:sz w:val="24"/>
          <w:szCs w:val="24"/>
          <w:lang w:val="sah-RU"/>
        </w:rPr>
      </w:pPr>
    </w:p>
    <w:p w:rsidR="00B57F15" w:rsidRPr="00366BB2" w:rsidRDefault="00B57F15" w:rsidP="005F0789">
      <w:pPr>
        <w:jc w:val="center"/>
        <w:rPr>
          <w:sz w:val="24"/>
          <w:szCs w:val="24"/>
        </w:rPr>
      </w:pPr>
      <w:r w:rsidRPr="00366BB2">
        <w:rPr>
          <w:sz w:val="24"/>
          <w:szCs w:val="24"/>
        </w:rPr>
        <w:t>Календарно-тематическое планирование</w:t>
      </w:r>
    </w:p>
    <w:p w:rsidR="00B57F15" w:rsidRPr="00B57F15" w:rsidRDefault="00B57F15">
      <w:pPr>
        <w:rPr>
          <w:rFonts w:ascii="Arial" w:hAnsi="Arial" w:cs="Arial"/>
          <w:b/>
          <w:sz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1551"/>
        <w:gridCol w:w="11"/>
        <w:gridCol w:w="698"/>
        <w:gridCol w:w="13"/>
        <w:gridCol w:w="838"/>
        <w:gridCol w:w="151"/>
        <w:gridCol w:w="7235"/>
        <w:gridCol w:w="2551"/>
        <w:gridCol w:w="851"/>
        <w:gridCol w:w="992"/>
      </w:tblGrid>
      <w:tr w:rsidR="00366BB2" w:rsidRPr="00E10E4D" w:rsidTr="00366BB2">
        <w:trPr>
          <w:trHeight w:val="591"/>
        </w:trPr>
        <w:tc>
          <w:tcPr>
            <w:tcW w:w="561" w:type="dxa"/>
            <w:vMerge w:val="restart"/>
          </w:tcPr>
          <w:p w:rsidR="00366BB2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№</w:t>
            </w:r>
          </w:p>
          <w:p w:rsidR="00366BB2" w:rsidRDefault="00366BB2" w:rsidP="00181239">
            <w:pPr>
              <w:jc w:val="center"/>
              <w:rPr>
                <w:bCs/>
                <w:color w:val="000000"/>
              </w:rPr>
            </w:pPr>
          </w:p>
          <w:p w:rsidR="00366BB2" w:rsidRDefault="00366BB2" w:rsidP="00181239">
            <w:pPr>
              <w:jc w:val="center"/>
              <w:rPr>
                <w:bCs/>
                <w:color w:val="000000"/>
              </w:rPr>
            </w:pPr>
          </w:p>
          <w:p w:rsidR="00366BB2" w:rsidRDefault="00366BB2" w:rsidP="00181239">
            <w:pPr>
              <w:jc w:val="center"/>
              <w:rPr>
                <w:bCs/>
                <w:color w:val="000000"/>
              </w:rPr>
            </w:pPr>
          </w:p>
          <w:p w:rsidR="00366BB2" w:rsidRPr="00E10E4D" w:rsidRDefault="00366BB2" w:rsidP="00181239">
            <w:pPr>
              <w:jc w:val="center"/>
            </w:pPr>
          </w:p>
        </w:tc>
        <w:tc>
          <w:tcPr>
            <w:tcW w:w="1551" w:type="dxa"/>
            <w:vMerge w:val="restart"/>
          </w:tcPr>
          <w:p w:rsidR="00366BB2" w:rsidRPr="00E10E4D" w:rsidRDefault="00366BB2" w:rsidP="00181239">
            <w:pPr>
              <w:shd w:val="clear" w:color="auto" w:fill="FFFFFF"/>
              <w:ind w:left="192"/>
              <w:rPr>
                <w:b/>
              </w:rPr>
            </w:pPr>
            <w:r w:rsidRPr="00E10E4D">
              <w:rPr>
                <w:b/>
                <w:bCs/>
                <w:color w:val="000000"/>
                <w:spacing w:val="-3"/>
              </w:rPr>
              <w:t>Тема</w:t>
            </w:r>
            <w:r w:rsidRPr="00E10E4D">
              <w:rPr>
                <w:b/>
                <w:bCs/>
                <w:color w:val="000000"/>
                <w:spacing w:val="-4"/>
              </w:rPr>
              <w:t xml:space="preserve"> урока</w:t>
            </w:r>
          </w:p>
        </w:tc>
        <w:tc>
          <w:tcPr>
            <w:tcW w:w="709" w:type="dxa"/>
            <w:gridSpan w:val="2"/>
            <w:vMerge w:val="restart"/>
          </w:tcPr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</w:rPr>
            </w:pPr>
            <w:r w:rsidRPr="00E10E4D">
              <w:rPr>
                <w:b/>
                <w:bCs/>
                <w:color w:val="000000"/>
              </w:rPr>
              <w:t>Кол-во</w:t>
            </w:r>
          </w:p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</w:rPr>
            </w:pPr>
            <w:r w:rsidRPr="00E10E4D">
              <w:rPr>
                <w:b/>
                <w:bCs/>
                <w:color w:val="000000"/>
              </w:rPr>
              <w:t>часов</w:t>
            </w:r>
          </w:p>
        </w:tc>
        <w:tc>
          <w:tcPr>
            <w:tcW w:w="851" w:type="dxa"/>
            <w:gridSpan w:val="2"/>
            <w:vMerge w:val="restart"/>
          </w:tcPr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</w:rPr>
              <w:t>Тип</w:t>
            </w:r>
          </w:p>
          <w:p w:rsidR="00366BB2" w:rsidRPr="00E10E4D" w:rsidRDefault="00366BB2" w:rsidP="00181239">
            <w:pPr>
              <w:shd w:val="clear" w:color="auto" w:fill="FFFFFF"/>
              <w:rPr>
                <w:b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урока</w:t>
            </w:r>
          </w:p>
        </w:tc>
        <w:tc>
          <w:tcPr>
            <w:tcW w:w="7386" w:type="dxa"/>
            <w:gridSpan w:val="2"/>
            <w:vMerge w:val="restart"/>
          </w:tcPr>
          <w:p w:rsidR="00366BB2" w:rsidRPr="00E10E4D" w:rsidRDefault="00366BB2" w:rsidP="00181239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rFonts w:eastAsia="Times New Roman"/>
                <w:b/>
                <w:color w:val="000000"/>
                <w:lang w:bidi="en-US"/>
              </w:rPr>
              <w:t>Планируемые результаты освоения</w:t>
            </w:r>
          </w:p>
        </w:tc>
        <w:tc>
          <w:tcPr>
            <w:tcW w:w="2551" w:type="dxa"/>
            <w:vMerge w:val="restart"/>
          </w:tcPr>
          <w:p w:rsidR="00366BB2" w:rsidRPr="00E10E4D" w:rsidRDefault="00366BB2" w:rsidP="00E10E4D">
            <w:pPr>
              <w:shd w:val="clear" w:color="auto" w:fill="FFFFFF"/>
              <w:jc w:val="center"/>
              <w:rPr>
                <w:b/>
              </w:rPr>
            </w:pPr>
            <w:r w:rsidRPr="00E10E4D">
              <w:rPr>
                <w:b/>
              </w:rPr>
              <w:t>Основные виды деятельности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r w:rsidRPr="00E10E4D">
              <w:rPr>
                <w:b/>
                <w:bCs/>
                <w:color w:val="000000"/>
                <w:spacing w:val="-2"/>
              </w:rPr>
              <w:t>Дата</w:t>
            </w:r>
          </w:p>
        </w:tc>
      </w:tr>
      <w:tr w:rsidR="00366BB2" w:rsidRPr="00E10E4D" w:rsidTr="00366BB2">
        <w:trPr>
          <w:trHeight w:val="327"/>
        </w:trPr>
        <w:tc>
          <w:tcPr>
            <w:tcW w:w="561" w:type="dxa"/>
            <w:vMerge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1" w:type="dxa"/>
            <w:vMerge/>
          </w:tcPr>
          <w:p w:rsidR="00366BB2" w:rsidRPr="00E10E4D" w:rsidRDefault="00366BB2" w:rsidP="00181239">
            <w:pPr>
              <w:shd w:val="clear" w:color="auto" w:fill="FFFFFF"/>
              <w:ind w:left="192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7386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551" w:type="dxa"/>
            <w:vMerge/>
          </w:tcPr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proofErr w:type="spellStart"/>
            <w:proofErr w:type="gramStart"/>
            <w:r w:rsidRPr="00E10E4D">
              <w:rPr>
                <w:b/>
                <w:bCs/>
                <w:color w:val="000000"/>
                <w:spacing w:val="-2"/>
              </w:rPr>
              <w:t>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</w:rPr>
            </w:pPr>
            <w:proofErr w:type="spellStart"/>
            <w:r w:rsidRPr="00E10E4D">
              <w:rPr>
                <w:b/>
                <w:bCs/>
                <w:color w:val="000000"/>
                <w:spacing w:val="-2"/>
              </w:rPr>
              <w:t>ф</w:t>
            </w:r>
            <w:proofErr w:type="spellEnd"/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Введение</w:t>
            </w:r>
          </w:p>
          <w:p w:rsidR="00366BB2" w:rsidRPr="00E10E4D" w:rsidRDefault="00366BB2" w:rsidP="00181239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Что делает человека человеком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r w:rsidRPr="00E10E4D">
              <w:t>Урок «открытия» нового знания</w:t>
            </w:r>
          </w:p>
          <w:p w:rsidR="00366BB2" w:rsidRPr="00E10E4D" w:rsidRDefault="00366BB2" w:rsidP="00181239"/>
          <w:p w:rsidR="00366BB2" w:rsidRPr="00E10E4D" w:rsidRDefault="00366BB2" w:rsidP="00181239"/>
          <w:p w:rsidR="00366BB2" w:rsidRPr="00E10E4D" w:rsidRDefault="00366BB2" w:rsidP="00181239"/>
        </w:tc>
        <w:tc>
          <w:tcPr>
            <w:tcW w:w="7386" w:type="dxa"/>
            <w:gridSpan w:val="2"/>
            <w:tcBorders>
              <w:bottom w:val="single" w:sz="4" w:space="0" w:color="auto"/>
            </w:tcBorders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 w:rsidRPr="00A4107D">
              <w:rPr>
                <w:rStyle w:val="c7"/>
                <w:i/>
              </w:rPr>
              <w:t>Предметные</w:t>
            </w:r>
          </w:p>
          <w:p w:rsidR="00366BB2" w:rsidRDefault="00366BB2" w:rsidP="004A0B1E">
            <w:pPr>
              <w:pStyle w:val="a3"/>
            </w:pPr>
            <w:r w:rsidRPr="00B32966"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B32966">
              <w:t>логическое рассуждение</w:t>
            </w:r>
            <w:proofErr w:type="gramEnd"/>
            <w:r w:rsidRPr="00B32966">
              <w:t>, умозаключение (индуктивное, дедуктивное и по аналогии) и делать выводы;</w:t>
            </w:r>
          </w:p>
          <w:p w:rsidR="00366BB2" w:rsidRDefault="00366BB2" w:rsidP="00AD3AAD">
            <w:pPr>
              <w:pStyle w:val="a3"/>
              <w:rPr>
                <w:rStyle w:val="c2"/>
              </w:rPr>
            </w:pPr>
            <w:proofErr w:type="spellStart"/>
            <w:r w:rsidRPr="00A4107D">
              <w:rPr>
                <w:rStyle w:val="c7"/>
                <w:i/>
              </w:rPr>
              <w:t>Метапредметные</w:t>
            </w:r>
            <w:proofErr w:type="spellEnd"/>
            <w:r>
              <w:rPr>
                <w:rStyle w:val="c2"/>
              </w:rPr>
              <w:t xml:space="preserve"> </w:t>
            </w:r>
          </w:p>
          <w:p w:rsidR="00366BB2" w:rsidRPr="00B32966" w:rsidRDefault="00366BB2" w:rsidP="00AD3AAD">
            <w:pPr>
              <w:pStyle w:val="a3"/>
            </w:pPr>
            <w:r>
              <w:rPr>
                <w:rStyle w:val="c2"/>
              </w:rPr>
              <w:t>Называть науки, изучающие общество, их особенности, связи. Характеризовать   учебник,   ориентироваться в нем. Уметь работать в малых группах для решения учебных задач.</w:t>
            </w:r>
          </w:p>
          <w:p w:rsidR="00366BB2" w:rsidRDefault="00366BB2" w:rsidP="00AD3AAD">
            <w:pPr>
              <w:pStyle w:val="a3"/>
              <w:rPr>
                <w:rStyle w:val="c0"/>
              </w:rPr>
            </w:pPr>
            <w:r w:rsidRPr="00A4107D">
              <w:rPr>
                <w:rStyle w:val="c7"/>
                <w:i/>
              </w:rPr>
              <w:t>Личностные</w:t>
            </w:r>
            <w:r>
              <w:rPr>
                <w:rStyle w:val="c0"/>
              </w:rPr>
              <w:t xml:space="preserve"> </w:t>
            </w:r>
          </w:p>
          <w:p w:rsidR="00366BB2" w:rsidRDefault="00366BB2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16"/>
              </w:rPr>
              <w:t xml:space="preserve">Формирование </w:t>
            </w:r>
            <w:r>
              <w:rPr>
                <w:rStyle w:val="c0"/>
              </w:rPr>
              <w:t xml:space="preserve">ответственного отношения к учению, готовности и </w:t>
            </w:r>
            <w:proofErr w:type="gramStart"/>
            <w:r>
              <w:rPr>
                <w:rStyle w:val="c0"/>
              </w:rPr>
              <w:t>способности</w:t>
            </w:r>
            <w:proofErr w:type="gramEnd"/>
            <w:r>
              <w:rPr>
                <w:rStyle w:val="c0"/>
              </w:rPr>
              <w:t xml:space="preserve"> обучающихся к саморазвитию и самообразованию на основе мотивации к обучению и познанию</w:t>
            </w:r>
          </w:p>
          <w:p w:rsidR="00366BB2" w:rsidRPr="00E10E4D" w:rsidRDefault="00366BB2" w:rsidP="00A4107D">
            <w:pPr>
              <w:pStyle w:val="a3"/>
            </w:pPr>
          </w:p>
        </w:tc>
        <w:tc>
          <w:tcPr>
            <w:tcW w:w="2551" w:type="dxa"/>
          </w:tcPr>
          <w:p w:rsidR="00366BB2" w:rsidRDefault="00366BB2" w:rsidP="0009281D">
            <w:pPr>
              <w:pStyle w:val="a3"/>
              <w:rPr>
                <w:rStyle w:val="c7"/>
              </w:rPr>
            </w:pPr>
          </w:p>
          <w:p w:rsidR="00366BB2" w:rsidRDefault="00366BB2" w:rsidP="0009281D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366BB2" w:rsidRDefault="00366BB2" w:rsidP="0009281D">
            <w:pPr>
              <w:pStyle w:val="a3"/>
            </w:pPr>
            <w:r>
              <w:rPr>
                <w:rStyle w:val="c7"/>
              </w:rPr>
              <w:t>Вспомнить</w:t>
            </w:r>
            <w:r>
              <w:rPr>
                <w:rStyle w:val="c0"/>
              </w:rPr>
              <w:t> основные итоги прошлого года обучения.</w:t>
            </w:r>
          </w:p>
          <w:p w:rsidR="00366BB2" w:rsidRPr="007155D7" w:rsidRDefault="00366BB2" w:rsidP="0071018A">
            <w:pPr>
              <w:shd w:val="clear" w:color="auto" w:fill="FFFFFF"/>
            </w:pPr>
            <w:proofErr w:type="gramStart"/>
            <w:r w:rsidRPr="007155D7">
              <w:rPr>
                <w:bCs/>
                <w:i/>
                <w:iCs/>
              </w:rPr>
              <w:t>Знать</w:t>
            </w:r>
            <w:r w:rsidRPr="007155D7">
              <w:t xml:space="preserve"> понятия и термины: социальная среда, воспитание, человек, индивидуальность, личность, моральные нормы, духовные ценности</w:t>
            </w:r>
            <w:proofErr w:type="gramEnd"/>
          </w:p>
          <w:p w:rsidR="00366BB2" w:rsidRPr="00E10E4D" w:rsidRDefault="00366BB2" w:rsidP="0071018A">
            <w:pPr>
              <w:pStyle w:val="a3"/>
            </w:pPr>
          </w:p>
        </w:tc>
        <w:tc>
          <w:tcPr>
            <w:tcW w:w="1843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3.09</w:t>
            </w:r>
          </w:p>
        </w:tc>
      </w:tr>
      <w:tr w:rsidR="00366BB2" w:rsidRPr="00E10E4D" w:rsidTr="00366BB2">
        <w:trPr>
          <w:trHeight w:val="1266"/>
        </w:trPr>
        <w:tc>
          <w:tcPr>
            <w:tcW w:w="561" w:type="dxa"/>
            <w:tcBorders>
              <w:top w:val="single" w:sz="4" w:space="0" w:color="auto"/>
            </w:tcBorders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ind w:left="192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Человек, общество и природа.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66BB2" w:rsidRPr="00E10E4D" w:rsidRDefault="00366BB2" w:rsidP="00181239">
            <w:r w:rsidRPr="00E10E4D">
              <w:t>Урок «открытия» нового знания</w:t>
            </w:r>
          </w:p>
          <w:p w:rsidR="00366BB2" w:rsidRPr="00E10E4D" w:rsidRDefault="00366BB2" w:rsidP="00737A22"/>
        </w:tc>
        <w:tc>
          <w:tcPr>
            <w:tcW w:w="7386" w:type="dxa"/>
            <w:gridSpan w:val="2"/>
            <w:tcBorders>
              <w:top w:val="single" w:sz="4" w:space="0" w:color="auto"/>
            </w:tcBorders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Различать понятия:  индивидуальность, индивид,   человек,   социальная   среда, личность, социализация. Знать, какое влияние на процесс становления личности оказывает природа, общество. Давать определение понятий: личность, индивид, мировоззрение, называть и сравнивать ценности личности и общественные ценности. </w:t>
            </w:r>
          </w:p>
          <w:p w:rsidR="00366BB2" w:rsidRDefault="00366BB2" w:rsidP="00A4107D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>
              <w:rPr>
                <w:rStyle w:val="c2"/>
              </w:rPr>
              <w:t xml:space="preserve"> </w:t>
            </w:r>
          </w:p>
          <w:p w:rsidR="00366BB2" w:rsidRDefault="00366BB2" w:rsidP="00A4107D">
            <w:pPr>
              <w:pStyle w:val="a3"/>
              <w:rPr>
                <w:rStyle w:val="c2"/>
              </w:rPr>
            </w:pPr>
            <w:r>
              <w:rPr>
                <w:rStyle w:val="c1"/>
              </w:rPr>
              <w:t>Объяснить взаимосвязь природы, человека, общества, иллюстрировать конкретными примерами.</w:t>
            </w:r>
          </w:p>
          <w:p w:rsidR="00366BB2" w:rsidRDefault="00366BB2" w:rsidP="00AD3AAD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  <w:r>
              <w:rPr>
                <w:rStyle w:val="c2"/>
              </w:rPr>
              <w:t xml:space="preserve"> </w:t>
            </w:r>
          </w:p>
          <w:p w:rsidR="00366BB2" w:rsidRPr="00737A22" w:rsidRDefault="00366BB2" w:rsidP="00737A22">
            <w:pPr>
              <w:pStyle w:val="a3"/>
              <w:rPr>
                <w:i/>
              </w:rPr>
            </w:pPr>
            <w:r>
              <w:rPr>
                <w:rStyle w:val="c2"/>
              </w:rPr>
              <w:t>Объяснять, как ценности влияют на поведение и выбор человека.</w:t>
            </w:r>
          </w:p>
        </w:tc>
        <w:tc>
          <w:tcPr>
            <w:tcW w:w="2551" w:type="dxa"/>
          </w:tcPr>
          <w:p w:rsidR="00366BB2" w:rsidRDefault="00366BB2" w:rsidP="0009281D">
            <w:pPr>
              <w:pStyle w:val="a3"/>
              <w:rPr>
                <w:rStyle w:val="11pt0"/>
                <w:rFonts w:eastAsia="OpenSymbol"/>
                <w:b w:val="0"/>
                <w:sz w:val="20"/>
                <w:szCs w:val="20"/>
              </w:rPr>
            </w:pPr>
            <w:r w:rsidRPr="009877B6">
              <w:rPr>
                <w:rStyle w:val="11pt0"/>
                <w:rFonts w:eastAsia="OpenSymbol"/>
                <w:b w:val="0"/>
                <w:sz w:val="20"/>
                <w:szCs w:val="20"/>
              </w:rPr>
              <w:t>Работа с текстом учебника</w:t>
            </w:r>
            <w:r>
              <w:rPr>
                <w:rStyle w:val="11pt0"/>
                <w:rFonts w:eastAsia="OpenSymbol"/>
                <w:b w:val="0"/>
                <w:sz w:val="20"/>
                <w:szCs w:val="20"/>
              </w:rPr>
              <w:t xml:space="preserve"> «В классе и дома»</w:t>
            </w:r>
          </w:p>
          <w:p w:rsidR="00366BB2" w:rsidRPr="00B32966" w:rsidRDefault="00366BB2" w:rsidP="0009281D">
            <w:pPr>
              <w:pStyle w:val="a3"/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Раскрывать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смысл понятия «ноосфера».</w:t>
            </w:r>
          </w:p>
          <w:p w:rsidR="00366BB2" w:rsidRPr="00E10E4D" w:rsidRDefault="00366BB2" w:rsidP="00832463">
            <w:pPr>
              <w:pStyle w:val="a3"/>
            </w:pPr>
          </w:p>
        </w:tc>
        <w:tc>
          <w:tcPr>
            <w:tcW w:w="1843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10.09</w:t>
            </w:r>
          </w:p>
        </w:tc>
      </w:tr>
      <w:tr w:rsidR="00366BB2" w:rsidRPr="00E10E4D" w:rsidTr="00366BB2">
        <w:trPr>
          <w:trHeight w:val="2686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rPr>
                <w:bCs/>
                <w:color w:val="000000"/>
                <w:spacing w:val="-3"/>
              </w:rPr>
            </w:pPr>
            <w:r w:rsidRPr="00E10E4D">
              <w:t>Общество как форма жизнедеятельности людей. Развитие общества.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  <w:p w:rsidR="00366BB2" w:rsidRPr="00832463" w:rsidRDefault="00366BB2" w:rsidP="00737A22">
            <w:pPr>
              <w:shd w:val="clear" w:color="auto" w:fill="FFFFFF"/>
            </w:pPr>
            <w:r w:rsidRPr="00E10E4D">
              <w:t>Урок «открытия» нового знания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</w:tcBorders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понятия: общество, государство, страна, мировое сообщество. Называть сферы общественной жизни и давать краткую характеристику. Объяснять  взаимосвязь сфер общественной жизни на конкретных примерах. Называть ступени развития общества, исторические типы общества</w:t>
            </w:r>
            <w:proofErr w:type="gramStart"/>
            <w:r>
              <w:rPr>
                <w:rStyle w:val="c2"/>
              </w:rPr>
              <w:t>..</w:t>
            </w:r>
            <w:proofErr w:type="gram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1"/>
              </w:rPr>
              <w:t>Выявить типологию общества в зависимости от конкретных примеров. Охарактеризовать основные типы общества, дать им оценку, сравнить их.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E10E4D" w:rsidRDefault="00366BB2" w:rsidP="00AD3AA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rPr>
                <w:rStyle w:val="c0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551" w:type="dxa"/>
          </w:tcPr>
          <w:p w:rsidR="00366BB2" w:rsidRDefault="00366BB2" w:rsidP="0009281D">
            <w:pPr>
              <w:pStyle w:val="a3"/>
              <w:rPr>
                <w:rStyle w:val="11pt0"/>
                <w:rFonts w:eastAsia="OpenSymbol"/>
                <w:sz w:val="20"/>
                <w:szCs w:val="20"/>
              </w:rPr>
            </w:pPr>
          </w:p>
          <w:p w:rsidR="00366BB2" w:rsidRDefault="00366BB2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366BB2" w:rsidRDefault="00366BB2" w:rsidP="0009281D">
            <w:pPr>
              <w:pStyle w:val="a3"/>
              <w:rPr>
                <w:rStyle w:val="11pt"/>
                <w:rFonts w:eastAsiaTheme="minorEastAsia"/>
                <w:sz w:val="20"/>
                <w:szCs w:val="20"/>
              </w:rPr>
            </w:pPr>
            <w:r w:rsidRPr="00B32966">
              <w:rPr>
                <w:rStyle w:val="11pt0"/>
                <w:rFonts w:eastAsia="OpenSymbol"/>
                <w:sz w:val="20"/>
                <w:szCs w:val="20"/>
              </w:rPr>
              <w:t>Выделять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существенные признаки общества.</w:t>
            </w:r>
          </w:p>
          <w:p w:rsidR="00366BB2" w:rsidRPr="00E10E4D" w:rsidRDefault="00366BB2" w:rsidP="0009281D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17.09</w:t>
            </w:r>
          </w:p>
        </w:tc>
      </w:tr>
      <w:tr w:rsidR="00366BB2" w:rsidRPr="00E10E4D" w:rsidTr="00366BB2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Pr="00E10E4D" w:rsidRDefault="00366BB2" w:rsidP="00181239">
            <w:r w:rsidRPr="00E10E4D">
              <w:t>Развитие  общества</w:t>
            </w:r>
          </w:p>
          <w:p w:rsidR="00366BB2" w:rsidRPr="00E10E4D" w:rsidRDefault="00366BB2" w:rsidP="00181239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</w:pPr>
            <w:r w:rsidRPr="00E10E4D">
              <w:t>Урок «открытия» нового знания</w:t>
            </w:r>
          </w:p>
          <w:p w:rsidR="00366BB2" w:rsidRPr="00832463" w:rsidRDefault="00366BB2" w:rsidP="00832463"/>
        </w:tc>
        <w:tc>
          <w:tcPr>
            <w:tcW w:w="7386" w:type="dxa"/>
            <w:gridSpan w:val="2"/>
            <w:tcBorders>
              <w:bottom w:val="single" w:sz="4" w:space="0" w:color="auto"/>
            </w:tcBorders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Давать определения понятиям: общество, человек, реформы, стабильность, глобализация, информационная революция. Характеризовать изменчивость и с стабильность общества</w:t>
            </w:r>
            <w:proofErr w:type="gramStart"/>
            <w:r>
              <w:rPr>
                <w:rStyle w:val="c2"/>
              </w:rPr>
              <w:t>.</w:t>
            </w:r>
            <w:proofErr w:type="gramEnd"/>
            <w:r>
              <w:rPr>
                <w:rStyle w:val="c2"/>
              </w:rPr>
              <w:t xml:space="preserve">   </w:t>
            </w:r>
            <w:proofErr w:type="gramStart"/>
            <w:r>
              <w:rPr>
                <w:rStyle w:val="c2"/>
              </w:rPr>
              <w:t>п</w:t>
            </w:r>
            <w:proofErr w:type="gramEnd"/>
            <w:r>
              <w:rPr>
                <w:rStyle w:val="c2"/>
              </w:rPr>
              <w:t>римерами.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05C8D">
            <w:pPr>
              <w:shd w:val="clear" w:color="auto" w:fill="FFFFFF"/>
              <w:rPr>
                <w:rStyle w:val="c2"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 Объяснять взаимосвязь человека, природы,  общества,  иллюстрировать  конкретными примерами</w:t>
            </w:r>
          </w:p>
          <w:p w:rsidR="00366BB2" w:rsidRDefault="00366BB2" w:rsidP="00A4107D">
            <w:pPr>
              <w:shd w:val="clear" w:color="auto" w:fill="FFFFFF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A05C8D" w:rsidRDefault="00366BB2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Формирование ответственного отношения к учению, готовности и </w:t>
            </w:r>
          </w:p>
          <w:p w:rsidR="00366BB2" w:rsidRPr="00832463" w:rsidRDefault="00366BB2" w:rsidP="00832463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>способности обучающихся к саморазвитию и самообразованию</w:t>
            </w:r>
            <w:proofErr w:type="gramStart"/>
            <w:r w:rsidRPr="00A05C8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.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6BB2" w:rsidRPr="009877B6" w:rsidRDefault="00366BB2" w:rsidP="009877B6">
            <w:pPr>
              <w:pStyle w:val="a3"/>
              <w:rPr>
                <w:rStyle w:val="11pt"/>
                <w:rFonts w:eastAsia="OpenSymbol"/>
              </w:rPr>
            </w:pPr>
            <w:r w:rsidRPr="00E10E4D">
              <w:t xml:space="preserve"> </w:t>
            </w: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B32966" w:rsidRDefault="00366BB2" w:rsidP="0009281D">
            <w:pPr>
              <w:pStyle w:val="a3"/>
            </w:pPr>
            <w:r w:rsidRPr="00B32966">
              <w:rPr>
                <w:rStyle w:val="11pt"/>
                <w:rFonts w:eastAsiaTheme="minorEastAsia"/>
                <w:b/>
                <w:sz w:val="20"/>
                <w:szCs w:val="20"/>
              </w:rPr>
              <w:t>Раскрывать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смысл понятия «общественный прогресс».</w:t>
            </w:r>
          </w:p>
          <w:p w:rsidR="00366BB2" w:rsidRPr="00E10E4D" w:rsidRDefault="00366BB2" w:rsidP="00832463">
            <w:pPr>
              <w:spacing w:line="264" w:lineRule="auto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24.09</w:t>
            </w:r>
          </w:p>
        </w:tc>
      </w:tr>
      <w:tr w:rsidR="00366BB2" w:rsidRPr="00E10E4D" w:rsidTr="00366BB2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Pr="00E10E4D" w:rsidRDefault="00366BB2" w:rsidP="00181239">
            <w:r w:rsidRPr="00E10E4D">
              <w:t xml:space="preserve">Как стать личностью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2"/>
            <w:tcBorders>
              <w:bottom w:val="single" w:sz="4" w:space="0" w:color="auto"/>
            </w:tcBorders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Pr="00832463" w:rsidRDefault="00366BB2" w:rsidP="004A0B1E">
            <w:pPr>
              <w:pStyle w:val="a3"/>
              <w:rPr>
                <w:rStyle w:val="c7"/>
              </w:rPr>
            </w:pPr>
            <w:r>
              <w:rPr>
                <w:rStyle w:val="c2"/>
              </w:rPr>
              <w:t>Давать определения понятиям личность. Характеризовать личность человека   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взаимосвязь человека, общества,  иллюстрировать  конкретными примерами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A05C8D" w:rsidRDefault="00366BB2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</w:t>
            </w:r>
          </w:p>
          <w:p w:rsidR="00366BB2" w:rsidRPr="00A05C8D" w:rsidRDefault="00366BB2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этнической принадлежности, знание истории, языка, культуры </w:t>
            </w:r>
          </w:p>
          <w:p w:rsidR="00366BB2" w:rsidRPr="00A05C8D" w:rsidRDefault="00366BB2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своего народа, своего края, основ культурного наследия народов </w:t>
            </w:r>
          </w:p>
          <w:p w:rsidR="00366BB2" w:rsidRPr="00A05C8D" w:rsidRDefault="00366BB2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России и человечества; усвоение гуманистических, демократических и традиционных ценностей многонационального российского общества; воспитание </w:t>
            </w:r>
          </w:p>
          <w:p w:rsidR="00366BB2" w:rsidRPr="00737A22" w:rsidRDefault="00366BB2" w:rsidP="00737A22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>чувства ответстве</w:t>
            </w:r>
            <w:r>
              <w:rPr>
                <w:rFonts w:eastAsia="Times New Roman"/>
              </w:rPr>
              <w:t>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6BB2" w:rsidRDefault="00366BB2" w:rsidP="009877B6">
            <w:pPr>
              <w:pStyle w:val="a3"/>
              <w:rPr>
                <w:rStyle w:val="c7"/>
              </w:rPr>
            </w:pPr>
            <w:r w:rsidRPr="00E10E4D">
              <w:t xml:space="preserve"> </w:t>
            </w:r>
            <w:r>
              <w:rPr>
                <w:rStyle w:val="c7"/>
              </w:rPr>
              <w:t>Работа с текстом учебника «Проверим себя»</w:t>
            </w:r>
          </w:p>
          <w:p w:rsidR="00366BB2" w:rsidRPr="00B32966" w:rsidRDefault="00366BB2" w:rsidP="0009281D">
            <w:pPr>
              <w:pStyle w:val="a3"/>
            </w:pPr>
            <w:r w:rsidRPr="00B32966">
              <w:rPr>
                <w:rStyle w:val="11pt"/>
                <w:rFonts w:eastAsiaTheme="minorEastAsia"/>
                <w:b/>
                <w:sz w:val="20"/>
                <w:szCs w:val="20"/>
              </w:rPr>
              <w:t>Раскрывать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на конкретных примерах</w:t>
            </w:r>
            <w:r>
              <w:rPr>
                <w:rStyle w:val="11pt"/>
                <w:rFonts w:eastAsiaTheme="minorEastAsia"/>
                <w:sz w:val="20"/>
                <w:szCs w:val="20"/>
              </w:rPr>
              <w:t xml:space="preserve"> смысл понятия «индивидуальность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>»</w:t>
            </w:r>
          </w:p>
          <w:p w:rsidR="00366BB2" w:rsidRPr="00E10E4D" w:rsidRDefault="00366BB2" w:rsidP="0009281D">
            <w:pPr>
              <w:rPr>
                <w:i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1.10</w:t>
            </w:r>
          </w:p>
        </w:tc>
      </w:tr>
      <w:tr w:rsidR="00366BB2" w:rsidRPr="00E10E4D" w:rsidTr="00366BB2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Pr="00E10E4D" w:rsidRDefault="00366BB2" w:rsidP="00181239">
            <w:r w:rsidRPr="00E10E4D">
              <w:t xml:space="preserve">Контрольная работа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7386" w:type="dxa"/>
            <w:gridSpan w:val="2"/>
            <w:tcBorders>
              <w:bottom w:val="single" w:sz="4" w:space="0" w:color="auto"/>
            </w:tcBorders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Pr="00B32966" w:rsidRDefault="00366BB2" w:rsidP="004A0B1E">
            <w:pPr>
              <w:pStyle w:val="a3"/>
            </w:pPr>
            <w:r w:rsidRPr="00B32966">
              <w:t>умение применять</w:t>
            </w:r>
            <w:r>
              <w:t xml:space="preserve"> полученные знания </w:t>
            </w:r>
            <w:r w:rsidRPr="00B32966">
              <w:t xml:space="preserve"> и преобразовывать знаки и символы, модели и схемы для решения учебных и познавательных задач;</w:t>
            </w:r>
          </w:p>
          <w:p w:rsidR="00366BB2" w:rsidRPr="00E10E4D" w:rsidRDefault="00366BB2" w:rsidP="00A4107D">
            <w:pPr>
              <w:shd w:val="clear" w:color="auto" w:fill="FFFFFF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6BB2" w:rsidRPr="009877B6" w:rsidRDefault="00366BB2" w:rsidP="0009281D">
            <w:pPr>
              <w:pStyle w:val="a3"/>
              <w:rPr>
                <w:rStyle w:val="5TimesNewRoman11pt0"/>
                <w:rFonts w:eastAsia="Trebuchet MS"/>
                <w:sz w:val="20"/>
                <w:szCs w:val="20"/>
              </w:rPr>
            </w:pPr>
            <w:r w:rsidRPr="009877B6">
              <w:rPr>
                <w:rStyle w:val="5TimesNewRoman11pt0"/>
                <w:rFonts w:eastAsia="Trebuchet MS"/>
                <w:sz w:val="20"/>
                <w:szCs w:val="20"/>
              </w:rPr>
              <w:t>Работа в тетради</w:t>
            </w:r>
          </w:p>
          <w:p w:rsidR="00366BB2" w:rsidRPr="00B32966" w:rsidRDefault="00366BB2" w:rsidP="0009281D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и обобщить изученный материал</w:t>
            </w:r>
          </w:p>
          <w:p w:rsidR="00366BB2" w:rsidRPr="00E10E4D" w:rsidRDefault="00366BB2" w:rsidP="00832463">
            <w:pPr>
              <w:rPr>
                <w:i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8.10</w:t>
            </w:r>
          </w:p>
        </w:tc>
      </w:tr>
      <w:tr w:rsidR="00366BB2" w:rsidRPr="00E10E4D" w:rsidTr="00366BB2">
        <w:trPr>
          <w:trHeight w:val="151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 xml:space="preserve">7  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366BB2" w:rsidRDefault="00366BB2" w:rsidP="00737A22">
            <w:r w:rsidRPr="00E10E4D">
              <w:t xml:space="preserve">Итоговое </w:t>
            </w:r>
          </w:p>
          <w:p w:rsidR="00366BB2" w:rsidRPr="00E10E4D" w:rsidRDefault="00366BB2" w:rsidP="00737A22">
            <w:r>
              <w:t>занятие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отработки умений и рефлексии</w:t>
            </w:r>
          </w:p>
        </w:tc>
        <w:tc>
          <w:tcPr>
            <w:tcW w:w="7386" w:type="dxa"/>
            <w:gridSpan w:val="2"/>
            <w:tcBorders>
              <w:bottom w:val="single" w:sz="4" w:space="0" w:color="auto"/>
            </w:tcBorders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Pr="00E10E4D" w:rsidRDefault="00366BB2" w:rsidP="00A05C8D">
            <w:pPr>
              <w:pStyle w:val="a3"/>
            </w:pPr>
            <w:r>
              <w:rPr>
                <w:rStyle w:val="c2"/>
              </w:rPr>
              <w:t>Анализировать позиции исследователей по вопросу взаимодействия и взаимовлияния общества и человека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6BB2" w:rsidRPr="009877B6" w:rsidRDefault="00366BB2" w:rsidP="008D2C64">
            <w:pPr>
              <w:pStyle w:val="a3"/>
              <w:rPr>
                <w:rStyle w:val="5TimesNewRoman11pt0"/>
                <w:rFonts w:eastAsia="Trebuchet MS"/>
                <w:sz w:val="20"/>
                <w:szCs w:val="20"/>
              </w:rPr>
            </w:pPr>
            <w:r w:rsidRPr="009877B6">
              <w:rPr>
                <w:rStyle w:val="5TimesNewRoman11pt0"/>
                <w:rFonts w:eastAsia="Trebuchet MS"/>
                <w:sz w:val="20"/>
                <w:szCs w:val="20"/>
              </w:rPr>
              <w:t>Работа над ошибками</w:t>
            </w:r>
          </w:p>
          <w:p w:rsidR="00366BB2" w:rsidRPr="00B32966" w:rsidRDefault="00366BB2" w:rsidP="008D2C64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и обобщить изученный материал</w:t>
            </w:r>
          </w:p>
          <w:p w:rsidR="00366BB2" w:rsidRPr="00E10E4D" w:rsidRDefault="00366BB2" w:rsidP="008D2C64">
            <w:pPr>
              <w:rPr>
                <w:i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15.10</w:t>
            </w:r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  <w:lang w:val="en-US"/>
              </w:rPr>
            </w:pPr>
            <w:r w:rsidRPr="00E10E4D"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1551" w:type="dxa"/>
            <w:tcBorders>
              <w:left w:val="single" w:sz="4" w:space="0" w:color="auto"/>
              <w:bottom w:val="nil"/>
            </w:tcBorders>
          </w:tcPr>
          <w:p w:rsidR="00366BB2" w:rsidRPr="00E10E4D" w:rsidRDefault="00366BB2" w:rsidP="00181239">
            <w:r w:rsidRPr="00E10E4D">
              <w:t>Сфера духовной жизни</w:t>
            </w:r>
          </w:p>
          <w:p w:rsidR="00366BB2" w:rsidRPr="00E10E4D" w:rsidRDefault="00366BB2" w:rsidP="00181239"/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«открытия» нового знания</w:t>
            </w:r>
          </w:p>
        </w:tc>
        <w:tc>
          <w:tcPr>
            <w:tcW w:w="7386" w:type="dxa"/>
            <w:gridSpan w:val="2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181239">
            <w:pPr>
              <w:pStyle w:val="a3"/>
            </w:pPr>
            <w:r>
              <w:rPr>
                <w:rStyle w:val="c2"/>
              </w:rPr>
              <w:t>Давать определение понятия: культура. Характеризовать различные виды культур;</w:t>
            </w:r>
          </w:p>
          <w:p w:rsidR="00366BB2" w:rsidRDefault="00366BB2" w:rsidP="00181239">
            <w:pPr>
              <w:pStyle w:val="a3"/>
            </w:pPr>
            <w:r>
              <w:rPr>
                <w:rStyle w:val="c2"/>
              </w:rPr>
              <w:t>называть основные функции культуры;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05C8D">
            <w:pPr>
              <w:pStyle w:val="a3"/>
            </w:pPr>
            <w:r>
              <w:rPr>
                <w:rStyle w:val="c2"/>
              </w:rPr>
              <w:t xml:space="preserve">Характеризовать духовную сферу жизни общества, духовные ценности личности и общества, процесс создания духовных ценностей, культуру личности и общества, их взаимосвязь. 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A05C8D" w:rsidRDefault="00366BB2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</w:t>
            </w:r>
          </w:p>
          <w:p w:rsidR="00366BB2" w:rsidRPr="00A05C8D" w:rsidRDefault="00366BB2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>культурное, языковое, духовное многообразие современного мира.</w:t>
            </w:r>
          </w:p>
          <w:p w:rsidR="00366BB2" w:rsidRPr="00E10E4D" w:rsidRDefault="00366BB2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2551" w:type="dxa"/>
          </w:tcPr>
          <w:p w:rsidR="00366BB2" w:rsidRDefault="00366BB2" w:rsidP="008D2C64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366BB2" w:rsidRDefault="00366BB2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366BB2" w:rsidRPr="00B32966" w:rsidRDefault="00366BB2" w:rsidP="008D2C64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Определять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сущностные характеристики по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нятия «культура».</w:t>
            </w:r>
          </w:p>
          <w:p w:rsidR="00366BB2" w:rsidRPr="00E10E4D" w:rsidRDefault="00366BB2" w:rsidP="008D2C64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22.10</w:t>
            </w: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5.11</w:t>
            </w: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12.11</w:t>
            </w: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19.11</w:t>
            </w: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26.11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3.12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10.12</w:t>
            </w: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  <w:lang w:val="en-US"/>
              </w:rPr>
            </w:pPr>
            <w:r w:rsidRPr="00E10E4D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Мораль. Моральный выбо</w:t>
            </w:r>
            <w:proofErr w:type="gramStart"/>
            <w:r w:rsidRPr="00E10E4D">
              <w:t>р-</w:t>
            </w:r>
            <w:proofErr w:type="gramEnd"/>
            <w:r w:rsidRPr="00E10E4D">
              <w:t xml:space="preserve"> это ответственность</w:t>
            </w: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proofErr w:type="spellStart"/>
            <w:r w:rsidRPr="00E10E4D">
              <w:rPr>
                <w:bCs/>
                <w:color w:val="000000"/>
              </w:rPr>
              <w:t>Комб</w:t>
            </w:r>
            <w:proofErr w:type="spellEnd"/>
          </w:p>
          <w:p w:rsidR="00366BB2" w:rsidRPr="00E10E4D" w:rsidRDefault="00366BB2" w:rsidP="00E10E4D">
            <w:r w:rsidRPr="00E10E4D">
              <w:t xml:space="preserve">Урок «открытия» нового знания 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7386" w:type="dxa"/>
            <w:gridSpan w:val="2"/>
          </w:tcPr>
          <w:p w:rsidR="00366BB2" w:rsidRDefault="00366BB2" w:rsidP="00181239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181239">
            <w:pPr>
              <w:pStyle w:val="a3"/>
              <w:rPr>
                <w:rStyle w:val="c2"/>
              </w:rPr>
            </w:pPr>
            <w:proofErr w:type="gramStart"/>
            <w:r>
              <w:rPr>
                <w:rStyle w:val="c2"/>
              </w:rPr>
              <w:t>Давать определение понятий: гуманизм, мораль, нравственность,  этика, добро, зло, патриотизм, гражданственность.</w:t>
            </w:r>
            <w:proofErr w:type="gramEnd"/>
          </w:p>
          <w:p w:rsidR="00366BB2" w:rsidRPr="00181239" w:rsidRDefault="00366BB2" w:rsidP="00181239">
            <w:pPr>
              <w:pStyle w:val="a3"/>
              <w:rPr>
                <w:i/>
              </w:rPr>
            </w:pPr>
            <w:r>
              <w:rPr>
                <w:rStyle w:val="c2"/>
              </w:rPr>
              <w:t xml:space="preserve">Характеризовать основные принципы гуманизма; объяснять, в чём заключается главная функция моральных норм. 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Pr="00E91ECA" w:rsidRDefault="00366BB2" w:rsidP="00A05C8D">
            <w:pPr>
              <w:rPr>
                <w:i/>
              </w:rPr>
            </w:pPr>
            <w:r>
              <w:rPr>
                <w:rStyle w:val="c2"/>
              </w:rPr>
              <w:t>Анализировать собственные поступки с точки зрения морали.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значение моральных норм с точки зрения других наук</w:t>
            </w:r>
            <w:proofErr w:type="gramStart"/>
            <w:r>
              <w:rPr>
                <w:rStyle w:val="c2"/>
              </w:rPr>
              <w:t>.</w:t>
            </w:r>
            <w:proofErr w:type="gramEnd"/>
            <w:r>
              <w:rPr>
                <w:rStyle w:val="c2"/>
              </w:rPr>
              <w:t xml:space="preserve"> </w:t>
            </w:r>
            <w:proofErr w:type="gramStart"/>
            <w:r>
              <w:rPr>
                <w:rStyle w:val="c2"/>
              </w:rPr>
              <w:t>ж</w:t>
            </w:r>
            <w:proofErr w:type="gramEnd"/>
            <w:r>
              <w:rPr>
                <w:rStyle w:val="c2"/>
              </w:rPr>
              <w:t>изни людей; соотносить понятия «добро» и «зло».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A05C8D" w:rsidRDefault="00366BB2" w:rsidP="00A05C8D">
            <w:pPr>
              <w:pStyle w:val="a3"/>
              <w:rPr>
                <w:rFonts w:eastAsia="Times New Roman"/>
              </w:rPr>
            </w:pPr>
            <w:r w:rsidRPr="00A05C8D">
              <w:rPr>
                <w:rFonts w:eastAsia="Times New Roman"/>
              </w:rPr>
      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сообщества. </w:t>
            </w:r>
          </w:p>
        </w:tc>
        <w:tc>
          <w:tcPr>
            <w:tcW w:w="2551" w:type="dxa"/>
          </w:tcPr>
          <w:p w:rsidR="00366BB2" w:rsidRPr="009877B6" w:rsidRDefault="00366BB2" w:rsidP="009877B6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B32966" w:rsidRDefault="00366BB2" w:rsidP="008D2C64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Объяснять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роль морали в жизни общества.</w:t>
            </w:r>
          </w:p>
          <w:p w:rsidR="00366BB2" w:rsidRPr="00E10E4D" w:rsidRDefault="00366BB2" w:rsidP="008D2C64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276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10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Долг и совесть</w:t>
            </w: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2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Объяснять значение  долга и ответственности для человека и общества, характеризовать сущность понятия «долг», совесть. Объяснять отличия и сходства долга общественного и морального. 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взаимосвязь свободы и ответственности, анализировать ситуации морального выбора, влияния морального выбора на поведение человека.</w:t>
            </w:r>
          </w:p>
          <w:p w:rsidR="00366BB2" w:rsidRPr="00737A22" w:rsidRDefault="00366BB2" w:rsidP="00A05C8D">
            <w:pPr>
              <w:rPr>
                <w:i/>
              </w:rPr>
            </w:pPr>
            <w:proofErr w:type="spellStart"/>
            <w:r>
              <w:rPr>
                <w:rStyle w:val="c7"/>
                <w:i/>
              </w:rPr>
              <w:t>Личностные</w:t>
            </w:r>
            <w:r w:rsidRPr="00F908E7">
              <w:rPr>
                <w:rFonts w:eastAsia="Times New Roman"/>
              </w:rPr>
              <w:t>Развитие</w:t>
            </w:r>
            <w:proofErr w:type="spellEnd"/>
            <w:r w:rsidRPr="00F908E7">
              <w:rPr>
                <w:rFonts w:eastAsia="Times New Roman"/>
              </w:rPr>
      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</w:t>
            </w:r>
            <w:r w:rsidRPr="00F908E7">
              <w:t>поступкам.</w:t>
            </w:r>
          </w:p>
        </w:tc>
        <w:tc>
          <w:tcPr>
            <w:tcW w:w="2551" w:type="dxa"/>
          </w:tcPr>
          <w:p w:rsidR="00366BB2" w:rsidRDefault="00366BB2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>Осуществлять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рефлексию своих нравствен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softHyphen/>
              <w:t>ных ценностей</w:t>
            </w: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1854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  <w:lang w:val="en-US"/>
              </w:rPr>
            </w:pPr>
            <w:r w:rsidRPr="00E10E4D">
              <w:rPr>
                <w:bCs/>
                <w:color w:val="000000"/>
                <w:lang w:val="en-US"/>
              </w:rPr>
              <w:t>11</w:t>
            </w:r>
          </w:p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Образование</w:t>
            </w:r>
          </w:p>
          <w:p w:rsidR="00366BB2" w:rsidRPr="00E10E4D" w:rsidRDefault="00366BB2" w:rsidP="00181239">
            <w:pPr>
              <w:rPr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E10E4D">
            <w:r w:rsidRPr="00E10E4D">
              <w:t>Урок «открытия» нового знания</w:t>
            </w:r>
            <w:r w:rsidRPr="00E10E4D">
              <w:rPr>
                <w:bCs/>
                <w:color w:val="000000"/>
              </w:rPr>
              <w:t xml:space="preserve"> 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  <w:p w:rsidR="00366BB2" w:rsidRPr="00E10E4D" w:rsidRDefault="00366BB2" w:rsidP="00181239"/>
        </w:tc>
        <w:tc>
          <w:tcPr>
            <w:tcW w:w="7386" w:type="dxa"/>
            <w:gridSpan w:val="2"/>
          </w:tcPr>
          <w:p w:rsidR="00366BB2" w:rsidRDefault="00366BB2" w:rsidP="00E91ECA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Pr="00E91ECA" w:rsidRDefault="00366BB2" w:rsidP="00E91ECA">
            <w:pPr>
              <w:pStyle w:val="a3"/>
              <w:rPr>
                <w:i/>
              </w:rPr>
            </w:pPr>
            <w:r>
              <w:rPr>
                <w:rStyle w:val="c2"/>
              </w:rPr>
              <w:t xml:space="preserve">Объяснять понятия: образование, полное (среднее образование), профильное образование. Характеризовать элементы Российской системы образования, называть тенденции развития  современного образования; объяснять функции образования, личностную и социальную значимость образования, значение самообразования. 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F908E7" w:rsidRDefault="00366BB2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Развитие эстетического сознания </w:t>
            </w:r>
          </w:p>
          <w:p w:rsidR="00366BB2" w:rsidRPr="00F908E7" w:rsidRDefault="00366BB2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через освоение художественного </w:t>
            </w:r>
            <w:r>
              <w:rPr>
                <w:rFonts w:eastAsia="Times New Roman"/>
              </w:rPr>
              <w:t xml:space="preserve">и научного </w:t>
            </w:r>
            <w:r w:rsidRPr="00F908E7">
              <w:rPr>
                <w:rFonts w:eastAsia="Times New Roman"/>
              </w:rPr>
              <w:t xml:space="preserve">наследия народов России и мира, </w:t>
            </w:r>
          </w:p>
          <w:p w:rsidR="00366BB2" w:rsidRPr="00737A22" w:rsidRDefault="00366BB2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>творч</w:t>
            </w:r>
            <w:r>
              <w:rPr>
                <w:rFonts w:eastAsia="Times New Roman"/>
              </w:rPr>
              <w:t>еской деятельности.</w:t>
            </w:r>
          </w:p>
        </w:tc>
        <w:tc>
          <w:tcPr>
            <w:tcW w:w="2551" w:type="dxa"/>
          </w:tcPr>
          <w:p w:rsidR="00366BB2" w:rsidRPr="009877B6" w:rsidRDefault="00366BB2" w:rsidP="009877B6">
            <w:pPr>
              <w:pStyle w:val="a3"/>
              <w:rPr>
                <w:rStyle w:val="11pt"/>
                <w:rFonts w:eastAsia="OpenSymbol"/>
              </w:rPr>
            </w:pPr>
            <w:r w:rsidRPr="00832463">
              <w:t>Работа с текстом учебника «В</w:t>
            </w:r>
            <w:r w:rsidRPr="009877B6">
              <w:rPr>
                <w:rStyle w:val="11pt"/>
                <w:rFonts w:eastAsia="OpenSymbol"/>
              </w:rPr>
              <w:t xml:space="preserve"> классе и дома»</w:t>
            </w:r>
          </w:p>
          <w:p w:rsidR="00366BB2" w:rsidRPr="00E10E4D" w:rsidRDefault="00366BB2" w:rsidP="008D2C64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12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Наука в современном обществе</w:t>
            </w:r>
          </w:p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2"/>
          </w:tcPr>
          <w:p w:rsidR="00366BB2" w:rsidRDefault="00366BB2" w:rsidP="00E91ECA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Объяснять понятия  наука, этика науки.</w:t>
            </w:r>
          </w:p>
          <w:p w:rsidR="00366BB2" w:rsidRDefault="00366BB2" w:rsidP="00E91ECA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Анализировать информацию об окружающем мире с точки зрения различных научных подходов;</w:t>
            </w:r>
          </w:p>
          <w:p w:rsidR="00366BB2" w:rsidRDefault="00366BB2" w:rsidP="00E91ECA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называть особенности социально-гуманитарных наук и их роль в жизни человека;</w:t>
            </w:r>
          </w:p>
          <w:p w:rsidR="00366BB2" w:rsidRPr="00E91ECA" w:rsidRDefault="00366BB2" w:rsidP="00E91ECA">
            <w:pPr>
              <w:pStyle w:val="a3"/>
              <w:rPr>
                <w:i/>
              </w:rPr>
            </w:pPr>
            <w:r>
              <w:rPr>
                <w:rStyle w:val="c2"/>
              </w:rPr>
              <w:t>Объяснять, в чём выражается возрастание роли научных исследований в современном мире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F908E7" w:rsidRDefault="00366BB2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Развитие эстетического сознания </w:t>
            </w:r>
          </w:p>
          <w:p w:rsidR="00366BB2" w:rsidRPr="00F908E7" w:rsidRDefault="00366BB2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через освоение художественного </w:t>
            </w:r>
            <w:r>
              <w:rPr>
                <w:rFonts w:eastAsia="Times New Roman"/>
              </w:rPr>
              <w:t xml:space="preserve">и научного </w:t>
            </w:r>
            <w:r w:rsidRPr="00F908E7">
              <w:rPr>
                <w:rFonts w:eastAsia="Times New Roman"/>
              </w:rPr>
              <w:t xml:space="preserve">наследия народов России и мира, </w:t>
            </w:r>
          </w:p>
          <w:p w:rsidR="00366BB2" w:rsidRPr="00F908E7" w:rsidRDefault="00366BB2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>творч</w:t>
            </w:r>
            <w:r>
              <w:rPr>
                <w:rFonts w:eastAsia="Times New Roman"/>
              </w:rPr>
              <w:t>еской деятельности.</w:t>
            </w:r>
          </w:p>
        </w:tc>
        <w:tc>
          <w:tcPr>
            <w:tcW w:w="2551" w:type="dxa"/>
          </w:tcPr>
          <w:p w:rsidR="00366BB2" w:rsidRDefault="00366BB2" w:rsidP="008D2C64">
            <w:pPr>
              <w:pStyle w:val="a3"/>
              <w:rPr>
                <w:rStyle w:val="11pt0"/>
                <w:rFonts w:eastAsia="SimSun"/>
                <w:sz w:val="20"/>
                <w:szCs w:val="20"/>
              </w:rPr>
            </w:pPr>
          </w:p>
          <w:p w:rsidR="00366BB2" w:rsidRDefault="00366BB2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366BB2" w:rsidRPr="00E10E4D" w:rsidRDefault="00366BB2" w:rsidP="008D2C64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13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Религия как одна из форм культуры</w:t>
            </w:r>
          </w:p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832463" w:rsidRDefault="00366BB2" w:rsidP="00737A22"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2"/>
          </w:tcPr>
          <w:p w:rsidR="00366BB2" w:rsidRDefault="00366BB2" w:rsidP="00E91ECA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Pr="00E91ECA" w:rsidRDefault="00366BB2" w:rsidP="00E91ECA">
            <w:pPr>
              <w:pStyle w:val="a3"/>
              <w:rPr>
                <w:i/>
              </w:rPr>
            </w:pPr>
            <w:r>
              <w:rPr>
                <w:rStyle w:val="c2"/>
              </w:rPr>
              <w:t xml:space="preserve">Объяснять понятия: мировые религии, буддизм, христианство, ислам, свобода </w:t>
            </w:r>
            <w:proofErr w:type="spellStart"/>
            <w:r>
              <w:rPr>
                <w:rStyle w:val="c2"/>
              </w:rPr>
              <w:t>совести</w:t>
            </w:r>
            <w:proofErr w:type="gramStart"/>
            <w:r>
              <w:rPr>
                <w:rStyle w:val="c2"/>
              </w:rPr>
              <w:t>.Х</w:t>
            </w:r>
            <w:proofErr w:type="gramEnd"/>
            <w:r>
              <w:rPr>
                <w:rStyle w:val="c2"/>
              </w:rPr>
              <w:t>арактеризовать</w:t>
            </w:r>
            <w:proofErr w:type="spellEnd"/>
            <w:r>
              <w:rPr>
                <w:rStyle w:val="c2"/>
              </w:rPr>
              <w:t xml:space="preserve"> религию как одну из форм культуры; особенности религиозного </w:t>
            </w:r>
            <w:proofErr w:type="spellStart"/>
            <w:r>
              <w:rPr>
                <w:rStyle w:val="c2"/>
              </w:rPr>
              <w:t>мировоззрения.Называть</w:t>
            </w:r>
            <w:proofErr w:type="spellEnd"/>
            <w:r>
              <w:rPr>
                <w:rStyle w:val="c2"/>
              </w:rPr>
              <w:t xml:space="preserve"> основные функции </w:t>
            </w:r>
            <w:proofErr w:type="spellStart"/>
            <w:r>
              <w:rPr>
                <w:rStyle w:val="c2"/>
              </w:rPr>
              <w:t>религии;раскрывать</w:t>
            </w:r>
            <w:proofErr w:type="spellEnd"/>
            <w:r>
              <w:rPr>
                <w:rStyle w:val="c2"/>
              </w:rPr>
              <w:t xml:space="preserve"> основные идеи мировых религий. Объяснять роль религии в жизни общества. Называть религиозные организации и объединения.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F908E7" w:rsidRDefault="00366BB2" w:rsidP="00F908E7">
            <w:pPr>
              <w:pStyle w:val="a3"/>
              <w:rPr>
                <w:rFonts w:eastAsia="Times New Roman"/>
              </w:rPr>
            </w:pPr>
            <w:r w:rsidRPr="00F908E7">
              <w:rPr>
                <w:rFonts w:eastAsia="Times New Roman"/>
              </w:rPr>
              <w:t xml:space="preserve">Развитие </w:t>
            </w:r>
            <w:r>
              <w:rPr>
                <w:rFonts w:eastAsia="Times New Roman"/>
              </w:rPr>
              <w:t>толерантности и уважения к культуре и религии других народов.</w:t>
            </w:r>
            <w:r w:rsidRPr="00F908E7">
              <w:rPr>
                <w:rFonts w:eastAsia="Times New Roman"/>
              </w:rPr>
              <w:t xml:space="preserve"> </w:t>
            </w:r>
          </w:p>
        </w:tc>
        <w:tc>
          <w:tcPr>
            <w:tcW w:w="2551" w:type="dxa"/>
          </w:tcPr>
          <w:p w:rsidR="00366BB2" w:rsidRDefault="00366BB2" w:rsidP="008D2C64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366BB2" w:rsidRDefault="00366BB2" w:rsidP="009877B6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E10E4D" w:rsidRDefault="00366BB2" w:rsidP="008D2C64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14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Подведение итогов главы</w:t>
            </w: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  <w:r w:rsidRPr="00E10E4D">
              <w:rPr>
                <w:bCs/>
                <w:color w:val="000000"/>
              </w:rPr>
              <w:t>.</w:t>
            </w:r>
          </w:p>
        </w:tc>
        <w:tc>
          <w:tcPr>
            <w:tcW w:w="7386" w:type="dxa"/>
            <w:gridSpan w:val="2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Pr="00B32966" w:rsidRDefault="00366BB2" w:rsidP="004A0B1E">
            <w:pPr>
              <w:pStyle w:val="a3"/>
            </w:pPr>
            <w:r w:rsidRPr="00B32966"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366BB2" w:rsidRPr="00B32966" w:rsidRDefault="00366BB2" w:rsidP="004A0B1E">
            <w:pPr>
              <w:pStyle w:val="a3"/>
            </w:pPr>
          </w:p>
          <w:p w:rsidR="00366BB2" w:rsidRPr="00E10E4D" w:rsidRDefault="00366BB2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2551" w:type="dxa"/>
          </w:tcPr>
          <w:p w:rsidR="00366BB2" w:rsidRPr="00832463" w:rsidRDefault="00366BB2" w:rsidP="00A3031A">
            <w:pPr>
              <w:pStyle w:val="a3"/>
              <w:rPr>
                <w:rStyle w:val="5TimesNewRoman11pt0"/>
                <w:rFonts w:eastAsia="Trebuchet MS"/>
                <w:sz w:val="20"/>
                <w:szCs w:val="20"/>
              </w:rPr>
            </w:pPr>
            <w:r w:rsidRPr="00832463">
              <w:rPr>
                <w:rStyle w:val="5TimesNewRoman11pt0"/>
                <w:rFonts w:eastAsia="Trebuchet MS"/>
                <w:sz w:val="20"/>
                <w:szCs w:val="20"/>
              </w:rPr>
              <w:t>Письменная работа в тетради</w:t>
            </w:r>
          </w:p>
          <w:p w:rsidR="00366BB2" w:rsidRPr="00A3031A" w:rsidRDefault="00366BB2" w:rsidP="00A3031A">
            <w:pPr>
              <w:pStyle w:val="a3"/>
            </w:pPr>
            <w:r w:rsidRPr="00832463">
              <w:rPr>
                <w:rStyle w:val="5TimesNewRoman11pt0"/>
                <w:rFonts w:eastAsia="Trebuchet MS"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наиболее часто задавае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мые вопросы.</w:t>
            </w: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15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366BB2" w:rsidRPr="00E10E4D" w:rsidRDefault="00366BB2" w:rsidP="00737A22">
            <w:pPr>
              <w:shd w:val="clear" w:color="auto" w:fill="FFFFFF"/>
            </w:pPr>
            <w:r w:rsidRPr="00E10E4D">
              <w:t xml:space="preserve">Итоговое </w:t>
            </w:r>
            <w:r>
              <w:t>занятие</w:t>
            </w:r>
          </w:p>
        </w:tc>
        <w:tc>
          <w:tcPr>
            <w:tcW w:w="709" w:type="dxa"/>
            <w:gridSpan w:val="2"/>
          </w:tcPr>
          <w:p w:rsidR="00366BB2" w:rsidRPr="00E10E4D" w:rsidRDefault="00F02B6C" w:rsidP="00181239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737A22" w:rsidRDefault="00366BB2" w:rsidP="00737A22">
            <w:r w:rsidRPr="00E10E4D">
              <w:t>Урок отработки умений и рефлексии</w:t>
            </w:r>
          </w:p>
        </w:tc>
        <w:tc>
          <w:tcPr>
            <w:tcW w:w="7386" w:type="dxa"/>
            <w:gridSpan w:val="2"/>
          </w:tcPr>
          <w:p w:rsidR="00366BB2" w:rsidRPr="00E10E4D" w:rsidRDefault="00366BB2" w:rsidP="00A4107D">
            <w:pPr>
              <w:shd w:val="clear" w:color="auto" w:fill="FFFFFF"/>
            </w:pPr>
          </w:p>
        </w:tc>
        <w:tc>
          <w:tcPr>
            <w:tcW w:w="2551" w:type="dxa"/>
          </w:tcPr>
          <w:p w:rsidR="00366BB2" w:rsidRPr="00832463" w:rsidRDefault="00366BB2" w:rsidP="00832463">
            <w:pPr>
              <w:pStyle w:val="a3"/>
              <w:rPr>
                <w:rStyle w:val="5TimesNewRoman11pt0"/>
                <w:rFonts w:eastAsiaTheme="minorEastAsia"/>
                <w:sz w:val="20"/>
                <w:szCs w:val="20"/>
              </w:rPr>
            </w:pPr>
            <w:r w:rsidRPr="00832463">
              <w:rPr>
                <w:rStyle w:val="5TimesNewRoman11pt0"/>
                <w:rFonts w:eastAsiaTheme="minorEastAsia"/>
                <w:sz w:val="20"/>
                <w:szCs w:val="20"/>
              </w:rPr>
              <w:t>Письменная работа в тетради</w:t>
            </w:r>
          </w:p>
          <w:p w:rsidR="00366BB2" w:rsidRPr="00832463" w:rsidRDefault="00366BB2" w:rsidP="00832463">
            <w:pPr>
              <w:pStyle w:val="a3"/>
            </w:pPr>
            <w:r w:rsidRPr="00832463">
              <w:rPr>
                <w:rStyle w:val="5TimesNewRoman"/>
                <w:rFonts w:eastAsiaTheme="minorEastAsia"/>
                <w:sz w:val="20"/>
              </w:rPr>
              <w:t>Систематизировать наиболее часто задавае</w:t>
            </w:r>
            <w:r w:rsidRPr="00832463">
              <w:rPr>
                <w:rStyle w:val="5TimesNewRoman"/>
                <w:rFonts w:eastAsiaTheme="minorEastAsia"/>
                <w:sz w:val="20"/>
              </w:rPr>
              <w:softHyphen/>
              <w:t>мые вопросы.</w:t>
            </w:r>
          </w:p>
          <w:p w:rsidR="00366BB2" w:rsidRPr="00E10E4D" w:rsidRDefault="00366BB2" w:rsidP="00832463">
            <w:pPr>
              <w:shd w:val="clear" w:color="auto" w:fill="FFFFFF"/>
              <w:rPr>
                <w:bCs/>
                <w:i/>
                <w:iCs/>
              </w:rPr>
            </w:pPr>
            <w:r>
              <w:rPr>
                <w:rStyle w:val="5TimesNewRoman"/>
                <w:rFonts w:eastAsia="SimSun"/>
                <w:b/>
              </w:rPr>
              <w:t xml:space="preserve">      </w:t>
            </w:r>
          </w:p>
        </w:tc>
        <w:tc>
          <w:tcPr>
            <w:tcW w:w="1843" w:type="dxa"/>
            <w:gridSpan w:val="2"/>
          </w:tcPr>
          <w:p w:rsidR="00366BB2" w:rsidRPr="00E10E4D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17.12</w:t>
            </w:r>
          </w:p>
        </w:tc>
      </w:tr>
      <w:tr w:rsidR="00366BB2" w:rsidRPr="00E10E4D" w:rsidTr="00366BB2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16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</w:pPr>
            <w:r w:rsidRPr="00E10E4D">
              <w:t>Социальная структура общества</w:t>
            </w:r>
          </w:p>
          <w:p w:rsidR="00366BB2" w:rsidRPr="00E10E4D" w:rsidRDefault="00366BB2" w:rsidP="00181239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«открытия» нового знания</w:t>
            </w:r>
          </w:p>
        </w:tc>
        <w:tc>
          <w:tcPr>
            <w:tcW w:w="7386" w:type="dxa"/>
            <w:gridSpan w:val="2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Объяснять сущность социальной структуры. Разъяснять на конкретных примерах   социальную   структуру   общества. 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Классифицировать   конфликты.   Сравнивать пути решения социальных конфликтов. </w:t>
            </w:r>
            <w:proofErr w:type="gramStart"/>
            <w:r>
              <w:rPr>
                <w:rStyle w:val="c2"/>
              </w:rPr>
              <w:t>Давать определение понятий:  конфликт, субъекты конфликта, конфронтация, соперничество, конкуренция, компромисс, посредничество, переговоры, арбитраж, применение силы.</w:t>
            </w:r>
            <w:proofErr w:type="gramEnd"/>
          </w:p>
          <w:p w:rsidR="00366BB2" w:rsidRDefault="00366BB2" w:rsidP="00B84DB0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>
              <w:rPr>
                <w:rStyle w:val="c2"/>
              </w:rPr>
              <w:t xml:space="preserve"> </w:t>
            </w:r>
          </w:p>
          <w:p w:rsidR="00366BB2" w:rsidRDefault="00366BB2" w:rsidP="00B84DB0">
            <w:pPr>
              <w:pStyle w:val="a3"/>
            </w:pPr>
            <w:r>
              <w:rPr>
                <w:rStyle w:val="c2"/>
              </w:rPr>
              <w:t>Уметь  анализировать  социальный  образ, имидж личности. Объяснять поступки человека в соответствии с его социальной ролью.</w:t>
            </w:r>
          </w:p>
          <w:p w:rsidR="00366BB2" w:rsidRDefault="00366BB2" w:rsidP="00A4107D">
            <w:pPr>
              <w:spacing w:line="264" w:lineRule="auto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B84DB0" w:rsidRDefault="00366BB2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Освоение социальных норм, правил поведения, ролей и форм </w:t>
            </w:r>
          </w:p>
          <w:p w:rsidR="00366BB2" w:rsidRPr="00B84DB0" w:rsidRDefault="00366BB2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социальной жизни в группах и сообществах, включая взрослые и социальные сообщества. </w:t>
            </w:r>
          </w:p>
        </w:tc>
        <w:tc>
          <w:tcPr>
            <w:tcW w:w="2551" w:type="dxa"/>
          </w:tcPr>
          <w:p w:rsidR="00366BB2" w:rsidRDefault="00366BB2" w:rsidP="00A3031A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366BB2" w:rsidRPr="009877B6" w:rsidRDefault="00366BB2" w:rsidP="009877B6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  <w:r>
              <w:rPr>
                <w:rStyle w:val="11pt"/>
                <w:rFonts w:eastAsia="OpenSymbol"/>
              </w:rPr>
              <w:t>. Работа с доп. Источниками СМИ</w:t>
            </w:r>
          </w:p>
          <w:p w:rsidR="00366BB2" w:rsidRPr="00E10E4D" w:rsidRDefault="00366BB2" w:rsidP="00A3031A">
            <w:pPr>
              <w:spacing w:line="232" w:lineRule="auto"/>
              <w:rPr>
                <w:bCs/>
                <w:i/>
                <w:iCs/>
              </w:rPr>
            </w:pPr>
          </w:p>
        </w:tc>
        <w:tc>
          <w:tcPr>
            <w:tcW w:w="1843" w:type="dxa"/>
            <w:gridSpan w:val="2"/>
          </w:tcPr>
          <w:p w:rsidR="00366BB2" w:rsidRPr="00E10E4D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24.12</w:t>
            </w:r>
          </w:p>
        </w:tc>
      </w:tr>
      <w:tr w:rsidR="00366BB2" w:rsidRPr="00E10E4D" w:rsidTr="00366BB2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17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Социальные статусы и роли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Социальная сфера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  <w:p w:rsidR="00366BB2" w:rsidRPr="00E10E4D" w:rsidRDefault="00366BB2" w:rsidP="00181239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2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Характеризовать   социальную   дифференциацию. Характеризовать  социальный  статус и  социальные отношения. Характеризовать поведение человека с точки зрения социального статуса. Характеризовать социальные роли подростка. Выделять в тексте оценочные суждения о социальном статусе и о социальной дифференциации. </w:t>
            </w:r>
          </w:p>
          <w:p w:rsidR="00366BB2" w:rsidRDefault="00366BB2" w:rsidP="00A4107D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>
              <w:rPr>
                <w:rStyle w:val="c2"/>
              </w:rPr>
              <w:t xml:space="preserve"> 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 анализировать положение человека в обществе с использованием социологических понятий.</w:t>
            </w:r>
          </w:p>
          <w:p w:rsidR="00366BB2" w:rsidRDefault="00366BB2" w:rsidP="00B84DB0">
            <w:pPr>
              <w:shd w:val="clear" w:color="auto" w:fill="FFFFFF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  <w:r>
              <w:rPr>
                <w:rStyle w:val="c2"/>
              </w:rPr>
              <w:t xml:space="preserve"> </w:t>
            </w:r>
          </w:p>
          <w:p w:rsidR="00366BB2" w:rsidRPr="00B84DB0" w:rsidRDefault="00366BB2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Освоение социальных норм, </w:t>
            </w:r>
          </w:p>
          <w:p w:rsidR="00366BB2" w:rsidRPr="00B84DB0" w:rsidRDefault="00366BB2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правил поведения, ролей и форм </w:t>
            </w:r>
          </w:p>
          <w:p w:rsidR="00366BB2" w:rsidRPr="00B84DB0" w:rsidRDefault="00366BB2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социальной жизни в группах и </w:t>
            </w:r>
          </w:p>
          <w:p w:rsidR="00366BB2" w:rsidRPr="00B84DB0" w:rsidRDefault="00366BB2" w:rsidP="00B84DB0">
            <w:pPr>
              <w:pStyle w:val="a3"/>
              <w:rPr>
                <w:rFonts w:eastAsia="Times New Roman"/>
              </w:rPr>
            </w:pPr>
            <w:proofErr w:type="gramStart"/>
            <w:r w:rsidRPr="00B84DB0">
              <w:rPr>
                <w:rFonts w:eastAsia="Times New Roman"/>
              </w:rPr>
              <w:t>сообществах</w:t>
            </w:r>
            <w:proofErr w:type="gramEnd"/>
            <w:r w:rsidRPr="00B84DB0">
              <w:rPr>
                <w:rFonts w:eastAsia="Times New Roman"/>
              </w:rPr>
              <w:t xml:space="preserve">, </w:t>
            </w:r>
          </w:p>
          <w:p w:rsidR="00366BB2" w:rsidRPr="00B84DB0" w:rsidRDefault="00366BB2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включая взрослые и </w:t>
            </w:r>
          </w:p>
          <w:p w:rsidR="00366BB2" w:rsidRPr="00B84DB0" w:rsidRDefault="00366BB2" w:rsidP="00B84DB0">
            <w:pPr>
              <w:pStyle w:val="a3"/>
              <w:rPr>
                <w:rFonts w:eastAsia="Times New Roman"/>
              </w:rPr>
            </w:pPr>
            <w:r w:rsidRPr="00B84DB0">
              <w:rPr>
                <w:rFonts w:eastAsia="Times New Roman"/>
              </w:rPr>
              <w:t xml:space="preserve">социальные сообщества. </w:t>
            </w:r>
          </w:p>
        </w:tc>
        <w:tc>
          <w:tcPr>
            <w:tcW w:w="2551" w:type="dxa"/>
          </w:tcPr>
          <w:p w:rsidR="00366BB2" w:rsidRDefault="00366BB2" w:rsidP="00A3031A">
            <w:pPr>
              <w:pStyle w:val="a3"/>
              <w:rPr>
                <w:rStyle w:val="11pt"/>
                <w:rFonts w:eastAsiaTheme="minorEastAsia"/>
                <w:b/>
                <w:sz w:val="20"/>
                <w:szCs w:val="20"/>
              </w:rPr>
            </w:pPr>
          </w:p>
          <w:p w:rsidR="00366BB2" w:rsidRDefault="00366BB2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366BB2" w:rsidRPr="00E10E4D" w:rsidRDefault="00366BB2" w:rsidP="00A3031A">
            <w:pPr>
              <w:shd w:val="clear" w:color="auto" w:fill="FFFFFF"/>
              <w:rPr>
                <w:bCs/>
                <w:i/>
                <w:iCs/>
              </w:rPr>
            </w:pPr>
          </w:p>
        </w:tc>
        <w:tc>
          <w:tcPr>
            <w:tcW w:w="1843" w:type="dxa"/>
            <w:gridSpan w:val="2"/>
          </w:tcPr>
          <w:p w:rsidR="00366BB2" w:rsidRPr="00E10E4D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14.01</w:t>
            </w:r>
          </w:p>
        </w:tc>
      </w:tr>
      <w:tr w:rsidR="00366BB2" w:rsidRPr="00E10E4D" w:rsidTr="00366BB2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18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Нации и межнациональные отношения</w:t>
            </w:r>
          </w:p>
          <w:p w:rsidR="00366BB2" w:rsidRPr="00E10E4D" w:rsidRDefault="00366BB2" w:rsidP="00181239">
            <w:pPr>
              <w:shd w:val="clear" w:color="auto" w:fill="FFFFFF"/>
            </w:pP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2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Знать  термины:   нация,   этнос,   племя, народность. Давать определение понятий: межнациональные отношения, </w:t>
            </w:r>
            <w:proofErr w:type="spellStart"/>
            <w:r>
              <w:rPr>
                <w:rStyle w:val="c2"/>
              </w:rPr>
              <w:t>этноцентризм</w:t>
            </w:r>
            <w:proofErr w:type="spellEnd"/>
            <w:r>
              <w:rPr>
                <w:rStyle w:val="c2"/>
              </w:rPr>
              <w:t>,   расовая   и   национальная нетерпимость.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 Характеризовать межнациональное сотрудничество. 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причины межнациональных конфликтов. Анализировать     конкретные     межнациональные конфликты.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832463" w:rsidRDefault="00366BB2" w:rsidP="00832463">
            <w:pPr>
              <w:pStyle w:val="a3"/>
              <w:rPr>
                <w:rFonts w:eastAsia="Times New Roman"/>
              </w:rPr>
            </w:pPr>
            <w:proofErr w:type="gramStart"/>
            <w:r w:rsidRPr="00B84DB0">
              <w:rPr>
                <w:rFonts w:eastAsia="Times New Roman"/>
              </w:rPr>
              <w:t xml:space="preserve">Формирование осознанного, уважительного и доброжелательного отношения к </w:t>
            </w:r>
            <w:r>
              <w:rPr>
                <w:rFonts w:eastAsia="Times New Roman"/>
              </w:rPr>
              <w:t>д</w:t>
            </w:r>
            <w:r w:rsidRPr="00B84DB0">
              <w:rPr>
                <w:rFonts w:eastAsia="Times New Roman"/>
              </w:rPr>
              <w:t xml:space="preserve">ругому человеку, его мнению, мировоззрению, культуре, языку, вере, гражданской позиции, истории, культуре, религии, традициям, языкам, ценностям народов России и народов мира; готовности и способности вести диалог с другими людьми и </w:t>
            </w:r>
            <w:r>
              <w:t>достигать в нём взаимопонимания.</w:t>
            </w:r>
            <w:proofErr w:type="gramEnd"/>
          </w:p>
        </w:tc>
        <w:tc>
          <w:tcPr>
            <w:tcW w:w="2551" w:type="dxa"/>
          </w:tcPr>
          <w:p w:rsidR="00366BB2" w:rsidRDefault="00366BB2" w:rsidP="00A3031A">
            <w:pPr>
              <w:pStyle w:val="a3"/>
              <w:rPr>
                <w:rStyle w:val="11pt"/>
                <w:rFonts w:eastAsiaTheme="minorEastAsia"/>
                <w:b/>
                <w:sz w:val="20"/>
                <w:szCs w:val="20"/>
              </w:rPr>
            </w:pPr>
          </w:p>
          <w:p w:rsidR="00366BB2" w:rsidRPr="009877B6" w:rsidRDefault="00366BB2" w:rsidP="009877B6">
            <w:pPr>
              <w:pStyle w:val="a3"/>
              <w:rPr>
                <w:rStyle w:val="11pt"/>
                <w:rFonts w:eastAsia="OpenSymbol"/>
              </w:rPr>
            </w:pPr>
            <w:r w:rsidRPr="009877B6"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B32966" w:rsidRDefault="00366BB2" w:rsidP="00A3031A">
            <w:pPr>
              <w:pStyle w:val="a3"/>
            </w:pPr>
            <w:r w:rsidRPr="009877B6">
              <w:rPr>
                <w:rStyle w:val="11pt"/>
                <w:rFonts w:eastAsiaTheme="minorEastAsia"/>
                <w:sz w:val="20"/>
                <w:szCs w:val="20"/>
              </w:rPr>
              <w:t>Знать и правильно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t xml:space="preserve"> использовать в предлага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softHyphen/>
              <w:t>емом контексте понятия «этнос», «нация», «на</w:t>
            </w:r>
            <w:r w:rsidRPr="00B32966">
              <w:rPr>
                <w:rStyle w:val="11pt"/>
                <w:rFonts w:eastAsiaTheme="minorEastAsia"/>
                <w:sz w:val="20"/>
                <w:szCs w:val="20"/>
              </w:rPr>
              <w:softHyphen/>
              <w:t>циональность».</w:t>
            </w:r>
          </w:p>
          <w:p w:rsidR="00366BB2" w:rsidRPr="00E10E4D" w:rsidRDefault="00366BB2" w:rsidP="00A3031A">
            <w:pPr>
              <w:shd w:val="clear" w:color="auto" w:fill="FFFFFF"/>
              <w:rPr>
                <w:bCs/>
                <w:i/>
                <w:iCs/>
              </w:rPr>
            </w:pPr>
          </w:p>
        </w:tc>
        <w:tc>
          <w:tcPr>
            <w:tcW w:w="1843" w:type="dxa"/>
            <w:gridSpan w:val="2"/>
          </w:tcPr>
          <w:p w:rsidR="00366BB2" w:rsidRPr="00E10E4D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21.01</w:t>
            </w:r>
          </w:p>
        </w:tc>
      </w:tr>
      <w:tr w:rsidR="00366BB2" w:rsidRPr="00E10E4D" w:rsidTr="00366BB2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19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</w:pPr>
            <w:r w:rsidRPr="00E10E4D">
              <w:rPr>
                <w:bCs/>
                <w:color w:val="000000"/>
                <w:spacing w:val="-3"/>
              </w:rPr>
              <w:t>Отклоняющееся поведение</w:t>
            </w: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851" w:type="dxa"/>
            <w:gridSpan w:val="2"/>
          </w:tcPr>
          <w:p w:rsidR="00366BB2" w:rsidRPr="00E10E4D" w:rsidRDefault="00366BB2" w:rsidP="00832463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386" w:type="dxa"/>
            <w:gridSpan w:val="2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2"/>
              </w:rPr>
            </w:pPr>
            <w:r>
              <w:rPr>
                <w:rStyle w:val="c2"/>
              </w:rPr>
              <w:t>Характеризовать социальные нормы  и отклоняющееся поведение.</w:t>
            </w:r>
          </w:p>
          <w:p w:rsidR="00366BB2" w:rsidRDefault="00366BB2" w:rsidP="00A4107D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>
              <w:rPr>
                <w:rStyle w:val="c2"/>
              </w:rPr>
              <w:t xml:space="preserve"> 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Анализировать отклоняющееся поведение с точки зрения его опасности для общества, человека</w:t>
            </w:r>
          </w:p>
          <w:p w:rsidR="00366BB2" w:rsidRDefault="00366BB2" w:rsidP="00B84DB0">
            <w:pPr>
              <w:pStyle w:val="a3"/>
              <w:rPr>
                <w:rStyle w:val="c2"/>
              </w:rPr>
            </w:pPr>
            <w:r>
              <w:rPr>
                <w:rStyle w:val="c7"/>
                <w:i/>
              </w:rPr>
              <w:t>Личностные</w:t>
            </w:r>
            <w:r>
              <w:rPr>
                <w:rStyle w:val="c2"/>
              </w:rPr>
              <w:t xml:space="preserve"> </w:t>
            </w:r>
          </w:p>
          <w:p w:rsidR="00366BB2" w:rsidRPr="00832463" w:rsidRDefault="00366BB2" w:rsidP="00832463">
            <w:pPr>
              <w:pStyle w:val="a3"/>
              <w:rPr>
                <w:i/>
              </w:rPr>
            </w:pPr>
            <w:r>
              <w:rPr>
                <w:rStyle w:val="c2"/>
              </w:rPr>
              <w:t>Осознавать угрозу для общества со стороны алкоголизма, наркомании, преступности.</w:t>
            </w:r>
          </w:p>
        </w:tc>
        <w:tc>
          <w:tcPr>
            <w:tcW w:w="2551" w:type="dxa"/>
          </w:tcPr>
          <w:p w:rsidR="00366BB2" w:rsidRPr="00832463" w:rsidRDefault="00366BB2" w:rsidP="00832463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366BB2" w:rsidRPr="00E10E4D" w:rsidRDefault="00366BB2" w:rsidP="00832463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1843" w:type="dxa"/>
            <w:gridSpan w:val="2"/>
          </w:tcPr>
          <w:p w:rsidR="00366BB2" w:rsidRPr="00E10E4D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28.01</w:t>
            </w:r>
          </w:p>
        </w:tc>
      </w:tr>
      <w:tr w:rsidR="00366BB2" w:rsidRPr="00E10E4D" w:rsidTr="00366BB2">
        <w:trPr>
          <w:trHeight w:val="888"/>
        </w:trPr>
        <w:tc>
          <w:tcPr>
            <w:tcW w:w="561" w:type="dxa"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20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</w:pPr>
            <w:r w:rsidRPr="00E10E4D">
              <w:t>Итоговое тестирование</w:t>
            </w:r>
          </w:p>
        </w:tc>
        <w:tc>
          <w:tcPr>
            <w:tcW w:w="70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7386" w:type="dxa"/>
            <w:gridSpan w:val="2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Pr="00E10E4D" w:rsidRDefault="00366BB2" w:rsidP="00B84DB0">
            <w:pPr>
              <w:pStyle w:val="a3"/>
            </w:pPr>
            <w:r>
              <w:rPr>
                <w:rStyle w:val="c2"/>
              </w:rPr>
              <w:t>Знать: основные  теоретические   положения раздела; основные понятия.</w:t>
            </w:r>
            <w:r>
              <w:br/>
            </w:r>
          </w:p>
          <w:p w:rsidR="00366BB2" w:rsidRPr="00E10E4D" w:rsidRDefault="00366BB2" w:rsidP="00A4107D">
            <w:pPr>
              <w:shd w:val="clear" w:color="auto" w:fill="FFFFFF"/>
            </w:pPr>
          </w:p>
        </w:tc>
        <w:tc>
          <w:tcPr>
            <w:tcW w:w="2551" w:type="dxa"/>
          </w:tcPr>
          <w:p w:rsidR="00366BB2" w:rsidRPr="00B84DB0" w:rsidRDefault="00366BB2" w:rsidP="00B84DB0">
            <w:pPr>
              <w:pStyle w:val="a3"/>
            </w:pPr>
            <w:r w:rsidRPr="00B84DB0">
              <w:rPr>
                <w:rStyle w:val="5TimesNewRoman"/>
                <w:rFonts w:eastAsiaTheme="minorEastAsia"/>
                <w:sz w:val="20"/>
              </w:rPr>
              <w:t>Систематизировать наиболее часто задавае</w:t>
            </w:r>
            <w:r w:rsidRPr="00B84DB0">
              <w:rPr>
                <w:rStyle w:val="5TimesNewRoman"/>
                <w:rFonts w:eastAsiaTheme="minorEastAsia"/>
                <w:sz w:val="20"/>
              </w:rPr>
              <w:softHyphen/>
              <w:t>мые вопросы.</w:t>
            </w:r>
          </w:p>
          <w:p w:rsidR="00366BB2" w:rsidRPr="00E10E4D" w:rsidRDefault="00366BB2" w:rsidP="00B84DB0">
            <w:pPr>
              <w:pStyle w:val="a3"/>
              <w:rPr>
                <w:i/>
                <w:iCs/>
              </w:rPr>
            </w:pPr>
            <w:r w:rsidRPr="00B84DB0">
              <w:rPr>
                <w:rStyle w:val="5TimesNewRoman"/>
                <w:rFonts w:eastAsiaTheme="minorEastAsia"/>
                <w:sz w:val="20"/>
              </w:rPr>
              <w:t xml:space="preserve">      Устанавливать причины актуальности тех или иных вопросов для школьников</w:t>
            </w:r>
          </w:p>
        </w:tc>
        <w:tc>
          <w:tcPr>
            <w:tcW w:w="1843" w:type="dxa"/>
            <w:gridSpan w:val="2"/>
          </w:tcPr>
          <w:p w:rsidR="00366BB2" w:rsidRPr="00E10E4D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4.02</w:t>
            </w:r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21</w:t>
            </w:r>
          </w:p>
        </w:tc>
        <w:tc>
          <w:tcPr>
            <w:tcW w:w="1551" w:type="dxa"/>
            <w:tcBorders>
              <w:lef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Экономика и ее роль в жизни общества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«открытия» нового знания</w:t>
            </w: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Характеризовать экономику, ее структуру, роль в жизни общества. Понимать   сущность   информационных, человеческих ресурсов экономики и других факторов производства. </w:t>
            </w:r>
            <w:proofErr w:type="gramStart"/>
            <w:r>
              <w:rPr>
                <w:rStyle w:val="c2"/>
              </w:rPr>
              <w:t xml:space="preserve">Понятия: экономические  отношения,  экономика,  потребности,  ресурсы,  наемный труд,    промышленность, экономический выбор, альтернативная стоимость. </w:t>
            </w:r>
            <w:proofErr w:type="gramEnd"/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Уметь объяснять, в чем проявляется ограниченность ресурсов и их роль в развитии общества. 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Решать творческие задания по проблемам ориентации человека в    экономической    жизни.    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610D72" w:rsidRDefault="00366BB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</w:t>
            </w:r>
            <w:proofErr w:type="gramStart"/>
            <w:r>
              <w:rPr>
                <w:rStyle w:val="c7"/>
              </w:rPr>
              <w:t>.</w:t>
            </w:r>
            <w:r w:rsidRPr="00610D72">
              <w:rPr>
                <w:rFonts w:eastAsia="Times New Roman"/>
              </w:rPr>
              <w:t xml:space="preserve">. </w:t>
            </w:r>
            <w:proofErr w:type="gramEnd"/>
          </w:p>
        </w:tc>
        <w:tc>
          <w:tcPr>
            <w:tcW w:w="2551" w:type="dxa"/>
          </w:tcPr>
          <w:p w:rsidR="00366BB2" w:rsidRDefault="00366BB2" w:rsidP="009877B6">
            <w:pPr>
              <w:pStyle w:val="a3"/>
              <w:rPr>
                <w:rStyle w:val="c7"/>
              </w:rPr>
            </w:pPr>
            <w:r>
              <w:rPr>
                <w:rStyle w:val="c7"/>
              </w:rPr>
              <w:t>Работа с текстом учебника «Проверим себя»</w:t>
            </w:r>
          </w:p>
          <w:p w:rsidR="00366BB2" w:rsidRPr="00B32966" w:rsidRDefault="00366BB2" w:rsidP="00A3031A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Раскрывать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роль экономики в жизни обще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ства.</w:t>
            </w:r>
          </w:p>
          <w:p w:rsidR="00366BB2" w:rsidRPr="00E10E4D" w:rsidRDefault="00366BB2" w:rsidP="00A3031A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66BB2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11.02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Pr="00E10E4D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18.02</w:t>
            </w:r>
          </w:p>
        </w:tc>
      </w:tr>
      <w:tr w:rsidR="00366BB2" w:rsidRPr="00E10E4D" w:rsidTr="00366BB2">
        <w:trPr>
          <w:trHeight w:val="857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22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Главные вопросы экономики Собственность </w:t>
            </w:r>
          </w:p>
        </w:tc>
        <w:tc>
          <w:tcPr>
            <w:tcW w:w="722" w:type="dxa"/>
            <w:gridSpan w:val="3"/>
          </w:tcPr>
          <w:p w:rsidR="00366BB2" w:rsidRPr="00E10E4D" w:rsidRDefault="00F02B6C" w:rsidP="00181239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366BB2" w:rsidRPr="00E10E4D" w:rsidRDefault="00366BB2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  <w:tcBorders>
              <w:bottom w:val="single" w:sz="4" w:space="0" w:color="auto"/>
            </w:tcBorders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Знать </w:t>
            </w:r>
            <w:r>
              <w:rPr>
                <w:rStyle w:val="c19"/>
              </w:rPr>
              <w:t xml:space="preserve">понятия: производство, экономическая эффективность, потребитель, экономическая система. </w:t>
            </w:r>
          </w:p>
          <w:p w:rsidR="00366BB2" w:rsidRDefault="00366BB2" w:rsidP="00E91ECA">
            <w:pPr>
              <w:pStyle w:val="a3"/>
            </w:pPr>
            <w:r>
              <w:rPr>
                <w:rStyle w:val="c19"/>
              </w:rPr>
              <w:t>Различать основные характеристики экономических систем, называть функции экономической системы.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19"/>
              </w:rPr>
              <w:t>Знать понятия: имущественные отношения, собственность, право собственности. Перечислять формы собственности. Называть способы защиты прав собственности, законы и  органы власти, которые решают вопросы защиты права собственности.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Pr="00610D72" w:rsidRDefault="00366BB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Умение осознанно использовать </w:t>
            </w:r>
          </w:p>
          <w:p w:rsidR="00366BB2" w:rsidRPr="00610D72" w:rsidRDefault="00366BB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речевые средства в соответствии </w:t>
            </w:r>
            <w:proofErr w:type="gramStart"/>
            <w:r w:rsidRPr="00610D72">
              <w:rPr>
                <w:rFonts w:eastAsia="Times New Roman"/>
              </w:rPr>
              <w:t>с</w:t>
            </w:r>
            <w:proofErr w:type="gramEnd"/>
            <w:r w:rsidRPr="00610D72">
              <w:rPr>
                <w:rFonts w:eastAsia="Times New Roman"/>
              </w:rPr>
              <w:t xml:space="preserve"> </w:t>
            </w:r>
          </w:p>
          <w:p w:rsidR="00366BB2" w:rsidRPr="00610D72" w:rsidRDefault="00366BB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задачей коммуникации </w:t>
            </w:r>
          </w:p>
          <w:p w:rsidR="00366BB2" w:rsidRPr="00610D72" w:rsidRDefault="00366BB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для </w:t>
            </w:r>
          </w:p>
          <w:p w:rsidR="00366BB2" w:rsidRPr="00610D72" w:rsidRDefault="00366BB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выражения своих чувств, мыслей и </w:t>
            </w:r>
          </w:p>
          <w:p w:rsidR="00366BB2" w:rsidRPr="00610D72" w:rsidRDefault="00366BB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потребностей; планирования и </w:t>
            </w:r>
          </w:p>
          <w:p w:rsidR="00366BB2" w:rsidRPr="00610D72" w:rsidRDefault="00366BB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регуляции своей деятельности; </w:t>
            </w:r>
          </w:p>
          <w:p w:rsidR="00366BB2" w:rsidRPr="00610D72" w:rsidRDefault="00366BB2" w:rsidP="00610D72">
            <w:pPr>
              <w:pStyle w:val="a3"/>
              <w:rPr>
                <w:rFonts w:eastAsia="Times New Roman"/>
              </w:rPr>
            </w:pPr>
            <w:r w:rsidRPr="00610D72">
              <w:rPr>
                <w:rFonts w:eastAsia="Times New Roman"/>
              </w:rPr>
              <w:t xml:space="preserve">владение </w:t>
            </w:r>
            <w:proofErr w:type="gramStart"/>
            <w:r w:rsidRPr="00610D72">
              <w:rPr>
                <w:rFonts w:eastAsia="Times New Roman"/>
              </w:rPr>
              <w:t>устной</w:t>
            </w:r>
            <w:proofErr w:type="gramEnd"/>
            <w:r w:rsidRPr="00610D72">
              <w:rPr>
                <w:rFonts w:eastAsia="Times New Roman"/>
              </w:rPr>
              <w:t xml:space="preserve"> и письменной 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610D72" w:rsidRDefault="00366BB2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6BB2" w:rsidRPr="009877B6" w:rsidRDefault="00366BB2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 w:rsidRPr="009877B6">
              <w:rPr>
                <w:rStyle w:val="11pt"/>
                <w:rFonts w:eastAsia="OpenSymbol"/>
                <w:sz w:val="20"/>
              </w:rPr>
              <w:t>Работа с текстом учебника «В классе и дома»</w:t>
            </w:r>
          </w:p>
          <w:p w:rsidR="00366BB2" w:rsidRPr="00B32966" w:rsidRDefault="00366BB2" w:rsidP="00A3031A">
            <w:pPr>
              <w:pStyle w:val="a3"/>
            </w:pPr>
            <w:r w:rsidRPr="00B32966">
              <w:rPr>
                <w:rStyle w:val="105pt0"/>
                <w:rFonts w:eastAsiaTheme="minorEastAsia"/>
                <w:sz w:val="20"/>
                <w:szCs w:val="20"/>
              </w:rPr>
              <w:t>Объяснять</w:t>
            </w:r>
            <w:r w:rsidRPr="00B32966">
              <w:rPr>
                <w:rStyle w:val="105pt"/>
                <w:rFonts w:eastAsiaTheme="minorEastAsia"/>
                <w:sz w:val="20"/>
                <w:szCs w:val="20"/>
              </w:rPr>
              <w:t xml:space="preserve"> смысл понятия «собственность».</w:t>
            </w:r>
          </w:p>
          <w:p w:rsidR="00366BB2" w:rsidRPr="00E10E4D" w:rsidRDefault="00366BB2" w:rsidP="00A3031A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2709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23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Рыночная экономика</w:t>
            </w: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</w:tcPr>
          <w:p w:rsidR="00366BB2" w:rsidRPr="00E10E4D" w:rsidRDefault="00366BB2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  <w:tcBorders>
              <w:top w:val="single" w:sz="4" w:space="0" w:color="auto"/>
            </w:tcBorders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Давать определение  понятиям: обмен, рынок, цена, конкуренция, монополия, олигополия.  Характеризовать понятия рынок, </w:t>
            </w:r>
            <w:proofErr w:type="gramStart"/>
            <w:r>
              <w:rPr>
                <w:rStyle w:val="c2"/>
              </w:rPr>
              <w:t>рыночную</w:t>
            </w:r>
            <w:proofErr w:type="gramEnd"/>
            <w:r>
              <w:rPr>
                <w:rStyle w:val="c2"/>
              </w:rPr>
              <w:t xml:space="preserve"> экономика, спрос, предложение, конкуренция, рыночное равновесие.  Объяснять условия функционирования рыночной экономики. Называть   основные   функции цены</w:t>
            </w:r>
            <w:proofErr w:type="gramStart"/>
            <w:r>
              <w:rPr>
                <w:rStyle w:val="c2"/>
              </w:rPr>
              <w:t>..</w:t>
            </w:r>
            <w:proofErr w:type="gram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Используя СМИ, сравнивать понятия: монополия, олигополия. Объяснять процесс увеличения или снижения цены на товар</w:t>
            </w:r>
          </w:p>
          <w:p w:rsidR="00366BB2" w:rsidRDefault="00366BB2" w:rsidP="00A4107D">
            <w:pPr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E10E4D" w:rsidRDefault="00366BB2" w:rsidP="00A4107D">
            <w:pPr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66BB2" w:rsidRDefault="00366BB2" w:rsidP="00A3031A">
            <w:pPr>
              <w:pStyle w:val="a3"/>
              <w:rPr>
                <w:rStyle w:val="105pt0"/>
                <w:rFonts w:eastAsiaTheme="minorEastAsia"/>
                <w:sz w:val="20"/>
                <w:szCs w:val="20"/>
              </w:rPr>
            </w:pPr>
          </w:p>
          <w:p w:rsidR="00366BB2" w:rsidRDefault="00366BB2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B32966" w:rsidRDefault="00366BB2" w:rsidP="00A3031A">
            <w:pPr>
              <w:pStyle w:val="a3"/>
            </w:pPr>
            <w:r w:rsidRPr="00B32966">
              <w:rPr>
                <w:rStyle w:val="105pt0"/>
                <w:rFonts w:eastAsiaTheme="minorEastAsia"/>
                <w:sz w:val="20"/>
                <w:szCs w:val="20"/>
              </w:rPr>
              <w:t>Характеризовать</w:t>
            </w:r>
            <w:r w:rsidRPr="00B32966">
              <w:rPr>
                <w:rStyle w:val="105pt"/>
                <w:rFonts w:eastAsiaTheme="minorEastAsia"/>
                <w:sz w:val="20"/>
                <w:szCs w:val="20"/>
              </w:rPr>
              <w:t xml:space="preserve"> рыночное хозяйство как один из способов организации экономической жизни.</w:t>
            </w:r>
          </w:p>
          <w:p w:rsidR="00366BB2" w:rsidRPr="00E10E4D" w:rsidRDefault="00366BB2" w:rsidP="00A3031A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366BB2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25.02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4.03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11.03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18.03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1.04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8.04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15.04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22.04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29.04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6.05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13.05</w:t>
            </w: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  <w:p w:rsidR="00F02B6C" w:rsidRPr="00E10E4D" w:rsidRDefault="00F02B6C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20.05</w:t>
            </w:r>
          </w:p>
        </w:tc>
      </w:tr>
      <w:tr w:rsidR="00366BB2" w:rsidRPr="00E10E4D" w:rsidTr="00366BB2">
        <w:trPr>
          <w:trHeight w:val="418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24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t>Производств</w:t>
            </w:r>
            <w:proofErr w:type="gramStart"/>
            <w:r w:rsidRPr="00E10E4D">
              <w:t>о-</w:t>
            </w:r>
            <w:proofErr w:type="gramEnd"/>
            <w:r w:rsidRPr="00E10E4D">
              <w:t xml:space="preserve"> основа экономики</w:t>
            </w: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366BB2" w:rsidRPr="00832463" w:rsidRDefault="00366BB2" w:rsidP="00737A22"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Называть понятия: производство, производительность, услуга, товар, разделение труда, специализация. Объяснять, какие факторы влияют на производство. Объяснять значение специализации производства для развития общества</w:t>
            </w:r>
            <w:proofErr w:type="gramStart"/>
            <w:r>
              <w:rPr>
                <w:rStyle w:val="c2"/>
              </w:rPr>
              <w:t>..</w:t>
            </w:r>
            <w:proofErr w:type="gram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Решать творческие задания по проблемам ориентации человека в    экономической    жизни</w:t>
            </w:r>
          </w:p>
          <w:p w:rsidR="00366BB2" w:rsidRDefault="00366BB2" w:rsidP="00A4107D">
            <w:pPr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E10E4D" w:rsidRDefault="00366BB2" w:rsidP="00A4107D">
            <w:pPr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2551" w:type="dxa"/>
          </w:tcPr>
          <w:p w:rsidR="00366BB2" w:rsidRPr="00832463" w:rsidRDefault="00366BB2" w:rsidP="00832463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366BB2" w:rsidRPr="00B32966" w:rsidRDefault="00366BB2" w:rsidP="00A3031A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Объяснять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решающую роль производства как источника экономических благ.</w:t>
            </w:r>
          </w:p>
          <w:p w:rsidR="00366BB2" w:rsidRPr="00E10E4D" w:rsidRDefault="00366BB2" w:rsidP="00A3031A"/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2723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25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Предпринимательская </w:t>
            </w:r>
            <w:r>
              <w:rPr>
                <w:bCs/>
                <w:color w:val="000000"/>
                <w:spacing w:val="-3"/>
              </w:rPr>
              <w:t>деятельность</w:t>
            </w:r>
          </w:p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366BB2" w:rsidRPr="00E10E4D" w:rsidRDefault="00366BB2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 xml:space="preserve">Приводить     примеры     предпринимательской деятельности, разъяснять ее сущность. Уметь анализировать тип предпринимателя. Знать определение модели поведения предпринимателей     в    экономической сфере. Давать   определение   понятиям:   прибыль,     предприниматель,     менеджер, риск, бизнесмен, издержки, выручка. 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Высказывать суждения о роли малого бизнеса в развитии общества, о рисках малого бизнеса и средствах защиты производства в условиях экономических кризисов.</w:t>
            </w:r>
          </w:p>
          <w:p w:rsidR="00366BB2" w:rsidRDefault="00366BB2" w:rsidP="00A4107D">
            <w:pPr>
              <w:spacing w:line="237" w:lineRule="auto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E10E4D" w:rsidRDefault="00366BB2" w:rsidP="00A4107D">
            <w:pPr>
              <w:spacing w:line="237" w:lineRule="auto"/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2551" w:type="dxa"/>
          </w:tcPr>
          <w:p w:rsidR="00366BB2" w:rsidRPr="00832463" w:rsidRDefault="00366BB2" w:rsidP="00832463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366BB2" w:rsidRPr="00B32966" w:rsidRDefault="00366BB2" w:rsidP="004E2E7B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Описывать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социально-экономическую роль и функции предпринимательства.</w:t>
            </w:r>
          </w:p>
          <w:p w:rsidR="00366BB2" w:rsidRPr="00E10E4D" w:rsidRDefault="00366BB2" w:rsidP="004E2E7B">
            <w:pPr>
              <w:spacing w:line="237" w:lineRule="auto"/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2123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26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Роль государства в экономике</w:t>
            </w:r>
          </w:p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366BB2" w:rsidRPr="00E10E4D" w:rsidRDefault="00366BB2" w:rsidP="00737A22">
            <w:pPr>
              <w:rPr>
                <w:bCs/>
                <w:color w:val="000000"/>
              </w:rPr>
            </w:pPr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gramStart"/>
            <w:r>
              <w:rPr>
                <w:rStyle w:val="c2"/>
              </w:rPr>
              <w:t>Понятия: государственный бюджет, налогообложение, внешний долг,     прямой   налог,   косвенный налог, акциз.</w:t>
            </w:r>
            <w:proofErr w:type="gramEnd"/>
            <w:r>
              <w:rPr>
                <w:rStyle w:val="c2"/>
              </w:rPr>
              <w:t xml:space="preserve"> Называть способы воздействия государства на экономику. Сравнивать государственное    и    рыночное    регулирование экономики. Уметь   ориентироваться   в системе   налогообложения,   анализировать   информацию СМИ о мероприятиях правительства по распоряжению деньгами.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D3AA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Уметь: составлять таблицы; выполнять проблемные задания; моделировать ситуации и анализировать их.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E10E4D" w:rsidRDefault="00366BB2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2551" w:type="dxa"/>
          </w:tcPr>
          <w:p w:rsidR="00366BB2" w:rsidRPr="00832463" w:rsidRDefault="00366BB2" w:rsidP="00832463">
            <w:pPr>
              <w:pStyle w:val="a3"/>
              <w:rPr>
                <w:rStyle w:val="11pt"/>
                <w:rFonts w:eastAsiaTheme="minorEastAsia"/>
                <w:sz w:val="20"/>
              </w:rPr>
            </w:pPr>
            <w:r w:rsidRPr="00832463">
              <w:rPr>
                <w:rStyle w:val="11pt"/>
                <w:rFonts w:eastAsiaTheme="minorEastAsia"/>
                <w:sz w:val="20"/>
              </w:rPr>
              <w:t>Работа с текстом учебника «В классе и дома»</w:t>
            </w:r>
          </w:p>
          <w:p w:rsidR="00366BB2" w:rsidRPr="00B32966" w:rsidRDefault="00366BB2" w:rsidP="004E2E7B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Раскрывать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смысл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понятия «государственный бюджет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.</w:t>
            </w:r>
          </w:p>
          <w:p w:rsidR="00366BB2" w:rsidRPr="00E10E4D" w:rsidRDefault="00366BB2" w:rsidP="00832463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27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Распределение доходов</w:t>
            </w:r>
          </w:p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366BB2" w:rsidRPr="00832463" w:rsidRDefault="00366BB2" w:rsidP="00737A22"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Объяснять   сущность   бюджета.   Уметь составлять личный или семейный бюджет.  Объяснять причины неравенства доходов, называть меры социальной поддержки различных слоев населения. </w:t>
            </w:r>
          </w:p>
          <w:p w:rsidR="00366BB2" w:rsidRPr="00832463" w:rsidRDefault="00366BB2" w:rsidP="00A4107D">
            <w:pPr>
              <w:pStyle w:val="a3"/>
              <w:rPr>
                <w:rStyle w:val="c7"/>
              </w:rPr>
            </w:pPr>
            <w:r>
              <w:rPr>
                <w:rStyle w:val="c2"/>
              </w:rPr>
              <w:t xml:space="preserve">Давать определение понятий:   бюджет,   стабилизированный бюджет, положительное сальдо, отрицательное сальдо, государственный долг, социальные </w:t>
            </w:r>
            <w:proofErr w:type="spellStart"/>
            <w:r>
              <w:rPr>
                <w:rStyle w:val="c2"/>
              </w:rPr>
              <w:t>программы</w:t>
            </w:r>
            <w:proofErr w:type="gramStart"/>
            <w:r>
              <w:rPr>
                <w:rStyle w:val="c2"/>
              </w:rPr>
              <w:t>.</w:t>
            </w:r>
            <w:r>
              <w:rPr>
                <w:rStyle w:val="c7"/>
                <w:i/>
              </w:rPr>
              <w:t>М</w:t>
            </w:r>
            <w:proofErr w:type="gramEnd"/>
            <w:r>
              <w:rPr>
                <w:rStyle w:val="c7"/>
                <w:i/>
              </w:rPr>
              <w:t>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Работать с материалами СМИ</w:t>
            </w:r>
            <w:r>
              <w:rPr>
                <w:rStyle w:val="c7"/>
                <w:i/>
              </w:rPr>
              <w:t>, таблицами, графиками.</w:t>
            </w:r>
          </w:p>
          <w:p w:rsidR="00366BB2" w:rsidRPr="00832463" w:rsidRDefault="00366BB2" w:rsidP="00A4107D">
            <w:pPr>
              <w:shd w:val="clear" w:color="auto" w:fill="FFFFFF"/>
              <w:rPr>
                <w:i/>
              </w:rPr>
            </w:pPr>
            <w:proofErr w:type="spellStart"/>
            <w:r>
              <w:rPr>
                <w:rStyle w:val="c7"/>
                <w:i/>
              </w:rPr>
              <w:t>Личностные</w:t>
            </w:r>
            <w:r w:rsidRPr="00610D72">
              <w:rPr>
                <w:rStyle w:val="c7"/>
              </w:rPr>
              <w:t>Воспитание</w:t>
            </w:r>
            <w:proofErr w:type="spellEnd"/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2551" w:type="dxa"/>
          </w:tcPr>
          <w:p w:rsidR="00366BB2" w:rsidRDefault="00366BB2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E10E4D" w:rsidRDefault="00366BB2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702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28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Потребление</w:t>
            </w: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366BB2" w:rsidRPr="00832463" w:rsidRDefault="00366BB2" w:rsidP="00737A22"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Объяснять понятия: потребление, семейное потребление, страховые услуги. Знать экономические основы прав потребителей, виды и значение страхования. 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Объяснять факторы влияния на объем и структуру потребительских расходов. 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Работать с материалами СМИ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610D72" w:rsidRDefault="00366BB2" w:rsidP="00610D72">
            <w:pPr>
              <w:pStyle w:val="a3"/>
              <w:rPr>
                <w:i/>
              </w:rPr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личности.</w:t>
            </w:r>
          </w:p>
        </w:tc>
        <w:tc>
          <w:tcPr>
            <w:tcW w:w="2551" w:type="dxa"/>
          </w:tcPr>
          <w:p w:rsidR="00366BB2" w:rsidRDefault="00366BB2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E10E4D" w:rsidRDefault="00366BB2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418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29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Инфляция и семейная экономика</w:t>
            </w: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366BB2" w:rsidRPr="00832463" w:rsidRDefault="00366BB2" w:rsidP="00737A22"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Объяснять понятия: инфляция, номинальный доход, реальный доход, сбережения, процент. Объяснять влияние инфляции на экономику, особенности формирования семейного бюджета в условиях инфляции. Называть банковские услуги, предоставляемые гражданам, основы кредитования граждан.</w:t>
            </w:r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</w:p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2"/>
              </w:rPr>
              <w:t>Работать с материалами СМИ</w:t>
            </w:r>
            <w:r>
              <w:t xml:space="preserve"> </w:t>
            </w:r>
            <w:r>
              <w:rPr>
                <w:rStyle w:val="c2"/>
              </w:rPr>
              <w:t>работать со статистическими материалами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610D72" w:rsidRDefault="00366BB2" w:rsidP="00610D72">
            <w:pPr>
              <w:pStyle w:val="a3"/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</w:t>
            </w:r>
          </w:p>
        </w:tc>
        <w:tc>
          <w:tcPr>
            <w:tcW w:w="2551" w:type="dxa"/>
          </w:tcPr>
          <w:p w:rsidR="00366BB2" w:rsidRPr="009877B6" w:rsidRDefault="00366BB2" w:rsidP="004E2E7B">
            <w:pPr>
              <w:pStyle w:val="a3"/>
              <w:rPr>
                <w:rStyle w:val="8"/>
                <w:rFonts w:eastAsia="OpenSymbol"/>
                <w:b w:val="0"/>
                <w:bCs w:val="0"/>
                <w:szCs w:val="22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E10E4D" w:rsidRDefault="00366BB2" w:rsidP="004E2E7B">
            <w:pPr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30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Безработица, ее причины и последствия</w:t>
            </w: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366BB2" w:rsidRPr="00832463" w:rsidRDefault="00366BB2" w:rsidP="00737A22"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 xml:space="preserve">Знать понятия: безработица, занятость, объяснять экономические и социальные причины и последствия безработицы, называть меры государства для решения проблемы безработицы и </w:t>
            </w:r>
            <w:proofErr w:type="gramStart"/>
            <w:r>
              <w:rPr>
                <w:rStyle w:val="c2"/>
              </w:rPr>
              <w:t>обеспечении</w:t>
            </w:r>
            <w:proofErr w:type="gramEnd"/>
            <w:r>
              <w:rPr>
                <w:rStyle w:val="c2"/>
              </w:rPr>
              <w:t xml:space="preserve"> занятости населения. </w:t>
            </w:r>
          </w:p>
          <w:p w:rsidR="00366BB2" w:rsidRDefault="00366BB2" w:rsidP="00E91ECA">
            <w:pPr>
              <w:pStyle w:val="a3"/>
              <w:rPr>
                <w:rStyle w:val="c2"/>
              </w:rPr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r>
              <w:rPr>
                <w:rStyle w:val="c2"/>
              </w:rPr>
              <w:t xml:space="preserve"> 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>Анализировать материалы СМИ, работать со статистическими материалами.</w:t>
            </w:r>
          </w:p>
          <w:p w:rsidR="00366BB2" w:rsidRDefault="00366BB2" w:rsidP="00A4107D">
            <w:pPr>
              <w:spacing w:line="249" w:lineRule="auto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E10E4D" w:rsidRDefault="00366BB2" w:rsidP="00A4107D">
            <w:pPr>
              <w:spacing w:line="249" w:lineRule="auto"/>
            </w:pPr>
            <w:r w:rsidRPr="00610D72">
              <w:rPr>
                <w:rStyle w:val="c7"/>
              </w:rPr>
              <w:t>Воспитание</w:t>
            </w:r>
            <w:r>
              <w:rPr>
                <w:rStyle w:val="c7"/>
              </w:rPr>
              <w:t xml:space="preserve"> экономически грамотной личности</w:t>
            </w:r>
          </w:p>
        </w:tc>
        <w:tc>
          <w:tcPr>
            <w:tcW w:w="2551" w:type="dxa"/>
          </w:tcPr>
          <w:p w:rsidR="00366BB2" w:rsidRDefault="00366BB2" w:rsidP="004E2E7B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366BB2" w:rsidRDefault="00366BB2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E10E4D" w:rsidRDefault="00366BB2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31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Мировое хозяйство и международная торговля</w:t>
            </w: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1</w:t>
            </w:r>
          </w:p>
        </w:tc>
        <w:tc>
          <w:tcPr>
            <w:tcW w:w="989" w:type="dxa"/>
            <w:gridSpan w:val="2"/>
          </w:tcPr>
          <w:p w:rsidR="00366BB2" w:rsidRPr="00832463" w:rsidRDefault="00366BB2" w:rsidP="00737A22">
            <w:r w:rsidRPr="00E10E4D">
              <w:t xml:space="preserve">Урок «открытия» нового знания </w:t>
            </w: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</w:pPr>
            <w:proofErr w:type="gramStart"/>
            <w:r>
              <w:rPr>
                <w:rStyle w:val="c2"/>
              </w:rPr>
              <w:t>Объяснять понятия: обмен, торговля, деньги, мировые деньги, валюта, всероссийский рынок, мировое хозяйство, внешняя торговля, протекционизм.</w:t>
            </w:r>
            <w:proofErr w:type="gramEnd"/>
            <w:r>
              <w:rPr>
                <w:rStyle w:val="c2"/>
              </w:rPr>
              <w:t xml:space="preserve"> Объяснять влияние внешней торговли на развитие экономики страны, проявление глобализации в современных условиях,</w:t>
            </w:r>
          </w:p>
          <w:p w:rsidR="00366BB2" w:rsidRDefault="00366BB2" w:rsidP="00E91ECA">
            <w:pPr>
              <w:pStyle w:val="a3"/>
            </w:pPr>
            <w:proofErr w:type="spellStart"/>
            <w:r>
              <w:rPr>
                <w:rStyle w:val="c7"/>
                <w:i/>
              </w:rPr>
              <w:t>Метапредметные</w:t>
            </w:r>
            <w:proofErr w:type="spellEnd"/>
            <w:proofErr w:type="gramStart"/>
            <w:r>
              <w:rPr>
                <w:rStyle w:val="c2"/>
              </w:rPr>
              <w:t xml:space="preserve"> Р</w:t>
            </w:r>
            <w:proofErr w:type="gramEnd"/>
            <w:r>
              <w:rPr>
                <w:rStyle w:val="c2"/>
              </w:rPr>
              <w:t xml:space="preserve">ешать экономические задачи, анализировать материалы СМИ по теме урока. </w:t>
            </w:r>
          </w:p>
          <w:p w:rsidR="00366BB2" w:rsidRDefault="00366BB2" w:rsidP="00A4107D">
            <w:pPr>
              <w:shd w:val="clear" w:color="auto" w:fill="FFFFFF"/>
              <w:rPr>
                <w:rStyle w:val="c7"/>
                <w:i/>
              </w:rPr>
            </w:pPr>
            <w:r>
              <w:rPr>
                <w:rStyle w:val="c7"/>
                <w:i/>
              </w:rPr>
              <w:t>Личностные</w:t>
            </w:r>
          </w:p>
          <w:p w:rsidR="00366BB2" w:rsidRPr="00E10E4D" w:rsidRDefault="00366BB2" w:rsidP="00A4107D">
            <w:pPr>
              <w:shd w:val="clear" w:color="auto" w:fill="FFFFFF"/>
              <w:rPr>
                <w:bCs/>
                <w:color w:val="000000"/>
                <w:spacing w:val="-5"/>
              </w:rPr>
            </w:pPr>
            <w:r>
              <w:rPr>
                <w:rStyle w:val="c7"/>
              </w:rPr>
              <w:t>Воспитание экономически грамотной личности</w:t>
            </w:r>
          </w:p>
        </w:tc>
        <w:tc>
          <w:tcPr>
            <w:tcW w:w="2551" w:type="dxa"/>
          </w:tcPr>
          <w:p w:rsidR="00366BB2" w:rsidRDefault="00366BB2" w:rsidP="004E2E7B">
            <w:pPr>
              <w:pStyle w:val="a3"/>
              <w:rPr>
                <w:rStyle w:val="5TimesNewRoman11pt0"/>
                <w:rFonts w:eastAsia="Trebuchet MS"/>
                <w:b/>
                <w:sz w:val="20"/>
                <w:szCs w:val="20"/>
              </w:rPr>
            </w:pPr>
          </w:p>
          <w:p w:rsidR="00366BB2" w:rsidRDefault="00366BB2" w:rsidP="009877B6">
            <w:pPr>
              <w:pStyle w:val="a3"/>
              <w:rPr>
                <w:rStyle w:val="11pt"/>
                <w:rFonts w:eastAsia="OpenSymbol"/>
                <w:sz w:val="20"/>
              </w:rPr>
            </w:pPr>
            <w:r>
              <w:rPr>
                <w:rStyle w:val="11pt"/>
                <w:rFonts w:eastAsia="OpenSymbol"/>
              </w:rPr>
              <w:t>Работа с текстом учебника «В классе и дома»</w:t>
            </w:r>
          </w:p>
          <w:p w:rsidR="00366BB2" w:rsidRPr="00E10E4D" w:rsidRDefault="00366BB2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 Раскрывать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смысл понятия «обменный ва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softHyphen/>
              <w:t>лютный курс»</w:t>
            </w: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965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32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Подготовка к тестированию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>По итогам главы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Cs/>
                <w:color w:val="000000"/>
                <w:spacing w:val="-3"/>
              </w:rPr>
              <w:t xml:space="preserve">Контрольной работе 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</w:tcPr>
          <w:p w:rsidR="00366BB2" w:rsidRPr="00E10E4D" w:rsidRDefault="00366BB2" w:rsidP="00E10E4D">
            <w:r w:rsidRPr="00E10E4D">
              <w:t>Урок отработки умений и рефлексии</w:t>
            </w:r>
          </w:p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7235" w:type="dxa"/>
          </w:tcPr>
          <w:p w:rsidR="00366BB2" w:rsidRDefault="00366BB2" w:rsidP="00A4107D">
            <w:pPr>
              <w:pStyle w:val="a3"/>
              <w:rPr>
                <w:rStyle w:val="c7"/>
                <w:i/>
              </w:rPr>
            </w:pPr>
            <w:r>
              <w:rPr>
                <w:rStyle w:val="c7"/>
                <w:i/>
              </w:rPr>
              <w:t>Предметные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>Знать: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>-   основные   теоретические   положения раздела,</w:t>
            </w:r>
          </w:p>
          <w:p w:rsidR="00366BB2" w:rsidRDefault="00366BB2" w:rsidP="00E91ECA">
            <w:pPr>
              <w:pStyle w:val="a3"/>
            </w:pPr>
            <w:r>
              <w:rPr>
                <w:rStyle w:val="c2"/>
              </w:rPr>
              <w:t>-основные понятия.</w:t>
            </w:r>
          </w:p>
          <w:p w:rsidR="00366BB2" w:rsidRPr="00E10E4D" w:rsidRDefault="00366BB2" w:rsidP="00A4107D">
            <w:pPr>
              <w:shd w:val="clear" w:color="auto" w:fill="FFFFFF"/>
            </w:pPr>
          </w:p>
        </w:tc>
        <w:tc>
          <w:tcPr>
            <w:tcW w:w="2551" w:type="dxa"/>
          </w:tcPr>
          <w:p w:rsidR="00366BB2" w:rsidRPr="00E10E4D" w:rsidRDefault="00366BB2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1126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33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 w:rsidRPr="00E10E4D">
              <w:rPr>
                <w:b/>
                <w:bCs/>
                <w:color w:val="000000"/>
                <w:spacing w:val="-3"/>
              </w:rPr>
              <w:t>Контрольная работа</w:t>
            </w: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7235" w:type="dxa"/>
          </w:tcPr>
          <w:p w:rsidR="00366BB2" w:rsidRPr="00E10E4D" w:rsidRDefault="00366BB2" w:rsidP="00A4107D">
            <w:pPr>
              <w:shd w:val="clear" w:color="auto" w:fill="FFFFFF"/>
            </w:pPr>
          </w:p>
        </w:tc>
        <w:tc>
          <w:tcPr>
            <w:tcW w:w="2551" w:type="dxa"/>
          </w:tcPr>
          <w:p w:rsidR="00366BB2" w:rsidRPr="00832463" w:rsidRDefault="00366BB2" w:rsidP="00832463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Trebuchet MS"/>
                <w:b w:val="0"/>
                <w:sz w:val="20"/>
                <w:szCs w:val="20"/>
              </w:rPr>
              <w:t>и обобщить изученный материал</w:t>
            </w: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1268"/>
        </w:trPr>
        <w:tc>
          <w:tcPr>
            <w:tcW w:w="561" w:type="dxa"/>
          </w:tcPr>
          <w:p w:rsidR="00366BB2" w:rsidRPr="00E10E4D" w:rsidRDefault="00366BB2" w:rsidP="001812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1551" w:type="dxa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>Работа над ошибками</w:t>
            </w:r>
          </w:p>
        </w:tc>
        <w:tc>
          <w:tcPr>
            <w:tcW w:w="722" w:type="dxa"/>
            <w:gridSpan w:val="3"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</w:tcPr>
          <w:p w:rsidR="00366BB2" w:rsidRPr="00E10E4D" w:rsidRDefault="00366BB2" w:rsidP="00737A22">
            <w:r w:rsidRPr="00E10E4D">
              <w:t>Урок отработки умений и рефлексии</w:t>
            </w:r>
          </w:p>
          <w:p w:rsidR="00366BB2" w:rsidRPr="00E10E4D" w:rsidRDefault="00366BB2" w:rsidP="00181239">
            <w:pPr>
              <w:shd w:val="clear" w:color="auto" w:fill="FFFFFF"/>
            </w:pPr>
          </w:p>
        </w:tc>
        <w:tc>
          <w:tcPr>
            <w:tcW w:w="7235" w:type="dxa"/>
          </w:tcPr>
          <w:p w:rsidR="00366BB2" w:rsidRPr="00E10E4D" w:rsidRDefault="00366BB2" w:rsidP="00181239">
            <w:pPr>
              <w:shd w:val="clear" w:color="auto" w:fill="FFFFFF"/>
            </w:pPr>
          </w:p>
        </w:tc>
        <w:tc>
          <w:tcPr>
            <w:tcW w:w="2551" w:type="dxa"/>
          </w:tcPr>
          <w:p w:rsidR="00366BB2" w:rsidRPr="00B32966" w:rsidRDefault="00366BB2" w:rsidP="004E2E7B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Систематизировать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наиболее часто задавае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softHyphen/>
              <w:t>мые вопросы.</w:t>
            </w:r>
          </w:p>
          <w:p w:rsidR="00366BB2" w:rsidRPr="00E10E4D" w:rsidRDefault="00366BB2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Устанавливать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причины актуальности тех или иных вопросов </w:t>
            </w:r>
            <w:proofErr w:type="gramStart"/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>для</w:t>
            </w:r>
            <w:proofErr w:type="gramEnd"/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</w:t>
            </w:r>
            <w:r>
              <w:rPr>
                <w:rStyle w:val="5TimesNewRoman11pt"/>
                <w:rFonts w:eastAsia="SimSun"/>
                <w:b w:val="0"/>
                <w:sz w:val="20"/>
                <w:szCs w:val="20"/>
              </w:rPr>
              <w:t>обучающихся</w:t>
            </w:r>
          </w:p>
        </w:tc>
        <w:tc>
          <w:tcPr>
            <w:tcW w:w="1843" w:type="dxa"/>
            <w:gridSpan w:val="2"/>
            <w:vMerge/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F02B6C">
        <w:trPr>
          <w:trHeight w:val="62"/>
        </w:trPr>
        <w:tc>
          <w:tcPr>
            <w:tcW w:w="561" w:type="dxa"/>
            <w:vMerge w:val="restart"/>
            <w:tcBorders>
              <w:right w:val="single" w:sz="4" w:space="0" w:color="auto"/>
            </w:tcBorders>
          </w:tcPr>
          <w:p w:rsidR="00366BB2" w:rsidRPr="00E10E4D" w:rsidRDefault="00366BB2" w:rsidP="00737A22">
            <w:pPr>
              <w:jc w:val="center"/>
              <w:rPr>
                <w:bCs/>
                <w:color w:val="000000"/>
              </w:rPr>
            </w:pPr>
            <w:r w:rsidRPr="00E10E4D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/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  <w:r w:rsidRPr="00E10E4D">
              <w:t>Урок развивающего контроля</w:t>
            </w:r>
          </w:p>
        </w:tc>
        <w:tc>
          <w:tcPr>
            <w:tcW w:w="7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BB2" w:rsidRPr="00B32966" w:rsidRDefault="00366BB2" w:rsidP="004E2E7B">
            <w:pPr>
              <w:pStyle w:val="a3"/>
            </w:pPr>
            <w:r w:rsidRPr="00B32966">
              <w:rPr>
                <w:rStyle w:val="5TimesNewRoman11pt0"/>
                <w:rFonts w:eastAsia="Trebuchet MS"/>
                <w:b/>
                <w:sz w:val="20"/>
                <w:szCs w:val="20"/>
              </w:rPr>
              <w:t>Провести</w:t>
            </w:r>
            <w:r w:rsidRPr="00B32966">
              <w:rPr>
                <w:rStyle w:val="5TimesNewRoman11pt"/>
                <w:rFonts w:eastAsia="Trebuchet MS"/>
                <w:b w:val="0"/>
                <w:sz w:val="20"/>
                <w:szCs w:val="20"/>
              </w:rPr>
              <w:t xml:space="preserve"> диагностику результатов обучения в 8 классе.</w:t>
            </w:r>
          </w:p>
          <w:p w:rsidR="00366BB2" w:rsidRPr="00B32966" w:rsidRDefault="00366BB2" w:rsidP="004E2E7B">
            <w:pPr>
              <w:pStyle w:val="a3"/>
              <w:rPr>
                <w:rStyle w:val="5TimesNewRoman11pt"/>
                <w:rFonts w:eastAsia="SimSun"/>
                <w:b w:val="0"/>
                <w:sz w:val="20"/>
                <w:szCs w:val="20"/>
              </w:rPr>
            </w:pP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 xml:space="preserve">       Подвести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итоги учебной работы за год. </w:t>
            </w:r>
          </w:p>
          <w:p w:rsidR="00366BB2" w:rsidRPr="00E10E4D" w:rsidRDefault="00366BB2" w:rsidP="004E2E7B">
            <w:pPr>
              <w:shd w:val="clear" w:color="auto" w:fill="FFFFFF"/>
              <w:rPr>
                <w:bCs/>
                <w:color w:val="000000"/>
                <w:spacing w:val="-4"/>
              </w:rPr>
            </w:pP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      </w:t>
            </w:r>
            <w:r w:rsidRPr="00B32966">
              <w:rPr>
                <w:rStyle w:val="5TimesNewRoman11pt0"/>
                <w:rFonts w:eastAsia="SimSun"/>
                <w:b/>
                <w:sz w:val="20"/>
                <w:szCs w:val="20"/>
              </w:rPr>
              <w:t>Наметить</w:t>
            </w:r>
            <w:r w:rsidRPr="00B32966">
              <w:rPr>
                <w:rStyle w:val="5TimesNewRoman11pt"/>
                <w:rFonts w:eastAsia="SimSun"/>
                <w:b w:val="0"/>
                <w:sz w:val="20"/>
                <w:szCs w:val="20"/>
              </w:rPr>
              <w:t xml:space="preserve"> перспективы обучения в 9 классе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374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BB2" w:rsidRPr="00E10E4D" w:rsidRDefault="00366BB2" w:rsidP="00737A22">
            <w:pPr>
              <w:shd w:val="clear" w:color="auto" w:fill="FFFFFF"/>
            </w:pPr>
            <w:r w:rsidRPr="00E10E4D">
              <w:t xml:space="preserve">Подведение итогов года </w:t>
            </w:r>
          </w:p>
        </w:tc>
        <w:tc>
          <w:tcPr>
            <w:tcW w:w="71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jc w:val="center"/>
            </w:pPr>
          </w:p>
        </w:tc>
        <w:tc>
          <w:tcPr>
            <w:tcW w:w="7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366BB2" w:rsidRPr="00E10E4D" w:rsidRDefault="00F02B6C" w:rsidP="00181239">
            <w:pPr>
              <w:shd w:val="clear" w:color="auto" w:fill="FFFFFF"/>
              <w:jc w:val="center"/>
            </w:pPr>
            <w:r>
              <w:t>27.05</w:t>
            </w:r>
          </w:p>
        </w:tc>
      </w:tr>
      <w:tr w:rsidR="00366BB2" w:rsidRPr="00E10E4D" w:rsidTr="00366BB2">
        <w:trPr>
          <w:trHeight w:val="857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3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7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pacing w:line="264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pacing w:line="235" w:lineRule="auto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  <w:tr w:rsidR="00366BB2" w:rsidRPr="00E10E4D" w:rsidTr="00366BB2">
        <w:trPr>
          <w:trHeight w:val="62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:rsidR="00366BB2" w:rsidRPr="00E10E4D" w:rsidRDefault="00366BB2" w:rsidP="00181239">
            <w:pPr>
              <w:rPr>
                <w:bCs/>
                <w:color w:val="00000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pacing w:line="288" w:lineRule="auto"/>
              <w:rPr>
                <w:bCs/>
                <w:color w:val="000000"/>
                <w:spacing w:val="-3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7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5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366BB2" w:rsidRPr="00E10E4D" w:rsidRDefault="00366BB2" w:rsidP="00181239">
            <w:pPr>
              <w:shd w:val="clear" w:color="auto" w:fill="FFFFFF"/>
              <w:rPr>
                <w:bCs/>
                <w:color w:val="000000"/>
                <w:spacing w:val="-2"/>
              </w:rPr>
            </w:pPr>
          </w:p>
        </w:tc>
      </w:tr>
    </w:tbl>
    <w:p w:rsidR="005C326E" w:rsidRDefault="005C326E"/>
    <w:sectPr w:rsidR="005C326E" w:rsidSect="00366BB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606" w:hanging="360"/>
      </w:pPr>
      <w:rPr>
        <w:rFonts w:ascii="Symbol" w:hAnsi="Symbol" w:cs="Symbol"/>
      </w:rPr>
    </w:lvl>
  </w:abstractNum>
  <w:abstractNum w:abstractNumId="2">
    <w:nsid w:val="00000008"/>
    <w:multiLevelType w:val="singleLevel"/>
    <w:tmpl w:val="00000008"/>
    <w:name w:val="WW8Num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  <w:b w:val="0"/>
        <w:bCs w:val="0"/>
        <w:sz w:val="24"/>
        <w:szCs w:val="24"/>
      </w:rPr>
    </w:lvl>
  </w:abstractNum>
  <w:abstractNum w:abstractNumId="3">
    <w:nsid w:val="00000009"/>
    <w:multiLevelType w:val="singleLevel"/>
    <w:tmpl w:val="00000009"/>
    <w:name w:val="WW8Num9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8D4813"/>
    <w:rsid w:val="00003B5A"/>
    <w:rsid w:val="00010660"/>
    <w:rsid w:val="00021713"/>
    <w:rsid w:val="000218B0"/>
    <w:rsid w:val="00033933"/>
    <w:rsid w:val="00033B42"/>
    <w:rsid w:val="000435DB"/>
    <w:rsid w:val="00043679"/>
    <w:rsid w:val="00052AA8"/>
    <w:rsid w:val="00056054"/>
    <w:rsid w:val="000565FA"/>
    <w:rsid w:val="00060DD5"/>
    <w:rsid w:val="000659A8"/>
    <w:rsid w:val="00067A89"/>
    <w:rsid w:val="000741E7"/>
    <w:rsid w:val="000841C4"/>
    <w:rsid w:val="0009281D"/>
    <w:rsid w:val="00093E8A"/>
    <w:rsid w:val="000A0838"/>
    <w:rsid w:val="000A1691"/>
    <w:rsid w:val="000A768F"/>
    <w:rsid w:val="000B4632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103635"/>
    <w:rsid w:val="0011083A"/>
    <w:rsid w:val="0011110C"/>
    <w:rsid w:val="00113FE9"/>
    <w:rsid w:val="00114637"/>
    <w:rsid w:val="00117DCA"/>
    <w:rsid w:val="00120F17"/>
    <w:rsid w:val="00124109"/>
    <w:rsid w:val="00126B58"/>
    <w:rsid w:val="0013188B"/>
    <w:rsid w:val="00132362"/>
    <w:rsid w:val="001357BF"/>
    <w:rsid w:val="00135C80"/>
    <w:rsid w:val="00140E04"/>
    <w:rsid w:val="00144D8E"/>
    <w:rsid w:val="00147AF2"/>
    <w:rsid w:val="001541C7"/>
    <w:rsid w:val="00154427"/>
    <w:rsid w:val="0015497D"/>
    <w:rsid w:val="00156403"/>
    <w:rsid w:val="00160DD7"/>
    <w:rsid w:val="00164A4A"/>
    <w:rsid w:val="001711B9"/>
    <w:rsid w:val="00173119"/>
    <w:rsid w:val="00181239"/>
    <w:rsid w:val="00183395"/>
    <w:rsid w:val="001837C1"/>
    <w:rsid w:val="00186D89"/>
    <w:rsid w:val="001944EF"/>
    <w:rsid w:val="001A181D"/>
    <w:rsid w:val="001A6502"/>
    <w:rsid w:val="001D1746"/>
    <w:rsid w:val="001D1953"/>
    <w:rsid w:val="001D3A92"/>
    <w:rsid w:val="001E7B2D"/>
    <w:rsid w:val="001F0873"/>
    <w:rsid w:val="002015E8"/>
    <w:rsid w:val="00202AB0"/>
    <w:rsid w:val="002072D3"/>
    <w:rsid w:val="00213826"/>
    <w:rsid w:val="0021600F"/>
    <w:rsid w:val="00221823"/>
    <w:rsid w:val="00222703"/>
    <w:rsid w:val="002326B2"/>
    <w:rsid w:val="00244CA5"/>
    <w:rsid w:val="00261E5C"/>
    <w:rsid w:val="00274C64"/>
    <w:rsid w:val="00287654"/>
    <w:rsid w:val="00292B6E"/>
    <w:rsid w:val="00292DF1"/>
    <w:rsid w:val="002A2093"/>
    <w:rsid w:val="002A675F"/>
    <w:rsid w:val="002B0828"/>
    <w:rsid w:val="002C1088"/>
    <w:rsid w:val="002C3FA7"/>
    <w:rsid w:val="002D58A3"/>
    <w:rsid w:val="002D5ADF"/>
    <w:rsid w:val="002F129B"/>
    <w:rsid w:val="003039EB"/>
    <w:rsid w:val="00303B62"/>
    <w:rsid w:val="00305DA1"/>
    <w:rsid w:val="00306474"/>
    <w:rsid w:val="003070AA"/>
    <w:rsid w:val="00307D85"/>
    <w:rsid w:val="003103A8"/>
    <w:rsid w:val="00311D3E"/>
    <w:rsid w:val="003121B0"/>
    <w:rsid w:val="003234FF"/>
    <w:rsid w:val="00324E2F"/>
    <w:rsid w:val="00330877"/>
    <w:rsid w:val="00330FF2"/>
    <w:rsid w:val="003310C1"/>
    <w:rsid w:val="00333CDF"/>
    <w:rsid w:val="00351215"/>
    <w:rsid w:val="003609BF"/>
    <w:rsid w:val="00360D89"/>
    <w:rsid w:val="00366BB2"/>
    <w:rsid w:val="003674FF"/>
    <w:rsid w:val="00370857"/>
    <w:rsid w:val="003857A1"/>
    <w:rsid w:val="0039416F"/>
    <w:rsid w:val="00395040"/>
    <w:rsid w:val="003A3398"/>
    <w:rsid w:val="003C2157"/>
    <w:rsid w:val="003C2F4D"/>
    <w:rsid w:val="003C62EA"/>
    <w:rsid w:val="003D08AE"/>
    <w:rsid w:val="003D0DAB"/>
    <w:rsid w:val="003D4CB5"/>
    <w:rsid w:val="003E6368"/>
    <w:rsid w:val="003F0A7C"/>
    <w:rsid w:val="003F1CB3"/>
    <w:rsid w:val="003F648D"/>
    <w:rsid w:val="003F6A87"/>
    <w:rsid w:val="00402AA9"/>
    <w:rsid w:val="00404661"/>
    <w:rsid w:val="004101D7"/>
    <w:rsid w:val="004107A8"/>
    <w:rsid w:val="00410859"/>
    <w:rsid w:val="004174B4"/>
    <w:rsid w:val="00421137"/>
    <w:rsid w:val="00425194"/>
    <w:rsid w:val="00431316"/>
    <w:rsid w:val="00440A73"/>
    <w:rsid w:val="00443C05"/>
    <w:rsid w:val="00446824"/>
    <w:rsid w:val="0045212D"/>
    <w:rsid w:val="0045602C"/>
    <w:rsid w:val="004600CD"/>
    <w:rsid w:val="00464A2D"/>
    <w:rsid w:val="00480A11"/>
    <w:rsid w:val="0048532E"/>
    <w:rsid w:val="00487F37"/>
    <w:rsid w:val="00487F73"/>
    <w:rsid w:val="00492958"/>
    <w:rsid w:val="00492A47"/>
    <w:rsid w:val="00496496"/>
    <w:rsid w:val="004A0B1E"/>
    <w:rsid w:val="004A24F0"/>
    <w:rsid w:val="004B121E"/>
    <w:rsid w:val="004B178C"/>
    <w:rsid w:val="004B57C3"/>
    <w:rsid w:val="004C66CF"/>
    <w:rsid w:val="004D5843"/>
    <w:rsid w:val="004D7987"/>
    <w:rsid w:val="004E2E7B"/>
    <w:rsid w:val="004E354B"/>
    <w:rsid w:val="004F400A"/>
    <w:rsid w:val="00501D0D"/>
    <w:rsid w:val="005042BD"/>
    <w:rsid w:val="00512AA7"/>
    <w:rsid w:val="00533A9D"/>
    <w:rsid w:val="00533BE9"/>
    <w:rsid w:val="00541944"/>
    <w:rsid w:val="005419D1"/>
    <w:rsid w:val="00543849"/>
    <w:rsid w:val="00551567"/>
    <w:rsid w:val="005515E5"/>
    <w:rsid w:val="005520DD"/>
    <w:rsid w:val="00566DA6"/>
    <w:rsid w:val="00567795"/>
    <w:rsid w:val="00576B92"/>
    <w:rsid w:val="005875C0"/>
    <w:rsid w:val="00590847"/>
    <w:rsid w:val="005A0B7C"/>
    <w:rsid w:val="005B08E7"/>
    <w:rsid w:val="005B37EC"/>
    <w:rsid w:val="005C326E"/>
    <w:rsid w:val="005C58B6"/>
    <w:rsid w:val="005D01B9"/>
    <w:rsid w:val="005D157B"/>
    <w:rsid w:val="005D2F7D"/>
    <w:rsid w:val="005D5439"/>
    <w:rsid w:val="005D55EA"/>
    <w:rsid w:val="005E29BA"/>
    <w:rsid w:val="005E4DD6"/>
    <w:rsid w:val="005E7992"/>
    <w:rsid w:val="005F0789"/>
    <w:rsid w:val="00602538"/>
    <w:rsid w:val="00602EF9"/>
    <w:rsid w:val="00604DC1"/>
    <w:rsid w:val="00610730"/>
    <w:rsid w:val="00610D72"/>
    <w:rsid w:val="00620120"/>
    <w:rsid w:val="0062660A"/>
    <w:rsid w:val="006320C2"/>
    <w:rsid w:val="006404E7"/>
    <w:rsid w:val="00644DDA"/>
    <w:rsid w:val="0064642D"/>
    <w:rsid w:val="006501E9"/>
    <w:rsid w:val="00656EF7"/>
    <w:rsid w:val="00657324"/>
    <w:rsid w:val="0067325E"/>
    <w:rsid w:val="00681BEE"/>
    <w:rsid w:val="00692AE4"/>
    <w:rsid w:val="006A37FC"/>
    <w:rsid w:val="006B2451"/>
    <w:rsid w:val="006B7381"/>
    <w:rsid w:val="006C4440"/>
    <w:rsid w:val="006D0520"/>
    <w:rsid w:val="006D2AC0"/>
    <w:rsid w:val="006E40E8"/>
    <w:rsid w:val="006F62A6"/>
    <w:rsid w:val="00700253"/>
    <w:rsid w:val="00700550"/>
    <w:rsid w:val="00703799"/>
    <w:rsid w:val="00703A4F"/>
    <w:rsid w:val="0071018A"/>
    <w:rsid w:val="0071131B"/>
    <w:rsid w:val="00711896"/>
    <w:rsid w:val="0072275E"/>
    <w:rsid w:val="00735205"/>
    <w:rsid w:val="00737A22"/>
    <w:rsid w:val="0074285B"/>
    <w:rsid w:val="00745B5B"/>
    <w:rsid w:val="00760A50"/>
    <w:rsid w:val="00780596"/>
    <w:rsid w:val="007821F6"/>
    <w:rsid w:val="00790236"/>
    <w:rsid w:val="00790423"/>
    <w:rsid w:val="00791BF1"/>
    <w:rsid w:val="00792D06"/>
    <w:rsid w:val="00796746"/>
    <w:rsid w:val="00796748"/>
    <w:rsid w:val="007A06DD"/>
    <w:rsid w:val="007A1030"/>
    <w:rsid w:val="007A5C75"/>
    <w:rsid w:val="007A7303"/>
    <w:rsid w:val="007C1F3E"/>
    <w:rsid w:val="007C7209"/>
    <w:rsid w:val="007D1871"/>
    <w:rsid w:val="007D20B6"/>
    <w:rsid w:val="007D3412"/>
    <w:rsid w:val="007D47A9"/>
    <w:rsid w:val="007D495F"/>
    <w:rsid w:val="007D6B0A"/>
    <w:rsid w:val="007F07F6"/>
    <w:rsid w:val="007F4740"/>
    <w:rsid w:val="007F5831"/>
    <w:rsid w:val="00803307"/>
    <w:rsid w:val="0080653A"/>
    <w:rsid w:val="00807D93"/>
    <w:rsid w:val="00814248"/>
    <w:rsid w:val="00832463"/>
    <w:rsid w:val="008366B1"/>
    <w:rsid w:val="008426D9"/>
    <w:rsid w:val="00847A1D"/>
    <w:rsid w:val="0085476A"/>
    <w:rsid w:val="00854850"/>
    <w:rsid w:val="00855363"/>
    <w:rsid w:val="008568ED"/>
    <w:rsid w:val="00860DB9"/>
    <w:rsid w:val="00863163"/>
    <w:rsid w:val="00865923"/>
    <w:rsid w:val="00870109"/>
    <w:rsid w:val="00871F69"/>
    <w:rsid w:val="00875FAB"/>
    <w:rsid w:val="008902A7"/>
    <w:rsid w:val="008977EA"/>
    <w:rsid w:val="008A01A9"/>
    <w:rsid w:val="008A37E5"/>
    <w:rsid w:val="008A5A93"/>
    <w:rsid w:val="008C00C7"/>
    <w:rsid w:val="008C6E40"/>
    <w:rsid w:val="008C7570"/>
    <w:rsid w:val="008D129D"/>
    <w:rsid w:val="008D2C64"/>
    <w:rsid w:val="008D3151"/>
    <w:rsid w:val="008D42D8"/>
    <w:rsid w:val="008D4813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3FAF"/>
    <w:rsid w:val="00913465"/>
    <w:rsid w:val="00916DA8"/>
    <w:rsid w:val="0091708D"/>
    <w:rsid w:val="00921D8F"/>
    <w:rsid w:val="00922347"/>
    <w:rsid w:val="009241D3"/>
    <w:rsid w:val="009301F7"/>
    <w:rsid w:val="00931DA7"/>
    <w:rsid w:val="009418B1"/>
    <w:rsid w:val="00947972"/>
    <w:rsid w:val="0095029D"/>
    <w:rsid w:val="009535BF"/>
    <w:rsid w:val="009601ED"/>
    <w:rsid w:val="00963B83"/>
    <w:rsid w:val="009642A3"/>
    <w:rsid w:val="0096697C"/>
    <w:rsid w:val="00971268"/>
    <w:rsid w:val="009749C5"/>
    <w:rsid w:val="009772AE"/>
    <w:rsid w:val="009868FF"/>
    <w:rsid w:val="009877B6"/>
    <w:rsid w:val="00990CC3"/>
    <w:rsid w:val="009A0645"/>
    <w:rsid w:val="009A088F"/>
    <w:rsid w:val="009A2260"/>
    <w:rsid w:val="009A349A"/>
    <w:rsid w:val="009A56FB"/>
    <w:rsid w:val="009B1D00"/>
    <w:rsid w:val="009C6865"/>
    <w:rsid w:val="009D1071"/>
    <w:rsid w:val="009D2320"/>
    <w:rsid w:val="009D3BFB"/>
    <w:rsid w:val="009D6BBD"/>
    <w:rsid w:val="009E1671"/>
    <w:rsid w:val="009E2E1F"/>
    <w:rsid w:val="009F1739"/>
    <w:rsid w:val="009F3F9C"/>
    <w:rsid w:val="009F51F3"/>
    <w:rsid w:val="00A01E04"/>
    <w:rsid w:val="00A029C5"/>
    <w:rsid w:val="00A03496"/>
    <w:rsid w:val="00A05C8D"/>
    <w:rsid w:val="00A11106"/>
    <w:rsid w:val="00A12002"/>
    <w:rsid w:val="00A14942"/>
    <w:rsid w:val="00A27D98"/>
    <w:rsid w:val="00A3031A"/>
    <w:rsid w:val="00A3220C"/>
    <w:rsid w:val="00A4107D"/>
    <w:rsid w:val="00A54F2F"/>
    <w:rsid w:val="00A565FD"/>
    <w:rsid w:val="00A70972"/>
    <w:rsid w:val="00A72FE7"/>
    <w:rsid w:val="00A756D0"/>
    <w:rsid w:val="00A77812"/>
    <w:rsid w:val="00A83774"/>
    <w:rsid w:val="00A8383A"/>
    <w:rsid w:val="00A83C04"/>
    <w:rsid w:val="00AB1B22"/>
    <w:rsid w:val="00AB28C7"/>
    <w:rsid w:val="00AB7E8E"/>
    <w:rsid w:val="00AC43E7"/>
    <w:rsid w:val="00AD0E52"/>
    <w:rsid w:val="00AD113D"/>
    <w:rsid w:val="00AD2816"/>
    <w:rsid w:val="00AD2E83"/>
    <w:rsid w:val="00AD3AAD"/>
    <w:rsid w:val="00AE50EC"/>
    <w:rsid w:val="00AE785A"/>
    <w:rsid w:val="00AF6DC9"/>
    <w:rsid w:val="00AF787D"/>
    <w:rsid w:val="00B01F2A"/>
    <w:rsid w:val="00B056E3"/>
    <w:rsid w:val="00B12F9F"/>
    <w:rsid w:val="00B17A51"/>
    <w:rsid w:val="00B17BB4"/>
    <w:rsid w:val="00B23D0D"/>
    <w:rsid w:val="00B26A15"/>
    <w:rsid w:val="00B27CCF"/>
    <w:rsid w:val="00B33196"/>
    <w:rsid w:val="00B3399D"/>
    <w:rsid w:val="00B364E4"/>
    <w:rsid w:val="00B368BE"/>
    <w:rsid w:val="00B37A4C"/>
    <w:rsid w:val="00B475B6"/>
    <w:rsid w:val="00B52186"/>
    <w:rsid w:val="00B5574D"/>
    <w:rsid w:val="00B57F15"/>
    <w:rsid w:val="00B60617"/>
    <w:rsid w:val="00B666B9"/>
    <w:rsid w:val="00B7421E"/>
    <w:rsid w:val="00B765AD"/>
    <w:rsid w:val="00B84DB0"/>
    <w:rsid w:val="00B86D5E"/>
    <w:rsid w:val="00B905C2"/>
    <w:rsid w:val="00B90D01"/>
    <w:rsid w:val="00B92A68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E3CE4"/>
    <w:rsid w:val="00BE4D84"/>
    <w:rsid w:val="00BF01B2"/>
    <w:rsid w:val="00BF14E8"/>
    <w:rsid w:val="00BF2E7E"/>
    <w:rsid w:val="00BF63B8"/>
    <w:rsid w:val="00C051AF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323E7"/>
    <w:rsid w:val="00C365F7"/>
    <w:rsid w:val="00C42066"/>
    <w:rsid w:val="00C42D9B"/>
    <w:rsid w:val="00C471A5"/>
    <w:rsid w:val="00C471AB"/>
    <w:rsid w:val="00C51552"/>
    <w:rsid w:val="00C54991"/>
    <w:rsid w:val="00C61035"/>
    <w:rsid w:val="00CA2B91"/>
    <w:rsid w:val="00CA4F4B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13B6"/>
    <w:rsid w:val="00CF61BE"/>
    <w:rsid w:val="00D017CB"/>
    <w:rsid w:val="00D13B90"/>
    <w:rsid w:val="00D14C89"/>
    <w:rsid w:val="00D16DEF"/>
    <w:rsid w:val="00D22982"/>
    <w:rsid w:val="00D23D28"/>
    <w:rsid w:val="00D25B9D"/>
    <w:rsid w:val="00D25D09"/>
    <w:rsid w:val="00D25F44"/>
    <w:rsid w:val="00D36FC4"/>
    <w:rsid w:val="00D41A4F"/>
    <w:rsid w:val="00D505FE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972D6"/>
    <w:rsid w:val="00DA135E"/>
    <w:rsid w:val="00DA6FCF"/>
    <w:rsid w:val="00DB1507"/>
    <w:rsid w:val="00DC5E6E"/>
    <w:rsid w:val="00DD1028"/>
    <w:rsid w:val="00DD28E4"/>
    <w:rsid w:val="00DD764E"/>
    <w:rsid w:val="00DE0701"/>
    <w:rsid w:val="00DE1038"/>
    <w:rsid w:val="00DF5697"/>
    <w:rsid w:val="00DF7EEB"/>
    <w:rsid w:val="00E01113"/>
    <w:rsid w:val="00E10E4D"/>
    <w:rsid w:val="00E13F24"/>
    <w:rsid w:val="00E14385"/>
    <w:rsid w:val="00E153E9"/>
    <w:rsid w:val="00E17C41"/>
    <w:rsid w:val="00E20B20"/>
    <w:rsid w:val="00E21838"/>
    <w:rsid w:val="00E2342C"/>
    <w:rsid w:val="00E260BE"/>
    <w:rsid w:val="00E27079"/>
    <w:rsid w:val="00E3006D"/>
    <w:rsid w:val="00E3503D"/>
    <w:rsid w:val="00E46CF6"/>
    <w:rsid w:val="00E60668"/>
    <w:rsid w:val="00E6269C"/>
    <w:rsid w:val="00E77AF6"/>
    <w:rsid w:val="00E806D6"/>
    <w:rsid w:val="00E91ECA"/>
    <w:rsid w:val="00E93821"/>
    <w:rsid w:val="00EA6A75"/>
    <w:rsid w:val="00EB5FF7"/>
    <w:rsid w:val="00EC5148"/>
    <w:rsid w:val="00EE058F"/>
    <w:rsid w:val="00EE35F5"/>
    <w:rsid w:val="00EE651F"/>
    <w:rsid w:val="00EF0806"/>
    <w:rsid w:val="00F02B6C"/>
    <w:rsid w:val="00F03174"/>
    <w:rsid w:val="00F0432F"/>
    <w:rsid w:val="00F077E4"/>
    <w:rsid w:val="00F13CE2"/>
    <w:rsid w:val="00F16F63"/>
    <w:rsid w:val="00F2371B"/>
    <w:rsid w:val="00F35C08"/>
    <w:rsid w:val="00F422ED"/>
    <w:rsid w:val="00F65C6B"/>
    <w:rsid w:val="00F6775B"/>
    <w:rsid w:val="00F81E11"/>
    <w:rsid w:val="00F84705"/>
    <w:rsid w:val="00F908E7"/>
    <w:rsid w:val="00FA457C"/>
    <w:rsid w:val="00FA646E"/>
    <w:rsid w:val="00FA74C6"/>
    <w:rsid w:val="00FB115F"/>
    <w:rsid w:val="00FB2658"/>
    <w:rsid w:val="00FB3AE1"/>
    <w:rsid w:val="00FE29E4"/>
    <w:rsid w:val="00FE4CFD"/>
    <w:rsid w:val="00FE4F27"/>
    <w:rsid w:val="00FF3B91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ah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410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A4107D"/>
  </w:style>
  <w:style w:type="character" w:customStyle="1" w:styleId="c0">
    <w:name w:val="c0"/>
    <w:basedOn w:val="a0"/>
    <w:rsid w:val="00A4107D"/>
  </w:style>
  <w:style w:type="paragraph" w:styleId="a3">
    <w:name w:val="No Spacing"/>
    <w:qFormat/>
    <w:rsid w:val="00A41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"/>
    <w:basedOn w:val="a"/>
    <w:rsid w:val="0009281D"/>
    <w:pPr>
      <w:suppressAutoHyphens/>
      <w:autoSpaceDE/>
      <w:adjustRightInd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1pt">
    <w:name w:val="Основной текст + 11 pt"/>
    <w:aliases w:val="Полужирный"/>
    <w:basedOn w:val="a0"/>
    <w:rsid w:val="0009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0928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11pt">
    <w:name w:val="Основной текст (4) + 11 pt"/>
    <w:basedOn w:val="a0"/>
    <w:rsid w:val="0009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95pt0pt">
    <w:name w:val="Основной текст (4) + 9;5 pt;Интервал 0 pt"/>
    <w:basedOn w:val="a0"/>
    <w:rsid w:val="0009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5TimesNewRoman11pt">
    <w:name w:val="Основной текст (5) + Times New Roman;11 pt;Не полужирный"/>
    <w:basedOn w:val="a0"/>
    <w:rsid w:val="0009281D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TimesNewRoman11pt0">
    <w:name w:val="Основной текст (5) + Times New Roman;11 pt"/>
    <w:basedOn w:val="a0"/>
    <w:rsid w:val="0009281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TimesNewRoman">
    <w:name w:val="Основной текст (5) + Times New Roman"/>
    <w:aliases w:val="11 pt,Не полужирный"/>
    <w:basedOn w:val="a0"/>
    <w:rsid w:val="008D2C64"/>
    <w:rPr>
      <w:rFonts w:ascii="Times New Roman" w:eastAsia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5pt">
    <w:name w:val="Основной текст + 10;5 pt"/>
    <w:basedOn w:val="a0"/>
    <w:rsid w:val="00A30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"/>
    <w:basedOn w:val="a0"/>
    <w:rsid w:val="00A30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">
    <w:name w:val="Основной текст (7) + Не полужирный"/>
    <w:basedOn w:val="a0"/>
    <w:rsid w:val="00A30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">
    <w:name w:val="Основной текст (8) + Полужирный"/>
    <w:basedOn w:val="a0"/>
    <w:rsid w:val="004E2E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2">
    <w:name w:val="c2"/>
    <w:basedOn w:val="a0"/>
    <w:rsid w:val="004A0B1E"/>
  </w:style>
  <w:style w:type="paragraph" w:customStyle="1" w:styleId="c18">
    <w:name w:val="c18"/>
    <w:basedOn w:val="a"/>
    <w:rsid w:val="0018123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rsid w:val="0018123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6">
    <w:name w:val="c6"/>
    <w:basedOn w:val="a"/>
    <w:rsid w:val="00E91E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9">
    <w:name w:val="c19"/>
    <w:basedOn w:val="a0"/>
    <w:rsid w:val="00E91ECA"/>
  </w:style>
  <w:style w:type="character" w:customStyle="1" w:styleId="c16">
    <w:name w:val="c16"/>
    <w:basedOn w:val="a0"/>
    <w:rsid w:val="00AD3AAD"/>
  </w:style>
  <w:style w:type="character" w:customStyle="1" w:styleId="c1">
    <w:name w:val="c1"/>
    <w:basedOn w:val="a0"/>
    <w:rsid w:val="00AD3AA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F0789"/>
    <w:rPr>
      <w:rFonts w:ascii="Times New Roman" w:hAnsi="Times New Roman" w:cs="Times New Roman"/>
      <w:sz w:val="24"/>
      <w:szCs w:val="24"/>
      <w:u w:val="none"/>
    </w:rPr>
  </w:style>
  <w:style w:type="paragraph" w:styleId="a5">
    <w:name w:val="List Paragraph"/>
    <w:basedOn w:val="a"/>
    <w:uiPriority w:val="99"/>
    <w:qFormat/>
    <w:rsid w:val="005F0789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20pt">
    <w:name w:val="Основной текст (2) + Полужирный;Интервал 0 pt"/>
    <w:basedOn w:val="a0"/>
    <w:rsid w:val="005F07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3C6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5981</Words>
  <Characters>34094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коля</cp:lastModifiedBy>
  <cp:revision>28</cp:revision>
  <cp:lastPrinted>2016-09-11T11:43:00Z</cp:lastPrinted>
  <dcterms:created xsi:type="dcterms:W3CDTF">2016-09-04T10:40:00Z</dcterms:created>
  <dcterms:modified xsi:type="dcterms:W3CDTF">2018-09-17T03:27:00Z</dcterms:modified>
</cp:coreProperties>
</file>