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B2" w:rsidRPr="00C10FE9" w:rsidRDefault="005472E8" w:rsidP="00E550B2">
      <w:pPr>
        <w:spacing w:after="0" w:line="240" w:lineRule="auto"/>
        <w:rPr>
          <w:rFonts w:asciiTheme="majorBidi" w:hAnsiTheme="majorBidi" w:cstheme="majorBidi"/>
          <w:i/>
          <w:iCs/>
          <w:sz w:val="20"/>
          <w:szCs w:val="20"/>
        </w:rPr>
      </w:pPr>
      <w:r>
        <w:rPr>
          <w:noProof/>
          <w:lang w:eastAsia="en-AU"/>
        </w:rPr>
        <w:drawing>
          <wp:anchor distT="0" distB="0" distL="114300" distR="114300" simplePos="0" relativeHeight="251658240" behindDoc="1" locked="0" layoutInCell="1" allowOverlap="1" wp14:anchorId="4FAD50C3" wp14:editId="3E094D26">
            <wp:simplePos x="0" y="0"/>
            <wp:positionH relativeFrom="margin">
              <wp:align>left</wp:align>
            </wp:positionH>
            <wp:positionV relativeFrom="paragraph">
              <wp:posOffset>9525</wp:posOffset>
            </wp:positionV>
            <wp:extent cx="4039870" cy="1314450"/>
            <wp:effectExtent l="0" t="0" r="0" b="0"/>
            <wp:wrapTight wrapText="bothSides">
              <wp:wrapPolygon edited="0">
                <wp:start x="0" y="0"/>
                <wp:lineTo x="0" y="21287"/>
                <wp:lineTo x="21491" y="21287"/>
                <wp:lineTo x="214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039870" cy="1314450"/>
                    </a:xfrm>
                    <a:prstGeom prst="rect">
                      <a:avLst/>
                    </a:prstGeom>
                  </pic:spPr>
                </pic:pic>
              </a:graphicData>
            </a:graphic>
            <wp14:sizeRelH relativeFrom="page">
              <wp14:pctWidth>0</wp14:pctWidth>
            </wp14:sizeRelH>
            <wp14:sizeRelV relativeFrom="page">
              <wp14:pctHeight>0</wp14:pctHeight>
            </wp14:sizeRelV>
          </wp:anchor>
        </w:drawing>
      </w:r>
    </w:p>
    <w:p w:rsidR="00E550B2" w:rsidRDefault="00E550B2" w:rsidP="00E550B2">
      <w:pPr>
        <w:spacing w:after="0" w:line="240" w:lineRule="auto"/>
        <w:jc w:val="center"/>
        <w:rPr>
          <w:rFonts w:ascii="Times New Roman" w:hAnsi="Times New Roman" w:cs="Times New Roman"/>
          <w:b/>
          <w:bCs/>
          <w:sz w:val="36"/>
          <w:szCs w:val="32"/>
        </w:rPr>
      </w:pPr>
    </w:p>
    <w:p w:rsidR="00E550B2" w:rsidRDefault="00E550B2" w:rsidP="00E550B2">
      <w:pPr>
        <w:spacing w:after="0" w:line="240" w:lineRule="auto"/>
        <w:jc w:val="center"/>
        <w:rPr>
          <w:rFonts w:ascii="Times New Roman" w:hAnsi="Times New Roman" w:cs="Times New Roman"/>
          <w:b/>
          <w:bCs/>
          <w:sz w:val="36"/>
          <w:szCs w:val="32"/>
        </w:rPr>
      </w:pPr>
    </w:p>
    <w:p w:rsidR="00E550B2" w:rsidRDefault="00E550B2" w:rsidP="00E550B2">
      <w:pPr>
        <w:spacing w:after="0" w:line="240" w:lineRule="auto"/>
        <w:jc w:val="center"/>
        <w:rPr>
          <w:rFonts w:ascii="Times New Roman" w:hAnsi="Times New Roman" w:cs="Times New Roman"/>
          <w:b/>
          <w:bCs/>
          <w:sz w:val="36"/>
          <w:szCs w:val="32"/>
        </w:rPr>
      </w:pPr>
    </w:p>
    <w:p w:rsidR="00E550B2" w:rsidRDefault="00E550B2" w:rsidP="00E550B2">
      <w:pPr>
        <w:spacing w:after="0" w:line="240" w:lineRule="auto"/>
        <w:jc w:val="center"/>
        <w:rPr>
          <w:rFonts w:ascii="Times New Roman" w:hAnsi="Times New Roman" w:cs="Times New Roman"/>
          <w:b/>
          <w:bCs/>
          <w:sz w:val="36"/>
          <w:szCs w:val="32"/>
        </w:rPr>
      </w:pPr>
    </w:p>
    <w:p w:rsidR="00E550B2" w:rsidRPr="00E550B2" w:rsidRDefault="00E550B2" w:rsidP="00E550B2">
      <w:pPr>
        <w:spacing w:after="0" w:line="240" w:lineRule="auto"/>
        <w:rPr>
          <w:rFonts w:asciiTheme="majorBidi" w:hAnsiTheme="majorBidi" w:cstheme="majorBidi"/>
          <w:sz w:val="20"/>
          <w:szCs w:val="20"/>
        </w:rPr>
      </w:pPr>
    </w:p>
    <w:p w:rsidR="00E550B2" w:rsidRDefault="0030593A" w:rsidP="00E6361A">
      <w:pPr>
        <w:spacing w:after="0" w:line="240" w:lineRule="auto"/>
        <w:jc w:val="center"/>
        <w:rPr>
          <w:rFonts w:ascii="Gill Sans MT" w:hAnsi="Gill Sans MT" w:cstheme="majorBidi"/>
          <w:iCs/>
          <w:sz w:val="32"/>
          <w:szCs w:val="32"/>
        </w:rPr>
      </w:pPr>
      <w:r w:rsidRPr="00871B13">
        <w:rPr>
          <w:rFonts w:ascii="Gill Sans MT" w:hAnsi="Gill Sans MT" w:cstheme="majorBidi"/>
          <w:iCs/>
          <w:sz w:val="32"/>
          <w:szCs w:val="32"/>
        </w:rPr>
        <w:t>Briefing Paper #3</w:t>
      </w:r>
    </w:p>
    <w:p w:rsidR="00871B13" w:rsidRPr="00871B13" w:rsidRDefault="00871B13" w:rsidP="00E6361A">
      <w:pPr>
        <w:spacing w:after="0" w:line="240" w:lineRule="auto"/>
        <w:jc w:val="center"/>
        <w:rPr>
          <w:rFonts w:ascii="Gill Sans MT" w:hAnsi="Gill Sans MT" w:cstheme="majorBidi"/>
          <w:iCs/>
          <w:sz w:val="20"/>
          <w:szCs w:val="20"/>
        </w:rPr>
      </w:pPr>
    </w:p>
    <w:p w:rsidR="004A544D" w:rsidRPr="00871B13" w:rsidRDefault="0030593A" w:rsidP="0030593A">
      <w:pPr>
        <w:spacing w:after="0" w:line="240" w:lineRule="auto"/>
        <w:jc w:val="center"/>
        <w:rPr>
          <w:rFonts w:ascii="Gill Sans MT" w:hAnsi="Gill Sans MT" w:cstheme="majorBidi"/>
          <w:b/>
          <w:bCs/>
          <w:sz w:val="40"/>
          <w:szCs w:val="40"/>
        </w:rPr>
      </w:pPr>
      <w:r w:rsidRPr="00871B13">
        <w:rPr>
          <w:rFonts w:ascii="Gill Sans MT" w:hAnsi="Gill Sans MT" w:cstheme="majorBidi"/>
          <w:b/>
          <w:bCs/>
          <w:sz w:val="40"/>
          <w:szCs w:val="40"/>
        </w:rPr>
        <w:t>Just Desserts</w:t>
      </w:r>
      <w:r w:rsidR="00871B13">
        <w:rPr>
          <w:rFonts w:ascii="Gill Sans MT" w:hAnsi="Gill Sans MT" w:cstheme="majorBidi"/>
          <w:b/>
          <w:bCs/>
          <w:sz w:val="40"/>
          <w:szCs w:val="40"/>
        </w:rPr>
        <w:t xml:space="preserve">: </w:t>
      </w:r>
      <w:r w:rsidRPr="00871B13">
        <w:rPr>
          <w:rFonts w:ascii="Gill Sans MT" w:hAnsi="Gill Sans MT" w:cstheme="majorBidi"/>
          <w:b/>
          <w:bCs/>
          <w:sz w:val="40"/>
          <w:szCs w:val="40"/>
        </w:rPr>
        <w:t>Drug Court Incentives Group</w:t>
      </w:r>
    </w:p>
    <w:p w:rsidR="004A544D" w:rsidRDefault="004A544D" w:rsidP="004A544D">
      <w:pPr>
        <w:spacing w:after="0" w:line="240" w:lineRule="auto"/>
        <w:rPr>
          <w:rFonts w:asciiTheme="majorBidi" w:hAnsiTheme="majorBidi" w:cstheme="majorBidi"/>
          <w:sz w:val="24"/>
          <w:szCs w:val="24"/>
        </w:rPr>
      </w:pPr>
    </w:p>
    <w:p w:rsidR="0030593A" w:rsidRPr="00871B13" w:rsidRDefault="0030593A" w:rsidP="00F63B71">
      <w:pPr>
        <w:spacing w:after="0" w:line="360" w:lineRule="auto"/>
        <w:rPr>
          <w:rFonts w:ascii="Gill Sans MT" w:hAnsi="Gill Sans MT" w:cstheme="majorBidi"/>
          <w:b/>
          <w:bCs/>
          <w:sz w:val="32"/>
          <w:szCs w:val="32"/>
        </w:rPr>
      </w:pPr>
      <w:r w:rsidRPr="00871B13">
        <w:rPr>
          <w:rFonts w:ascii="Gill Sans MT" w:hAnsi="Gill Sans MT" w:cstheme="majorBidi"/>
          <w:b/>
          <w:bCs/>
          <w:sz w:val="32"/>
          <w:szCs w:val="32"/>
        </w:rPr>
        <w:t>Who is Just Desserts?</w:t>
      </w:r>
    </w:p>
    <w:p w:rsidR="00A96609" w:rsidRPr="006C2578" w:rsidRDefault="00A96609" w:rsidP="0030593A">
      <w:p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W</w:t>
      </w:r>
      <w:r w:rsidR="0030593A" w:rsidRPr="006C2578">
        <w:rPr>
          <w:rFonts w:ascii="Gill Sans Nova Light" w:hAnsi="Gill Sans Nova Light" w:cstheme="majorBidi"/>
          <w:sz w:val="26"/>
          <w:szCs w:val="28"/>
        </w:rPr>
        <w:t xml:space="preserve">ith representation from a variety of organisations and individuals, </w:t>
      </w:r>
      <w:r w:rsidR="0030593A" w:rsidRPr="006C2578">
        <w:rPr>
          <w:rFonts w:ascii="Gill Sans Nova Light" w:hAnsi="Gill Sans Nova Light" w:cstheme="majorBidi"/>
          <w:i/>
          <w:sz w:val="26"/>
          <w:szCs w:val="28"/>
        </w:rPr>
        <w:t>Just Desserts</w:t>
      </w:r>
      <w:r w:rsidR="0030593A" w:rsidRPr="006C2578">
        <w:rPr>
          <w:rFonts w:ascii="Gill Sans Nova Light" w:hAnsi="Gill Sans Nova Light" w:cstheme="majorBidi"/>
          <w:sz w:val="26"/>
          <w:szCs w:val="28"/>
        </w:rPr>
        <w:t xml:space="preserve"> was formed to assist and complement the work of the Court Mandated Drug (CMD) treatment program of the Magistrates Court. </w:t>
      </w:r>
    </w:p>
    <w:p w:rsidR="00A96609" w:rsidRPr="006C2578" w:rsidRDefault="0030593A" w:rsidP="00871B13">
      <w:pPr>
        <w:pStyle w:val="ListParagraph"/>
        <w:numPr>
          <w:ilvl w:val="0"/>
          <w:numId w:val="35"/>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 xml:space="preserve">On the one hand, the sanctions associated with CMD programs focus on negative consequences if offenders fail to fulfil certain obligations. </w:t>
      </w:r>
    </w:p>
    <w:p w:rsidR="00A96609" w:rsidRPr="006C2578" w:rsidRDefault="0030593A" w:rsidP="00871B13">
      <w:pPr>
        <w:pStyle w:val="ListParagraph"/>
        <w:numPr>
          <w:ilvl w:val="0"/>
          <w:numId w:val="35"/>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 xml:space="preserve">On the other hand, </w:t>
      </w:r>
      <w:r w:rsidR="00582A51" w:rsidRPr="006C2578">
        <w:rPr>
          <w:rFonts w:ascii="Gill Sans Nova Light" w:hAnsi="Gill Sans Nova Light" w:cstheme="majorBidi"/>
          <w:sz w:val="26"/>
          <w:szCs w:val="28"/>
        </w:rPr>
        <w:t>incentive</w:t>
      </w:r>
      <w:r w:rsidRPr="006C2578">
        <w:rPr>
          <w:rFonts w:ascii="Gill Sans Nova Light" w:hAnsi="Gill Sans Nova Light" w:cstheme="majorBidi"/>
          <w:sz w:val="26"/>
          <w:szCs w:val="28"/>
        </w:rPr>
        <w:t xml:space="preserve">s are also available for individuals exhibiting conforming behaviour and that recognise special efforts. </w:t>
      </w:r>
    </w:p>
    <w:p w:rsidR="0030593A" w:rsidRDefault="0030593A" w:rsidP="0030593A">
      <w:pPr>
        <w:spacing w:after="0" w:line="240" w:lineRule="auto"/>
        <w:rPr>
          <w:rFonts w:ascii="Times New Roman" w:hAnsi="Times New Roman" w:cs="Times New Roman"/>
          <w:sz w:val="24"/>
          <w:szCs w:val="24"/>
        </w:rPr>
      </w:pPr>
    </w:p>
    <w:p w:rsidR="0030593A" w:rsidRPr="00871B13" w:rsidRDefault="0030593A" w:rsidP="00E57150">
      <w:pPr>
        <w:spacing w:after="0"/>
        <w:rPr>
          <w:rFonts w:ascii="Gill Sans MT" w:hAnsi="Gill Sans MT" w:cstheme="majorBidi"/>
          <w:b/>
          <w:bCs/>
          <w:sz w:val="32"/>
          <w:szCs w:val="32"/>
        </w:rPr>
      </w:pPr>
      <w:r w:rsidRPr="00871B13">
        <w:rPr>
          <w:rFonts w:ascii="Gill Sans MT" w:hAnsi="Gill Sans MT" w:cstheme="majorBidi"/>
          <w:b/>
          <w:bCs/>
          <w:sz w:val="32"/>
          <w:szCs w:val="32"/>
        </w:rPr>
        <w:t>What does Just Desserts do?</w:t>
      </w:r>
    </w:p>
    <w:p w:rsidR="009B5749" w:rsidRPr="006C2578" w:rsidRDefault="00582A51" w:rsidP="00871B13">
      <w:pPr>
        <w:numPr>
          <w:ilvl w:val="0"/>
          <w:numId w:val="34"/>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lang w:val="en-US"/>
        </w:rPr>
        <w:t>Incentives</w:t>
      </w:r>
      <w:r w:rsidR="003A72A4" w:rsidRPr="006C2578">
        <w:rPr>
          <w:rFonts w:ascii="Gill Sans Nova Light" w:hAnsi="Gill Sans Nova Light" w:cstheme="majorBidi"/>
          <w:sz w:val="26"/>
          <w:szCs w:val="28"/>
          <w:lang w:val="en-US"/>
        </w:rPr>
        <w:t xml:space="preserve"> are available for individuals exhibiting conforming behaviour and that recognise special efforts. Incentives to positively engage in such programs can also benefit from additional ideas and input from independent groups such as </w:t>
      </w:r>
      <w:r w:rsidR="003A72A4" w:rsidRPr="006C2578">
        <w:rPr>
          <w:rFonts w:ascii="Gill Sans Nova Light" w:hAnsi="Gill Sans Nova Light" w:cstheme="majorBidi"/>
          <w:i/>
          <w:iCs/>
          <w:sz w:val="26"/>
          <w:szCs w:val="28"/>
          <w:lang w:val="en-US"/>
        </w:rPr>
        <w:t xml:space="preserve">Just Desserts </w:t>
      </w:r>
      <w:r w:rsidR="003A72A4" w:rsidRPr="006C2578">
        <w:rPr>
          <w:rFonts w:ascii="Gill Sans Nova Light" w:hAnsi="Gill Sans Nova Light" w:cstheme="majorBidi"/>
          <w:sz w:val="26"/>
          <w:szCs w:val="28"/>
          <w:lang w:val="en-US"/>
        </w:rPr>
        <w:t>that interact with but are nonetheless separate from the official inst</w:t>
      </w:r>
      <w:r w:rsidR="00056BF4" w:rsidRPr="006C2578">
        <w:rPr>
          <w:rFonts w:ascii="Gill Sans Nova Light" w:hAnsi="Gill Sans Nova Light" w:cstheme="majorBidi"/>
          <w:sz w:val="26"/>
          <w:szCs w:val="28"/>
          <w:lang w:val="en-US"/>
        </w:rPr>
        <w:t>itutions of government</w:t>
      </w:r>
      <w:r w:rsidR="003A72A4" w:rsidRPr="006C2578">
        <w:rPr>
          <w:rFonts w:ascii="Gill Sans Nova Light" w:hAnsi="Gill Sans Nova Light" w:cstheme="majorBidi"/>
          <w:sz w:val="26"/>
          <w:szCs w:val="28"/>
          <w:lang w:val="en-US"/>
        </w:rPr>
        <w:t xml:space="preserve">. </w:t>
      </w:r>
    </w:p>
    <w:p w:rsidR="009B5749" w:rsidRPr="006C2578" w:rsidRDefault="003A72A4" w:rsidP="00871B13">
      <w:pPr>
        <w:numPr>
          <w:ilvl w:val="0"/>
          <w:numId w:val="34"/>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lang w:val="en-US"/>
        </w:rPr>
        <w:t xml:space="preserve">The mission of Just Desserts is to assist in building up the </w:t>
      </w:r>
      <w:r w:rsidR="00AE13AA" w:rsidRPr="006C2578">
        <w:rPr>
          <w:rFonts w:ascii="Gill Sans Nova Light" w:hAnsi="Gill Sans Nova Light" w:cstheme="majorBidi"/>
          <w:sz w:val="26"/>
          <w:szCs w:val="28"/>
          <w:lang w:val="en-US"/>
        </w:rPr>
        <w:t>incentives</w:t>
      </w:r>
      <w:r w:rsidRPr="006C2578">
        <w:rPr>
          <w:rFonts w:ascii="Gill Sans Nova Light" w:hAnsi="Gill Sans Nova Light" w:cstheme="majorBidi"/>
          <w:sz w:val="26"/>
          <w:szCs w:val="28"/>
          <w:lang w:val="en-US"/>
        </w:rPr>
        <w:t xml:space="preserve"> side of the drug use equation. Working with community members, the </w:t>
      </w:r>
      <w:r w:rsidRPr="006C2578">
        <w:rPr>
          <w:rFonts w:ascii="Gill Sans Nova Light" w:hAnsi="Gill Sans Nova Light" w:cstheme="majorBidi"/>
          <w:sz w:val="26"/>
          <w:szCs w:val="28"/>
          <w:lang w:val="en-US"/>
        </w:rPr>
        <w:lastRenderedPageBreak/>
        <w:t>key task is to establish and m</w:t>
      </w:r>
      <w:r w:rsidR="00056BF4" w:rsidRPr="006C2578">
        <w:rPr>
          <w:rFonts w:ascii="Gill Sans Nova Light" w:hAnsi="Gill Sans Nova Light" w:cstheme="majorBidi"/>
          <w:sz w:val="26"/>
          <w:szCs w:val="28"/>
          <w:lang w:val="en-US"/>
        </w:rPr>
        <w:t>aintain a wide range of</w:t>
      </w:r>
      <w:r w:rsidRPr="006C2578">
        <w:rPr>
          <w:rFonts w:ascii="Gill Sans Nova Light" w:hAnsi="Gill Sans Nova Light" w:cstheme="majorBidi"/>
          <w:sz w:val="26"/>
          <w:szCs w:val="28"/>
          <w:lang w:val="en-US"/>
        </w:rPr>
        <w:t xml:space="preserve"> items and services for use in </w:t>
      </w:r>
      <w:r w:rsidR="00AE13AA" w:rsidRPr="006C2578">
        <w:rPr>
          <w:rFonts w:ascii="Gill Sans Nova Light" w:hAnsi="Gill Sans Nova Light" w:cstheme="majorBidi"/>
          <w:sz w:val="26"/>
          <w:szCs w:val="28"/>
          <w:lang w:val="en-US"/>
        </w:rPr>
        <w:t>incentivising</w:t>
      </w:r>
      <w:r w:rsidRPr="006C2578">
        <w:rPr>
          <w:rFonts w:ascii="Gill Sans Nova Light" w:hAnsi="Gill Sans Nova Light" w:cstheme="majorBidi"/>
          <w:sz w:val="26"/>
          <w:szCs w:val="28"/>
          <w:lang w:val="en-US"/>
        </w:rPr>
        <w:t xml:space="preserve"> participants in the CMD program as they achieve various stage-related goals. </w:t>
      </w:r>
    </w:p>
    <w:p w:rsidR="0030593A" w:rsidRDefault="0030593A" w:rsidP="0030593A">
      <w:pPr>
        <w:spacing w:after="0" w:line="240" w:lineRule="auto"/>
        <w:rPr>
          <w:rFonts w:asciiTheme="majorBidi" w:hAnsiTheme="majorBidi" w:cstheme="majorBidi"/>
          <w:b/>
          <w:bCs/>
          <w:sz w:val="24"/>
          <w:szCs w:val="24"/>
        </w:rPr>
      </w:pPr>
    </w:p>
    <w:p w:rsidR="00A96609" w:rsidRPr="00871B13" w:rsidRDefault="00A96609" w:rsidP="00F63B71">
      <w:pPr>
        <w:spacing w:after="0" w:line="360" w:lineRule="auto"/>
        <w:rPr>
          <w:rFonts w:ascii="Gill Sans MT" w:hAnsi="Gill Sans MT" w:cstheme="majorBidi"/>
          <w:b/>
          <w:bCs/>
          <w:sz w:val="32"/>
          <w:szCs w:val="32"/>
        </w:rPr>
      </w:pPr>
      <w:r w:rsidRPr="00871B13">
        <w:rPr>
          <w:rFonts w:ascii="Gill Sans MT" w:hAnsi="Gill Sans MT" w:cstheme="majorBidi"/>
          <w:b/>
          <w:bCs/>
          <w:sz w:val="32"/>
          <w:szCs w:val="32"/>
        </w:rPr>
        <w:t>What does Just Desserts not do?</w:t>
      </w:r>
    </w:p>
    <w:p w:rsidR="00A96609" w:rsidRPr="006C2578" w:rsidRDefault="00A96609" w:rsidP="00871B13">
      <w:pPr>
        <w:numPr>
          <w:ilvl w:val="0"/>
          <w:numId w:val="36"/>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lang w:val="en-US"/>
        </w:rPr>
        <w:t xml:space="preserve">Just Desserts is not part of the formal system of criminal justice and courts in Tasmania. </w:t>
      </w:r>
    </w:p>
    <w:p w:rsidR="00A96609" w:rsidRPr="006C2578" w:rsidRDefault="00A96609" w:rsidP="00871B13">
      <w:pPr>
        <w:numPr>
          <w:ilvl w:val="0"/>
          <w:numId w:val="36"/>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lang w:val="en-US"/>
        </w:rPr>
        <w:t xml:space="preserve">It is not involved in the ‘penalties’ side of the drug use equation. </w:t>
      </w:r>
    </w:p>
    <w:p w:rsidR="00A96609" w:rsidRPr="006C2578" w:rsidRDefault="00A96609" w:rsidP="00871B13">
      <w:pPr>
        <w:numPr>
          <w:ilvl w:val="0"/>
          <w:numId w:val="36"/>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lang w:val="en-US"/>
        </w:rPr>
        <w:t xml:space="preserve">It is oriented toward positive outcomes for CMD clients and positive interactions between offenders and the rest of the Tasmanian community now and into the future. </w:t>
      </w:r>
    </w:p>
    <w:p w:rsidR="006C2578" w:rsidRDefault="006C2578" w:rsidP="00F63B71">
      <w:pPr>
        <w:spacing w:after="0" w:line="360" w:lineRule="auto"/>
        <w:rPr>
          <w:rFonts w:ascii="Gill Sans MT" w:hAnsi="Gill Sans MT" w:cstheme="majorBidi"/>
          <w:b/>
          <w:bCs/>
          <w:sz w:val="32"/>
          <w:szCs w:val="32"/>
        </w:rPr>
      </w:pPr>
    </w:p>
    <w:p w:rsidR="0030593A" w:rsidRPr="00871B13" w:rsidRDefault="0030593A" w:rsidP="00F63B71">
      <w:pPr>
        <w:spacing w:after="0" w:line="360" w:lineRule="auto"/>
        <w:rPr>
          <w:rFonts w:ascii="Gill Sans MT" w:hAnsi="Gill Sans MT" w:cstheme="majorBidi"/>
          <w:b/>
          <w:bCs/>
          <w:sz w:val="32"/>
          <w:szCs w:val="32"/>
        </w:rPr>
      </w:pPr>
      <w:r w:rsidRPr="00871B13">
        <w:rPr>
          <w:rFonts w:ascii="Gill Sans MT" w:hAnsi="Gill Sans MT" w:cstheme="majorBidi"/>
          <w:b/>
          <w:bCs/>
          <w:sz w:val="32"/>
          <w:szCs w:val="32"/>
        </w:rPr>
        <w:t>What are the aims of Just Desserts?</w:t>
      </w:r>
    </w:p>
    <w:p w:rsidR="009B5749" w:rsidRPr="006C2578" w:rsidRDefault="00056BF4" w:rsidP="00871B13">
      <w:pPr>
        <w:numPr>
          <w:ilvl w:val="0"/>
          <w:numId w:val="37"/>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To assist the D</w:t>
      </w:r>
      <w:r w:rsidR="003A72A4" w:rsidRPr="006C2578">
        <w:rPr>
          <w:rFonts w:ascii="Gill Sans Nova Light" w:hAnsi="Gill Sans Nova Light" w:cstheme="majorBidi"/>
          <w:sz w:val="26"/>
          <w:szCs w:val="28"/>
        </w:rPr>
        <w:t xml:space="preserve">rug </w:t>
      </w:r>
      <w:r w:rsidRPr="006C2578">
        <w:rPr>
          <w:rFonts w:ascii="Gill Sans Nova Light" w:hAnsi="Gill Sans Nova Light" w:cstheme="majorBidi"/>
          <w:sz w:val="26"/>
          <w:szCs w:val="28"/>
        </w:rPr>
        <w:t>C</w:t>
      </w:r>
      <w:r w:rsidR="003A72A4" w:rsidRPr="006C2578">
        <w:rPr>
          <w:rFonts w:ascii="Gill Sans Nova Light" w:hAnsi="Gill Sans Nova Light" w:cstheme="majorBidi"/>
          <w:sz w:val="26"/>
          <w:szCs w:val="28"/>
        </w:rPr>
        <w:t xml:space="preserve">ourt in providing tangible </w:t>
      </w:r>
      <w:r w:rsidR="009906F6" w:rsidRPr="006C2578">
        <w:rPr>
          <w:rFonts w:ascii="Gill Sans Nova Light" w:hAnsi="Gill Sans Nova Light" w:cstheme="majorBidi"/>
          <w:sz w:val="26"/>
          <w:szCs w:val="28"/>
        </w:rPr>
        <w:t>incentives</w:t>
      </w:r>
      <w:r w:rsidR="003A72A4" w:rsidRPr="006C2578">
        <w:rPr>
          <w:rFonts w:ascii="Gill Sans Nova Light" w:hAnsi="Gill Sans Nova Light" w:cstheme="majorBidi"/>
          <w:sz w:val="26"/>
          <w:szCs w:val="28"/>
        </w:rPr>
        <w:t xml:space="preserve"> to offenders in a way that is transparent and supports the practices of the program;</w:t>
      </w:r>
    </w:p>
    <w:p w:rsidR="009B5749" w:rsidRPr="006C2578" w:rsidRDefault="003A72A4" w:rsidP="00871B13">
      <w:pPr>
        <w:numPr>
          <w:ilvl w:val="0"/>
          <w:numId w:val="37"/>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To provide a link</w:t>
      </w:r>
      <w:r w:rsidR="00056BF4" w:rsidRPr="006C2578">
        <w:rPr>
          <w:rFonts w:ascii="Gill Sans Nova Light" w:hAnsi="Gill Sans Nova Light" w:cstheme="majorBidi"/>
          <w:sz w:val="26"/>
          <w:szCs w:val="28"/>
        </w:rPr>
        <w:t xml:space="preserve"> between the community and the Drug C</w:t>
      </w:r>
      <w:r w:rsidRPr="006C2578">
        <w:rPr>
          <w:rFonts w:ascii="Gill Sans Nova Light" w:hAnsi="Gill Sans Nova Light" w:cstheme="majorBidi"/>
          <w:sz w:val="26"/>
          <w:szCs w:val="28"/>
        </w:rPr>
        <w:t>ourt by being the key group for the tangible</w:t>
      </w:r>
      <w:r w:rsidR="009906F6" w:rsidRPr="006C2578">
        <w:rPr>
          <w:rFonts w:ascii="Gill Sans Nova Light" w:hAnsi="Gill Sans Nova Light" w:cstheme="majorBidi"/>
          <w:sz w:val="26"/>
          <w:szCs w:val="28"/>
        </w:rPr>
        <w:t xml:space="preserve"> incentives </w:t>
      </w:r>
      <w:r w:rsidRPr="006C2578">
        <w:rPr>
          <w:rFonts w:ascii="Gill Sans Nova Light" w:hAnsi="Gill Sans Nova Light" w:cstheme="majorBidi"/>
          <w:sz w:val="26"/>
          <w:szCs w:val="28"/>
        </w:rPr>
        <w:t>scheme, steering fundraising efforts and ensuring a successful collaboration between local</w:t>
      </w:r>
      <w:r w:rsidR="00056BF4" w:rsidRPr="006C2578">
        <w:rPr>
          <w:rFonts w:ascii="Gill Sans Nova Light" w:hAnsi="Gill Sans Nova Light" w:cstheme="majorBidi"/>
          <w:sz w:val="26"/>
          <w:szCs w:val="28"/>
        </w:rPr>
        <w:t xml:space="preserve"> charities, corporates and the D</w:t>
      </w:r>
      <w:r w:rsidRPr="006C2578">
        <w:rPr>
          <w:rFonts w:ascii="Gill Sans Nova Light" w:hAnsi="Gill Sans Nova Light" w:cstheme="majorBidi"/>
          <w:sz w:val="26"/>
          <w:szCs w:val="28"/>
        </w:rPr>
        <w:t xml:space="preserve">rug </w:t>
      </w:r>
      <w:r w:rsidR="00056BF4" w:rsidRPr="006C2578">
        <w:rPr>
          <w:rFonts w:ascii="Gill Sans Nova Light" w:hAnsi="Gill Sans Nova Light" w:cstheme="majorBidi"/>
          <w:sz w:val="26"/>
          <w:szCs w:val="28"/>
        </w:rPr>
        <w:t>C</w:t>
      </w:r>
      <w:r w:rsidRPr="006C2578">
        <w:rPr>
          <w:rFonts w:ascii="Gill Sans Nova Light" w:hAnsi="Gill Sans Nova Light" w:cstheme="majorBidi"/>
          <w:sz w:val="26"/>
          <w:szCs w:val="28"/>
        </w:rPr>
        <w:t>ourt;</w:t>
      </w:r>
    </w:p>
    <w:p w:rsidR="009B5749" w:rsidRPr="006C2578" w:rsidRDefault="003A72A4" w:rsidP="00871B13">
      <w:pPr>
        <w:numPr>
          <w:ilvl w:val="0"/>
          <w:numId w:val="37"/>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 xml:space="preserve">To discuss issues of concern such as criticisms, and ensure appropriate </w:t>
      </w:r>
      <w:r w:rsidR="00C52D8A" w:rsidRPr="006C2578">
        <w:rPr>
          <w:rFonts w:ascii="Gill Sans Nova Light" w:hAnsi="Gill Sans Nova Light" w:cstheme="majorBidi"/>
          <w:sz w:val="26"/>
          <w:szCs w:val="28"/>
        </w:rPr>
        <w:t>incentives</w:t>
      </w:r>
      <w:r w:rsidRPr="006C2578">
        <w:rPr>
          <w:rFonts w:ascii="Gill Sans Nova Light" w:hAnsi="Gill Sans Nova Light" w:cstheme="majorBidi"/>
          <w:sz w:val="26"/>
          <w:szCs w:val="28"/>
        </w:rPr>
        <w:t xml:space="preserve"> are acquired through communication with the public, the Chief Magistrate and Community Corrections.</w:t>
      </w:r>
    </w:p>
    <w:p w:rsidR="009B5749" w:rsidRPr="006C2578" w:rsidRDefault="003A72A4" w:rsidP="00871B13">
      <w:pPr>
        <w:numPr>
          <w:ilvl w:val="0"/>
          <w:numId w:val="37"/>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To be a positive promoter of the therapeutic justice courts operating in Tasmania in order to increase public awareness and muster local support;</w:t>
      </w:r>
    </w:p>
    <w:p w:rsidR="009B5749" w:rsidRPr="006C2578" w:rsidRDefault="003A72A4" w:rsidP="00871B13">
      <w:pPr>
        <w:numPr>
          <w:ilvl w:val="0"/>
          <w:numId w:val="37"/>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To operate as a partner with the Magistrates Court with r</w:t>
      </w:r>
      <w:r w:rsidR="00056BF4" w:rsidRPr="006C2578">
        <w:rPr>
          <w:rFonts w:ascii="Gill Sans Nova Light" w:hAnsi="Gill Sans Nova Light" w:cstheme="majorBidi"/>
          <w:sz w:val="26"/>
          <w:szCs w:val="28"/>
        </w:rPr>
        <w:t>espect to the promotion of the D</w:t>
      </w:r>
      <w:r w:rsidRPr="006C2578">
        <w:rPr>
          <w:rFonts w:ascii="Gill Sans Nova Light" w:hAnsi="Gill Sans Nova Light" w:cstheme="majorBidi"/>
          <w:sz w:val="26"/>
          <w:szCs w:val="28"/>
        </w:rPr>
        <w:t xml:space="preserve">rug </w:t>
      </w:r>
      <w:r w:rsidR="00056BF4" w:rsidRPr="006C2578">
        <w:rPr>
          <w:rFonts w:ascii="Gill Sans Nova Light" w:hAnsi="Gill Sans Nova Light" w:cstheme="majorBidi"/>
          <w:sz w:val="26"/>
          <w:szCs w:val="28"/>
        </w:rPr>
        <w:t>C</w:t>
      </w:r>
      <w:r w:rsidRPr="006C2578">
        <w:rPr>
          <w:rFonts w:ascii="Gill Sans Nova Light" w:hAnsi="Gill Sans Nova Light" w:cstheme="majorBidi"/>
          <w:sz w:val="26"/>
          <w:szCs w:val="28"/>
        </w:rPr>
        <w:t>ourt; and</w:t>
      </w:r>
    </w:p>
    <w:p w:rsidR="009B5749" w:rsidRPr="006C2578" w:rsidRDefault="003A72A4" w:rsidP="00871B13">
      <w:pPr>
        <w:numPr>
          <w:ilvl w:val="0"/>
          <w:numId w:val="37"/>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lastRenderedPageBreak/>
        <w:t>To operate within the rules and procedures of the Law Society and other relevant laws and regulations.</w:t>
      </w:r>
    </w:p>
    <w:p w:rsidR="00A96609" w:rsidRDefault="00A96609" w:rsidP="0030593A">
      <w:pPr>
        <w:spacing w:after="0" w:line="240" w:lineRule="auto"/>
        <w:rPr>
          <w:rFonts w:asciiTheme="majorBidi" w:hAnsiTheme="majorBidi" w:cstheme="majorBidi"/>
          <w:b/>
          <w:bCs/>
          <w:sz w:val="24"/>
          <w:szCs w:val="24"/>
        </w:rPr>
      </w:pPr>
    </w:p>
    <w:p w:rsidR="00A96609" w:rsidRPr="00871B13" w:rsidRDefault="00A96609" w:rsidP="00F63B71">
      <w:pPr>
        <w:spacing w:after="0" w:line="360" w:lineRule="auto"/>
        <w:rPr>
          <w:rFonts w:ascii="Gill Sans MT" w:hAnsi="Gill Sans MT" w:cstheme="majorBidi"/>
          <w:b/>
          <w:bCs/>
          <w:sz w:val="32"/>
          <w:szCs w:val="32"/>
        </w:rPr>
      </w:pPr>
      <w:r w:rsidRPr="00871B13">
        <w:rPr>
          <w:rFonts w:ascii="Gill Sans MT" w:hAnsi="Gill Sans MT" w:cstheme="majorBidi"/>
          <w:b/>
          <w:bCs/>
          <w:sz w:val="32"/>
          <w:szCs w:val="32"/>
        </w:rPr>
        <w:t>Incentives and Innovations</w:t>
      </w:r>
    </w:p>
    <w:p w:rsidR="003A72A4" w:rsidRPr="006C2578" w:rsidRDefault="00056BF4" w:rsidP="00A96609">
      <w:p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Incentives and rewards may be tailored to</w:t>
      </w:r>
      <w:r w:rsidR="00A96609" w:rsidRPr="006C2578">
        <w:rPr>
          <w:rFonts w:ascii="Gill Sans Nova Light" w:hAnsi="Gill Sans Nova Light" w:cstheme="majorBidi"/>
          <w:sz w:val="26"/>
          <w:szCs w:val="28"/>
        </w:rPr>
        <w:t xml:space="preserve"> the particular person </w:t>
      </w:r>
      <w:r w:rsidRPr="006C2578">
        <w:rPr>
          <w:rFonts w:ascii="Gill Sans Nova Light" w:hAnsi="Gill Sans Nova Light" w:cstheme="majorBidi"/>
          <w:sz w:val="26"/>
          <w:szCs w:val="28"/>
        </w:rPr>
        <w:t>and their specific circumstances and may include:</w:t>
      </w:r>
    </w:p>
    <w:p w:rsidR="009B5749" w:rsidRPr="006C2578" w:rsidRDefault="003A72A4" w:rsidP="00871B13">
      <w:pPr>
        <w:numPr>
          <w:ilvl w:val="0"/>
          <w:numId w:val="38"/>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Food vouchers</w:t>
      </w:r>
    </w:p>
    <w:p w:rsidR="009B5749" w:rsidRPr="006C2578" w:rsidRDefault="003A72A4" w:rsidP="00871B13">
      <w:pPr>
        <w:numPr>
          <w:ilvl w:val="0"/>
          <w:numId w:val="38"/>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Bus tickets</w:t>
      </w:r>
    </w:p>
    <w:p w:rsidR="009B5749" w:rsidRPr="006C2578" w:rsidRDefault="003A72A4" w:rsidP="00871B13">
      <w:pPr>
        <w:numPr>
          <w:ilvl w:val="0"/>
          <w:numId w:val="38"/>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Vouchers for tangible goods</w:t>
      </w:r>
    </w:p>
    <w:p w:rsidR="009B5749" w:rsidRPr="006C2578" w:rsidRDefault="003A72A4" w:rsidP="00871B13">
      <w:pPr>
        <w:numPr>
          <w:ilvl w:val="0"/>
          <w:numId w:val="38"/>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Football game tickets</w:t>
      </w:r>
    </w:p>
    <w:p w:rsidR="009B5749" w:rsidRPr="006C2578" w:rsidRDefault="003A72A4" w:rsidP="00871B13">
      <w:pPr>
        <w:numPr>
          <w:ilvl w:val="0"/>
          <w:numId w:val="38"/>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Toys for children</w:t>
      </w:r>
    </w:p>
    <w:p w:rsidR="009B5749" w:rsidRPr="006C2578" w:rsidRDefault="003A72A4" w:rsidP="00871B13">
      <w:pPr>
        <w:numPr>
          <w:ilvl w:val="0"/>
          <w:numId w:val="38"/>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Books and book vouchers</w:t>
      </w:r>
    </w:p>
    <w:p w:rsidR="00A96609" w:rsidRDefault="00A96609" w:rsidP="0030593A">
      <w:pPr>
        <w:spacing w:after="0" w:line="240" w:lineRule="auto"/>
        <w:rPr>
          <w:rFonts w:asciiTheme="majorBidi" w:hAnsiTheme="majorBidi" w:cstheme="majorBidi"/>
          <w:sz w:val="24"/>
          <w:szCs w:val="24"/>
        </w:rPr>
      </w:pPr>
    </w:p>
    <w:p w:rsidR="00A96609" w:rsidRPr="00871B13" w:rsidRDefault="00A96609" w:rsidP="00F63B71">
      <w:pPr>
        <w:spacing w:after="0" w:line="360" w:lineRule="auto"/>
        <w:rPr>
          <w:rFonts w:ascii="Gill Sans MT" w:hAnsi="Gill Sans MT" w:cstheme="majorBidi"/>
          <w:b/>
          <w:bCs/>
          <w:sz w:val="32"/>
          <w:szCs w:val="32"/>
        </w:rPr>
      </w:pPr>
      <w:r w:rsidRPr="00871B13">
        <w:rPr>
          <w:rFonts w:ascii="Gill Sans MT" w:hAnsi="Gill Sans MT" w:cstheme="majorBidi"/>
          <w:b/>
          <w:bCs/>
          <w:sz w:val="32"/>
          <w:szCs w:val="32"/>
        </w:rPr>
        <w:t>Incentives Over Time</w:t>
      </w:r>
    </w:p>
    <w:p w:rsidR="003A72A4" w:rsidRPr="006C2578" w:rsidRDefault="00A96609" w:rsidP="00A96609">
      <w:pPr>
        <w:spacing w:after="0" w:line="240" w:lineRule="auto"/>
        <w:rPr>
          <w:rFonts w:asciiTheme="majorBidi" w:hAnsiTheme="majorBidi" w:cstheme="majorBidi"/>
          <w:sz w:val="24"/>
          <w:szCs w:val="28"/>
        </w:rPr>
      </w:pPr>
      <w:r w:rsidRPr="006C2578">
        <w:rPr>
          <w:rFonts w:ascii="Gill Sans Nova Light" w:hAnsi="Gill Sans Nova Light" w:cstheme="majorBidi"/>
          <w:i/>
          <w:iCs/>
          <w:sz w:val="26"/>
          <w:szCs w:val="28"/>
        </w:rPr>
        <w:t>Picking the right moments and special occasions</w:t>
      </w:r>
      <w:r w:rsidRPr="006C2578">
        <w:rPr>
          <w:rFonts w:ascii="Gill Sans Nova Light" w:hAnsi="Gill Sans Nova Light" w:cstheme="majorBidi"/>
          <w:sz w:val="26"/>
          <w:szCs w:val="28"/>
        </w:rPr>
        <w:t xml:space="preserve"> </w:t>
      </w:r>
      <w:r w:rsidR="006C2578" w:rsidRPr="006C2578">
        <w:rPr>
          <w:rFonts w:ascii="Gill Sans Nova Light" w:hAnsi="Gill Sans Nova Light" w:cstheme="majorBidi"/>
          <w:sz w:val="26"/>
          <w:szCs w:val="28"/>
        </w:rPr>
        <w:t>it’s</w:t>
      </w:r>
      <w:r w:rsidR="00056BF4" w:rsidRPr="006C2578">
        <w:rPr>
          <w:rFonts w:ascii="Gill Sans Nova Light" w:hAnsi="Gill Sans Nova Light" w:cstheme="majorBidi"/>
          <w:sz w:val="26"/>
          <w:szCs w:val="28"/>
        </w:rPr>
        <w:t xml:space="preserve"> important to provide incentives and </w:t>
      </w:r>
      <w:r w:rsidRPr="006C2578">
        <w:rPr>
          <w:rFonts w:ascii="Gill Sans Nova Light" w:hAnsi="Gill Sans Nova Light" w:cstheme="majorBidi"/>
          <w:sz w:val="26"/>
          <w:szCs w:val="28"/>
        </w:rPr>
        <w:t>reward</w:t>
      </w:r>
      <w:r w:rsidR="00056BF4" w:rsidRPr="006C2578">
        <w:rPr>
          <w:rFonts w:ascii="Gill Sans Nova Light" w:hAnsi="Gill Sans Nova Light" w:cstheme="majorBidi"/>
          <w:sz w:val="26"/>
          <w:szCs w:val="28"/>
        </w:rPr>
        <w:t>s at the appropriate moments and on special occasions such as:</w:t>
      </w:r>
    </w:p>
    <w:p w:rsidR="009B5749" w:rsidRPr="006C2578" w:rsidRDefault="003A72A4" w:rsidP="00E57150">
      <w:pPr>
        <w:numPr>
          <w:ilvl w:val="0"/>
          <w:numId w:val="39"/>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Significant milestones (such as 50, 100, 250 or 365 drug free days)</w:t>
      </w:r>
    </w:p>
    <w:p w:rsidR="009B5749" w:rsidRPr="006C2578" w:rsidRDefault="003A72A4" w:rsidP="00E57150">
      <w:pPr>
        <w:numPr>
          <w:ilvl w:val="0"/>
          <w:numId w:val="39"/>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Progression to Phase 2 (Stabilisation to Consolidation)</w:t>
      </w:r>
    </w:p>
    <w:p w:rsidR="009B5749" w:rsidRPr="006C2578" w:rsidRDefault="003A72A4" w:rsidP="00E57150">
      <w:pPr>
        <w:numPr>
          <w:ilvl w:val="0"/>
          <w:numId w:val="39"/>
        </w:numPr>
        <w:spacing w:after="0" w:line="240" w:lineRule="auto"/>
        <w:rPr>
          <w:rFonts w:ascii="Gill Sans Nova Light" w:hAnsi="Gill Sans Nova Light" w:cstheme="majorBidi"/>
          <w:sz w:val="26"/>
          <w:szCs w:val="28"/>
        </w:rPr>
      </w:pPr>
      <w:r w:rsidRPr="006C2578">
        <w:rPr>
          <w:rFonts w:ascii="Gill Sans Nova Light" w:hAnsi="Gill Sans Nova Light" w:cstheme="majorBidi"/>
          <w:sz w:val="26"/>
          <w:szCs w:val="28"/>
        </w:rPr>
        <w:t>Progression to Phase 3 (Consolidation to Reintegration)</w:t>
      </w:r>
    </w:p>
    <w:p w:rsidR="0037023F" w:rsidRPr="006C2578" w:rsidRDefault="003A72A4" w:rsidP="00E57150">
      <w:pPr>
        <w:numPr>
          <w:ilvl w:val="0"/>
          <w:numId w:val="39"/>
        </w:numPr>
        <w:spacing w:after="0" w:line="240" w:lineRule="auto"/>
        <w:rPr>
          <w:rFonts w:ascii="Gill Sans Nova Light" w:hAnsi="Gill Sans Nova Light" w:cstheme="majorBidi"/>
          <w:szCs w:val="24"/>
        </w:rPr>
      </w:pPr>
      <w:r w:rsidRPr="006C2578">
        <w:rPr>
          <w:rFonts w:ascii="Gill Sans Nova Light" w:hAnsi="Gill Sans Nova Light" w:cstheme="majorBidi"/>
          <w:sz w:val="26"/>
          <w:szCs w:val="28"/>
        </w:rPr>
        <w:t xml:space="preserve">Graduation – participants receive a certificate, a personalised gift (e.g., a clock, keyring, </w:t>
      </w:r>
      <w:proofErr w:type="gramStart"/>
      <w:r w:rsidRPr="006C2578">
        <w:rPr>
          <w:rFonts w:ascii="Gill Sans Nova Light" w:hAnsi="Gill Sans Nova Light" w:cstheme="majorBidi"/>
          <w:sz w:val="26"/>
          <w:szCs w:val="28"/>
        </w:rPr>
        <w:t>book</w:t>
      </w:r>
      <w:proofErr w:type="gramEnd"/>
      <w:r w:rsidRPr="006C2578">
        <w:rPr>
          <w:rFonts w:ascii="Gill Sans Nova Light" w:hAnsi="Gill Sans Nova Light" w:cstheme="majorBidi"/>
          <w:sz w:val="26"/>
          <w:szCs w:val="28"/>
        </w:rPr>
        <w:t>) and a cake (their ‘just dessert’).</w:t>
      </w:r>
    </w:p>
    <w:p w:rsidR="00E57150" w:rsidRPr="006C2578" w:rsidRDefault="00E57150" w:rsidP="0037023F">
      <w:pPr>
        <w:spacing w:after="0" w:line="240" w:lineRule="auto"/>
        <w:jc w:val="center"/>
        <w:rPr>
          <w:rFonts w:ascii="Gill Sans Nova Light" w:hAnsi="Gill Sans Nova Light" w:cstheme="majorBidi"/>
          <w:i/>
          <w:iCs/>
          <w:szCs w:val="24"/>
        </w:rPr>
      </w:pPr>
    </w:p>
    <w:p w:rsidR="00E57150" w:rsidRDefault="00E57150" w:rsidP="0037023F">
      <w:pPr>
        <w:spacing w:after="0" w:line="240" w:lineRule="auto"/>
        <w:jc w:val="center"/>
        <w:rPr>
          <w:rFonts w:ascii="Gill Sans Nova Light" w:hAnsi="Gill Sans Nova Light" w:cstheme="majorBidi"/>
          <w:i/>
          <w:iCs/>
          <w:sz w:val="24"/>
          <w:szCs w:val="24"/>
        </w:rPr>
      </w:pPr>
    </w:p>
    <w:p w:rsidR="00F7431D" w:rsidRPr="00651537" w:rsidRDefault="0037023F" w:rsidP="00F45421">
      <w:pPr>
        <w:spacing w:after="0" w:line="240" w:lineRule="auto"/>
        <w:jc w:val="center"/>
        <w:rPr>
          <w:rFonts w:asciiTheme="majorBidi" w:hAnsiTheme="majorBidi" w:cstheme="majorBidi"/>
          <w:sz w:val="24"/>
          <w:szCs w:val="24"/>
        </w:rPr>
      </w:pPr>
      <w:bookmarkStart w:id="0" w:name="_GoBack"/>
      <w:bookmarkEnd w:id="0"/>
      <w:r w:rsidRPr="00206863">
        <w:rPr>
          <w:rFonts w:ascii="Gill Sans Nova Light" w:hAnsi="Gill Sans Nova Light" w:cstheme="majorBidi"/>
          <w:i/>
          <w:iCs/>
          <w:sz w:val="24"/>
          <w:szCs w:val="24"/>
        </w:rPr>
        <w:t>For further information contact: justdesserts.drugcourt@gmail.co</w:t>
      </w:r>
      <w:r w:rsidR="00F45421">
        <w:rPr>
          <w:rFonts w:ascii="Gill Sans Nova Light" w:hAnsi="Gill Sans Nova Light" w:cstheme="majorBidi"/>
          <w:i/>
          <w:iCs/>
          <w:sz w:val="24"/>
          <w:szCs w:val="24"/>
        </w:rPr>
        <w:t>m</w:t>
      </w:r>
    </w:p>
    <w:sectPr w:rsidR="00F7431D" w:rsidRPr="00651537" w:rsidSect="00667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avid">
    <w:altName w:val="Times New Roman"/>
    <w:charset w:val="B1"/>
    <w:family w:val="swiss"/>
    <w:pitch w:val="variable"/>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Gill Sans Nova Light">
    <w:altName w:val="Segoe UI Semilight"/>
    <w:charset w:val="00"/>
    <w:family w:val="swiss"/>
    <w:pitch w:val="variable"/>
    <w:sig w:usb0="00000001"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19" w:hanging="360"/>
      </w:pPr>
      <w:rPr>
        <w:rFonts w:ascii="Symbol" w:hAnsi="Symbol" w:cs="Symbol"/>
        <w:b w:val="0"/>
        <w:bCs w:val="0"/>
        <w:w w:val="100"/>
        <w:sz w:val="22"/>
        <w:szCs w:val="22"/>
      </w:rPr>
    </w:lvl>
    <w:lvl w:ilvl="1">
      <w:numFmt w:val="bullet"/>
      <w:lvlText w:val="-"/>
      <w:lvlJc w:val="left"/>
      <w:pPr>
        <w:ind w:left="1178" w:hanging="360"/>
      </w:pPr>
      <w:rPr>
        <w:rFonts w:ascii="Times New Roman" w:hAnsi="Times New Roman" w:cs="Times New Roman"/>
        <w:b w:val="0"/>
        <w:bCs w:val="0"/>
        <w:w w:val="100"/>
        <w:sz w:val="22"/>
        <w:szCs w:val="22"/>
      </w:rPr>
    </w:lvl>
    <w:lvl w:ilvl="2">
      <w:numFmt w:val="bullet"/>
      <w:lvlText w:val="•"/>
      <w:lvlJc w:val="left"/>
      <w:pPr>
        <w:ind w:left="1361" w:hanging="360"/>
      </w:pPr>
    </w:lvl>
    <w:lvl w:ilvl="3">
      <w:numFmt w:val="bullet"/>
      <w:lvlText w:val="•"/>
      <w:lvlJc w:val="left"/>
      <w:pPr>
        <w:ind w:left="1543" w:hanging="360"/>
      </w:pPr>
    </w:lvl>
    <w:lvl w:ilvl="4">
      <w:numFmt w:val="bullet"/>
      <w:lvlText w:val="•"/>
      <w:lvlJc w:val="left"/>
      <w:pPr>
        <w:ind w:left="1725" w:hanging="360"/>
      </w:pPr>
    </w:lvl>
    <w:lvl w:ilvl="5">
      <w:numFmt w:val="bullet"/>
      <w:lvlText w:val="•"/>
      <w:lvlJc w:val="left"/>
      <w:pPr>
        <w:ind w:left="1907" w:hanging="360"/>
      </w:pPr>
    </w:lvl>
    <w:lvl w:ilvl="6">
      <w:numFmt w:val="bullet"/>
      <w:lvlText w:val="•"/>
      <w:lvlJc w:val="left"/>
      <w:pPr>
        <w:ind w:left="2088" w:hanging="360"/>
      </w:pPr>
    </w:lvl>
    <w:lvl w:ilvl="7">
      <w:numFmt w:val="bullet"/>
      <w:lvlText w:val="•"/>
      <w:lvlJc w:val="left"/>
      <w:pPr>
        <w:ind w:left="2270" w:hanging="360"/>
      </w:pPr>
    </w:lvl>
    <w:lvl w:ilvl="8">
      <w:numFmt w:val="bullet"/>
      <w:lvlText w:val="•"/>
      <w:lvlJc w:val="left"/>
      <w:pPr>
        <w:ind w:left="2452" w:hanging="360"/>
      </w:pPr>
    </w:lvl>
  </w:abstractNum>
  <w:abstractNum w:abstractNumId="1" w15:restartNumberingAfterBreak="0">
    <w:nsid w:val="00000403"/>
    <w:multiLevelType w:val="multilevel"/>
    <w:tmpl w:val="00000886"/>
    <w:lvl w:ilvl="0">
      <w:numFmt w:val="bullet"/>
      <w:lvlText w:val=""/>
      <w:lvlJc w:val="left"/>
      <w:pPr>
        <w:ind w:left="818" w:hanging="360"/>
      </w:pPr>
      <w:rPr>
        <w:rFonts w:ascii="Symbol" w:hAnsi="Symbol" w:cs="Symbol"/>
        <w:b w:val="0"/>
        <w:bCs w:val="0"/>
        <w:w w:val="100"/>
        <w:sz w:val="22"/>
        <w:szCs w:val="22"/>
      </w:rPr>
    </w:lvl>
    <w:lvl w:ilvl="1">
      <w:numFmt w:val="bullet"/>
      <w:lvlText w:val="-"/>
      <w:lvlJc w:val="left"/>
      <w:pPr>
        <w:ind w:left="1177" w:hanging="360"/>
      </w:pPr>
      <w:rPr>
        <w:rFonts w:ascii="Times New Roman" w:hAnsi="Times New Roman" w:cs="Times New Roman"/>
        <w:b w:val="0"/>
        <w:bCs w:val="0"/>
        <w:w w:val="100"/>
        <w:sz w:val="22"/>
        <w:szCs w:val="22"/>
      </w:rPr>
    </w:lvl>
    <w:lvl w:ilvl="2">
      <w:numFmt w:val="bullet"/>
      <w:lvlText w:val="•"/>
      <w:lvlJc w:val="left"/>
      <w:pPr>
        <w:ind w:left="1377" w:hanging="360"/>
      </w:pPr>
    </w:lvl>
    <w:lvl w:ilvl="3">
      <w:numFmt w:val="bullet"/>
      <w:lvlText w:val="•"/>
      <w:lvlJc w:val="left"/>
      <w:pPr>
        <w:ind w:left="1575" w:hanging="360"/>
      </w:pPr>
    </w:lvl>
    <w:lvl w:ilvl="4">
      <w:numFmt w:val="bullet"/>
      <w:lvlText w:val="•"/>
      <w:lvlJc w:val="left"/>
      <w:pPr>
        <w:ind w:left="1773" w:hanging="360"/>
      </w:pPr>
    </w:lvl>
    <w:lvl w:ilvl="5">
      <w:numFmt w:val="bullet"/>
      <w:lvlText w:val="•"/>
      <w:lvlJc w:val="left"/>
      <w:pPr>
        <w:ind w:left="1970" w:hanging="360"/>
      </w:pPr>
    </w:lvl>
    <w:lvl w:ilvl="6">
      <w:numFmt w:val="bullet"/>
      <w:lvlText w:val="•"/>
      <w:lvlJc w:val="left"/>
      <w:pPr>
        <w:ind w:left="2168" w:hanging="360"/>
      </w:pPr>
    </w:lvl>
    <w:lvl w:ilvl="7">
      <w:numFmt w:val="bullet"/>
      <w:lvlText w:val="•"/>
      <w:lvlJc w:val="left"/>
      <w:pPr>
        <w:ind w:left="2366" w:hanging="360"/>
      </w:pPr>
    </w:lvl>
    <w:lvl w:ilvl="8">
      <w:numFmt w:val="bullet"/>
      <w:lvlText w:val="•"/>
      <w:lvlJc w:val="left"/>
      <w:pPr>
        <w:ind w:left="2563" w:hanging="360"/>
      </w:pPr>
    </w:lvl>
  </w:abstractNum>
  <w:abstractNum w:abstractNumId="2" w15:restartNumberingAfterBreak="0">
    <w:nsid w:val="00000404"/>
    <w:multiLevelType w:val="multilevel"/>
    <w:tmpl w:val="00000887"/>
    <w:lvl w:ilvl="0">
      <w:numFmt w:val="bullet"/>
      <w:lvlText w:val=""/>
      <w:lvlJc w:val="left"/>
      <w:pPr>
        <w:ind w:left="819" w:hanging="360"/>
      </w:pPr>
      <w:rPr>
        <w:rFonts w:ascii="Symbol" w:hAnsi="Symbol" w:cs="Symbol"/>
        <w:b w:val="0"/>
        <w:bCs w:val="0"/>
        <w:w w:val="100"/>
        <w:sz w:val="22"/>
        <w:szCs w:val="22"/>
      </w:rPr>
    </w:lvl>
    <w:lvl w:ilvl="1">
      <w:numFmt w:val="bullet"/>
      <w:lvlText w:val="•"/>
      <w:lvlJc w:val="left"/>
      <w:pPr>
        <w:ind w:left="1019" w:hanging="360"/>
      </w:pPr>
    </w:lvl>
    <w:lvl w:ilvl="2">
      <w:numFmt w:val="bullet"/>
      <w:lvlText w:val="•"/>
      <w:lvlJc w:val="left"/>
      <w:pPr>
        <w:ind w:left="1219" w:hanging="360"/>
      </w:pPr>
    </w:lvl>
    <w:lvl w:ilvl="3">
      <w:numFmt w:val="bullet"/>
      <w:lvlText w:val="•"/>
      <w:lvlJc w:val="left"/>
      <w:pPr>
        <w:ind w:left="1418" w:hanging="360"/>
      </w:pPr>
    </w:lvl>
    <w:lvl w:ilvl="4">
      <w:numFmt w:val="bullet"/>
      <w:lvlText w:val="•"/>
      <w:lvlJc w:val="left"/>
      <w:pPr>
        <w:ind w:left="1618" w:hanging="360"/>
      </w:pPr>
    </w:lvl>
    <w:lvl w:ilvl="5">
      <w:numFmt w:val="bullet"/>
      <w:lvlText w:val="•"/>
      <w:lvlJc w:val="left"/>
      <w:pPr>
        <w:ind w:left="1818" w:hanging="360"/>
      </w:pPr>
    </w:lvl>
    <w:lvl w:ilvl="6">
      <w:numFmt w:val="bullet"/>
      <w:lvlText w:val="•"/>
      <w:lvlJc w:val="left"/>
      <w:pPr>
        <w:ind w:left="2017" w:hanging="360"/>
      </w:pPr>
    </w:lvl>
    <w:lvl w:ilvl="7">
      <w:numFmt w:val="bullet"/>
      <w:lvlText w:val="•"/>
      <w:lvlJc w:val="left"/>
      <w:pPr>
        <w:ind w:left="2217" w:hanging="360"/>
      </w:pPr>
    </w:lvl>
    <w:lvl w:ilvl="8">
      <w:numFmt w:val="bullet"/>
      <w:lvlText w:val="•"/>
      <w:lvlJc w:val="left"/>
      <w:pPr>
        <w:ind w:left="2416" w:hanging="360"/>
      </w:pPr>
    </w:lvl>
  </w:abstractNum>
  <w:abstractNum w:abstractNumId="3" w15:restartNumberingAfterBreak="0">
    <w:nsid w:val="00000405"/>
    <w:multiLevelType w:val="multilevel"/>
    <w:tmpl w:val="00000888"/>
    <w:lvl w:ilvl="0">
      <w:numFmt w:val="bullet"/>
      <w:lvlText w:val=""/>
      <w:lvlJc w:val="left"/>
      <w:pPr>
        <w:ind w:left="818" w:hanging="360"/>
      </w:pPr>
      <w:rPr>
        <w:rFonts w:ascii="Symbol" w:hAnsi="Symbol" w:cs="Symbol"/>
        <w:b w:val="0"/>
        <w:bCs w:val="0"/>
        <w:w w:val="100"/>
        <w:sz w:val="22"/>
        <w:szCs w:val="22"/>
      </w:rPr>
    </w:lvl>
    <w:lvl w:ilvl="1">
      <w:numFmt w:val="bullet"/>
      <w:lvlText w:val="-"/>
      <w:lvlJc w:val="left"/>
      <w:pPr>
        <w:ind w:left="1177" w:hanging="360"/>
      </w:pPr>
      <w:rPr>
        <w:rFonts w:ascii="Times New Roman" w:hAnsi="Times New Roman" w:cs="Times New Roman"/>
        <w:b w:val="0"/>
        <w:bCs w:val="0"/>
        <w:w w:val="100"/>
        <w:sz w:val="22"/>
        <w:szCs w:val="22"/>
      </w:rPr>
    </w:lvl>
    <w:lvl w:ilvl="2">
      <w:numFmt w:val="bullet"/>
      <w:lvlText w:val="•"/>
      <w:lvlJc w:val="left"/>
      <w:pPr>
        <w:ind w:left="1377" w:hanging="360"/>
      </w:pPr>
    </w:lvl>
    <w:lvl w:ilvl="3">
      <w:numFmt w:val="bullet"/>
      <w:lvlText w:val="•"/>
      <w:lvlJc w:val="left"/>
      <w:pPr>
        <w:ind w:left="1575" w:hanging="360"/>
      </w:pPr>
    </w:lvl>
    <w:lvl w:ilvl="4">
      <w:numFmt w:val="bullet"/>
      <w:lvlText w:val="•"/>
      <w:lvlJc w:val="left"/>
      <w:pPr>
        <w:ind w:left="1773" w:hanging="360"/>
      </w:pPr>
    </w:lvl>
    <w:lvl w:ilvl="5">
      <w:numFmt w:val="bullet"/>
      <w:lvlText w:val="•"/>
      <w:lvlJc w:val="left"/>
      <w:pPr>
        <w:ind w:left="1970" w:hanging="360"/>
      </w:pPr>
    </w:lvl>
    <w:lvl w:ilvl="6">
      <w:numFmt w:val="bullet"/>
      <w:lvlText w:val="•"/>
      <w:lvlJc w:val="left"/>
      <w:pPr>
        <w:ind w:left="2168" w:hanging="360"/>
      </w:pPr>
    </w:lvl>
    <w:lvl w:ilvl="7">
      <w:numFmt w:val="bullet"/>
      <w:lvlText w:val="•"/>
      <w:lvlJc w:val="left"/>
      <w:pPr>
        <w:ind w:left="2366" w:hanging="360"/>
      </w:pPr>
    </w:lvl>
    <w:lvl w:ilvl="8">
      <w:numFmt w:val="bullet"/>
      <w:lvlText w:val="•"/>
      <w:lvlJc w:val="left"/>
      <w:pPr>
        <w:ind w:left="2563" w:hanging="360"/>
      </w:pPr>
    </w:lvl>
  </w:abstractNum>
  <w:abstractNum w:abstractNumId="4" w15:restartNumberingAfterBreak="0">
    <w:nsid w:val="00765803"/>
    <w:multiLevelType w:val="hybridMultilevel"/>
    <w:tmpl w:val="01C2F1A6"/>
    <w:lvl w:ilvl="0" w:tplc="B0B23A10">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754B73"/>
    <w:multiLevelType w:val="hybridMultilevel"/>
    <w:tmpl w:val="5C6881A2"/>
    <w:lvl w:ilvl="0" w:tplc="B94E7744">
      <w:start w:val="1"/>
      <w:numFmt w:val="bullet"/>
      <w:lvlText w:val=""/>
      <w:lvlJc w:val="left"/>
      <w:pPr>
        <w:tabs>
          <w:tab w:val="num" w:pos="720"/>
        </w:tabs>
        <w:ind w:left="720" w:hanging="360"/>
      </w:pPr>
      <w:rPr>
        <w:rFonts w:ascii="Wingdings 3" w:hAnsi="Wingdings 3" w:hint="default"/>
      </w:rPr>
    </w:lvl>
    <w:lvl w:ilvl="1" w:tplc="F060322E">
      <w:start w:val="110"/>
      <w:numFmt w:val="bullet"/>
      <w:lvlText w:val=""/>
      <w:lvlJc w:val="left"/>
      <w:pPr>
        <w:tabs>
          <w:tab w:val="num" w:pos="1440"/>
        </w:tabs>
        <w:ind w:left="1440" w:hanging="360"/>
      </w:pPr>
      <w:rPr>
        <w:rFonts w:ascii="Wingdings 3" w:hAnsi="Wingdings 3" w:hint="default"/>
      </w:rPr>
    </w:lvl>
    <w:lvl w:ilvl="2" w:tplc="8AB85756" w:tentative="1">
      <w:start w:val="1"/>
      <w:numFmt w:val="bullet"/>
      <w:lvlText w:val=""/>
      <w:lvlJc w:val="left"/>
      <w:pPr>
        <w:tabs>
          <w:tab w:val="num" w:pos="2160"/>
        </w:tabs>
        <w:ind w:left="2160" w:hanging="360"/>
      </w:pPr>
      <w:rPr>
        <w:rFonts w:ascii="Wingdings 3" w:hAnsi="Wingdings 3" w:hint="default"/>
      </w:rPr>
    </w:lvl>
    <w:lvl w:ilvl="3" w:tplc="D8469C56" w:tentative="1">
      <w:start w:val="1"/>
      <w:numFmt w:val="bullet"/>
      <w:lvlText w:val=""/>
      <w:lvlJc w:val="left"/>
      <w:pPr>
        <w:tabs>
          <w:tab w:val="num" w:pos="2880"/>
        </w:tabs>
        <w:ind w:left="2880" w:hanging="360"/>
      </w:pPr>
      <w:rPr>
        <w:rFonts w:ascii="Wingdings 3" w:hAnsi="Wingdings 3" w:hint="default"/>
      </w:rPr>
    </w:lvl>
    <w:lvl w:ilvl="4" w:tplc="3654819E" w:tentative="1">
      <w:start w:val="1"/>
      <w:numFmt w:val="bullet"/>
      <w:lvlText w:val=""/>
      <w:lvlJc w:val="left"/>
      <w:pPr>
        <w:tabs>
          <w:tab w:val="num" w:pos="3600"/>
        </w:tabs>
        <w:ind w:left="3600" w:hanging="360"/>
      </w:pPr>
      <w:rPr>
        <w:rFonts w:ascii="Wingdings 3" w:hAnsi="Wingdings 3" w:hint="default"/>
      </w:rPr>
    </w:lvl>
    <w:lvl w:ilvl="5" w:tplc="FA1E02A0" w:tentative="1">
      <w:start w:val="1"/>
      <w:numFmt w:val="bullet"/>
      <w:lvlText w:val=""/>
      <w:lvlJc w:val="left"/>
      <w:pPr>
        <w:tabs>
          <w:tab w:val="num" w:pos="4320"/>
        </w:tabs>
        <w:ind w:left="4320" w:hanging="360"/>
      </w:pPr>
      <w:rPr>
        <w:rFonts w:ascii="Wingdings 3" w:hAnsi="Wingdings 3" w:hint="default"/>
      </w:rPr>
    </w:lvl>
    <w:lvl w:ilvl="6" w:tplc="0656571E" w:tentative="1">
      <w:start w:val="1"/>
      <w:numFmt w:val="bullet"/>
      <w:lvlText w:val=""/>
      <w:lvlJc w:val="left"/>
      <w:pPr>
        <w:tabs>
          <w:tab w:val="num" w:pos="5040"/>
        </w:tabs>
        <w:ind w:left="5040" w:hanging="360"/>
      </w:pPr>
      <w:rPr>
        <w:rFonts w:ascii="Wingdings 3" w:hAnsi="Wingdings 3" w:hint="default"/>
      </w:rPr>
    </w:lvl>
    <w:lvl w:ilvl="7" w:tplc="80164866" w:tentative="1">
      <w:start w:val="1"/>
      <w:numFmt w:val="bullet"/>
      <w:lvlText w:val=""/>
      <w:lvlJc w:val="left"/>
      <w:pPr>
        <w:tabs>
          <w:tab w:val="num" w:pos="5760"/>
        </w:tabs>
        <w:ind w:left="5760" w:hanging="360"/>
      </w:pPr>
      <w:rPr>
        <w:rFonts w:ascii="Wingdings 3" w:hAnsi="Wingdings 3" w:hint="default"/>
      </w:rPr>
    </w:lvl>
    <w:lvl w:ilvl="8" w:tplc="F414234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63C6C90"/>
    <w:multiLevelType w:val="hybridMultilevel"/>
    <w:tmpl w:val="62469964"/>
    <w:lvl w:ilvl="0" w:tplc="05141E44">
      <w:start w:val="1"/>
      <w:numFmt w:val="bullet"/>
      <w:lvlText w:val=""/>
      <w:lvlJc w:val="left"/>
      <w:pPr>
        <w:tabs>
          <w:tab w:val="num" w:pos="720"/>
        </w:tabs>
        <w:ind w:left="720" w:hanging="360"/>
      </w:pPr>
      <w:rPr>
        <w:rFonts w:ascii="Wingdings 3" w:hAnsi="Wingdings 3" w:hint="default"/>
      </w:rPr>
    </w:lvl>
    <w:lvl w:ilvl="1" w:tplc="69464424">
      <w:start w:val="110"/>
      <w:numFmt w:val="bullet"/>
      <w:lvlText w:val=""/>
      <w:lvlJc w:val="left"/>
      <w:pPr>
        <w:tabs>
          <w:tab w:val="num" w:pos="1440"/>
        </w:tabs>
        <w:ind w:left="1440" w:hanging="360"/>
      </w:pPr>
      <w:rPr>
        <w:rFonts w:ascii="Wingdings 3" w:hAnsi="Wingdings 3" w:hint="default"/>
      </w:rPr>
    </w:lvl>
    <w:lvl w:ilvl="2" w:tplc="7F823760" w:tentative="1">
      <w:start w:val="1"/>
      <w:numFmt w:val="bullet"/>
      <w:lvlText w:val=""/>
      <w:lvlJc w:val="left"/>
      <w:pPr>
        <w:tabs>
          <w:tab w:val="num" w:pos="2160"/>
        </w:tabs>
        <w:ind w:left="2160" w:hanging="360"/>
      </w:pPr>
      <w:rPr>
        <w:rFonts w:ascii="Wingdings 3" w:hAnsi="Wingdings 3" w:hint="default"/>
      </w:rPr>
    </w:lvl>
    <w:lvl w:ilvl="3" w:tplc="EA7A1022" w:tentative="1">
      <w:start w:val="1"/>
      <w:numFmt w:val="bullet"/>
      <w:lvlText w:val=""/>
      <w:lvlJc w:val="left"/>
      <w:pPr>
        <w:tabs>
          <w:tab w:val="num" w:pos="2880"/>
        </w:tabs>
        <w:ind w:left="2880" w:hanging="360"/>
      </w:pPr>
      <w:rPr>
        <w:rFonts w:ascii="Wingdings 3" w:hAnsi="Wingdings 3" w:hint="default"/>
      </w:rPr>
    </w:lvl>
    <w:lvl w:ilvl="4" w:tplc="51129BE6" w:tentative="1">
      <w:start w:val="1"/>
      <w:numFmt w:val="bullet"/>
      <w:lvlText w:val=""/>
      <w:lvlJc w:val="left"/>
      <w:pPr>
        <w:tabs>
          <w:tab w:val="num" w:pos="3600"/>
        </w:tabs>
        <w:ind w:left="3600" w:hanging="360"/>
      </w:pPr>
      <w:rPr>
        <w:rFonts w:ascii="Wingdings 3" w:hAnsi="Wingdings 3" w:hint="default"/>
      </w:rPr>
    </w:lvl>
    <w:lvl w:ilvl="5" w:tplc="610C941E" w:tentative="1">
      <w:start w:val="1"/>
      <w:numFmt w:val="bullet"/>
      <w:lvlText w:val=""/>
      <w:lvlJc w:val="left"/>
      <w:pPr>
        <w:tabs>
          <w:tab w:val="num" w:pos="4320"/>
        </w:tabs>
        <w:ind w:left="4320" w:hanging="360"/>
      </w:pPr>
      <w:rPr>
        <w:rFonts w:ascii="Wingdings 3" w:hAnsi="Wingdings 3" w:hint="default"/>
      </w:rPr>
    </w:lvl>
    <w:lvl w:ilvl="6" w:tplc="E5D25E52" w:tentative="1">
      <w:start w:val="1"/>
      <w:numFmt w:val="bullet"/>
      <w:lvlText w:val=""/>
      <w:lvlJc w:val="left"/>
      <w:pPr>
        <w:tabs>
          <w:tab w:val="num" w:pos="5040"/>
        </w:tabs>
        <w:ind w:left="5040" w:hanging="360"/>
      </w:pPr>
      <w:rPr>
        <w:rFonts w:ascii="Wingdings 3" w:hAnsi="Wingdings 3" w:hint="default"/>
      </w:rPr>
    </w:lvl>
    <w:lvl w:ilvl="7" w:tplc="E8882BB6" w:tentative="1">
      <w:start w:val="1"/>
      <w:numFmt w:val="bullet"/>
      <w:lvlText w:val=""/>
      <w:lvlJc w:val="left"/>
      <w:pPr>
        <w:tabs>
          <w:tab w:val="num" w:pos="5760"/>
        </w:tabs>
        <w:ind w:left="5760" w:hanging="360"/>
      </w:pPr>
      <w:rPr>
        <w:rFonts w:ascii="Wingdings 3" w:hAnsi="Wingdings 3" w:hint="default"/>
      </w:rPr>
    </w:lvl>
    <w:lvl w:ilvl="8" w:tplc="7418366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6EF3713"/>
    <w:multiLevelType w:val="hybridMultilevel"/>
    <w:tmpl w:val="185CD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19778B"/>
    <w:multiLevelType w:val="hybridMultilevel"/>
    <w:tmpl w:val="D9F40E46"/>
    <w:lvl w:ilvl="0" w:tplc="E71CBB52">
      <w:start w:val="1"/>
      <w:numFmt w:val="bullet"/>
      <w:lvlText w:val=""/>
      <w:lvlJc w:val="left"/>
      <w:pPr>
        <w:tabs>
          <w:tab w:val="num" w:pos="720"/>
        </w:tabs>
        <w:ind w:left="720" w:hanging="360"/>
      </w:pPr>
      <w:rPr>
        <w:rFonts w:ascii="Wingdings 3" w:hAnsi="Wingdings 3" w:hint="default"/>
      </w:rPr>
    </w:lvl>
    <w:lvl w:ilvl="1" w:tplc="EDC4276A" w:tentative="1">
      <w:start w:val="1"/>
      <w:numFmt w:val="bullet"/>
      <w:lvlText w:val=""/>
      <w:lvlJc w:val="left"/>
      <w:pPr>
        <w:tabs>
          <w:tab w:val="num" w:pos="1440"/>
        </w:tabs>
        <w:ind w:left="1440" w:hanging="360"/>
      </w:pPr>
      <w:rPr>
        <w:rFonts w:ascii="Wingdings 3" w:hAnsi="Wingdings 3" w:hint="default"/>
      </w:rPr>
    </w:lvl>
    <w:lvl w:ilvl="2" w:tplc="54D4C9A8" w:tentative="1">
      <w:start w:val="1"/>
      <w:numFmt w:val="bullet"/>
      <w:lvlText w:val=""/>
      <w:lvlJc w:val="left"/>
      <w:pPr>
        <w:tabs>
          <w:tab w:val="num" w:pos="2160"/>
        </w:tabs>
        <w:ind w:left="2160" w:hanging="360"/>
      </w:pPr>
      <w:rPr>
        <w:rFonts w:ascii="Wingdings 3" w:hAnsi="Wingdings 3" w:hint="default"/>
      </w:rPr>
    </w:lvl>
    <w:lvl w:ilvl="3" w:tplc="A8C05564" w:tentative="1">
      <w:start w:val="1"/>
      <w:numFmt w:val="bullet"/>
      <w:lvlText w:val=""/>
      <w:lvlJc w:val="left"/>
      <w:pPr>
        <w:tabs>
          <w:tab w:val="num" w:pos="2880"/>
        </w:tabs>
        <w:ind w:left="2880" w:hanging="360"/>
      </w:pPr>
      <w:rPr>
        <w:rFonts w:ascii="Wingdings 3" w:hAnsi="Wingdings 3" w:hint="default"/>
      </w:rPr>
    </w:lvl>
    <w:lvl w:ilvl="4" w:tplc="5270E432" w:tentative="1">
      <w:start w:val="1"/>
      <w:numFmt w:val="bullet"/>
      <w:lvlText w:val=""/>
      <w:lvlJc w:val="left"/>
      <w:pPr>
        <w:tabs>
          <w:tab w:val="num" w:pos="3600"/>
        </w:tabs>
        <w:ind w:left="3600" w:hanging="360"/>
      </w:pPr>
      <w:rPr>
        <w:rFonts w:ascii="Wingdings 3" w:hAnsi="Wingdings 3" w:hint="default"/>
      </w:rPr>
    </w:lvl>
    <w:lvl w:ilvl="5" w:tplc="EF5E9C0E" w:tentative="1">
      <w:start w:val="1"/>
      <w:numFmt w:val="bullet"/>
      <w:lvlText w:val=""/>
      <w:lvlJc w:val="left"/>
      <w:pPr>
        <w:tabs>
          <w:tab w:val="num" w:pos="4320"/>
        </w:tabs>
        <w:ind w:left="4320" w:hanging="360"/>
      </w:pPr>
      <w:rPr>
        <w:rFonts w:ascii="Wingdings 3" w:hAnsi="Wingdings 3" w:hint="default"/>
      </w:rPr>
    </w:lvl>
    <w:lvl w:ilvl="6" w:tplc="4F3882F6" w:tentative="1">
      <w:start w:val="1"/>
      <w:numFmt w:val="bullet"/>
      <w:lvlText w:val=""/>
      <w:lvlJc w:val="left"/>
      <w:pPr>
        <w:tabs>
          <w:tab w:val="num" w:pos="5040"/>
        </w:tabs>
        <w:ind w:left="5040" w:hanging="360"/>
      </w:pPr>
      <w:rPr>
        <w:rFonts w:ascii="Wingdings 3" w:hAnsi="Wingdings 3" w:hint="default"/>
      </w:rPr>
    </w:lvl>
    <w:lvl w:ilvl="7" w:tplc="8EEEBF3C" w:tentative="1">
      <w:start w:val="1"/>
      <w:numFmt w:val="bullet"/>
      <w:lvlText w:val=""/>
      <w:lvlJc w:val="left"/>
      <w:pPr>
        <w:tabs>
          <w:tab w:val="num" w:pos="5760"/>
        </w:tabs>
        <w:ind w:left="5760" w:hanging="360"/>
      </w:pPr>
      <w:rPr>
        <w:rFonts w:ascii="Wingdings 3" w:hAnsi="Wingdings 3" w:hint="default"/>
      </w:rPr>
    </w:lvl>
    <w:lvl w:ilvl="8" w:tplc="D91E002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20464ED"/>
    <w:multiLevelType w:val="hybridMultilevel"/>
    <w:tmpl w:val="422E33F4"/>
    <w:lvl w:ilvl="0" w:tplc="8F703084">
      <w:start w:val="1"/>
      <w:numFmt w:val="bullet"/>
      <w:lvlText w:val=""/>
      <w:lvlJc w:val="left"/>
      <w:pPr>
        <w:tabs>
          <w:tab w:val="num" w:pos="720"/>
        </w:tabs>
        <w:ind w:left="720" w:hanging="360"/>
      </w:pPr>
      <w:rPr>
        <w:rFonts w:ascii="Wingdings 3" w:hAnsi="Wingdings 3" w:hint="default"/>
      </w:rPr>
    </w:lvl>
    <w:lvl w:ilvl="1" w:tplc="8F34486E" w:tentative="1">
      <w:start w:val="1"/>
      <w:numFmt w:val="bullet"/>
      <w:lvlText w:val=""/>
      <w:lvlJc w:val="left"/>
      <w:pPr>
        <w:tabs>
          <w:tab w:val="num" w:pos="1440"/>
        </w:tabs>
        <w:ind w:left="1440" w:hanging="360"/>
      </w:pPr>
      <w:rPr>
        <w:rFonts w:ascii="Wingdings 3" w:hAnsi="Wingdings 3" w:hint="default"/>
      </w:rPr>
    </w:lvl>
    <w:lvl w:ilvl="2" w:tplc="355EDA12" w:tentative="1">
      <w:start w:val="1"/>
      <w:numFmt w:val="bullet"/>
      <w:lvlText w:val=""/>
      <w:lvlJc w:val="left"/>
      <w:pPr>
        <w:tabs>
          <w:tab w:val="num" w:pos="2160"/>
        </w:tabs>
        <w:ind w:left="2160" w:hanging="360"/>
      </w:pPr>
      <w:rPr>
        <w:rFonts w:ascii="Wingdings 3" w:hAnsi="Wingdings 3" w:hint="default"/>
      </w:rPr>
    </w:lvl>
    <w:lvl w:ilvl="3" w:tplc="A4E80490" w:tentative="1">
      <w:start w:val="1"/>
      <w:numFmt w:val="bullet"/>
      <w:lvlText w:val=""/>
      <w:lvlJc w:val="left"/>
      <w:pPr>
        <w:tabs>
          <w:tab w:val="num" w:pos="2880"/>
        </w:tabs>
        <w:ind w:left="2880" w:hanging="360"/>
      </w:pPr>
      <w:rPr>
        <w:rFonts w:ascii="Wingdings 3" w:hAnsi="Wingdings 3" w:hint="default"/>
      </w:rPr>
    </w:lvl>
    <w:lvl w:ilvl="4" w:tplc="715E9956" w:tentative="1">
      <w:start w:val="1"/>
      <w:numFmt w:val="bullet"/>
      <w:lvlText w:val=""/>
      <w:lvlJc w:val="left"/>
      <w:pPr>
        <w:tabs>
          <w:tab w:val="num" w:pos="3600"/>
        </w:tabs>
        <w:ind w:left="3600" w:hanging="360"/>
      </w:pPr>
      <w:rPr>
        <w:rFonts w:ascii="Wingdings 3" w:hAnsi="Wingdings 3" w:hint="default"/>
      </w:rPr>
    </w:lvl>
    <w:lvl w:ilvl="5" w:tplc="1646C6A2" w:tentative="1">
      <w:start w:val="1"/>
      <w:numFmt w:val="bullet"/>
      <w:lvlText w:val=""/>
      <w:lvlJc w:val="left"/>
      <w:pPr>
        <w:tabs>
          <w:tab w:val="num" w:pos="4320"/>
        </w:tabs>
        <w:ind w:left="4320" w:hanging="360"/>
      </w:pPr>
      <w:rPr>
        <w:rFonts w:ascii="Wingdings 3" w:hAnsi="Wingdings 3" w:hint="default"/>
      </w:rPr>
    </w:lvl>
    <w:lvl w:ilvl="6" w:tplc="EF149676" w:tentative="1">
      <w:start w:val="1"/>
      <w:numFmt w:val="bullet"/>
      <w:lvlText w:val=""/>
      <w:lvlJc w:val="left"/>
      <w:pPr>
        <w:tabs>
          <w:tab w:val="num" w:pos="5040"/>
        </w:tabs>
        <w:ind w:left="5040" w:hanging="360"/>
      </w:pPr>
      <w:rPr>
        <w:rFonts w:ascii="Wingdings 3" w:hAnsi="Wingdings 3" w:hint="default"/>
      </w:rPr>
    </w:lvl>
    <w:lvl w:ilvl="7" w:tplc="9392CA36" w:tentative="1">
      <w:start w:val="1"/>
      <w:numFmt w:val="bullet"/>
      <w:lvlText w:val=""/>
      <w:lvlJc w:val="left"/>
      <w:pPr>
        <w:tabs>
          <w:tab w:val="num" w:pos="5760"/>
        </w:tabs>
        <w:ind w:left="5760" w:hanging="360"/>
      </w:pPr>
      <w:rPr>
        <w:rFonts w:ascii="Wingdings 3" w:hAnsi="Wingdings 3" w:hint="default"/>
      </w:rPr>
    </w:lvl>
    <w:lvl w:ilvl="8" w:tplc="219E131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42B5F25"/>
    <w:multiLevelType w:val="hybridMultilevel"/>
    <w:tmpl w:val="A9BC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D82BFA"/>
    <w:multiLevelType w:val="hybridMultilevel"/>
    <w:tmpl w:val="AB1266C8"/>
    <w:lvl w:ilvl="0" w:tplc="6F0C93A4">
      <w:start w:val="1"/>
      <w:numFmt w:val="bullet"/>
      <w:lvlText w:val=""/>
      <w:lvlJc w:val="left"/>
      <w:pPr>
        <w:tabs>
          <w:tab w:val="num" w:pos="720"/>
        </w:tabs>
        <w:ind w:left="720" w:hanging="360"/>
      </w:pPr>
      <w:rPr>
        <w:rFonts w:ascii="Wingdings 3" w:hAnsi="Wingdings 3" w:hint="default"/>
      </w:rPr>
    </w:lvl>
    <w:lvl w:ilvl="1" w:tplc="859E6E72">
      <w:start w:val="1"/>
      <w:numFmt w:val="bullet"/>
      <w:lvlText w:val=""/>
      <w:lvlJc w:val="left"/>
      <w:pPr>
        <w:tabs>
          <w:tab w:val="num" w:pos="1440"/>
        </w:tabs>
        <w:ind w:left="1440" w:hanging="360"/>
      </w:pPr>
      <w:rPr>
        <w:rFonts w:ascii="Wingdings 3" w:hAnsi="Wingdings 3" w:hint="default"/>
      </w:rPr>
    </w:lvl>
    <w:lvl w:ilvl="2" w:tplc="9AC032C2" w:tentative="1">
      <w:start w:val="1"/>
      <w:numFmt w:val="bullet"/>
      <w:lvlText w:val=""/>
      <w:lvlJc w:val="left"/>
      <w:pPr>
        <w:tabs>
          <w:tab w:val="num" w:pos="2160"/>
        </w:tabs>
        <w:ind w:left="2160" w:hanging="360"/>
      </w:pPr>
      <w:rPr>
        <w:rFonts w:ascii="Wingdings 3" w:hAnsi="Wingdings 3" w:hint="default"/>
      </w:rPr>
    </w:lvl>
    <w:lvl w:ilvl="3" w:tplc="8EE6B2AA" w:tentative="1">
      <w:start w:val="1"/>
      <w:numFmt w:val="bullet"/>
      <w:lvlText w:val=""/>
      <w:lvlJc w:val="left"/>
      <w:pPr>
        <w:tabs>
          <w:tab w:val="num" w:pos="2880"/>
        </w:tabs>
        <w:ind w:left="2880" w:hanging="360"/>
      </w:pPr>
      <w:rPr>
        <w:rFonts w:ascii="Wingdings 3" w:hAnsi="Wingdings 3" w:hint="default"/>
      </w:rPr>
    </w:lvl>
    <w:lvl w:ilvl="4" w:tplc="93FA6B38" w:tentative="1">
      <w:start w:val="1"/>
      <w:numFmt w:val="bullet"/>
      <w:lvlText w:val=""/>
      <w:lvlJc w:val="left"/>
      <w:pPr>
        <w:tabs>
          <w:tab w:val="num" w:pos="3600"/>
        </w:tabs>
        <w:ind w:left="3600" w:hanging="360"/>
      </w:pPr>
      <w:rPr>
        <w:rFonts w:ascii="Wingdings 3" w:hAnsi="Wingdings 3" w:hint="default"/>
      </w:rPr>
    </w:lvl>
    <w:lvl w:ilvl="5" w:tplc="CD6EAD9E" w:tentative="1">
      <w:start w:val="1"/>
      <w:numFmt w:val="bullet"/>
      <w:lvlText w:val=""/>
      <w:lvlJc w:val="left"/>
      <w:pPr>
        <w:tabs>
          <w:tab w:val="num" w:pos="4320"/>
        </w:tabs>
        <w:ind w:left="4320" w:hanging="360"/>
      </w:pPr>
      <w:rPr>
        <w:rFonts w:ascii="Wingdings 3" w:hAnsi="Wingdings 3" w:hint="default"/>
      </w:rPr>
    </w:lvl>
    <w:lvl w:ilvl="6" w:tplc="10FCF806" w:tentative="1">
      <w:start w:val="1"/>
      <w:numFmt w:val="bullet"/>
      <w:lvlText w:val=""/>
      <w:lvlJc w:val="left"/>
      <w:pPr>
        <w:tabs>
          <w:tab w:val="num" w:pos="5040"/>
        </w:tabs>
        <w:ind w:left="5040" w:hanging="360"/>
      </w:pPr>
      <w:rPr>
        <w:rFonts w:ascii="Wingdings 3" w:hAnsi="Wingdings 3" w:hint="default"/>
      </w:rPr>
    </w:lvl>
    <w:lvl w:ilvl="7" w:tplc="9692C682" w:tentative="1">
      <w:start w:val="1"/>
      <w:numFmt w:val="bullet"/>
      <w:lvlText w:val=""/>
      <w:lvlJc w:val="left"/>
      <w:pPr>
        <w:tabs>
          <w:tab w:val="num" w:pos="5760"/>
        </w:tabs>
        <w:ind w:left="5760" w:hanging="360"/>
      </w:pPr>
      <w:rPr>
        <w:rFonts w:ascii="Wingdings 3" w:hAnsi="Wingdings 3" w:hint="default"/>
      </w:rPr>
    </w:lvl>
    <w:lvl w:ilvl="8" w:tplc="F606F4E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1788719B"/>
    <w:multiLevelType w:val="hybridMultilevel"/>
    <w:tmpl w:val="3DD8F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EF3D23"/>
    <w:multiLevelType w:val="hybridMultilevel"/>
    <w:tmpl w:val="4D482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F32EBF"/>
    <w:multiLevelType w:val="hybridMultilevel"/>
    <w:tmpl w:val="048014BE"/>
    <w:lvl w:ilvl="0" w:tplc="08090001">
      <w:start w:val="1"/>
      <w:numFmt w:val="bullet"/>
      <w:lvlText w:val=""/>
      <w:lvlJc w:val="left"/>
      <w:pPr>
        <w:tabs>
          <w:tab w:val="num" w:pos="720"/>
        </w:tabs>
        <w:ind w:left="720" w:hanging="360"/>
      </w:pPr>
      <w:rPr>
        <w:rFonts w:ascii="Symbol" w:hAnsi="Symbol" w:hint="default"/>
      </w:rPr>
    </w:lvl>
    <w:lvl w:ilvl="1" w:tplc="CE72670C" w:tentative="1">
      <w:start w:val="1"/>
      <w:numFmt w:val="bullet"/>
      <w:lvlText w:val=""/>
      <w:lvlJc w:val="left"/>
      <w:pPr>
        <w:tabs>
          <w:tab w:val="num" w:pos="1440"/>
        </w:tabs>
        <w:ind w:left="1440" w:hanging="360"/>
      </w:pPr>
      <w:rPr>
        <w:rFonts w:ascii="Wingdings 3" w:hAnsi="Wingdings 3" w:hint="default"/>
      </w:rPr>
    </w:lvl>
    <w:lvl w:ilvl="2" w:tplc="9280A218" w:tentative="1">
      <w:start w:val="1"/>
      <w:numFmt w:val="bullet"/>
      <w:lvlText w:val=""/>
      <w:lvlJc w:val="left"/>
      <w:pPr>
        <w:tabs>
          <w:tab w:val="num" w:pos="2160"/>
        </w:tabs>
        <w:ind w:left="2160" w:hanging="360"/>
      </w:pPr>
      <w:rPr>
        <w:rFonts w:ascii="Wingdings 3" w:hAnsi="Wingdings 3" w:hint="default"/>
      </w:rPr>
    </w:lvl>
    <w:lvl w:ilvl="3" w:tplc="1320F704" w:tentative="1">
      <w:start w:val="1"/>
      <w:numFmt w:val="bullet"/>
      <w:lvlText w:val=""/>
      <w:lvlJc w:val="left"/>
      <w:pPr>
        <w:tabs>
          <w:tab w:val="num" w:pos="2880"/>
        </w:tabs>
        <w:ind w:left="2880" w:hanging="360"/>
      </w:pPr>
      <w:rPr>
        <w:rFonts w:ascii="Wingdings 3" w:hAnsi="Wingdings 3" w:hint="default"/>
      </w:rPr>
    </w:lvl>
    <w:lvl w:ilvl="4" w:tplc="EE222672" w:tentative="1">
      <w:start w:val="1"/>
      <w:numFmt w:val="bullet"/>
      <w:lvlText w:val=""/>
      <w:lvlJc w:val="left"/>
      <w:pPr>
        <w:tabs>
          <w:tab w:val="num" w:pos="3600"/>
        </w:tabs>
        <w:ind w:left="3600" w:hanging="360"/>
      </w:pPr>
      <w:rPr>
        <w:rFonts w:ascii="Wingdings 3" w:hAnsi="Wingdings 3" w:hint="default"/>
      </w:rPr>
    </w:lvl>
    <w:lvl w:ilvl="5" w:tplc="2C7AA2E0" w:tentative="1">
      <w:start w:val="1"/>
      <w:numFmt w:val="bullet"/>
      <w:lvlText w:val=""/>
      <w:lvlJc w:val="left"/>
      <w:pPr>
        <w:tabs>
          <w:tab w:val="num" w:pos="4320"/>
        </w:tabs>
        <w:ind w:left="4320" w:hanging="360"/>
      </w:pPr>
      <w:rPr>
        <w:rFonts w:ascii="Wingdings 3" w:hAnsi="Wingdings 3" w:hint="default"/>
      </w:rPr>
    </w:lvl>
    <w:lvl w:ilvl="6" w:tplc="D81A1E08" w:tentative="1">
      <w:start w:val="1"/>
      <w:numFmt w:val="bullet"/>
      <w:lvlText w:val=""/>
      <w:lvlJc w:val="left"/>
      <w:pPr>
        <w:tabs>
          <w:tab w:val="num" w:pos="5040"/>
        </w:tabs>
        <w:ind w:left="5040" w:hanging="360"/>
      </w:pPr>
      <w:rPr>
        <w:rFonts w:ascii="Wingdings 3" w:hAnsi="Wingdings 3" w:hint="default"/>
      </w:rPr>
    </w:lvl>
    <w:lvl w:ilvl="7" w:tplc="A27E478C" w:tentative="1">
      <w:start w:val="1"/>
      <w:numFmt w:val="bullet"/>
      <w:lvlText w:val=""/>
      <w:lvlJc w:val="left"/>
      <w:pPr>
        <w:tabs>
          <w:tab w:val="num" w:pos="5760"/>
        </w:tabs>
        <w:ind w:left="5760" w:hanging="360"/>
      </w:pPr>
      <w:rPr>
        <w:rFonts w:ascii="Wingdings 3" w:hAnsi="Wingdings 3" w:hint="default"/>
      </w:rPr>
    </w:lvl>
    <w:lvl w:ilvl="8" w:tplc="57FE0048"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1B0962DB"/>
    <w:multiLevelType w:val="hybridMultilevel"/>
    <w:tmpl w:val="7154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546799"/>
    <w:multiLevelType w:val="hybridMultilevel"/>
    <w:tmpl w:val="FB56D13A"/>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7" w15:restartNumberingAfterBreak="0">
    <w:nsid w:val="22FF5172"/>
    <w:multiLevelType w:val="hybridMultilevel"/>
    <w:tmpl w:val="7FBA664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5F3898"/>
    <w:multiLevelType w:val="hybridMultilevel"/>
    <w:tmpl w:val="9C863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2A38DE"/>
    <w:multiLevelType w:val="hybridMultilevel"/>
    <w:tmpl w:val="9376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58049D"/>
    <w:multiLevelType w:val="hybridMultilevel"/>
    <w:tmpl w:val="6C961016"/>
    <w:lvl w:ilvl="0" w:tplc="08090001">
      <w:start w:val="1"/>
      <w:numFmt w:val="bullet"/>
      <w:lvlText w:val=""/>
      <w:lvlJc w:val="left"/>
      <w:pPr>
        <w:tabs>
          <w:tab w:val="num" w:pos="720"/>
        </w:tabs>
        <w:ind w:left="720" w:hanging="360"/>
      </w:pPr>
      <w:rPr>
        <w:rFonts w:ascii="Symbol" w:hAnsi="Symbol" w:hint="default"/>
      </w:rPr>
    </w:lvl>
    <w:lvl w:ilvl="1" w:tplc="942278FC" w:tentative="1">
      <w:start w:val="1"/>
      <w:numFmt w:val="bullet"/>
      <w:lvlText w:val=""/>
      <w:lvlJc w:val="left"/>
      <w:pPr>
        <w:tabs>
          <w:tab w:val="num" w:pos="1440"/>
        </w:tabs>
        <w:ind w:left="1440" w:hanging="360"/>
      </w:pPr>
      <w:rPr>
        <w:rFonts w:ascii="Wingdings 3" w:hAnsi="Wingdings 3" w:hint="default"/>
      </w:rPr>
    </w:lvl>
    <w:lvl w:ilvl="2" w:tplc="BC582086" w:tentative="1">
      <w:start w:val="1"/>
      <w:numFmt w:val="bullet"/>
      <w:lvlText w:val=""/>
      <w:lvlJc w:val="left"/>
      <w:pPr>
        <w:tabs>
          <w:tab w:val="num" w:pos="2160"/>
        </w:tabs>
        <w:ind w:left="2160" w:hanging="360"/>
      </w:pPr>
      <w:rPr>
        <w:rFonts w:ascii="Wingdings 3" w:hAnsi="Wingdings 3" w:hint="default"/>
      </w:rPr>
    </w:lvl>
    <w:lvl w:ilvl="3" w:tplc="32CC0EAC" w:tentative="1">
      <w:start w:val="1"/>
      <w:numFmt w:val="bullet"/>
      <w:lvlText w:val=""/>
      <w:lvlJc w:val="left"/>
      <w:pPr>
        <w:tabs>
          <w:tab w:val="num" w:pos="2880"/>
        </w:tabs>
        <w:ind w:left="2880" w:hanging="360"/>
      </w:pPr>
      <w:rPr>
        <w:rFonts w:ascii="Wingdings 3" w:hAnsi="Wingdings 3" w:hint="default"/>
      </w:rPr>
    </w:lvl>
    <w:lvl w:ilvl="4" w:tplc="558AEFDC" w:tentative="1">
      <w:start w:val="1"/>
      <w:numFmt w:val="bullet"/>
      <w:lvlText w:val=""/>
      <w:lvlJc w:val="left"/>
      <w:pPr>
        <w:tabs>
          <w:tab w:val="num" w:pos="3600"/>
        </w:tabs>
        <w:ind w:left="3600" w:hanging="360"/>
      </w:pPr>
      <w:rPr>
        <w:rFonts w:ascii="Wingdings 3" w:hAnsi="Wingdings 3" w:hint="default"/>
      </w:rPr>
    </w:lvl>
    <w:lvl w:ilvl="5" w:tplc="87343742" w:tentative="1">
      <w:start w:val="1"/>
      <w:numFmt w:val="bullet"/>
      <w:lvlText w:val=""/>
      <w:lvlJc w:val="left"/>
      <w:pPr>
        <w:tabs>
          <w:tab w:val="num" w:pos="4320"/>
        </w:tabs>
        <w:ind w:left="4320" w:hanging="360"/>
      </w:pPr>
      <w:rPr>
        <w:rFonts w:ascii="Wingdings 3" w:hAnsi="Wingdings 3" w:hint="default"/>
      </w:rPr>
    </w:lvl>
    <w:lvl w:ilvl="6" w:tplc="2BC0EAB0" w:tentative="1">
      <w:start w:val="1"/>
      <w:numFmt w:val="bullet"/>
      <w:lvlText w:val=""/>
      <w:lvlJc w:val="left"/>
      <w:pPr>
        <w:tabs>
          <w:tab w:val="num" w:pos="5040"/>
        </w:tabs>
        <w:ind w:left="5040" w:hanging="360"/>
      </w:pPr>
      <w:rPr>
        <w:rFonts w:ascii="Wingdings 3" w:hAnsi="Wingdings 3" w:hint="default"/>
      </w:rPr>
    </w:lvl>
    <w:lvl w:ilvl="7" w:tplc="ECB09FB4" w:tentative="1">
      <w:start w:val="1"/>
      <w:numFmt w:val="bullet"/>
      <w:lvlText w:val=""/>
      <w:lvlJc w:val="left"/>
      <w:pPr>
        <w:tabs>
          <w:tab w:val="num" w:pos="5760"/>
        </w:tabs>
        <w:ind w:left="5760" w:hanging="360"/>
      </w:pPr>
      <w:rPr>
        <w:rFonts w:ascii="Wingdings 3" w:hAnsi="Wingdings 3" w:hint="default"/>
      </w:rPr>
    </w:lvl>
    <w:lvl w:ilvl="8" w:tplc="6BD07B50"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2EBD447F"/>
    <w:multiLevelType w:val="hybridMultilevel"/>
    <w:tmpl w:val="E488C11A"/>
    <w:lvl w:ilvl="0" w:tplc="BBF087E6">
      <w:start w:val="1"/>
      <w:numFmt w:val="bullet"/>
      <w:lvlText w:val=""/>
      <w:lvlJc w:val="left"/>
      <w:pPr>
        <w:tabs>
          <w:tab w:val="num" w:pos="720"/>
        </w:tabs>
        <w:ind w:left="720" w:hanging="360"/>
      </w:pPr>
      <w:rPr>
        <w:rFonts w:ascii="Wingdings 3" w:hAnsi="Wingdings 3" w:hint="default"/>
      </w:rPr>
    </w:lvl>
    <w:lvl w:ilvl="1" w:tplc="EABCD79A" w:tentative="1">
      <w:start w:val="1"/>
      <w:numFmt w:val="bullet"/>
      <w:lvlText w:val=""/>
      <w:lvlJc w:val="left"/>
      <w:pPr>
        <w:tabs>
          <w:tab w:val="num" w:pos="1440"/>
        </w:tabs>
        <w:ind w:left="1440" w:hanging="360"/>
      </w:pPr>
      <w:rPr>
        <w:rFonts w:ascii="Wingdings 3" w:hAnsi="Wingdings 3" w:hint="default"/>
      </w:rPr>
    </w:lvl>
    <w:lvl w:ilvl="2" w:tplc="CFC67992" w:tentative="1">
      <w:start w:val="1"/>
      <w:numFmt w:val="bullet"/>
      <w:lvlText w:val=""/>
      <w:lvlJc w:val="left"/>
      <w:pPr>
        <w:tabs>
          <w:tab w:val="num" w:pos="2160"/>
        </w:tabs>
        <w:ind w:left="2160" w:hanging="360"/>
      </w:pPr>
      <w:rPr>
        <w:rFonts w:ascii="Wingdings 3" w:hAnsi="Wingdings 3" w:hint="default"/>
      </w:rPr>
    </w:lvl>
    <w:lvl w:ilvl="3" w:tplc="5B1CC430" w:tentative="1">
      <w:start w:val="1"/>
      <w:numFmt w:val="bullet"/>
      <w:lvlText w:val=""/>
      <w:lvlJc w:val="left"/>
      <w:pPr>
        <w:tabs>
          <w:tab w:val="num" w:pos="2880"/>
        </w:tabs>
        <w:ind w:left="2880" w:hanging="360"/>
      </w:pPr>
      <w:rPr>
        <w:rFonts w:ascii="Wingdings 3" w:hAnsi="Wingdings 3" w:hint="default"/>
      </w:rPr>
    </w:lvl>
    <w:lvl w:ilvl="4" w:tplc="F386DB66" w:tentative="1">
      <w:start w:val="1"/>
      <w:numFmt w:val="bullet"/>
      <w:lvlText w:val=""/>
      <w:lvlJc w:val="left"/>
      <w:pPr>
        <w:tabs>
          <w:tab w:val="num" w:pos="3600"/>
        </w:tabs>
        <w:ind w:left="3600" w:hanging="360"/>
      </w:pPr>
      <w:rPr>
        <w:rFonts w:ascii="Wingdings 3" w:hAnsi="Wingdings 3" w:hint="default"/>
      </w:rPr>
    </w:lvl>
    <w:lvl w:ilvl="5" w:tplc="681A3304" w:tentative="1">
      <w:start w:val="1"/>
      <w:numFmt w:val="bullet"/>
      <w:lvlText w:val=""/>
      <w:lvlJc w:val="left"/>
      <w:pPr>
        <w:tabs>
          <w:tab w:val="num" w:pos="4320"/>
        </w:tabs>
        <w:ind w:left="4320" w:hanging="360"/>
      </w:pPr>
      <w:rPr>
        <w:rFonts w:ascii="Wingdings 3" w:hAnsi="Wingdings 3" w:hint="default"/>
      </w:rPr>
    </w:lvl>
    <w:lvl w:ilvl="6" w:tplc="786AD904" w:tentative="1">
      <w:start w:val="1"/>
      <w:numFmt w:val="bullet"/>
      <w:lvlText w:val=""/>
      <w:lvlJc w:val="left"/>
      <w:pPr>
        <w:tabs>
          <w:tab w:val="num" w:pos="5040"/>
        </w:tabs>
        <w:ind w:left="5040" w:hanging="360"/>
      </w:pPr>
      <w:rPr>
        <w:rFonts w:ascii="Wingdings 3" w:hAnsi="Wingdings 3" w:hint="default"/>
      </w:rPr>
    </w:lvl>
    <w:lvl w:ilvl="7" w:tplc="0D48EBD2" w:tentative="1">
      <w:start w:val="1"/>
      <w:numFmt w:val="bullet"/>
      <w:lvlText w:val=""/>
      <w:lvlJc w:val="left"/>
      <w:pPr>
        <w:tabs>
          <w:tab w:val="num" w:pos="5760"/>
        </w:tabs>
        <w:ind w:left="5760" w:hanging="360"/>
      </w:pPr>
      <w:rPr>
        <w:rFonts w:ascii="Wingdings 3" w:hAnsi="Wingdings 3" w:hint="default"/>
      </w:rPr>
    </w:lvl>
    <w:lvl w:ilvl="8" w:tplc="7780CC68"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0D802A9"/>
    <w:multiLevelType w:val="hybridMultilevel"/>
    <w:tmpl w:val="9E942890"/>
    <w:lvl w:ilvl="0" w:tplc="609E2102">
      <w:start w:val="1"/>
      <w:numFmt w:val="bullet"/>
      <w:lvlText w:val=""/>
      <w:lvlJc w:val="left"/>
      <w:pPr>
        <w:tabs>
          <w:tab w:val="num" w:pos="720"/>
        </w:tabs>
        <w:ind w:left="720" w:hanging="360"/>
      </w:pPr>
      <w:rPr>
        <w:rFonts w:ascii="Wingdings 3" w:hAnsi="Wingdings 3" w:hint="default"/>
      </w:rPr>
    </w:lvl>
    <w:lvl w:ilvl="1" w:tplc="CE72670C" w:tentative="1">
      <w:start w:val="1"/>
      <w:numFmt w:val="bullet"/>
      <w:lvlText w:val=""/>
      <w:lvlJc w:val="left"/>
      <w:pPr>
        <w:tabs>
          <w:tab w:val="num" w:pos="1440"/>
        </w:tabs>
        <w:ind w:left="1440" w:hanging="360"/>
      </w:pPr>
      <w:rPr>
        <w:rFonts w:ascii="Wingdings 3" w:hAnsi="Wingdings 3" w:hint="default"/>
      </w:rPr>
    </w:lvl>
    <w:lvl w:ilvl="2" w:tplc="9280A218" w:tentative="1">
      <w:start w:val="1"/>
      <w:numFmt w:val="bullet"/>
      <w:lvlText w:val=""/>
      <w:lvlJc w:val="left"/>
      <w:pPr>
        <w:tabs>
          <w:tab w:val="num" w:pos="2160"/>
        </w:tabs>
        <w:ind w:left="2160" w:hanging="360"/>
      </w:pPr>
      <w:rPr>
        <w:rFonts w:ascii="Wingdings 3" w:hAnsi="Wingdings 3" w:hint="default"/>
      </w:rPr>
    </w:lvl>
    <w:lvl w:ilvl="3" w:tplc="1320F704" w:tentative="1">
      <w:start w:val="1"/>
      <w:numFmt w:val="bullet"/>
      <w:lvlText w:val=""/>
      <w:lvlJc w:val="left"/>
      <w:pPr>
        <w:tabs>
          <w:tab w:val="num" w:pos="2880"/>
        </w:tabs>
        <w:ind w:left="2880" w:hanging="360"/>
      </w:pPr>
      <w:rPr>
        <w:rFonts w:ascii="Wingdings 3" w:hAnsi="Wingdings 3" w:hint="default"/>
      </w:rPr>
    </w:lvl>
    <w:lvl w:ilvl="4" w:tplc="EE222672" w:tentative="1">
      <w:start w:val="1"/>
      <w:numFmt w:val="bullet"/>
      <w:lvlText w:val=""/>
      <w:lvlJc w:val="left"/>
      <w:pPr>
        <w:tabs>
          <w:tab w:val="num" w:pos="3600"/>
        </w:tabs>
        <w:ind w:left="3600" w:hanging="360"/>
      </w:pPr>
      <w:rPr>
        <w:rFonts w:ascii="Wingdings 3" w:hAnsi="Wingdings 3" w:hint="default"/>
      </w:rPr>
    </w:lvl>
    <w:lvl w:ilvl="5" w:tplc="2C7AA2E0" w:tentative="1">
      <w:start w:val="1"/>
      <w:numFmt w:val="bullet"/>
      <w:lvlText w:val=""/>
      <w:lvlJc w:val="left"/>
      <w:pPr>
        <w:tabs>
          <w:tab w:val="num" w:pos="4320"/>
        </w:tabs>
        <w:ind w:left="4320" w:hanging="360"/>
      </w:pPr>
      <w:rPr>
        <w:rFonts w:ascii="Wingdings 3" w:hAnsi="Wingdings 3" w:hint="default"/>
      </w:rPr>
    </w:lvl>
    <w:lvl w:ilvl="6" w:tplc="D81A1E08" w:tentative="1">
      <w:start w:val="1"/>
      <w:numFmt w:val="bullet"/>
      <w:lvlText w:val=""/>
      <w:lvlJc w:val="left"/>
      <w:pPr>
        <w:tabs>
          <w:tab w:val="num" w:pos="5040"/>
        </w:tabs>
        <w:ind w:left="5040" w:hanging="360"/>
      </w:pPr>
      <w:rPr>
        <w:rFonts w:ascii="Wingdings 3" w:hAnsi="Wingdings 3" w:hint="default"/>
      </w:rPr>
    </w:lvl>
    <w:lvl w:ilvl="7" w:tplc="A27E478C" w:tentative="1">
      <w:start w:val="1"/>
      <w:numFmt w:val="bullet"/>
      <w:lvlText w:val=""/>
      <w:lvlJc w:val="left"/>
      <w:pPr>
        <w:tabs>
          <w:tab w:val="num" w:pos="5760"/>
        </w:tabs>
        <w:ind w:left="5760" w:hanging="360"/>
      </w:pPr>
      <w:rPr>
        <w:rFonts w:ascii="Wingdings 3" w:hAnsi="Wingdings 3" w:hint="default"/>
      </w:rPr>
    </w:lvl>
    <w:lvl w:ilvl="8" w:tplc="57FE0048"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31E67AA1"/>
    <w:multiLevelType w:val="hybridMultilevel"/>
    <w:tmpl w:val="A6E06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1B286B"/>
    <w:multiLevelType w:val="hybridMultilevel"/>
    <w:tmpl w:val="8F506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034CF0"/>
    <w:multiLevelType w:val="hybridMultilevel"/>
    <w:tmpl w:val="8BE4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13437C"/>
    <w:multiLevelType w:val="hybridMultilevel"/>
    <w:tmpl w:val="63A89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B84329"/>
    <w:multiLevelType w:val="hybridMultilevel"/>
    <w:tmpl w:val="7ADA5E32"/>
    <w:lvl w:ilvl="0" w:tplc="3006E212">
      <w:start w:val="1"/>
      <w:numFmt w:val="bullet"/>
      <w:lvlText w:val=""/>
      <w:lvlJc w:val="left"/>
      <w:pPr>
        <w:tabs>
          <w:tab w:val="num" w:pos="720"/>
        </w:tabs>
        <w:ind w:left="720" w:hanging="360"/>
      </w:pPr>
      <w:rPr>
        <w:rFonts w:ascii="Wingdings 3" w:hAnsi="Wingdings 3" w:hint="default"/>
      </w:rPr>
    </w:lvl>
    <w:lvl w:ilvl="1" w:tplc="708629B0">
      <w:start w:val="110"/>
      <w:numFmt w:val="bullet"/>
      <w:lvlText w:val=""/>
      <w:lvlJc w:val="left"/>
      <w:pPr>
        <w:tabs>
          <w:tab w:val="num" w:pos="1440"/>
        </w:tabs>
        <w:ind w:left="1440" w:hanging="360"/>
      </w:pPr>
      <w:rPr>
        <w:rFonts w:ascii="Wingdings 3" w:hAnsi="Wingdings 3" w:hint="default"/>
      </w:rPr>
    </w:lvl>
    <w:lvl w:ilvl="2" w:tplc="8924938E" w:tentative="1">
      <w:start w:val="1"/>
      <w:numFmt w:val="bullet"/>
      <w:lvlText w:val=""/>
      <w:lvlJc w:val="left"/>
      <w:pPr>
        <w:tabs>
          <w:tab w:val="num" w:pos="2160"/>
        </w:tabs>
        <w:ind w:left="2160" w:hanging="360"/>
      </w:pPr>
      <w:rPr>
        <w:rFonts w:ascii="Wingdings 3" w:hAnsi="Wingdings 3" w:hint="default"/>
      </w:rPr>
    </w:lvl>
    <w:lvl w:ilvl="3" w:tplc="2A8A6AFE" w:tentative="1">
      <w:start w:val="1"/>
      <w:numFmt w:val="bullet"/>
      <w:lvlText w:val=""/>
      <w:lvlJc w:val="left"/>
      <w:pPr>
        <w:tabs>
          <w:tab w:val="num" w:pos="2880"/>
        </w:tabs>
        <w:ind w:left="2880" w:hanging="360"/>
      </w:pPr>
      <w:rPr>
        <w:rFonts w:ascii="Wingdings 3" w:hAnsi="Wingdings 3" w:hint="default"/>
      </w:rPr>
    </w:lvl>
    <w:lvl w:ilvl="4" w:tplc="F3DC06C4" w:tentative="1">
      <w:start w:val="1"/>
      <w:numFmt w:val="bullet"/>
      <w:lvlText w:val=""/>
      <w:lvlJc w:val="left"/>
      <w:pPr>
        <w:tabs>
          <w:tab w:val="num" w:pos="3600"/>
        </w:tabs>
        <w:ind w:left="3600" w:hanging="360"/>
      </w:pPr>
      <w:rPr>
        <w:rFonts w:ascii="Wingdings 3" w:hAnsi="Wingdings 3" w:hint="default"/>
      </w:rPr>
    </w:lvl>
    <w:lvl w:ilvl="5" w:tplc="022A4F08" w:tentative="1">
      <w:start w:val="1"/>
      <w:numFmt w:val="bullet"/>
      <w:lvlText w:val=""/>
      <w:lvlJc w:val="left"/>
      <w:pPr>
        <w:tabs>
          <w:tab w:val="num" w:pos="4320"/>
        </w:tabs>
        <w:ind w:left="4320" w:hanging="360"/>
      </w:pPr>
      <w:rPr>
        <w:rFonts w:ascii="Wingdings 3" w:hAnsi="Wingdings 3" w:hint="default"/>
      </w:rPr>
    </w:lvl>
    <w:lvl w:ilvl="6" w:tplc="5A4C8794" w:tentative="1">
      <w:start w:val="1"/>
      <w:numFmt w:val="bullet"/>
      <w:lvlText w:val=""/>
      <w:lvlJc w:val="left"/>
      <w:pPr>
        <w:tabs>
          <w:tab w:val="num" w:pos="5040"/>
        </w:tabs>
        <w:ind w:left="5040" w:hanging="360"/>
      </w:pPr>
      <w:rPr>
        <w:rFonts w:ascii="Wingdings 3" w:hAnsi="Wingdings 3" w:hint="default"/>
      </w:rPr>
    </w:lvl>
    <w:lvl w:ilvl="7" w:tplc="A498CDE4" w:tentative="1">
      <w:start w:val="1"/>
      <w:numFmt w:val="bullet"/>
      <w:lvlText w:val=""/>
      <w:lvlJc w:val="left"/>
      <w:pPr>
        <w:tabs>
          <w:tab w:val="num" w:pos="5760"/>
        </w:tabs>
        <w:ind w:left="5760" w:hanging="360"/>
      </w:pPr>
      <w:rPr>
        <w:rFonts w:ascii="Wingdings 3" w:hAnsi="Wingdings 3" w:hint="default"/>
      </w:rPr>
    </w:lvl>
    <w:lvl w:ilvl="8" w:tplc="31A019E0"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4D611F8"/>
    <w:multiLevelType w:val="hybridMultilevel"/>
    <w:tmpl w:val="23DC0200"/>
    <w:lvl w:ilvl="0" w:tplc="08090001">
      <w:start w:val="1"/>
      <w:numFmt w:val="bullet"/>
      <w:lvlText w:val=""/>
      <w:lvlJc w:val="left"/>
      <w:pPr>
        <w:tabs>
          <w:tab w:val="num" w:pos="720"/>
        </w:tabs>
        <w:ind w:left="720" w:hanging="360"/>
      </w:pPr>
      <w:rPr>
        <w:rFonts w:ascii="Symbol" w:hAnsi="Symbol" w:hint="default"/>
      </w:rPr>
    </w:lvl>
    <w:lvl w:ilvl="1" w:tplc="EABCD79A" w:tentative="1">
      <w:start w:val="1"/>
      <w:numFmt w:val="bullet"/>
      <w:lvlText w:val=""/>
      <w:lvlJc w:val="left"/>
      <w:pPr>
        <w:tabs>
          <w:tab w:val="num" w:pos="1440"/>
        </w:tabs>
        <w:ind w:left="1440" w:hanging="360"/>
      </w:pPr>
      <w:rPr>
        <w:rFonts w:ascii="Wingdings 3" w:hAnsi="Wingdings 3" w:hint="default"/>
      </w:rPr>
    </w:lvl>
    <w:lvl w:ilvl="2" w:tplc="CFC67992" w:tentative="1">
      <w:start w:val="1"/>
      <w:numFmt w:val="bullet"/>
      <w:lvlText w:val=""/>
      <w:lvlJc w:val="left"/>
      <w:pPr>
        <w:tabs>
          <w:tab w:val="num" w:pos="2160"/>
        </w:tabs>
        <w:ind w:left="2160" w:hanging="360"/>
      </w:pPr>
      <w:rPr>
        <w:rFonts w:ascii="Wingdings 3" w:hAnsi="Wingdings 3" w:hint="default"/>
      </w:rPr>
    </w:lvl>
    <w:lvl w:ilvl="3" w:tplc="5B1CC430" w:tentative="1">
      <w:start w:val="1"/>
      <w:numFmt w:val="bullet"/>
      <w:lvlText w:val=""/>
      <w:lvlJc w:val="left"/>
      <w:pPr>
        <w:tabs>
          <w:tab w:val="num" w:pos="2880"/>
        </w:tabs>
        <w:ind w:left="2880" w:hanging="360"/>
      </w:pPr>
      <w:rPr>
        <w:rFonts w:ascii="Wingdings 3" w:hAnsi="Wingdings 3" w:hint="default"/>
      </w:rPr>
    </w:lvl>
    <w:lvl w:ilvl="4" w:tplc="F386DB66" w:tentative="1">
      <w:start w:val="1"/>
      <w:numFmt w:val="bullet"/>
      <w:lvlText w:val=""/>
      <w:lvlJc w:val="left"/>
      <w:pPr>
        <w:tabs>
          <w:tab w:val="num" w:pos="3600"/>
        </w:tabs>
        <w:ind w:left="3600" w:hanging="360"/>
      </w:pPr>
      <w:rPr>
        <w:rFonts w:ascii="Wingdings 3" w:hAnsi="Wingdings 3" w:hint="default"/>
      </w:rPr>
    </w:lvl>
    <w:lvl w:ilvl="5" w:tplc="681A3304" w:tentative="1">
      <w:start w:val="1"/>
      <w:numFmt w:val="bullet"/>
      <w:lvlText w:val=""/>
      <w:lvlJc w:val="left"/>
      <w:pPr>
        <w:tabs>
          <w:tab w:val="num" w:pos="4320"/>
        </w:tabs>
        <w:ind w:left="4320" w:hanging="360"/>
      </w:pPr>
      <w:rPr>
        <w:rFonts w:ascii="Wingdings 3" w:hAnsi="Wingdings 3" w:hint="default"/>
      </w:rPr>
    </w:lvl>
    <w:lvl w:ilvl="6" w:tplc="786AD904" w:tentative="1">
      <w:start w:val="1"/>
      <w:numFmt w:val="bullet"/>
      <w:lvlText w:val=""/>
      <w:lvlJc w:val="left"/>
      <w:pPr>
        <w:tabs>
          <w:tab w:val="num" w:pos="5040"/>
        </w:tabs>
        <w:ind w:left="5040" w:hanging="360"/>
      </w:pPr>
      <w:rPr>
        <w:rFonts w:ascii="Wingdings 3" w:hAnsi="Wingdings 3" w:hint="default"/>
      </w:rPr>
    </w:lvl>
    <w:lvl w:ilvl="7" w:tplc="0D48EBD2" w:tentative="1">
      <w:start w:val="1"/>
      <w:numFmt w:val="bullet"/>
      <w:lvlText w:val=""/>
      <w:lvlJc w:val="left"/>
      <w:pPr>
        <w:tabs>
          <w:tab w:val="num" w:pos="5760"/>
        </w:tabs>
        <w:ind w:left="5760" w:hanging="360"/>
      </w:pPr>
      <w:rPr>
        <w:rFonts w:ascii="Wingdings 3" w:hAnsi="Wingdings 3" w:hint="default"/>
      </w:rPr>
    </w:lvl>
    <w:lvl w:ilvl="8" w:tplc="7780CC68"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46BC6808"/>
    <w:multiLevelType w:val="hybridMultilevel"/>
    <w:tmpl w:val="8500B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F23D1C"/>
    <w:multiLevelType w:val="hybridMultilevel"/>
    <w:tmpl w:val="8242B128"/>
    <w:lvl w:ilvl="0" w:tplc="32A44314">
      <w:start w:val="1"/>
      <w:numFmt w:val="bullet"/>
      <w:lvlText w:val=""/>
      <w:lvlJc w:val="left"/>
      <w:pPr>
        <w:ind w:left="720" w:hanging="360"/>
      </w:pPr>
      <w:rPr>
        <w:rFonts w:ascii="Wingdings 3" w:hAnsi="Wingdings 3"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0E1516"/>
    <w:multiLevelType w:val="hybridMultilevel"/>
    <w:tmpl w:val="5B148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A32CC"/>
    <w:multiLevelType w:val="hybridMultilevel"/>
    <w:tmpl w:val="0332E300"/>
    <w:lvl w:ilvl="0" w:tplc="32A44314">
      <w:start w:val="1"/>
      <w:numFmt w:val="bullet"/>
      <w:lvlText w:val=""/>
      <w:lvlJc w:val="left"/>
      <w:pPr>
        <w:tabs>
          <w:tab w:val="num" w:pos="720"/>
        </w:tabs>
        <w:ind w:left="720" w:hanging="360"/>
      </w:pPr>
      <w:rPr>
        <w:rFonts w:ascii="Wingdings 3" w:hAnsi="Wingdings 3" w:hint="default"/>
      </w:rPr>
    </w:lvl>
    <w:lvl w:ilvl="1" w:tplc="DD9892AA">
      <w:start w:val="110"/>
      <w:numFmt w:val="bullet"/>
      <w:lvlText w:val=""/>
      <w:lvlJc w:val="left"/>
      <w:pPr>
        <w:tabs>
          <w:tab w:val="num" w:pos="1440"/>
        </w:tabs>
        <w:ind w:left="1440" w:hanging="360"/>
      </w:pPr>
      <w:rPr>
        <w:rFonts w:ascii="Wingdings 3" w:hAnsi="Wingdings 3" w:hint="default"/>
      </w:rPr>
    </w:lvl>
    <w:lvl w:ilvl="2" w:tplc="FAD6B15E" w:tentative="1">
      <w:start w:val="1"/>
      <w:numFmt w:val="bullet"/>
      <w:lvlText w:val=""/>
      <w:lvlJc w:val="left"/>
      <w:pPr>
        <w:tabs>
          <w:tab w:val="num" w:pos="2160"/>
        </w:tabs>
        <w:ind w:left="2160" w:hanging="360"/>
      </w:pPr>
      <w:rPr>
        <w:rFonts w:ascii="Wingdings 3" w:hAnsi="Wingdings 3" w:hint="default"/>
      </w:rPr>
    </w:lvl>
    <w:lvl w:ilvl="3" w:tplc="DA8AA362" w:tentative="1">
      <w:start w:val="1"/>
      <w:numFmt w:val="bullet"/>
      <w:lvlText w:val=""/>
      <w:lvlJc w:val="left"/>
      <w:pPr>
        <w:tabs>
          <w:tab w:val="num" w:pos="2880"/>
        </w:tabs>
        <w:ind w:left="2880" w:hanging="360"/>
      </w:pPr>
      <w:rPr>
        <w:rFonts w:ascii="Wingdings 3" w:hAnsi="Wingdings 3" w:hint="default"/>
      </w:rPr>
    </w:lvl>
    <w:lvl w:ilvl="4" w:tplc="59AC8FAE" w:tentative="1">
      <w:start w:val="1"/>
      <w:numFmt w:val="bullet"/>
      <w:lvlText w:val=""/>
      <w:lvlJc w:val="left"/>
      <w:pPr>
        <w:tabs>
          <w:tab w:val="num" w:pos="3600"/>
        </w:tabs>
        <w:ind w:left="3600" w:hanging="360"/>
      </w:pPr>
      <w:rPr>
        <w:rFonts w:ascii="Wingdings 3" w:hAnsi="Wingdings 3" w:hint="default"/>
      </w:rPr>
    </w:lvl>
    <w:lvl w:ilvl="5" w:tplc="B31A8A7A" w:tentative="1">
      <w:start w:val="1"/>
      <w:numFmt w:val="bullet"/>
      <w:lvlText w:val=""/>
      <w:lvlJc w:val="left"/>
      <w:pPr>
        <w:tabs>
          <w:tab w:val="num" w:pos="4320"/>
        </w:tabs>
        <w:ind w:left="4320" w:hanging="360"/>
      </w:pPr>
      <w:rPr>
        <w:rFonts w:ascii="Wingdings 3" w:hAnsi="Wingdings 3" w:hint="default"/>
      </w:rPr>
    </w:lvl>
    <w:lvl w:ilvl="6" w:tplc="018CD206" w:tentative="1">
      <w:start w:val="1"/>
      <w:numFmt w:val="bullet"/>
      <w:lvlText w:val=""/>
      <w:lvlJc w:val="left"/>
      <w:pPr>
        <w:tabs>
          <w:tab w:val="num" w:pos="5040"/>
        </w:tabs>
        <w:ind w:left="5040" w:hanging="360"/>
      </w:pPr>
      <w:rPr>
        <w:rFonts w:ascii="Wingdings 3" w:hAnsi="Wingdings 3" w:hint="default"/>
      </w:rPr>
    </w:lvl>
    <w:lvl w:ilvl="7" w:tplc="B39AA786" w:tentative="1">
      <w:start w:val="1"/>
      <w:numFmt w:val="bullet"/>
      <w:lvlText w:val=""/>
      <w:lvlJc w:val="left"/>
      <w:pPr>
        <w:tabs>
          <w:tab w:val="num" w:pos="5760"/>
        </w:tabs>
        <w:ind w:left="5760" w:hanging="360"/>
      </w:pPr>
      <w:rPr>
        <w:rFonts w:ascii="Wingdings 3" w:hAnsi="Wingdings 3" w:hint="default"/>
      </w:rPr>
    </w:lvl>
    <w:lvl w:ilvl="8" w:tplc="3220759E"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675033AB"/>
    <w:multiLevelType w:val="hybridMultilevel"/>
    <w:tmpl w:val="D13C81A8"/>
    <w:lvl w:ilvl="0" w:tplc="A508B18A">
      <w:start w:val="1"/>
      <w:numFmt w:val="bullet"/>
      <w:lvlText w:val=""/>
      <w:lvlJc w:val="left"/>
      <w:pPr>
        <w:tabs>
          <w:tab w:val="num" w:pos="720"/>
        </w:tabs>
        <w:ind w:left="720" w:hanging="360"/>
      </w:pPr>
      <w:rPr>
        <w:rFonts w:ascii="Wingdings 3" w:hAnsi="Wingdings 3" w:hint="default"/>
      </w:rPr>
    </w:lvl>
    <w:lvl w:ilvl="1" w:tplc="942278FC" w:tentative="1">
      <w:start w:val="1"/>
      <w:numFmt w:val="bullet"/>
      <w:lvlText w:val=""/>
      <w:lvlJc w:val="left"/>
      <w:pPr>
        <w:tabs>
          <w:tab w:val="num" w:pos="1440"/>
        </w:tabs>
        <w:ind w:left="1440" w:hanging="360"/>
      </w:pPr>
      <w:rPr>
        <w:rFonts w:ascii="Wingdings 3" w:hAnsi="Wingdings 3" w:hint="default"/>
      </w:rPr>
    </w:lvl>
    <w:lvl w:ilvl="2" w:tplc="BC582086" w:tentative="1">
      <w:start w:val="1"/>
      <w:numFmt w:val="bullet"/>
      <w:lvlText w:val=""/>
      <w:lvlJc w:val="left"/>
      <w:pPr>
        <w:tabs>
          <w:tab w:val="num" w:pos="2160"/>
        </w:tabs>
        <w:ind w:left="2160" w:hanging="360"/>
      </w:pPr>
      <w:rPr>
        <w:rFonts w:ascii="Wingdings 3" w:hAnsi="Wingdings 3" w:hint="default"/>
      </w:rPr>
    </w:lvl>
    <w:lvl w:ilvl="3" w:tplc="32CC0EAC" w:tentative="1">
      <w:start w:val="1"/>
      <w:numFmt w:val="bullet"/>
      <w:lvlText w:val=""/>
      <w:lvlJc w:val="left"/>
      <w:pPr>
        <w:tabs>
          <w:tab w:val="num" w:pos="2880"/>
        </w:tabs>
        <w:ind w:left="2880" w:hanging="360"/>
      </w:pPr>
      <w:rPr>
        <w:rFonts w:ascii="Wingdings 3" w:hAnsi="Wingdings 3" w:hint="default"/>
      </w:rPr>
    </w:lvl>
    <w:lvl w:ilvl="4" w:tplc="558AEFDC" w:tentative="1">
      <w:start w:val="1"/>
      <w:numFmt w:val="bullet"/>
      <w:lvlText w:val=""/>
      <w:lvlJc w:val="left"/>
      <w:pPr>
        <w:tabs>
          <w:tab w:val="num" w:pos="3600"/>
        </w:tabs>
        <w:ind w:left="3600" w:hanging="360"/>
      </w:pPr>
      <w:rPr>
        <w:rFonts w:ascii="Wingdings 3" w:hAnsi="Wingdings 3" w:hint="default"/>
      </w:rPr>
    </w:lvl>
    <w:lvl w:ilvl="5" w:tplc="87343742" w:tentative="1">
      <w:start w:val="1"/>
      <w:numFmt w:val="bullet"/>
      <w:lvlText w:val=""/>
      <w:lvlJc w:val="left"/>
      <w:pPr>
        <w:tabs>
          <w:tab w:val="num" w:pos="4320"/>
        </w:tabs>
        <w:ind w:left="4320" w:hanging="360"/>
      </w:pPr>
      <w:rPr>
        <w:rFonts w:ascii="Wingdings 3" w:hAnsi="Wingdings 3" w:hint="default"/>
      </w:rPr>
    </w:lvl>
    <w:lvl w:ilvl="6" w:tplc="2BC0EAB0" w:tentative="1">
      <w:start w:val="1"/>
      <w:numFmt w:val="bullet"/>
      <w:lvlText w:val=""/>
      <w:lvlJc w:val="left"/>
      <w:pPr>
        <w:tabs>
          <w:tab w:val="num" w:pos="5040"/>
        </w:tabs>
        <w:ind w:left="5040" w:hanging="360"/>
      </w:pPr>
      <w:rPr>
        <w:rFonts w:ascii="Wingdings 3" w:hAnsi="Wingdings 3" w:hint="default"/>
      </w:rPr>
    </w:lvl>
    <w:lvl w:ilvl="7" w:tplc="ECB09FB4" w:tentative="1">
      <w:start w:val="1"/>
      <w:numFmt w:val="bullet"/>
      <w:lvlText w:val=""/>
      <w:lvlJc w:val="left"/>
      <w:pPr>
        <w:tabs>
          <w:tab w:val="num" w:pos="5760"/>
        </w:tabs>
        <w:ind w:left="5760" w:hanging="360"/>
      </w:pPr>
      <w:rPr>
        <w:rFonts w:ascii="Wingdings 3" w:hAnsi="Wingdings 3" w:hint="default"/>
      </w:rPr>
    </w:lvl>
    <w:lvl w:ilvl="8" w:tplc="6BD07B50"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69925C89"/>
    <w:multiLevelType w:val="hybridMultilevel"/>
    <w:tmpl w:val="7F3E0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B22E4A"/>
    <w:multiLevelType w:val="hybridMultilevel"/>
    <w:tmpl w:val="170C6560"/>
    <w:lvl w:ilvl="0" w:tplc="B4B8723E">
      <w:start w:val="1"/>
      <w:numFmt w:val="bullet"/>
      <w:lvlText w:val=""/>
      <w:lvlJc w:val="left"/>
      <w:pPr>
        <w:tabs>
          <w:tab w:val="num" w:pos="720"/>
        </w:tabs>
        <w:ind w:left="720" w:hanging="360"/>
      </w:pPr>
      <w:rPr>
        <w:rFonts w:ascii="Wingdings 3" w:hAnsi="Wingdings 3" w:hint="default"/>
      </w:rPr>
    </w:lvl>
    <w:lvl w:ilvl="1" w:tplc="39A288CC">
      <w:start w:val="1"/>
      <w:numFmt w:val="bullet"/>
      <w:lvlText w:val=""/>
      <w:lvlJc w:val="left"/>
      <w:pPr>
        <w:tabs>
          <w:tab w:val="num" w:pos="1440"/>
        </w:tabs>
        <w:ind w:left="1440" w:hanging="360"/>
      </w:pPr>
      <w:rPr>
        <w:rFonts w:ascii="Wingdings 3" w:hAnsi="Wingdings 3" w:hint="default"/>
      </w:rPr>
    </w:lvl>
    <w:lvl w:ilvl="2" w:tplc="6380A22E" w:tentative="1">
      <w:start w:val="1"/>
      <w:numFmt w:val="bullet"/>
      <w:lvlText w:val=""/>
      <w:lvlJc w:val="left"/>
      <w:pPr>
        <w:tabs>
          <w:tab w:val="num" w:pos="2160"/>
        </w:tabs>
        <w:ind w:left="2160" w:hanging="360"/>
      </w:pPr>
      <w:rPr>
        <w:rFonts w:ascii="Wingdings 3" w:hAnsi="Wingdings 3" w:hint="default"/>
      </w:rPr>
    </w:lvl>
    <w:lvl w:ilvl="3" w:tplc="70C6BCCE" w:tentative="1">
      <w:start w:val="1"/>
      <w:numFmt w:val="bullet"/>
      <w:lvlText w:val=""/>
      <w:lvlJc w:val="left"/>
      <w:pPr>
        <w:tabs>
          <w:tab w:val="num" w:pos="2880"/>
        </w:tabs>
        <w:ind w:left="2880" w:hanging="360"/>
      </w:pPr>
      <w:rPr>
        <w:rFonts w:ascii="Wingdings 3" w:hAnsi="Wingdings 3" w:hint="default"/>
      </w:rPr>
    </w:lvl>
    <w:lvl w:ilvl="4" w:tplc="9CFE6A3E" w:tentative="1">
      <w:start w:val="1"/>
      <w:numFmt w:val="bullet"/>
      <w:lvlText w:val=""/>
      <w:lvlJc w:val="left"/>
      <w:pPr>
        <w:tabs>
          <w:tab w:val="num" w:pos="3600"/>
        </w:tabs>
        <w:ind w:left="3600" w:hanging="360"/>
      </w:pPr>
      <w:rPr>
        <w:rFonts w:ascii="Wingdings 3" w:hAnsi="Wingdings 3" w:hint="default"/>
      </w:rPr>
    </w:lvl>
    <w:lvl w:ilvl="5" w:tplc="24681BDA" w:tentative="1">
      <w:start w:val="1"/>
      <w:numFmt w:val="bullet"/>
      <w:lvlText w:val=""/>
      <w:lvlJc w:val="left"/>
      <w:pPr>
        <w:tabs>
          <w:tab w:val="num" w:pos="4320"/>
        </w:tabs>
        <w:ind w:left="4320" w:hanging="360"/>
      </w:pPr>
      <w:rPr>
        <w:rFonts w:ascii="Wingdings 3" w:hAnsi="Wingdings 3" w:hint="default"/>
      </w:rPr>
    </w:lvl>
    <w:lvl w:ilvl="6" w:tplc="019E73C6" w:tentative="1">
      <w:start w:val="1"/>
      <w:numFmt w:val="bullet"/>
      <w:lvlText w:val=""/>
      <w:lvlJc w:val="left"/>
      <w:pPr>
        <w:tabs>
          <w:tab w:val="num" w:pos="5040"/>
        </w:tabs>
        <w:ind w:left="5040" w:hanging="360"/>
      </w:pPr>
      <w:rPr>
        <w:rFonts w:ascii="Wingdings 3" w:hAnsi="Wingdings 3" w:hint="default"/>
      </w:rPr>
    </w:lvl>
    <w:lvl w:ilvl="7" w:tplc="0E9CF924" w:tentative="1">
      <w:start w:val="1"/>
      <w:numFmt w:val="bullet"/>
      <w:lvlText w:val=""/>
      <w:lvlJc w:val="left"/>
      <w:pPr>
        <w:tabs>
          <w:tab w:val="num" w:pos="5760"/>
        </w:tabs>
        <w:ind w:left="5760" w:hanging="360"/>
      </w:pPr>
      <w:rPr>
        <w:rFonts w:ascii="Wingdings 3" w:hAnsi="Wingdings 3" w:hint="default"/>
      </w:rPr>
    </w:lvl>
    <w:lvl w:ilvl="8" w:tplc="609E1F7E"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B282B7F"/>
    <w:multiLevelType w:val="hybridMultilevel"/>
    <w:tmpl w:val="C234F5AC"/>
    <w:lvl w:ilvl="0" w:tplc="08090001">
      <w:start w:val="1"/>
      <w:numFmt w:val="bullet"/>
      <w:lvlText w:val=""/>
      <w:lvlJc w:val="left"/>
      <w:pPr>
        <w:tabs>
          <w:tab w:val="num" w:pos="720"/>
        </w:tabs>
        <w:ind w:left="720" w:hanging="360"/>
      </w:pPr>
      <w:rPr>
        <w:rFonts w:ascii="Symbol" w:hAnsi="Symbol" w:hint="default"/>
      </w:rPr>
    </w:lvl>
    <w:lvl w:ilvl="1" w:tplc="5268F096" w:tentative="1">
      <w:start w:val="1"/>
      <w:numFmt w:val="bullet"/>
      <w:lvlText w:val=""/>
      <w:lvlJc w:val="left"/>
      <w:pPr>
        <w:tabs>
          <w:tab w:val="num" w:pos="1440"/>
        </w:tabs>
        <w:ind w:left="1440" w:hanging="360"/>
      </w:pPr>
      <w:rPr>
        <w:rFonts w:ascii="Wingdings 3" w:hAnsi="Wingdings 3" w:hint="default"/>
      </w:rPr>
    </w:lvl>
    <w:lvl w:ilvl="2" w:tplc="2B560EB6" w:tentative="1">
      <w:start w:val="1"/>
      <w:numFmt w:val="bullet"/>
      <w:lvlText w:val=""/>
      <w:lvlJc w:val="left"/>
      <w:pPr>
        <w:tabs>
          <w:tab w:val="num" w:pos="2160"/>
        </w:tabs>
        <w:ind w:left="2160" w:hanging="360"/>
      </w:pPr>
      <w:rPr>
        <w:rFonts w:ascii="Wingdings 3" w:hAnsi="Wingdings 3" w:hint="default"/>
      </w:rPr>
    </w:lvl>
    <w:lvl w:ilvl="3" w:tplc="C7CA1576" w:tentative="1">
      <w:start w:val="1"/>
      <w:numFmt w:val="bullet"/>
      <w:lvlText w:val=""/>
      <w:lvlJc w:val="left"/>
      <w:pPr>
        <w:tabs>
          <w:tab w:val="num" w:pos="2880"/>
        </w:tabs>
        <w:ind w:left="2880" w:hanging="360"/>
      </w:pPr>
      <w:rPr>
        <w:rFonts w:ascii="Wingdings 3" w:hAnsi="Wingdings 3" w:hint="default"/>
      </w:rPr>
    </w:lvl>
    <w:lvl w:ilvl="4" w:tplc="C4349E90" w:tentative="1">
      <w:start w:val="1"/>
      <w:numFmt w:val="bullet"/>
      <w:lvlText w:val=""/>
      <w:lvlJc w:val="left"/>
      <w:pPr>
        <w:tabs>
          <w:tab w:val="num" w:pos="3600"/>
        </w:tabs>
        <w:ind w:left="3600" w:hanging="360"/>
      </w:pPr>
      <w:rPr>
        <w:rFonts w:ascii="Wingdings 3" w:hAnsi="Wingdings 3" w:hint="default"/>
      </w:rPr>
    </w:lvl>
    <w:lvl w:ilvl="5" w:tplc="706A05DC" w:tentative="1">
      <w:start w:val="1"/>
      <w:numFmt w:val="bullet"/>
      <w:lvlText w:val=""/>
      <w:lvlJc w:val="left"/>
      <w:pPr>
        <w:tabs>
          <w:tab w:val="num" w:pos="4320"/>
        </w:tabs>
        <w:ind w:left="4320" w:hanging="360"/>
      </w:pPr>
      <w:rPr>
        <w:rFonts w:ascii="Wingdings 3" w:hAnsi="Wingdings 3" w:hint="default"/>
      </w:rPr>
    </w:lvl>
    <w:lvl w:ilvl="6" w:tplc="25DE205C" w:tentative="1">
      <w:start w:val="1"/>
      <w:numFmt w:val="bullet"/>
      <w:lvlText w:val=""/>
      <w:lvlJc w:val="left"/>
      <w:pPr>
        <w:tabs>
          <w:tab w:val="num" w:pos="5040"/>
        </w:tabs>
        <w:ind w:left="5040" w:hanging="360"/>
      </w:pPr>
      <w:rPr>
        <w:rFonts w:ascii="Wingdings 3" w:hAnsi="Wingdings 3" w:hint="default"/>
      </w:rPr>
    </w:lvl>
    <w:lvl w:ilvl="7" w:tplc="AB7656F2" w:tentative="1">
      <w:start w:val="1"/>
      <w:numFmt w:val="bullet"/>
      <w:lvlText w:val=""/>
      <w:lvlJc w:val="left"/>
      <w:pPr>
        <w:tabs>
          <w:tab w:val="num" w:pos="5760"/>
        </w:tabs>
        <w:ind w:left="5760" w:hanging="360"/>
      </w:pPr>
      <w:rPr>
        <w:rFonts w:ascii="Wingdings 3" w:hAnsi="Wingdings 3" w:hint="default"/>
      </w:rPr>
    </w:lvl>
    <w:lvl w:ilvl="8" w:tplc="1230FE0C"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77E6293"/>
    <w:multiLevelType w:val="hybridMultilevel"/>
    <w:tmpl w:val="C1788D16"/>
    <w:lvl w:ilvl="0" w:tplc="1474FD26">
      <w:start w:val="1"/>
      <w:numFmt w:val="bullet"/>
      <w:lvlText w:val=""/>
      <w:lvlJc w:val="left"/>
      <w:pPr>
        <w:tabs>
          <w:tab w:val="num" w:pos="720"/>
        </w:tabs>
        <w:ind w:left="720" w:hanging="360"/>
      </w:pPr>
      <w:rPr>
        <w:rFonts w:ascii="Wingdings 3" w:hAnsi="Wingdings 3" w:hint="default"/>
      </w:rPr>
    </w:lvl>
    <w:lvl w:ilvl="1" w:tplc="5268F096" w:tentative="1">
      <w:start w:val="1"/>
      <w:numFmt w:val="bullet"/>
      <w:lvlText w:val=""/>
      <w:lvlJc w:val="left"/>
      <w:pPr>
        <w:tabs>
          <w:tab w:val="num" w:pos="1440"/>
        </w:tabs>
        <w:ind w:left="1440" w:hanging="360"/>
      </w:pPr>
      <w:rPr>
        <w:rFonts w:ascii="Wingdings 3" w:hAnsi="Wingdings 3" w:hint="default"/>
      </w:rPr>
    </w:lvl>
    <w:lvl w:ilvl="2" w:tplc="2B560EB6" w:tentative="1">
      <w:start w:val="1"/>
      <w:numFmt w:val="bullet"/>
      <w:lvlText w:val=""/>
      <w:lvlJc w:val="left"/>
      <w:pPr>
        <w:tabs>
          <w:tab w:val="num" w:pos="2160"/>
        </w:tabs>
        <w:ind w:left="2160" w:hanging="360"/>
      </w:pPr>
      <w:rPr>
        <w:rFonts w:ascii="Wingdings 3" w:hAnsi="Wingdings 3" w:hint="default"/>
      </w:rPr>
    </w:lvl>
    <w:lvl w:ilvl="3" w:tplc="C7CA1576" w:tentative="1">
      <w:start w:val="1"/>
      <w:numFmt w:val="bullet"/>
      <w:lvlText w:val=""/>
      <w:lvlJc w:val="left"/>
      <w:pPr>
        <w:tabs>
          <w:tab w:val="num" w:pos="2880"/>
        </w:tabs>
        <w:ind w:left="2880" w:hanging="360"/>
      </w:pPr>
      <w:rPr>
        <w:rFonts w:ascii="Wingdings 3" w:hAnsi="Wingdings 3" w:hint="default"/>
      </w:rPr>
    </w:lvl>
    <w:lvl w:ilvl="4" w:tplc="C4349E90" w:tentative="1">
      <w:start w:val="1"/>
      <w:numFmt w:val="bullet"/>
      <w:lvlText w:val=""/>
      <w:lvlJc w:val="left"/>
      <w:pPr>
        <w:tabs>
          <w:tab w:val="num" w:pos="3600"/>
        </w:tabs>
        <w:ind w:left="3600" w:hanging="360"/>
      </w:pPr>
      <w:rPr>
        <w:rFonts w:ascii="Wingdings 3" w:hAnsi="Wingdings 3" w:hint="default"/>
      </w:rPr>
    </w:lvl>
    <w:lvl w:ilvl="5" w:tplc="706A05DC" w:tentative="1">
      <w:start w:val="1"/>
      <w:numFmt w:val="bullet"/>
      <w:lvlText w:val=""/>
      <w:lvlJc w:val="left"/>
      <w:pPr>
        <w:tabs>
          <w:tab w:val="num" w:pos="4320"/>
        </w:tabs>
        <w:ind w:left="4320" w:hanging="360"/>
      </w:pPr>
      <w:rPr>
        <w:rFonts w:ascii="Wingdings 3" w:hAnsi="Wingdings 3" w:hint="default"/>
      </w:rPr>
    </w:lvl>
    <w:lvl w:ilvl="6" w:tplc="25DE205C" w:tentative="1">
      <w:start w:val="1"/>
      <w:numFmt w:val="bullet"/>
      <w:lvlText w:val=""/>
      <w:lvlJc w:val="left"/>
      <w:pPr>
        <w:tabs>
          <w:tab w:val="num" w:pos="5040"/>
        </w:tabs>
        <w:ind w:left="5040" w:hanging="360"/>
      </w:pPr>
      <w:rPr>
        <w:rFonts w:ascii="Wingdings 3" w:hAnsi="Wingdings 3" w:hint="default"/>
      </w:rPr>
    </w:lvl>
    <w:lvl w:ilvl="7" w:tplc="AB7656F2" w:tentative="1">
      <w:start w:val="1"/>
      <w:numFmt w:val="bullet"/>
      <w:lvlText w:val=""/>
      <w:lvlJc w:val="left"/>
      <w:pPr>
        <w:tabs>
          <w:tab w:val="num" w:pos="5760"/>
        </w:tabs>
        <w:ind w:left="5760" w:hanging="360"/>
      </w:pPr>
      <w:rPr>
        <w:rFonts w:ascii="Wingdings 3" w:hAnsi="Wingdings 3" w:hint="default"/>
      </w:rPr>
    </w:lvl>
    <w:lvl w:ilvl="8" w:tplc="1230FE0C"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D417106"/>
    <w:multiLevelType w:val="hybridMultilevel"/>
    <w:tmpl w:val="999A465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9"/>
  </w:num>
  <w:num w:numId="4">
    <w:abstractNumId w:val="10"/>
  </w:num>
  <w:num w:numId="5">
    <w:abstractNumId w:val="31"/>
  </w:num>
  <w:num w:numId="6">
    <w:abstractNumId w:val="25"/>
  </w:num>
  <w:num w:numId="7">
    <w:abstractNumId w:val="16"/>
  </w:num>
  <w:num w:numId="8">
    <w:abstractNumId w:val="17"/>
  </w:num>
  <w:num w:numId="9">
    <w:abstractNumId w:val="13"/>
  </w:num>
  <w:num w:numId="10">
    <w:abstractNumId w:val="26"/>
  </w:num>
  <w:num w:numId="11">
    <w:abstractNumId w:val="4"/>
  </w:num>
  <w:num w:numId="12">
    <w:abstractNumId w:val="19"/>
  </w:num>
  <w:num w:numId="13">
    <w:abstractNumId w:val="23"/>
  </w:num>
  <w:num w:numId="14">
    <w:abstractNumId w:val="18"/>
  </w:num>
  <w:num w:numId="15">
    <w:abstractNumId w:val="12"/>
  </w:num>
  <w:num w:numId="16">
    <w:abstractNumId w:val="8"/>
  </w:num>
  <w:num w:numId="17">
    <w:abstractNumId w:val="35"/>
  </w:num>
  <w:num w:numId="18">
    <w:abstractNumId w:val="11"/>
  </w:num>
  <w:num w:numId="19">
    <w:abstractNumId w:val="27"/>
  </w:num>
  <w:num w:numId="20">
    <w:abstractNumId w:val="6"/>
  </w:num>
  <w:num w:numId="21">
    <w:abstractNumId w:val="3"/>
  </w:num>
  <w:num w:numId="22">
    <w:abstractNumId w:val="2"/>
  </w:num>
  <w:num w:numId="23">
    <w:abstractNumId w:val="1"/>
  </w:num>
  <w:num w:numId="24">
    <w:abstractNumId w:val="0"/>
  </w:num>
  <w:num w:numId="25">
    <w:abstractNumId w:val="32"/>
  </w:num>
  <w:num w:numId="26">
    <w:abstractNumId w:val="5"/>
  </w:num>
  <w:num w:numId="27">
    <w:abstractNumId w:val="34"/>
  </w:num>
  <w:num w:numId="28">
    <w:abstractNumId w:val="22"/>
  </w:num>
  <w:num w:numId="29">
    <w:abstractNumId w:val="21"/>
  </w:num>
  <w:num w:numId="30">
    <w:abstractNumId w:val="37"/>
  </w:num>
  <w:num w:numId="31">
    <w:abstractNumId w:val="9"/>
  </w:num>
  <w:num w:numId="32">
    <w:abstractNumId w:val="33"/>
  </w:num>
  <w:num w:numId="33">
    <w:abstractNumId w:val="30"/>
  </w:num>
  <w:num w:numId="34">
    <w:abstractNumId w:val="14"/>
  </w:num>
  <w:num w:numId="35">
    <w:abstractNumId w:val="38"/>
  </w:num>
  <w:num w:numId="36">
    <w:abstractNumId w:val="36"/>
  </w:num>
  <w:num w:numId="37">
    <w:abstractNumId w:val="28"/>
  </w:num>
  <w:num w:numId="38">
    <w:abstractNumId w:val="1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D8"/>
    <w:rsid w:val="00056BF4"/>
    <w:rsid w:val="00071DE8"/>
    <w:rsid w:val="000966C9"/>
    <w:rsid w:val="000D54BE"/>
    <w:rsid w:val="0011722B"/>
    <w:rsid w:val="0019227B"/>
    <w:rsid w:val="001949EE"/>
    <w:rsid w:val="00195EA0"/>
    <w:rsid w:val="001B39A2"/>
    <w:rsid w:val="001E4197"/>
    <w:rsid w:val="00206863"/>
    <w:rsid w:val="002315F6"/>
    <w:rsid w:val="0023530A"/>
    <w:rsid w:val="002A769C"/>
    <w:rsid w:val="0030593A"/>
    <w:rsid w:val="0031629A"/>
    <w:rsid w:val="00341B45"/>
    <w:rsid w:val="00351A3E"/>
    <w:rsid w:val="0037023F"/>
    <w:rsid w:val="003A3961"/>
    <w:rsid w:val="003A72A4"/>
    <w:rsid w:val="003D0248"/>
    <w:rsid w:val="0040657B"/>
    <w:rsid w:val="00431B6C"/>
    <w:rsid w:val="00451CDF"/>
    <w:rsid w:val="004557AB"/>
    <w:rsid w:val="004A544D"/>
    <w:rsid w:val="004C6AF5"/>
    <w:rsid w:val="005472E8"/>
    <w:rsid w:val="00582A51"/>
    <w:rsid w:val="005B2E88"/>
    <w:rsid w:val="005D1CD5"/>
    <w:rsid w:val="005F5301"/>
    <w:rsid w:val="005F7CAA"/>
    <w:rsid w:val="00617740"/>
    <w:rsid w:val="006321EE"/>
    <w:rsid w:val="00651537"/>
    <w:rsid w:val="00667932"/>
    <w:rsid w:val="006C2578"/>
    <w:rsid w:val="007276F2"/>
    <w:rsid w:val="0076325A"/>
    <w:rsid w:val="00871B13"/>
    <w:rsid w:val="008839AB"/>
    <w:rsid w:val="008B45DA"/>
    <w:rsid w:val="008E7000"/>
    <w:rsid w:val="008F36B3"/>
    <w:rsid w:val="0091144E"/>
    <w:rsid w:val="00930FA9"/>
    <w:rsid w:val="00940FBA"/>
    <w:rsid w:val="009906F6"/>
    <w:rsid w:val="009B5749"/>
    <w:rsid w:val="009F4DB6"/>
    <w:rsid w:val="00A93175"/>
    <w:rsid w:val="00A96609"/>
    <w:rsid w:val="00AD6BDB"/>
    <w:rsid w:val="00AE13AA"/>
    <w:rsid w:val="00B030D9"/>
    <w:rsid w:val="00B21100"/>
    <w:rsid w:val="00B72228"/>
    <w:rsid w:val="00B81EF0"/>
    <w:rsid w:val="00C14DD4"/>
    <w:rsid w:val="00C52D8A"/>
    <w:rsid w:val="00D10A35"/>
    <w:rsid w:val="00D32310"/>
    <w:rsid w:val="00D62516"/>
    <w:rsid w:val="00DA35D8"/>
    <w:rsid w:val="00E10E11"/>
    <w:rsid w:val="00E37724"/>
    <w:rsid w:val="00E5204C"/>
    <w:rsid w:val="00E550B2"/>
    <w:rsid w:val="00E57150"/>
    <w:rsid w:val="00E6361A"/>
    <w:rsid w:val="00EC373C"/>
    <w:rsid w:val="00F009F5"/>
    <w:rsid w:val="00F42D58"/>
    <w:rsid w:val="00F45421"/>
    <w:rsid w:val="00F514D2"/>
    <w:rsid w:val="00F63B71"/>
    <w:rsid w:val="00F72DE6"/>
    <w:rsid w:val="00F7431D"/>
    <w:rsid w:val="00FE35D6"/>
    <w:rsid w:val="00FE3A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F6588C"/>
  <w15:docId w15:val="{E012E07E-B396-40EA-AA14-66B0FA45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5D8"/>
  </w:style>
  <w:style w:type="paragraph" w:styleId="Heading1">
    <w:name w:val="heading 1"/>
    <w:basedOn w:val="Normal"/>
    <w:next w:val="Normal"/>
    <w:link w:val="Heading1Char"/>
    <w:uiPriority w:val="9"/>
    <w:qFormat/>
    <w:rsid w:val="00F514D2"/>
    <w:pPr>
      <w:keepNext/>
      <w:keepLines/>
      <w:spacing w:before="480" w:after="0"/>
      <w:outlineLvl w:val="0"/>
    </w:pPr>
    <w:rPr>
      <w:rFonts w:ascii="Cambria" w:eastAsia="SimSun" w:hAnsi="Cambria" w:cs="Times New Roman"/>
      <w:b/>
      <w:bCs/>
      <w:color w:val="365F91"/>
      <w:sz w:val="28"/>
      <w:szCs w:val="28"/>
      <w:lang w:eastAsia="zh-CN"/>
    </w:rPr>
  </w:style>
  <w:style w:type="paragraph" w:styleId="Heading2">
    <w:name w:val="heading 2"/>
    <w:basedOn w:val="Normal"/>
    <w:next w:val="Normal"/>
    <w:link w:val="Heading2Char"/>
    <w:qFormat/>
    <w:rsid w:val="00F514D2"/>
    <w:pPr>
      <w:keepNext/>
      <w:spacing w:before="240" w:after="60" w:line="240" w:lineRule="auto"/>
      <w:outlineLvl w:val="1"/>
    </w:pPr>
    <w:rPr>
      <w:rFonts w:ascii="Cambria" w:eastAsia="Times New Roman" w:hAnsi="Cambria" w:cs="Times New Roman"/>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228"/>
    <w:pPr>
      <w:spacing w:after="120"/>
    </w:pPr>
    <w:rPr>
      <w:rFonts w:eastAsiaTheme="minorEastAsia"/>
      <w:lang w:eastAsia="en-AU"/>
    </w:rPr>
  </w:style>
  <w:style w:type="character" w:customStyle="1" w:styleId="BodyTextChar">
    <w:name w:val="Body Text Char"/>
    <w:basedOn w:val="DefaultParagraphFont"/>
    <w:link w:val="BodyText"/>
    <w:uiPriority w:val="99"/>
    <w:rsid w:val="00B72228"/>
    <w:rPr>
      <w:rFonts w:eastAsiaTheme="minorEastAsia"/>
      <w:lang w:eastAsia="en-AU"/>
    </w:rPr>
  </w:style>
  <w:style w:type="character" w:styleId="Hyperlink">
    <w:name w:val="Hyperlink"/>
    <w:basedOn w:val="DefaultParagraphFont"/>
    <w:uiPriority w:val="99"/>
    <w:unhideWhenUsed/>
    <w:rsid w:val="00B72228"/>
    <w:rPr>
      <w:color w:val="0000FF" w:themeColor="hyperlink"/>
      <w:u w:val="single"/>
    </w:rPr>
  </w:style>
  <w:style w:type="paragraph" w:customStyle="1" w:styleId="xpara">
    <w:name w:val="xpara"/>
    <w:basedOn w:val="Normal"/>
    <w:link w:val="xparaChar"/>
    <w:rsid w:val="001949EE"/>
    <w:pPr>
      <w:spacing w:after="0" w:line="240" w:lineRule="auto"/>
      <w:ind w:firstLine="567"/>
    </w:pPr>
    <w:rPr>
      <w:rFonts w:ascii="Times New Roman" w:eastAsia="Times New Roman" w:hAnsi="Times New Roman" w:cs="Times New Roman"/>
      <w:sz w:val="24"/>
      <w:szCs w:val="20"/>
      <w:lang w:eastAsia="en-AU"/>
    </w:rPr>
  </w:style>
  <w:style w:type="character" w:customStyle="1" w:styleId="xparaChar">
    <w:name w:val="xpara Char"/>
    <w:basedOn w:val="DefaultParagraphFont"/>
    <w:link w:val="xpara"/>
    <w:rsid w:val="001949EE"/>
    <w:rPr>
      <w:rFonts w:ascii="Times New Roman" w:eastAsia="Times New Roman" w:hAnsi="Times New Roman" w:cs="Times New Roman"/>
      <w:sz w:val="24"/>
      <w:szCs w:val="20"/>
      <w:lang w:eastAsia="en-AU"/>
    </w:rPr>
  </w:style>
  <w:style w:type="character" w:customStyle="1" w:styleId="xbold">
    <w:name w:val="xbold"/>
    <w:rsid w:val="001949EE"/>
    <w:rPr>
      <w:b/>
    </w:rPr>
  </w:style>
  <w:style w:type="paragraph" w:customStyle="1" w:styleId="ColorfulList-Accent11">
    <w:name w:val="Colorful List - Accent 11"/>
    <w:basedOn w:val="Normal"/>
    <w:uiPriority w:val="34"/>
    <w:qFormat/>
    <w:rsid w:val="00341B45"/>
    <w:pPr>
      <w:ind w:left="720"/>
      <w:contextualSpacing/>
    </w:pPr>
    <w:rPr>
      <w:rFonts w:ascii="Calibri" w:eastAsia="SimSun" w:hAnsi="Calibri" w:cs="Times New Roman"/>
      <w:lang w:val="en-US" w:eastAsia="zh-CN"/>
    </w:rPr>
  </w:style>
  <w:style w:type="paragraph" w:styleId="EndnoteText">
    <w:name w:val="endnote text"/>
    <w:basedOn w:val="Normal"/>
    <w:link w:val="EndnoteTextChar"/>
    <w:uiPriority w:val="99"/>
    <w:unhideWhenUsed/>
    <w:rsid w:val="00341B45"/>
    <w:rPr>
      <w:rFonts w:ascii="Calibri" w:eastAsia="SimSun" w:hAnsi="Calibri" w:cs="Times New Roman"/>
      <w:sz w:val="20"/>
      <w:szCs w:val="20"/>
      <w:lang w:eastAsia="zh-CN"/>
    </w:rPr>
  </w:style>
  <w:style w:type="character" w:customStyle="1" w:styleId="EndnoteTextChar">
    <w:name w:val="Endnote Text Char"/>
    <w:basedOn w:val="DefaultParagraphFont"/>
    <w:link w:val="EndnoteText"/>
    <w:uiPriority w:val="99"/>
    <w:rsid w:val="00341B45"/>
    <w:rPr>
      <w:rFonts w:ascii="Calibri" w:eastAsia="SimSun" w:hAnsi="Calibri" w:cs="Times New Roman"/>
      <w:sz w:val="20"/>
      <w:szCs w:val="20"/>
      <w:lang w:eastAsia="zh-CN"/>
    </w:rPr>
  </w:style>
  <w:style w:type="character" w:styleId="EndnoteReference">
    <w:name w:val="endnote reference"/>
    <w:uiPriority w:val="99"/>
    <w:semiHidden/>
    <w:unhideWhenUsed/>
    <w:rsid w:val="00341B45"/>
    <w:rPr>
      <w:vertAlign w:val="superscript"/>
    </w:rPr>
  </w:style>
  <w:style w:type="paragraph" w:styleId="Footer">
    <w:name w:val="footer"/>
    <w:basedOn w:val="Normal"/>
    <w:link w:val="FooterChar"/>
    <w:rsid w:val="00F514D2"/>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character" w:customStyle="1" w:styleId="FooterChar">
    <w:name w:val="Footer Char"/>
    <w:basedOn w:val="DefaultParagraphFont"/>
    <w:link w:val="Footer"/>
    <w:uiPriority w:val="99"/>
    <w:rsid w:val="00F514D2"/>
    <w:rPr>
      <w:rFonts w:ascii="Times New Roman" w:eastAsia="SimSun" w:hAnsi="Times New Roman" w:cs="Times New Roman"/>
      <w:sz w:val="24"/>
      <w:szCs w:val="24"/>
      <w:lang w:val="en-US" w:eastAsia="zh-CN"/>
    </w:rPr>
  </w:style>
  <w:style w:type="paragraph" w:styleId="FootnoteText">
    <w:name w:val="footnote text"/>
    <w:aliases w:val="Footnote Text Char1"/>
    <w:basedOn w:val="Normal"/>
    <w:link w:val="FootnoteTextChar"/>
    <w:uiPriority w:val="99"/>
    <w:rsid w:val="00F514D2"/>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Footnote Text Char1 Char"/>
    <w:basedOn w:val="DefaultParagraphFont"/>
    <w:link w:val="FootnoteText"/>
    <w:uiPriority w:val="99"/>
    <w:rsid w:val="00F514D2"/>
    <w:rPr>
      <w:rFonts w:ascii="Times New Roman" w:eastAsia="Times New Roman" w:hAnsi="Times New Roman" w:cs="Times New Roman"/>
      <w:sz w:val="20"/>
      <w:szCs w:val="20"/>
      <w:lang w:eastAsia="en-AU"/>
    </w:rPr>
  </w:style>
  <w:style w:type="paragraph" w:customStyle="1" w:styleId="CICJReferences">
    <w:name w:val="CICJ_References"/>
    <w:basedOn w:val="Normal"/>
    <w:autoRedefine/>
    <w:uiPriority w:val="99"/>
    <w:rsid w:val="00F514D2"/>
    <w:pPr>
      <w:spacing w:before="130" w:after="130" w:line="220" w:lineRule="exact"/>
      <w:jc w:val="both"/>
    </w:pPr>
    <w:rPr>
      <w:rFonts w:eastAsiaTheme="minorEastAsia"/>
      <w:sz w:val="20"/>
      <w:lang w:eastAsia="zh-CN"/>
    </w:rPr>
  </w:style>
  <w:style w:type="character" w:customStyle="1" w:styleId="Heading1Char">
    <w:name w:val="Heading 1 Char"/>
    <w:basedOn w:val="DefaultParagraphFont"/>
    <w:link w:val="Heading1"/>
    <w:uiPriority w:val="9"/>
    <w:rsid w:val="00F514D2"/>
    <w:rPr>
      <w:rFonts w:ascii="Cambria" w:eastAsia="SimSun" w:hAnsi="Cambria" w:cs="Times New Roman"/>
      <w:b/>
      <w:bCs/>
      <w:color w:val="365F91"/>
      <w:sz w:val="28"/>
      <w:szCs w:val="28"/>
      <w:lang w:eastAsia="zh-CN"/>
    </w:rPr>
  </w:style>
  <w:style w:type="character" w:customStyle="1" w:styleId="Heading2Char">
    <w:name w:val="Heading 2 Char"/>
    <w:basedOn w:val="DefaultParagraphFont"/>
    <w:link w:val="Heading2"/>
    <w:rsid w:val="00F514D2"/>
    <w:rPr>
      <w:rFonts w:ascii="Cambria" w:eastAsia="Times New Roman" w:hAnsi="Cambria" w:cs="Times New Roman"/>
      <w:b/>
      <w:bCs/>
      <w:i/>
      <w:iCs/>
      <w:sz w:val="28"/>
      <w:szCs w:val="28"/>
      <w:lang w:eastAsia="zh-CN"/>
    </w:rPr>
  </w:style>
  <w:style w:type="character" w:customStyle="1" w:styleId="apple-converted-space">
    <w:name w:val="apple-converted-space"/>
    <w:basedOn w:val="DefaultParagraphFont"/>
    <w:rsid w:val="00F514D2"/>
  </w:style>
  <w:style w:type="character" w:styleId="CommentReference">
    <w:name w:val="annotation reference"/>
    <w:basedOn w:val="DefaultParagraphFont"/>
    <w:uiPriority w:val="99"/>
    <w:semiHidden/>
    <w:unhideWhenUsed/>
    <w:rsid w:val="00F514D2"/>
    <w:rPr>
      <w:sz w:val="16"/>
      <w:szCs w:val="16"/>
    </w:rPr>
  </w:style>
  <w:style w:type="paragraph" w:styleId="CommentText">
    <w:name w:val="annotation text"/>
    <w:basedOn w:val="Normal"/>
    <w:link w:val="CommentTextChar"/>
    <w:uiPriority w:val="99"/>
    <w:unhideWhenUsed/>
    <w:rsid w:val="00F514D2"/>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F514D2"/>
    <w:rPr>
      <w:rFonts w:eastAsiaTheme="minorEastAsia"/>
      <w:sz w:val="20"/>
      <w:szCs w:val="20"/>
      <w:lang w:eastAsia="zh-CN"/>
    </w:rPr>
  </w:style>
  <w:style w:type="paragraph" w:styleId="BodyText3">
    <w:name w:val="Body Text 3"/>
    <w:basedOn w:val="Normal"/>
    <w:link w:val="BodyText3Char"/>
    <w:uiPriority w:val="99"/>
    <w:semiHidden/>
    <w:unhideWhenUsed/>
    <w:rsid w:val="00FE35D6"/>
    <w:pPr>
      <w:spacing w:after="120"/>
    </w:pPr>
    <w:rPr>
      <w:sz w:val="16"/>
      <w:szCs w:val="16"/>
    </w:rPr>
  </w:style>
  <w:style w:type="character" w:customStyle="1" w:styleId="BodyText3Char">
    <w:name w:val="Body Text 3 Char"/>
    <w:basedOn w:val="DefaultParagraphFont"/>
    <w:link w:val="BodyText3"/>
    <w:uiPriority w:val="99"/>
    <w:semiHidden/>
    <w:rsid w:val="00FE35D6"/>
    <w:rPr>
      <w:sz w:val="16"/>
      <w:szCs w:val="16"/>
    </w:rPr>
  </w:style>
  <w:style w:type="paragraph" w:customStyle="1" w:styleId="ReferenceText">
    <w:name w:val="ReferenceText"/>
    <w:basedOn w:val="BodyText"/>
    <w:rsid w:val="00FE35D6"/>
    <w:pPr>
      <w:spacing w:after="0" w:line="300" w:lineRule="exact"/>
      <w:ind w:left="720" w:hanging="720"/>
    </w:pPr>
    <w:rPr>
      <w:rFonts w:ascii="Times New Roman" w:eastAsia="MS Mincho" w:hAnsi="Times New Roman" w:cs="David"/>
      <w:sz w:val="24"/>
      <w:szCs w:val="24"/>
      <w:lang w:val="en-US" w:eastAsia="he-IL" w:bidi="he-IL"/>
    </w:rPr>
  </w:style>
  <w:style w:type="paragraph" w:customStyle="1" w:styleId="xreference">
    <w:name w:val="xreference"/>
    <w:basedOn w:val="Normal"/>
    <w:rsid w:val="00FE35D6"/>
    <w:pPr>
      <w:spacing w:before="120" w:after="0" w:line="240" w:lineRule="auto"/>
      <w:ind w:left="720" w:hanging="720"/>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51537"/>
    <w:pPr>
      <w:ind w:left="720"/>
      <w:contextualSpacing/>
    </w:pPr>
  </w:style>
  <w:style w:type="paragraph" w:styleId="BodyText2">
    <w:name w:val="Body Text 2"/>
    <w:basedOn w:val="Normal"/>
    <w:link w:val="BodyText2Char"/>
    <w:uiPriority w:val="99"/>
    <w:semiHidden/>
    <w:unhideWhenUsed/>
    <w:rsid w:val="0030593A"/>
    <w:pPr>
      <w:spacing w:after="120" w:line="480" w:lineRule="auto"/>
    </w:pPr>
  </w:style>
  <w:style w:type="character" w:customStyle="1" w:styleId="BodyText2Char">
    <w:name w:val="Body Text 2 Char"/>
    <w:basedOn w:val="DefaultParagraphFont"/>
    <w:link w:val="BodyText2"/>
    <w:uiPriority w:val="99"/>
    <w:semiHidden/>
    <w:rsid w:val="00305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0967">
      <w:bodyDiv w:val="1"/>
      <w:marLeft w:val="0"/>
      <w:marRight w:val="0"/>
      <w:marTop w:val="0"/>
      <w:marBottom w:val="0"/>
      <w:divBdr>
        <w:top w:val="none" w:sz="0" w:space="0" w:color="auto"/>
        <w:left w:val="none" w:sz="0" w:space="0" w:color="auto"/>
        <w:bottom w:val="none" w:sz="0" w:space="0" w:color="auto"/>
        <w:right w:val="none" w:sz="0" w:space="0" w:color="auto"/>
      </w:divBdr>
      <w:divsChild>
        <w:div w:id="1507400570">
          <w:marLeft w:val="547"/>
          <w:marRight w:val="0"/>
          <w:marTop w:val="200"/>
          <w:marBottom w:val="0"/>
          <w:divBdr>
            <w:top w:val="none" w:sz="0" w:space="0" w:color="auto"/>
            <w:left w:val="none" w:sz="0" w:space="0" w:color="auto"/>
            <w:bottom w:val="none" w:sz="0" w:space="0" w:color="auto"/>
            <w:right w:val="none" w:sz="0" w:space="0" w:color="auto"/>
          </w:divBdr>
        </w:div>
        <w:div w:id="366832156">
          <w:marLeft w:val="547"/>
          <w:marRight w:val="0"/>
          <w:marTop w:val="200"/>
          <w:marBottom w:val="0"/>
          <w:divBdr>
            <w:top w:val="none" w:sz="0" w:space="0" w:color="auto"/>
            <w:left w:val="none" w:sz="0" w:space="0" w:color="auto"/>
            <w:bottom w:val="none" w:sz="0" w:space="0" w:color="auto"/>
            <w:right w:val="none" w:sz="0" w:space="0" w:color="auto"/>
          </w:divBdr>
        </w:div>
        <w:div w:id="481165966">
          <w:marLeft w:val="547"/>
          <w:marRight w:val="0"/>
          <w:marTop w:val="200"/>
          <w:marBottom w:val="0"/>
          <w:divBdr>
            <w:top w:val="none" w:sz="0" w:space="0" w:color="auto"/>
            <w:left w:val="none" w:sz="0" w:space="0" w:color="auto"/>
            <w:bottom w:val="none" w:sz="0" w:space="0" w:color="auto"/>
            <w:right w:val="none" w:sz="0" w:space="0" w:color="auto"/>
          </w:divBdr>
        </w:div>
      </w:divsChild>
    </w:div>
    <w:div w:id="140729536">
      <w:bodyDiv w:val="1"/>
      <w:marLeft w:val="0"/>
      <w:marRight w:val="0"/>
      <w:marTop w:val="0"/>
      <w:marBottom w:val="0"/>
      <w:divBdr>
        <w:top w:val="none" w:sz="0" w:space="0" w:color="auto"/>
        <w:left w:val="none" w:sz="0" w:space="0" w:color="auto"/>
        <w:bottom w:val="none" w:sz="0" w:space="0" w:color="auto"/>
        <w:right w:val="none" w:sz="0" w:space="0" w:color="auto"/>
      </w:divBdr>
      <w:divsChild>
        <w:div w:id="1197549165">
          <w:marLeft w:val="547"/>
          <w:marRight w:val="0"/>
          <w:marTop w:val="200"/>
          <w:marBottom w:val="0"/>
          <w:divBdr>
            <w:top w:val="none" w:sz="0" w:space="0" w:color="auto"/>
            <w:left w:val="none" w:sz="0" w:space="0" w:color="auto"/>
            <w:bottom w:val="none" w:sz="0" w:space="0" w:color="auto"/>
            <w:right w:val="none" w:sz="0" w:space="0" w:color="auto"/>
          </w:divBdr>
        </w:div>
        <w:div w:id="285816413">
          <w:marLeft w:val="1166"/>
          <w:marRight w:val="0"/>
          <w:marTop w:val="200"/>
          <w:marBottom w:val="0"/>
          <w:divBdr>
            <w:top w:val="none" w:sz="0" w:space="0" w:color="auto"/>
            <w:left w:val="none" w:sz="0" w:space="0" w:color="auto"/>
            <w:bottom w:val="none" w:sz="0" w:space="0" w:color="auto"/>
            <w:right w:val="none" w:sz="0" w:space="0" w:color="auto"/>
          </w:divBdr>
        </w:div>
        <w:div w:id="1772822119">
          <w:marLeft w:val="1166"/>
          <w:marRight w:val="0"/>
          <w:marTop w:val="200"/>
          <w:marBottom w:val="0"/>
          <w:divBdr>
            <w:top w:val="none" w:sz="0" w:space="0" w:color="auto"/>
            <w:left w:val="none" w:sz="0" w:space="0" w:color="auto"/>
            <w:bottom w:val="none" w:sz="0" w:space="0" w:color="auto"/>
            <w:right w:val="none" w:sz="0" w:space="0" w:color="auto"/>
          </w:divBdr>
        </w:div>
        <w:div w:id="1429696801">
          <w:marLeft w:val="1166"/>
          <w:marRight w:val="0"/>
          <w:marTop w:val="200"/>
          <w:marBottom w:val="0"/>
          <w:divBdr>
            <w:top w:val="none" w:sz="0" w:space="0" w:color="auto"/>
            <w:left w:val="none" w:sz="0" w:space="0" w:color="auto"/>
            <w:bottom w:val="none" w:sz="0" w:space="0" w:color="auto"/>
            <w:right w:val="none" w:sz="0" w:space="0" w:color="auto"/>
          </w:divBdr>
        </w:div>
        <w:div w:id="1233081102">
          <w:marLeft w:val="1166"/>
          <w:marRight w:val="0"/>
          <w:marTop w:val="200"/>
          <w:marBottom w:val="0"/>
          <w:divBdr>
            <w:top w:val="none" w:sz="0" w:space="0" w:color="auto"/>
            <w:left w:val="none" w:sz="0" w:space="0" w:color="auto"/>
            <w:bottom w:val="none" w:sz="0" w:space="0" w:color="auto"/>
            <w:right w:val="none" w:sz="0" w:space="0" w:color="auto"/>
          </w:divBdr>
        </w:div>
        <w:div w:id="1996914096">
          <w:marLeft w:val="547"/>
          <w:marRight w:val="0"/>
          <w:marTop w:val="200"/>
          <w:marBottom w:val="0"/>
          <w:divBdr>
            <w:top w:val="none" w:sz="0" w:space="0" w:color="auto"/>
            <w:left w:val="none" w:sz="0" w:space="0" w:color="auto"/>
            <w:bottom w:val="none" w:sz="0" w:space="0" w:color="auto"/>
            <w:right w:val="none" w:sz="0" w:space="0" w:color="auto"/>
          </w:divBdr>
        </w:div>
      </w:divsChild>
    </w:div>
    <w:div w:id="291712088">
      <w:bodyDiv w:val="1"/>
      <w:marLeft w:val="0"/>
      <w:marRight w:val="0"/>
      <w:marTop w:val="0"/>
      <w:marBottom w:val="0"/>
      <w:divBdr>
        <w:top w:val="none" w:sz="0" w:space="0" w:color="auto"/>
        <w:left w:val="none" w:sz="0" w:space="0" w:color="auto"/>
        <w:bottom w:val="none" w:sz="0" w:space="0" w:color="auto"/>
        <w:right w:val="none" w:sz="0" w:space="0" w:color="auto"/>
      </w:divBdr>
    </w:div>
    <w:div w:id="373387138">
      <w:bodyDiv w:val="1"/>
      <w:marLeft w:val="0"/>
      <w:marRight w:val="0"/>
      <w:marTop w:val="0"/>
      <w:marBottom w:val="0"/>
      <w:divBdr>
        <w:top w:val="none" w:sz="0" w:space="0" w:color="auto"/>
        <w:left w:val="none" w:sz="0" w:space="0" w:color="auto"/>
        <w:bottom w:val="none" w:sz="0" w:space="0" w:color="auto"/>
        <w:right w:val="none" w:sz="0" w:space="0" w:color="auto"/>
      </w:divBdr>
      <w:divsChild>
        <w:div w:id="928080301">
          <w:marLeft w:val="547"/>
          <w:marRight w:val="0"/>
          <w:marTop w:val="200"/>
          <w:marBottom w:val="0"/>
          <w:divBdr>
            <w:top w:val="none" w:sz="0" w:space="0" w:color="auto"/>
            <w:left w:val="none" w:sz="0" w:space="0" w:color="auto"/>
            <w:bottom w:val="none" w:sz="0" w:space="0" w:color="auto"/>
            <w:right w:val="none" w:sz="0" w:space="0" w:color="auto"/>
          </w:divBdr>
        </w:div>
        <w:div w:id="1167136228">
          <w:marLeft w:val="547"/>
          <w:marRight w:val="0"/>
          <w:marTop w:val="200"/>
          <w:marBottom w:val="0"/>
          <w:divBdr>
            <w:top w:val="none" w:sz="0" w:space="0" w:color="auto"/>
            <w:left w:val="none" w:sz="0" w:space="0" w:color="auto"/>
            <w:bottom w:val="none" w:sz="0" w:space="0" w:color="auto"/>
            <w:right w:val="none" w:sz="0" w:space="0" w:color="auto"/>
          </w:divBdr>
        </w:div>
        <w:div w:id="1563176619">
          <w:marLeft w:val="1166"/>
          <w:marRight w:val="0"/>
          <w:marTop w:val="200"/>
          <w:marBottom w:val="0"/>
          <w:divBdr>
            <w:top w:val="none" w:sz="0" w:space="0" w:color="auto"/>
            <w:left w:val="none" w:sz="0" w:space="0" w:color="auto"/>
            <w:bottom w:val="none" w:sz="0" w:space="0" w:color="auto"/>
            <w:right w:val="none" w:sz="0" w:space="0" w:color="auto"/>
          </w:divBdr>
        </w:div>
        <w:div w:id="1115756668">
          <w:marLeft w:val="1166"/>
          <w:marRight w:val="0"/>
          <w:marTop w:val="200"/>
          <w:marBottom w:val="0"/>
          <w:divBdr>
            <w:top w:val="none" w:sz="0" w:space="0" w:color="auto"/>
            <w:left w:val="none" w:sz="0" w:space="0" w:color="auto"/>
            <w:bottom w:val="none" w:sz="0" w:space="0" w:color="auto"/>
            <w:right w:val="none" w:sz="0" w:space="0" w:color="auto"/>
          </w:divBdr>
        </w:div>
        <w:div w:id="1030178981">
          <w:marLeft w:val="1166"/>
          <w:marRight w:val="0"/>
          <w:marTop w:val="200"/>
          <w:marBottom w:val="0"/>
          <w:divBdr>
            <w:top w:val="none" w:sz="0" w:space="0" w:color="auto"/>
            <w:left w:val="none" w:sz="0" w:space="0" w:color="auto"/>
            <w:bottom w:val="none" w:sz="0" w:space="0" w:color="auto"/>
            <w:right w:val="none" w:sz="0" w:space="0" w:color="auto"/>
          </w:divBdr>
        </w:div>
        <w:div w:id="504591948">
          <w:marLeft w:val="1166"/>
          <w:marRight w:val="0"/>
          <w:marTop w:val="200"/>
          <w:marBottom w:val="0"/>
          <w:divBdr>
            <w:top w:val="none" w:sz="0" w:space="0" w:color="auto"/>
            <w:left w:val="none" w:sz="0" w:space="0" w:color="auto"/>
            <w:bottom w:val="none" w:sz="0" w:space="0" w:color="auto"/>
            <w:right w:val="none" w:sz="0" w:space="0" w:color="auto"/>
          </w:divBdr>
        </w:div>
        <w:div w:id="1177308638">
          <w:marLeft w:val="547"/>
          <w:marRight w:val="0"/>
          <w:marTop w:val="200"/>
          <w:marBottom w:val="0"/>
          <w:divBdr>
            <w:top w:val="none" w:sz="0" w:space="0" w:color="auto"/>
            <w:left w:val="none" w:sz="0" w:space="0" w:color="auto"/>
            <w:bottom w:val="none" w:sz="0" w:space="0" w:color="auto"/>
            <w:right w:val="none" w:sz="0" w:space="0" w:color="auto"/>
          </w:divBdr>
        </w:div>
        <w:div w:id="111901288">
          <w:marLeft w:val="547"/>
          <w:marRight w:val="0"/>
          <w:marTop w:val="200"/>
          <w:marBottom w:val="0"/>
          <w:divBdr>
            <w:top w:val="none" w:sz="0" w:space="0" w:color="auto"/>
            <w:left w:val="none" w:sz="0" w:space="0" w:color="auto"/>
            <w:bottom w:val="none" w:sz="0" w:space="0" w:color="auto"/>
            <w:right w:val="none" w:sz="0" w:space="0" w:color="auto"/>
          </w:divBdr>
        </w:div>
      </w:divsChild>
    </w:div>
    <w:div w:id="1394699996">
      <w:bodyDiv w:val="1"/>
      <w:marLeft w:val="0"/>
      <w:marRight w:val="0"/>
      <w:marTop w:val="0"/>
      <w:marBottom w:val="0"/>
      <w:divBdr>
        <w:top w:val="none" w:sz="0" w:space="0" w:color="auto"/>
        <w:left w:val="none" w:sz="0" w:space="0" w:color="auto"/>
        <w:bottom w:val="none" w:sz="0" w:space="0" w:color="auto"/>
        <w:right w:val="none" w:sz="0" w:space="0" w:color="auto"/>
      </w:divBdr>
      <w:divsChild>
        <w:div w:id="1674917165">
          <w:marLeft w:val="547"/>
          <w:marRight w:val="0"/>
          <w:marTop w:val="200"/>
          <w:marBottom w:val="0"/>
          <w:divBdr>
            <w:top w:val="none" w:sz="0" w:space="0" w:color="auto"/>
            <w:left w:val="none" w:sz="0" w:space="0" w:color="auto"/>
            <w:bottom w:val="none" w:sz="0" w:space="0" w:color="auto"/>
            <w:right w:val="none" w:sz="0" w:space="0" w:color="auto"/>
          </w:divBdr>
        </w:div>
        <w:div w:id="1610309886">
          <w:marLeft w:val="547"/>
          <w:marRight w:val="0"/>
          <w:marTop w:val="200"/>
          <w:marBottom w:val="0"/>
          <w:divBdr>
            <w:top w:val="none" w:sz="0" w:space="0" w:color="auto"/>
            <w:left w:val="none" w:sz="0" w:space="0" w:color="auto"/>
            <w:bottom w:val="none" w:sz="0" w:space="0" w:color="auto"/>
            <w:right w:val="none" w:sz="0" w:space="0" w:color="auto"/>
          </w:divBdr>
        </w:div>
        <w:div w:id="825821772">
          <w:marLeft w:val="547"/>
          <w:marRight w:val="0"/>
          <w:marTop w:val="200"/>
          <w:marBottom w:val="0"/>
          <w:divBdr>
            <w:top w:val="none" w:sz="0" w:space="0" w:color="auto"/>
            <w:left w:val="none" w:sz="0" w:space="0" w:color="auto"/>
            <w:bottom w:val="none" w:sz="0" w:space="0" w:color="auto"/>
            <w:right w:val="none" w:sz="0" w:space="0" w:color="auto"/>
          </w:divBdr>
        </w:div>
        <w:div w:id="1921597402">
          <w:marLeft w:val="547"/>
          <w:marRight w:val="0"/>
          <w:marTop w:val="200"/>
          <w:marBottom w:val="0"/>
          <w:divBdr>
            <w:top w:val="none" w:sz="0" w:space="0" w:color="auto"/>
            <w:left w:val="none" w:sz="0" w:space="0" w:color="auto"/>
            <w:bottom w:val="none" w:sz="0" w:space="0" w:color="auto"/>
            <w:right w:val="none" w:sz="0" w:space="0" w:color="auto"/>
          </w:divBdr>
        </w:div>
        <w:div w:id="1186216813">
          <w:marLeft w:val="547"/>
          <w:marRight w:val="0"/>
          <w:marTop w:val="200"/>
          <w:marBottom w:val="0"/>
          <w:divBdr>
            <w:top w:val="none" w:sz="0" w:space="0" w:color="auto"/>
            <w:left w:val="none" w:sz="0" w:space="0" w:color="auto"/>
            <w:bottom w:val="none" w:sz="0" w:space="0" w:color="auto"/>
            <w:right w:val="none" w:sz="0" w:space="0" w:color="auto"/>
          </w:divBdr>
        </w:div>
        <w:div w:id="1382169089">
          <w:marLeft w:val="547"/>
          <w:marRight w:val="0"/>
          <w:marTop w:val="200"/>
          <w:marBottom w:val="0"/>
          <w:divBdr>
            <w:top w:val="none" w:sz="0" w:space="0" w:color="auto"/>
            <w:left w:val="none" w:sz="0" w:space="0" w:color="auto"/>
            <w:bottom w:val="none" w:sz="0" w:space="0" w:color="auto"/>
            <w:right w:val="none" w:sz="0" w:space="0" w:color="auto"/>
          </w:divBdr>
        </w:div>
      </w:divsChild>
    </w:div>
    <w:div w:id="1671642453">
      <w:bodyDiv w:val="1"/>
      <w:marLeft w:val="0"/>
      <w:marRight w:val="0"/>
      <w:marTop w:val="0"/>
      <w:marBottom w:val="0"/>
      <w:divBdr>
        <w:top w:val="none" w:sz="0" w:space="0" w:color="auto"/>
        <w:left w:val="none" w:sz="0" w:space="0" w:color="auto"/>
        <w:bottom w:val="none" w:sz="0" w:space="0" w:color="auto"/>
        <w:right w:val="none" w:sz="0" w:space="0" w:color="auto"/>
      </w:divBdr>
      <w:divsChild>
        <w:div w:id="526606945">
          <w:marLeft w:val="547"/>
          <w:marRight w:val="0"/>
          <w:marTop w:val="200"/>
          <w:marBottom w:val="0"/>
          <w:divBdr>
            <w:top w:val="none" w:sz="0" w:space="0" w:color="auto"/>
            <w:left w:val="none" w:sz="0" w:space="0" w:color="auto"/>
            <w:bottom w:val="none" w:sz="0" w:space="0" w:color="auto"/>
            <w:right w:val="none" w:sz="0" w:space="0" w:color="auto"/>
          </w:divBdr>
        </w:div>
        <w:div w:id="534926511">
          <w:marLeft w:val="547"/>
          <w:marRight w:val="0"/>
          <w:marTop w:val="200"/>
          <w:marBottom w:val="0"/>
          <w:divBdr>
            <w:top w:val="none" w:sz="0" w:space="0" w:color="auto"/>
            <w:left w:val="none" w:sz="0" w:space="0" w:color="auto"/>
            <w:bottom w:val="none" w:sz="0" w:space="0" w:color="auto"/>
            <w:right w:val="none" w:sz="0" w:space="0" w:color="auto"/>
          </w:divBdr>
        </w:div>
        <w:div w:id="1076241927">
          <w:marLeft w:val="547"/>
          <w:marRight w:val="0"/>
          <w:marTop w:val="200"/>
          <w:marBottom w:val="0"/>
          <w:divBdr>
            <w:top w:val="none" w:sz="0" w:space="0" w:color="auto"/>
            <w:left w:val="none" w:sz="0" w:space="0" w:color="auto"/>
            <w:bottom w:val="none" w:sz="0" w:space="0" w:color="auto"/>
            <w:right w:val="none" w:sz="0" w:space="0" w:color="auto"/>
          </w:divBdr>
        </w:div>
        <w:div w:id="1732922396">
          <w:marLeft w:val="547"/>
          <w:marRight w:val="0"/>
          <w:marTop w:val="200"/>
          <w:marBottom w:val="0"/>
          <w:divBdr>
            <w:top w:val="none" w:sz="0" w:space="0" w:color="auto"/>
            <w:left w:val="none" w:sz="0" w:space="0" w:color="auto"/>
            <w:bottom w:val="none" w:sz="0" w:space="0" w:color="auto"/>
            <w:right w:val="none" w:sz="0" w:space="0" w:color="auto"/>
          </w:divBdr>
        </w:div>
        <w:div w:id="1110585382">
          <w:marLeft w:val="547"/>
          <w:marRight w:val="0"/>
          <w:marTop w:val="200"/>
          <w:marBottom w:val="0"/>
          <w:divBdr>
            <w:top w:val="none" w:sz="0" w:space="0" w:color="auto"/>
            <w:left w:val="none" w:sz="0" w:space="0" w:color="auto"/>
            <w:bottom w:val="none" w:sz="0" w:space="0" w:color="auto"/>
            <w:right w:val="none" w:sz="0" w:space="0" w:color="auto"/>
          </w:divBdr>
        </w:div>
        <w:div w:id="2082173679">
          <w:marLeft w:val="547"/>
          <w:marRight w:val="0"/>
          <w:marTop w:val="200"/>
          <w:marBottom w:val="0"/>
          <w:divBdr>
            <w:top w:val="none" w:sz="0" w:space="0" w:color="auto"/>
            <w:left w:val="none" w:sz="0" w:space="0" w:color="auto"/>
            <w:bottom w:val="none" w:sz="0" w:space="0" w:color="auto"/>
            <w:right w:val="none" w:sz="0" w:space="0" w:color="auto"/>
          </w:divBdr>
        </w:div>
      </w:divsChild>
    </w:div>
    <w:div w:id="1749616487">
      <w:bodyDiv w:val="1"/>
      <w:marLeft w:val="0"/>
      <w:marRight w:val="0"/>
      <w:marTop w:val="0"/>
      <w:marBottom w:val="0"/>
      <w:divBdr>
        <w:top w:val="none" w:sz="0" w:space="0" w:color="auto"/>
        <w:left w:val="none" w:sz="0" w:space="0" w:color="auto"/>
        <w:bottom w:val="none" w:sz="0" w:space="0" w:color="auto"/>
        <w:right w:val="none" w:sz="0" w:space="0" w:color="auto"/>
      </w:divBdr>
      <w:divsChild>
        <w:div w:id="963383596">
          <w:marLeft w:val="547"/>
          <w:marRight w:val="0"/>
          <w:marTop w:val="200"/>
          <w:marBottom w:val="0"/>
          <w:divBdr>
            <w:top w:val="none" w:sz="0" w:space="0" w:color="auto"/>
            <w:left w:val="none" w:sz="0" w:space="0" w:color="auto"/>
            <w:bottom w:val="none" w:sz="0" w:space="0" w:color="auto"/>
            <w:right w:val="none" w:sz="0" w:space="0" w:color="auto"/>
          </w:divBdr>
        </w:div>
        <w:div w:id="1605335724">
          <w:marLeft w:val="547"/>
          <w:marRight w:val="0"/>
          <w:marTop w:val="200"/>
          <w:marBottom w:val="0"/>
          <w:divBdr>
            <w:top w:val="none" w:sz="0" w:space="0" w:color="auto"/>
            <w:left w:val="none" w:sz="0" w:space="0" w:color="auto"/>
            <w:bottom w:val="none" w:sz="0" w:space="0" w:color="auto"/>
            <w:right w:val="none" w:sz="0" w:space="0" w:color="auto"/>
          </w:divBdr>
        </w:div>
        <w:div w:id="1216240111">
          <w:marLeft w:val="1166"/>
          <w:marRight w:val="0"/>
          <w:marTop w:val="200"/>
          <w:marBottom w:val="0"/>
          <w:divBdr>
            <w:top w:val="none" w:sz="0" w:space="0" w:color="auto"/>
            <w:left w:val="none" w:sz="0" w:space="0" w:color="auto"/>
            <w:bottom w:val="none" w:sz="0" w:space="0" w:color="auto"/>
            <w:right w:val="none" w:sz="0" w:space="0" w:color="auto"/>
          </w:divBdr>
        </w:div>
        <w:div w:id="2088991289">
          <w:marLeft w:val="1166"/>
          <w:marRight w:val="0"/>
          <w:marTop w:val="200"/>
          <w:marBottom w:val="0"/>
          <w:divBdr>
            <w:top w:val="none" w:sz="0" w:space="0" w:color="auto"/>
            <w:left w:val="none" w:sz="0" w:space="0" w:color="auto"/>
            <w:bottom w:val="none" w:sz="0" w:space="0" w:color="auto"/>
            <w:right w:val="none" w:sz="0" w:space="0" w:color="auto"/>
          </w:divBdr>
        </w:div>
        <w:div w:id="193808624">
          <w:marLeft w:val="1166"/>
          <w:marRight w:val="0"/>
          <w:marTop w:val="200"/>
          <w:marBottom w:val="0"/>
          <w:divBdr>
            <w:top w:val="none" w:sz="0" w:space="0" w:color="auto"/>
            <w:left w:val="none" w:sz="0" w:space="0" w:color="auto"/>
            <w:bottom w:val="none" w:sz="0" w:space="0" w:color="auto"/>
            <w:right w:val="none" w:sz="0" w:space="0" w:color="auto"/>
          </w:divBdr>
        </w:div>
        <w:div w:id="1632781394">
          <w:marLeft w:val="1166"/>
          <w:marRight w:val="0"/>
          <w:marTop w:val="200"/>
          <w:marBottom w:val="0"/>
          <w:divBdr>
            <w:top w:val="none" w:sz="0" w:space="0" w:color="auto"/>
            <w:left w:val="none" w:sz="0" w:space="0" w:color="auto"/>
            <w:bottom w:val="none" w:sz="0" w:space="0" w:color="auto"/>
            <w:right w:val="none" w:sz="0" w:space="0" w:color="auto"/>
          </w:divBdr>
        </w:div>
        <w:div w:id="1205211834">
          <w:marLeft w:val="547"/>
          <w:marRight w:val="0"/>
          <w:marTop w:val="200"/>
          <w:marBottom w:val="0"/>
          <w:divBdr>
            <w:top w:val="none" w:sz="0" w:space="0" w:color="auto"/>
            <w:left w:val="none" w:sz="0" w:space="0" w:color="auto"/>
            <w:bottom w:val="none" w:sz="0" w:space="0" w:color="auto"/>
            <w:right w:val="none" w:sz="0" w:space="0" w:color="auto"/>
          </w:divBdr>
        </w:div>
        <w:div w:id="1894077058">
          <w:marLeft w:val="547"/>
          <w:marRight w:val="0"/>
          <w:marTop w:val="200"/>
          <w:marBottom w:val="0"/>
          <w:divBdr>
            <w:top w:val="none" w:sz="0" w:space="0" w:color="auto"/>
            <w:left w:val="none" w:sz="0" w:space="0" w:color="auto"/>
            <w:bottom w:val="none" w:sz="0" w:space="0" w:color="auto"/>
            <w:right w:val="none" w:sz="0" w:space="0" w:color="auto"/>
          </w:divBdr>
        </w:div>
      </w:divsChild>
    </w:div>
    <w:div w:id="1753578327">
      <w:bodyDiv w:val="1"/>
      <w:marLeft w:val="0"/>
      <w:marRight w:val="0"/>
      <w:marTop w:val="0"/>
      <w:marBottom w:val="0"/>
      <w:divBdr>
        <w:top w:val="none" w:sz="0" w:space="0" w:color="auto"/>
        <w:left w:val="none" w:sz="0" w:space="0" w:color="auto"/>
        <w:bottom w:val="none" w:sz="0" w:space="0" w:color="auto"/>
        <w:right w:val="none" w:sz="0" w:space="0" w:color="auto"/>
      </w:divBdr>
      <w:divsChild>
        <w:div w:id="1794712703">
          <w:marLeft w:val="547"/>
          <w:marRight w:val="0"/>
          <w:marTop w:val="200"/>
          <w:marBottom w:val="0"/>
          <w:divBdr>
            <w:top w:val="none" w:sz="0" w:space="0" w:color="auto"/>
            <w:left w:val="none" w:sz="0" w:space="0" w:color="auto"/>
            <w:bottom w:val="none" w:sz="0" w:space="0" w:color="auto"/>
            <w:right w:val="none" w:sz="0" w:space="0" w:color="auto"/>
          </w:divBdr>
        </w:div>
        <w:div w:id="27991131">
          <w:marLeft w:val="547"/>
          <w:marRight w:val="0"/>
          <w:marTop w:val="200"/>
          <w:marBottom w:val="0"/>
          <w:divBdr>
            <w:top w:val="none" w:sz="0" w:space="0" w:color="auto"/>
            <w:left w:val="none" w:sz="0" w:space="0" w:color="auto"/>
            <w:bottom w:val="none" w:sz="0" w:space="0" w:color="auto"/>
            <w:right w:val="none" w:sz="0" w:space="0" w:color="auto"/>
          </w:divBdr>
        </w:div>
        <w:div w:id="285742260">
          <w:marLeft w:val="547"/>
          <w:marRight w:val="0"/>
          <w:marTop w:val="200"/>
          <w:marBottom w:val="0"/>
          <w:divBdr>
            <w:top w:val="none" w:sz="0" w:space="0" w:color="auto"/>
            <w:left w:val="none" w:sz="0" w:space="0" w:color="auto"/>
            <w:bottom w:val="none" w:sz="0" w:space="0" w:color="auto"/>
            <w:right w:val="none" w:sz="0" w:space="0" w:color="auto"/>
          </w:divBdr>
        </w:div>
        <w:div w:id="1061710958">
          <w:marLeft w:val="1166"/>
          <w:marRight w:val="0"/>
          <w:marTop w:val="200"/>
          <w:marBottom w:val="0"/>
          <w:divBdr>
            <w:top w:val="none" w:sz="0" w:space="0" w:color="auto"/>
            <w:left w:val="none" w:sz="0" w:space="0" w:color="auto"/>
            <w:bottom w:val="none" w:sz="0" w:space="0" w:color="auto"/>
            <w:right w:val="none" w:sz="0" w:space="0" w:color="auto"/>
          </w:divBdr>
        </w:div>
        <w:div w:id="877355504">
          <w:marLeft w:val="1166"/>
          <w:marRight w:val="0"/>
          <w:marTop w:val="200"/>
          <w:marBottom w:val="0"/>
          <w:divBdr>
            <w:top w:val="none" w:sz="0" w:space="0" w:color="auto"/>
            <w:left w:val="none" w:sz="0" w:space="0" w:color="auto"/>
            <w:bottom w:val="none" w:sz="0" w:space="0" w:color="auto"/>
            <w:right w:val="none" w:sz="0" w:space="0" w:color="auto"/>
          </w:divBdr>
        </w:div>
        <w:div w:id="1904751225">
          <w:marLeft w:val="1166"/>
          <w:marRight w:val="0"/>
          <w:marTop w:val="200"/>
          <w:marBottom w:val="0"/>
          <w:divBdr>
            <w:top w:val="none" w:sz="0" w:space="0" w:color="auto"/>
            <w:left w:val="none" w:sz="0" w:space="0" w:color="auto"/>
            <w:bottom w:val="none" w:sz="0" w:space="0" w:color="auto"/>
            <w:right w:val="none" w:sz="0" w:space="0" w:color="auto"/>
          </w:divBdr>
        </w:div>
      </w:divsChild>
    </w:div>
    <w:div w:id="1842427262">
      <w:bodyDiv w:val="1"/>
      <w:marLeft w:val="0"/>
      <w:marRight w:val="0"/>
      <w:marTop w:val="0"/>
      <w:marBottom w:val="0"/>
      <w:divBdr>
        <w:top w:val="none" w:sz="0" w:space="0" w:color="auto"/>
        <w:left w:val="none" w:sz="0" w:space="0" w:color="auto"/>
        <w:bottom w:val="none" w:sz="0" w:space="0" w:color="auto"/>
        <w:right w:val="none" w:sz="0" w:space="0" w:color="auto"/>
      </w:divBdr>
      <w:divsChild>
        <w:div w:id="1751731790">
          <w:marLeft w:val="547"/>
          <w:marRight w:val="0"/>
          <w:marTop w:val="200"/>
          <w:marBottom w:val="0"/>
          <w:divBdr>
            <w:top w:val="none" w:sz="0" w:space="0" w:color="auto"/>
            <w:left w:val="none" w:sz="0" w:space="0" w:color="auto"/>
            <w:bottom w:val="none" w:sz="0" w:space="0" w:color="auto"/>
            <w:right w:val="none" w:sz="0" w:space="0" w:color="auto"/>
          </w:divBdr>
        </w:div>
        <w:div w:id="1645040487">
          <w:marLeft w:val="547"/>
          <w:marRight w:val="0"/>
          <w:marTop w:val="200"/>
          <w:marBottom w:val="0"/>
          <w:divBdr>
            <w:top w:val="none" w:sz="0" w:space="0" w:color="auto"/>
            <w:left w:val="none" w:sz="0" w:space="0" w:color="auto"/>
            <w:bottom w:val="none" w:sz="0" w:space="0" w:color="auto"/>
            <w:right w:val="none" w:sz="0" w:space="0" w:color="auto"/>
          </w:divBdr>
        </w:div>
        <w:div w:id="1058359494">
          <w:marLeft w:val="547"/>
          <w:marRight w:val="0"/>
          <w:marTop w:val="200"/>
          <w:marBottom w:val="0"/>
          <w:divBdr>
            <w:top w:val="none" w:sz="0" w:space="0" w:color="auto"/>
            <w:left w:val="none" w:sz="0" w:space="0" w:color="auto"/>
            <w:bottom w:val="none" w:sz="0" w:space="0" w:color="auto"/>
            <w:right w:val="none" w:sz="0" w:space="0" w:color="auto"/>
          </w:divBdr>
        </w:div>
      </w:divsChild>
    </w:div>
    <w:div w:id="1899589801">
      <w:bodyDiv w:val="1"/>
      <w:marLeft w:val="0"/>
      <w:marRight w:val="0"/>
      <w:marTop w:val="0"/>
      <w:marBottom w:val="0"/>
      <w:divBdr>
        <w:top w:val="none" w:sz="0" w:space="0" w:color="auto"/>
        <w:left w:val="none" w:sz="0" w:space="0" w:color="auto"/>
        <w:bottom w:val="none" w:sz="0" w:space="0" w:color="auto"/>
        <w:right w:val="none" w:sz="0" w:space="0" w:color="auto"/>
      </w:divBdr>
      <w:divsChild>
        <w:div w:id="1583565423">
          <w:marLeft w:val="547"/>
          <w:marRight w:val="0"/>
          <w:marTop w:val="200"/>
          <w:marBottom w:val="0"/>
          <w:divBdr>
            <w:top w:val="none" w:sz="0" w:space="0" w:color="auto"/>
            <w:left w:val="none" w:sz="0" w:space="0" w:color="auto"/>
            <w:bottom w:val="none" w:sz="0" w:space="0" w:color="auto"/>
            <w:right w:val="none" w:sz="0" w:space="0" w:color="auto"/>
          </w:divBdr>
        </w:div>
        <w:div w:id="1133063324">
          <w:marLeft w:val="547"/>
          <w:marRight w:val="0"/>
          <w:marTop w:val="200"/>
          <w:marBottom w:val="0"/>
          <w:divBdr>
            <w:top w:val="none" w:sz="0" w:space="0" w:color="auto"/>
            <w:left w:val="none" w:sz="0" w:space="0" w:color="auto"/>
            <w:bottom w:val="none" w:sz="0" w:space="0" w:color="auto"/>
            <w:right w:val="none" w:sz="0" w:space="0" w:color="auto"/>
          </w:divBdr>
        </w:div>
        <w:div w:id="566191564">
          <w:marLeft w:val="547"/>
          <w:marRight w:val="0"/>
          <w:marTop w:val="200"/>
          <w:marBottom w:val="0"/>
          <w:divBdr>
            <w:top w:val="none" w:sz="0" w:space="0" w:color="auto"/>
            <w:left w:val="none" w:sz="0" w:space="0" w:color="auto"/>
            <w:bottom w:val="none" w:sz="0" w:space="0" w:color="auto"/>
            <w:right w:val="none" w:sz="0" w:space="0" w:color="auto"/>
          </w:divBdr>
        </w:div>
        <w:div w:id="1697807825">
          <w:marLeft w:val="547"/>
          <w:marRight w:val="0"/>
          <w:marTop w:val="200"/>
          <w:marBottom w:val="0"/>
          <w:divBdr>
            <w:top w:val="none" w:sz="0" w:space="0" w:color="auto"/>
            <w:left w:val="none" w:sz="0" w:space="0" w:color="auto"/>
            <w:bottom w:val="none" w:sz="0" w:space="0" w:color="auto"/>
            <w:right w:val="none" w:sz="0" w:space="0" w:color="auto"/>
          </w:divBdr>
        </w:div>
      </w:divsChild>
    </w:div>
    <w:div w:id="1975869518">
      <w:bodyDiv w:val="1"/>
      <w:marLeft w:val="0"/>
      <w:marRight w:val="0"/>
      <w:marTop w:val="0"/>
      <w:marBottom w:val="0"/>
      <w:divBdr>
        <w:top w:val="none" w:sz="0" w:space="0" w:color="auto"/>
        <w:left w:val="none" w:sz="0" w:space="0" w:color="auto"/>
        <w:bottom w:val="none" w:sz="0" w:space="0" w:color="auto"/>
        <w:right w:val="none" w:sz="0" w:space="0" w:color="auto"/>
      </w:divBdr>
      <w:divsChild>
        <w:div w:id="32655422">
          <w:marLeft w:val="1166"/>
          <w:marRight w:val="0"/>
          <w:marTop w:val="200"/>
          <w:marBottom w:val="0"/>
          <w:divBdr>
            <w:top w:val="none" w:sz="0" w:space="0" w:color="auto"/>
            <w:left w:val="none" w:sz="0" w:space="0" w:color="auto"/>
            <w:bottom w:val="none" w:sz="0" w:space="0" w:color="auto"/>
            <w:right w:val="none" w:sz="0" w:space="0" w:color="auto"/>
          </w:divBdr>
        </w:div>
        <w:div w:id="718167255">
          <w:marLeft w:val="1166"/>
          <w:marRight w:val="0"/>
          <w:marTop w:val="200"/>
          <w:marBottom w:val="0"/>
          <w:divBdr>
            <w:top w:val="none" w:sz="0" w:space="0" w:color="auto"/>
            <w:left w:val="none" w:sz="0" w:space="0" w:color="auto"/>
            <w:bottom w:val="none" w:sz="0" w:space="0" w:color="auto"/>
            <w:right w:val="none" w:sz="0" w:space="0" w:color="auto"/>
          </w:divBdr>
        </w:div>
        <w:div w:id="101727231">
          <w:marLeft w:val="1166"/>
          <w:marRight w:val="0"/>
          <w:marTop w:val="200"/>
          <w:marBottom w:val="0"/>
          <w:divBdr>
            <w:top w:val="none" w:sz="0" w:space="0" w:color="auto"/>
            <w:left w:val="none" w:sz="0" w:space="0" w:color="auto"/>
            <w:bottom w:val="none" w:sz="0" w:space="0" w:color="auto"/>
            <w:right w:val="none" w:sz="0" w:space="0" w:color="auto"/>
          </w:divBdr>
        </w:div>
        <w:div w:id="833450519">
          <w:marLeft w:val="1166"/>
          <w:marRight w:val="0"/>
          <w:marTop w:val="200"/>
          <w:marBottom w:val="0"/>
          <w:divBdr>
            <w:top w:val="none" w:sz="0" w:space="0" w:color="auto"/>
            <w:left w:val="none" w:sz="0" w:space="0" w:color="auto"/>
            <w:bottom w:val="none" w:sz="0" w:space="0" w:color="auto"/>
            <w:right w:val="none" w:sz="0" w:space="0" w:color="auto"/>
          </w:divBdr>
        </w:div>
        <w:div w:id="1170294746">
          <w:marLeft w:val="1166"/>
          <w:marRight w:val="0"/>
          <w:marTop w:val="200"/>
          <w:marBottom w:val="0"/>
          <w:divBdr>
            <w:top w:val="none" w:sz="0" w:space="0" w:color="auto"/>
            <w:left w:val="none" w:sz="0" w:space="0" w:color="auto"/>
            <w:bottom w:val="none" w:sz="0" w:space="0" w:color="auto"/>
            <w:right w:val="none" w:sz="0" w:space="0" w:color="auto"/>
          </w:divBdr>
        </w:div>
        <w:div w:id="1786074125">
          <w:marLeft w:val="1166"/>
          <w:marRight w:val="0"/>
          <w:marTop w:val="200"/>
          <w:marBottom w:val="0"/>
          <w:divBdr>
            <w:top w:val="none" w:sz="0" w:space="0" w:color="auto"/>
            <w:left w:val="none" w:sz="0" w:space="0" w:color="auto"/>
            <w:bottom w:val="none" w:sz="0" w:space="0" w:color="auto"/>
            <w:right w:val="none" w:sz="0" w:space="0" w:color="auto"/>
          </w:divBdr>
        </w:div>
        <w:div w:id="49773092">
          <w:marLeft w:val="1166"/>
          <w:marRight w:val="0"/>
          <w:marTop w:val="200"/>
          <w:marBottom w:val="0"/>
          <w:divBdr>
            <w:top w:val="none" w:sz="0" w:space="0" w:color="auto"/>
            <w:left w:val="none" w:sz="0" w:space="0" w:color="auto"/>
            <w:bottom w:val="none" w:sz="0" w:space="0" w:color="auto"/>
            <w:right w:val="none" w:sz="0" w:space="0" w:color="auto"/>
          </w:divBdr>
        </w:div>
      </w:divsChild>
    </w:div>
    <w:div w:id="1992828530">
      <w:bodyDiv w:val="1"/>
      <w:marLeft w:val="0"/>
      <w:marRight w:val="0"/>
      <w:marTop w:val="0"/>
      <w:marBottom w:val="0"/>
      <w:divBdr>
        <w:top w:val="none" w:sz="0" w:space="0" w:color="auto"/>
        <w:left w:val="none" w:sz="0" w:space="0" w:color="auto"/>
        <w:bottom w:val="none" w:sz="0" w:space="0" w:color="auto"/>
        <w:right w:val="none" w:sz="0" w:space="0" w:color="auto"/>
      </w:divBdr>
      <w:divsChild>
        <w:div w:id="1181433740">
          <w:marLeft w:val="547"/>
          <w:marRight w:val="0"/>
          <w:marTop w:val="200"/>
          <w:marBottom w:val="0"/>
          <w:divBdr>
            <w:top w:val="none" w:sz="0" w:space="0" w:color="auto"/>
            <w:left w:val="none" w:sz="0" w:space="0" w:color="auto"/>
            <w:bottom w:val="none" w:sz="0" w:space="0" w:color="auto"/>
            <w:right w:val="none" w:sz="0" w:space="0" w:color="auto"/>
          </w:divBdr>
        </w:div>
        <w:div w:id="53741139">
          <w:marLeft w:val="547"/>
          <w:marRight w:val="0"/>
          <w:marTop w:val="200"/>
          <w:marBottom w:val="0"/>
          <w:divBdr>
            <w:top w:val="none" w:sz="0" w:space="0" w:color="auto"/>
            <w:left w:val="none" w:sz="0" w:space="0" w:color="auto"/>
            <w:bottom w:val="none" w:sz="0" w:space="0" w:color="auto"/>
            <w:right w:val="none" w:sz="0" w:space="0" w:color="auto"/>
          </w:divBdr>
        </w:div>
        <w:div w:id="1365865572">
          <w:marLeft w:val="547"/>
          <w:marRight w:val="0"/>
          <w:marTop w:val="200"/>
          <w:marBottom w:val="0"/>
          <w:divBdr>
            <w:top w:val="none" w:sz="0" w:space="0" w:color="auto"/>
            <w:left w:val="none" w:sz="0" w:space="0" w:color="auto"/>
            <w:bottom w:val="none" w:sz="0" w:space="0" w:color="auto"/>
            <w:right w:val="none" w:sz="0" w:space="0" w:color="auto"/>
          </w:divBdr>
        </w:div>
        <w:div w:id="21509373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D97E6-940B-4AFC-AEF5-77225D7E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Faculty of Arts University of Tasmania</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rdwhite</dc:creator>
  <cp:keywords/>
  <dc:description/>
  <cp:lastModifiedBy>Tjagaduris, Dorothy</cp:lastModifiedBy>
  <cp:revision>2</cp:revision>
  <dcterms:created xsi:type="dcterms:W3CDTF">2018-09-04T05:16:00Z</dcterms:created>
  <dcterms:modified xsi:type="dcterms:W3CDTF">2018-09-04T05:16:00Z</dcterms:modified>
</cp:coreProperties>
</file>